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AB1CA1" w:rsidP="00AB1C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01/79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AB1CA1" w:rsidRDefault="00AB1CA1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AB1CA1" w:rsidRDefault="00AB1CA1" w:rsidP="00CE365C">
      <w:pPr>
        <w:ind w:firstLine="709"/>
        <w:rPr>
          <w:sz w:val="24"/>
          <w:szCs w:val="24"/>
        </w:rPr>
      </w:pPr>
    </w:p>
    <w:p w:rsidR="00AB1CA1" w:rsidRDefault="00AB1CA1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bere na vědomí</w:t>
      </w:r>
    </w:p>
    <w:p w:rsidR="00AB1CA1" w:rsidRDefault="00AB1CA1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2B1496" w:rsidRDefault="002B1496" w:rsidP="00CE365C">
      <w:pPr>
        <w:ind w:firstLine="709"/>
        <w:rPr>
          <w:sz w:val="24"/>
          <w:szCs w:val="24"/>
        </w:rPr>
      </w:pPr>
    </w:p>
    <w:p w:rsidR="002B1496" w:rsidRPr="004A5203" w:rsidRDefault="002B1496" w:rsidP="00DF4CF4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4A5203">
        <w:rPr>
          <w:sz w:val="24"/>
          <w:szCs w:val="24"/>
        </w:rPr>
        <w:t>07/73</w:t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  <w:t>Žádost o snížení nájmu</w:t>
      </w:r>
    </w:p>
    <w:p w:rsidR="002B1496" w:rsidRPr="004A5203" w:rsidRDefault="002B1496" w:rsidP="004A5203">
      <w:pPr>
        <w:pStyle w:val="Odstavecseseznamem"/>
        <w:numPr>
          <w:ilvl w:val="3"/>
          <w:numId w:val="1"/>
        </w:numPr>
        <w:ind w:left="4395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šetření v bytě č. 1/802 v souvislosti se šířením </w:t>
      </w:r>
      <w:proofErr w:type="gramStart"/>
      <w:r>
        <w:rPr>
          <w:sz w:val="24"/>
          <w:szCs w:val="24"/>
        </w:rPr>
        <w:t>plísně                   do</w:t>
      </w:r>
      <w:proofErr w:type="gramEnd"/>
      <w:r>
        <w:rPr>
          <w:sz w:val="24"/>
          <w:szCs w:val="24"/>
        </w:rPr>
        <w:t xml:space="preserve"> sousedního bytu č. 2/802</w:t>
      </w:r>
    </w:p>
    <w:p w:rsidR="002B1496" w:rsidRDefault="002B1496" w:rsidP="00E76989">
      <w:pPr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</w:p>
    <w:p w:rsidR="002B1496" w:rsidRDefault="002B1496" w:rsidP="00E76989">
      <w:pPr>
        <w:suppressAutoHyphens w:val="0"/>
        <w:ind w:left="4253"/>
        <w:jc w:val="both"/>
        <w:rPr>
          <w:sz w:val="22"/>
          <w:szCs w:val="22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04/2014</w:t>
      </w:r>
      <w:r w:rsidRPr="00E00E20">
        <w:rPr>
          <w:sz w:val="22"/>
          <w:szCs w:val="22"/>
        </w:rPr>
        <w:t>)</w:t>
      </w:r>
    </w:p>
    <w:p w:rsidR="001D63D2" w:rsidRDefault="001D63D2" w:rsidP="00E76989">
      <w:pPr>
        <w:suppressAutoHyphens w:val="0"/>
        <w:ind w:left="4253"/>
        <w:jc w:val="both"/>
        <w:rPr>
          <w:sz w:val="22"/>
          <w:szCs w:val="22"/>
        </w:rPr>
      </w:pPr>
    </w:p>
    <w:p w:rsidR="001D63D2" w:rsidRDefault="001D63D2" w:rsidP="00E76989">
      <w:pPr>
        <w:suppressAutoHyphens w:val="0"/>
        <w:ind w:left="4253"/>
        <w:jc w:val="both"/>
        <w:rPr>
          <w:sz w:val="22"/>
          <w:szCs w:val="22"/>
        </w:rPr>
      </w:pPr>
    </w:p>
    <w:p w:rsidR="002B1496" w:rsidRDefault="002B1496" w:rsidP="000871A0">
      <w:pPr>
        <w:suppressAutoHyphens w:val="0"/>
        <w:ind w:left="4253" w:hanging="3548"/>
        <w:jc w:val="both"/>
        <w:rPr>
          <w:sz w:val="24"/>
          <w:szCs w:val="24"/>
        </w:rPr>
      </w:pPr>
      <w:r w:rsidRPr="00BE4A2D">
        <w:rPr>
          <w:sz w:val="24"/>
          <w:szCs w:val="24"/>
        </w:rPr>
        <w:t>14/78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Oznámení účelu podnájmu zadní haly na pozemku                               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650/3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 u Českého Těšína (bývalé drobné provozovny)</w:t>
      </w:r>
    </w:p>
    <w:p w:rsidR="002B1496" w:rsidRPr="000871A0" w:rsidRDefault="002B1496" w:rsidP="000871A0">
      <w:pPr>
        <w:pStyle w:val="Odstavecseseznamem"/>
        <w:numPr>
          <w:ilvl w:val="3"/>
          <w:numId w:val="1"/>
        </w:numPr>
        <w:suppressAutoHyphens w:val="0"/>
        <w:ind w:left="4395" w:hanging="142"/>
        <w:jc w:val="both"/>
        <w:rPr>
          <w:sz w:val="24"/>
          <w:szCs w:val="24"/>
        </w:rPr>
      </w:pPr>
      <w:r>
        <w:rPr>
          <w:sz w:val="24"/>
          <w:szCs w:val="24"/>
        </w:rPr>
        <w:t>předložení stanoviska KHS</w:t>
      </w:r>
    </w:p>
    <w:p w:rsidR="002B1496" w:rsidRDefault="002B1496" w:rsidP="00E76989">
      <w:pPr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</w:p>
    <w:p w:rsidR="002B1496" w:rsidRDefault="002B1496" w:rsidP="000871A0">
      <w:pPr>
        <w:suppressAutoHyphens w:val="0"/>
        <w:ind w:left="4253"/>
        <w:jc w:val="both"/>
        <w:rPr>
          <w:sz w:val="22"/>
          <w:szCs w:val="22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04/2014</w:t>
      </w:r>
      <w:r w:rsidRPr="00E00E20">
        <w:rPr>
          <w:sz w:val="22"/>
          <w:szCs w:val="22"/>
        </w:rPr>
        <w:t>)</w:t>
      </w:r>
    </w:p>
    <w:p w:rsidR="002B1496" w:rsidRDefault="002B1496" w:rsidP="00E76989">
      <w:pPr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</w:p>
    <w:p w:rsidR="002B1496" w:rsidRDefault="002B1496" w:rsidP="00E76989">
      <w:pPr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</w:p>
    <w:p w:rsidR="002B1496" w:rsidRPr="00BE4A2D" w:rsidRDefault="00AB1CA1" w:rsidP="00AB1C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02/79</w:t>
      </w:r>
      <w:r>
        <w:rPr>
          <w:sz w:val="24"/>
          <w:szCs w:val="24"/>
          <w:u w:val="single"/>
        </w:rPr>
        <w:tab/>
      </w:r>
      <w:r w:rsidR="002B1496" w:rsidRPr="00BE4A2D">
        <w:rPr>
          <w:sz w:val="24"/>
          <w:szCs w:val="24"/>
          <w:u w:val="single"/>
        </w:rPr>
        <w:t xml:space="preserve">Závěrečný účet Obce Albrechtice, přezkum hospodaření a plnění rozpočtu obce za rok 2013 </w:t>
      </w:r>
    </w:p>
    <w:p w:rsidR="002B1496" w:rsidRDefault="002B1496" w:rsidP="00B549E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B1CA1" w:rsidRDefault="002B1496" w:rsidP="00AB1CA1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AB1CA1" w:rsidRDefault="00AB1CA1" w:rsidP="00AB1CA1">
      <w:pPr>
        <w:pStyle w:val="Odstavecseseznamem"/>
        <w:ind w:left="644" w:firstLine="65"/>
        <w:jc w:val="both"/>
        <w:rPr>
          <w:sz w:val="24"/>
          <w:szCs w:val="24"/>
        </w:rPr>
      </w:pPr>
    </w:p>
    <w:p w:rsidR="00AB1CA1" w:rsidRDefault="002B1496" w:rsidP="00AB1CA1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AB1CA1" w:rsidRDefault="00AB1CA1" w:rsidP="00AB1CA1">
      <w:pPr>
        <w:pStyle w:val="Odstavecseseznamem"/>
        <w:ind w:left="644" w:firstLine="65"/>
        <w:jc w:val="both"/>
        <w:rPr>
          <w:sz w:val="24"/>
          <w:szCs w:val="24"/>
        </w:rPr>
      </w:pPr>
    </w:p>
    <w:p w:rsidR="002B1496" w:rsidRDefault="00AB1CA1" w:rsidP="00AB1CA1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</w:t>
      </w:r>
    </w:p>
    <w:p w:rsidR="00AB1CA1" w:rsidRDefault="00AB1CA1" w:rsidP="00AB1CA1">
      <w:pPr>
        <w:pStyle w:val="Odstavecseseznamem"/>
        <w:ind w:left="644" w:firstLine="65"/>
        <w:jc w:val="both"/>
        <w:rPr>
          <w:sz w:val="24"/>
          <w:szCs w:val="24"/>
        </w:rPr>
      </w:pPr>
    </w:p>
    <w:p w:rsidR="00AB1CA1" w:rsidRPr="00AB1CA1" w:rsidRDefault="002B1496" w:rsidP="00AB1CA1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vzít na vědomí </w:t>
      </w:r>
    </w:p>
    <w:p w:rsid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AB1CA1" w:rsidRDefault="002B1496" w:rsidP="00AB1CA1">
      <w:pPr>
        <w:pStyle w:val="Odstavecseseznamem"/>
        <w:ind w:left="1004"/>
        <w:jc w:val="both"/>
        <w:rPr>
          <w:sz w:val="24"/>
          <w:szCs w:val="24"/>
        </w:rPr>
      </w:pPr>
      <w:r w:rsidRPr="00AB1CA1">
        <w:rPr>
          <w:sz w:val="24"/>
          <w:szCs w:val="24"/>
        </w:rPr>
        <w:t>zprávu o výsledcích přezkoumání hospodaření Obce Albrechtice za rok 2013 dle písemné přílohy</w:t>
      </w:r>
    </w:p>
    <w:p w:rsidR="00AB1CA1" w:rsidRDefault="00AB1CA1" w:rsidP="00AB1CA1">
      <w:pPr>
        <w:jc w:val="both"/>
        <w:rPr>
          <w:sz w:val="24"/>
          <w:szCs w:val="24"/>
        </w:rPr>
      </w:pPr>
    </w:p>
    <w:p w:rsidR="00AB1CA1" w:rsidRDefault="002B1496" w:rsidP="00AB1CA1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vyjádřit </w:t>
      </w:r>
    </w:p>
    <w:p w:rsid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AB1CA1" w:rsidRDefault="002B1496" w:rsidP="00AB1CA1">
      <w:pPr>
        <w:pStyle w:val="Odstavecseseznamem"/>
        <w:ind w:left="1004"/>
        <w:jc w:val="both"/>
        <w:rPr>
          <w:sz w:val="24"/>
          <w:szCs w:val="24"/>
        </w:rPr>
      </w:pPr>
      <w:r w:rsidRPr="00AB1CA1">
        <w:rPr>
          <w:sz w:val="24"/>
          <w:szCs w:val="24"/>
        </w:rPr>
        <w:t>souhlas s celoročním hospodařením obce za rok 2013, a to bez výhrad</w:t>
      </w:r>
    </w:p>
    <w:p w:rsidR="00AB1CA1" w:rsidRDefault="00AB1CA1" w:rsidP="00AB1CA1">
      <w:pPr>
        <w:jc w:val="both"/>
        <w:rPr>
          <w:sz w:val="24"/>
          <w:szCs w:val="24"/>
        </w:rPr>
      </w:pPr>
    </w:p>
    <w:p w:rsidR="00AB1CA1" w:rsidRDefault="002B1496" w:rsidP="00AB1CA1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schválit </w:t>
      </w:r>
    </w:p>
    <w:p w:rsid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AB1CA1" w:rsidRDefault="002B1496" w:rsidP="00AB1CA1">
      <w:pPr>
        <w:pStyle w:val="Odstavecseseznamem"/>
        <w:ind w:left="1004"/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Závěrečný účet Obce Albrechtice za rok 2013 </w:t>
      </w:r>
    </w:p>
    <w:p w:rsidR="002B1496" w:rsidRDefault="002B1496" w:rsidP="00094122">
      <w:pPr>
        <w:pStyle w:val="Odstavecseseznamem"/>
        <w:ind w:left="1425"/>
        <w:rPr>
          <w:sz w:val="22"/>
          <w:szCs w:val="22"/>
        </w:rPr>
      </w:pPr>
    </w:p>
    <w:p w:rsidR="002B1496" w:rsidRDefault="002B1496" w:rsidP="00C67C0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C67C00">
      <w:pPr>
        <w:pStyle w:val="Odstavecseseznamem"/>
        <w:ind w:left="2847" w:firstLine="698"/>
        <w:rPr>
          <w:sz w:val="22"/>
          <w:szCs w:val="22"/>
        </w:rPr>
      </w:pPr>
    </w:p>
    <w:p w:rsidR="00AB1CA1" w:rsidRDefault="00AB1CA1" w:rsidP="00C67C00">
      <w:pPr>
        <w:pStyle w:val="Odstavecseseznamem"/>
        <w:ind w:left="2847" w:firstLine="698"/>
        <w:rPr>
          <w:sz w:val="22"/>
          <w:szCs w:val="22"/>
        </w:rPr>
      </w:pPr>
    </w:p>
    <w:p w:rsidR="002B1496" w:rsidRPr="00AB1CA1" w:rsidRDefault="00AB1CA1" w:rsidP="00AB1C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03/79</w:t>
      </w:r>
      <w:r>
        <w:rPr>
          <w:sz w:val="24"/>
          <w:szCs w:val="24"/>
          <w:u w:val="single"/>
        </w:rPr>
        <w:tab/>
      </w:r>
      <w:r w:rsidR="002B1496" w:rsidRPr="00AB1CA1">
        <w:rPr>
          <w:sz w:val="24"/>
          <w:szCs w:val="24"/>
          <w:u w:val="single"/>
        </w:rPr>
        <w:t xml:space="preserve">Účetní závěrka Obce Albrechtice za rok 2013 </w:t>
      </w:r>
    </w:p>
    <w:p w:rsidR="002B1496" w:rsidRDefault="002B1496" w:rsidP="005437A2">
      <w:pPr>
        <w:suppressAutoHyphens w:val="0"/>
        <w:jc w:val="both"/>
        <w:rPr>
          <w:sz w:val="24"/>
          <w:szCs w:val="24"/>
          <w:u w:val="single"/>
        </w:rPr>
      </w:pPr>
    </w:p>
    <w:p w:rsidR="00AB1CA1" w:rsidRDefault="002B1496" w:rsidP="005B4C40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AB1CA1" w:rsidRDefault="00AB1CA1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AB1CA1" w:rsidRDefault="002B1496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AB1CA1" w:rsidRDefault="00AB1CA1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2B1496" w:rsidRPr="00391AD9" w:rsidRDefault="002B1496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schválit předloženou účetní závěrku Obce Albrechtice sestavenou k rozvahovému dni </w:t>
      </w:r>
      <w:proofErr w:type="gramStart"/>
      <w:r>
        <w:rPr>
          <w:sz w:val="24"/>
          <w:szCs w:val="24"/>
        </w:rPr>
        <w:t>31.12.2013</w:t>
      </w:r>
      <w:proofErr w:type="gramEnd"/>
      <w:r>
        <w:rPr>
          <w:sz w:val="24"/>
          <w:szCs w:val="24"/>
        </w:rPr>
        <w:t xml:space="preserve"> dle písemné přílohy.</w:t>
      </w:r>
    </w:p>
    <w:p w:rsidR="002B1496" w:rsidRDefault="002B1496" w:rsidP="005B4C40">
      <w:pPr>
        <w:pStyle w:val="Odstavecseseznamem"/>
        <w:ind w:left="1425"/>
        <w:rPr>
          <w:sz w:val="22"/>
          <w:szCs w:val="22"/>
        </w:rPr>
      </w:pPr>
    </w:p>
    <w:p w:rsidR="002B1496" w:rsidRDefault="002B1496" w:rsidP="002D301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5B4C40">
      <w:pPr>
        <w:pStyle w:val="Odstavecseseznamem"/>
        <w:ind w:left="2847" w:firstLine="698"/>
        <w:rPr>
          <w:sz w:val="22"/>
          <w:szCs w:val="22"/>
        </w:rPr>
      </w:pPr>
    </w:p>
    <w:p w:rsidR="002B1496" w:rsidRPr="00AB1CA1" w:rsidRDefault="00AB1CA1" w:rsidP="00AB1C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04/79 </w:t>
      </w:r>
      <w:r w:rsidR="002B1496" w:rsidRPr="00AB1CA1">
        <w:rPr>
          <w:sz w:val="24"/>
          <w:szCs w:val="24"/>
          <w:u w:val="single"/>
        </w:rPr>
        <w:t xml:space="preserve">Plnění rozpočtu Obce Albrechtice za 1-3/2014 </w:t>
      </w:r>
    </w:p>
    <w:p w:rsidR="002B1496" w:rsidRDefault="002B1496" w:rsidP="00711834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AB1CA1" w:rsidRDefault="002B1496" w:rsidP="00711834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AB1CA1" w:rsidRDefault="00AB1CA1" w:rsidP="00711834">
      <w:pPr>
        <w:pStyle w:val="Odstavecseseznamem"/>
        <w:ind w:left="644"/>
        <w:jc w:val="both"/>
        <w:rPr>
          <w:sz w:val="24"/>
          <w:szCs w:val="24"/>
        </w:rPr>
      </w:pPr>
    </w:p>
    <w:p w:rsidR="00AB1CA1" w:rsidRDefault="002B1496" w:rsidP="00711834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AB1CA1" w:rsidRDefault="00AB1CA1" w:rsidP="00711834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2B1496" w:rsidP="00711834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vzít na vědomí zprávu o plnění rozpočtu Obce Albrechtice za období 1-3/2014 dle písemné přílohy.</w:t>
      </w:r>
    </w:p>
    <w:p w:rsidR="002B1496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1496" w:rsidRDefault="002B1496" w:rsidP="0093207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711834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2B1496" w:rsidRPr="00AB1CA1" w:rsidRDefault="00AB1CA1" w:rsidP="00AB1C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05/79</w:t>
      </w:r>
      <w:r>
        <w:rPr>
          <w:sz w:val="24"/>
          <w:szCs w:val="24"/>
          <w:u w:val="single"/>
        </w:rPr>
        <w:tab/>
      </w:r>
      <w:r w:rsidR="002B1496" w:rsidRPr="00AB1CA1">
        <w:rPr>
          <w:sz w:val="24"/>
          <w:szCs w:val="24"/>
          <w:u w:val="single"/>
        </w:rPr>
        <w:t xml:space="preserve">Úprava </w:t>
      </w:r>
      <w:proofErr w:type="spellStart"/>
      <w:proofErr w:type="gramStart"/>
      <w:r w:rsidR="002B1496" w:rsidRPr="00AB1CA1">
        <w:rPr>
          <w:sz w:val="24"/>
          <w:szCs w:val="24"/>
          <w:u w:val="single"/>
        </w:rPr>
        <w:t>č.I</w:t>
      </w:r>
      <w:proofErr w:type="spellEnd"/>
      <w:r w:rsidR="002B1496" w:rsidRPr="00AB1CA1">
        <w:rPr>
          <w:sz w:val="24"/>
          <w:szCs w:val="24"/>
          <w:u w:val="single"/>
        </w:rPr>
        <w:t>. rozpočtu</w:t>
      </w:r>
      <w:proofErr w:type="gramEnd"/>
      <w:r w:rsidR="002B1496" w:rsidRPr="00AB1CA1">
        <w:rPr>
          <w:sz w:val="24"/>
          <w:szCs w:val="24"/>
          <w:u w:val="single"/>
        </w:rPr>
        <w:t xml:space="preserve"> Obce Albrechtice na rok 2014 </w:t>
      </w:r>
    </w:p>
    <w:p w:rsidR="002B1496" w:rsidRDefault="002B1496" w:rsidP="00A9333C">
      <w:pPr>
        <w:suppressAutoHyphens w:val="0"/>
        <w:jc w:val="both"/>
        <w:rPr>
          <w:sz w:val="24"/>
          <w:szCs w:val="24"/>
          <w:u w:val="single"/>
        </w:rPr>
      </w:pPr>
    </w:p>
    <w:p w:rsidR="002B1496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AB1CA1" w:rsidRDefault="00AB1CA1" w:rsidP="00A9333C">
      <w:pPr>
        <w:pStyle w:val="Odstavecseseznamem"/>
        <w:ind w:left="644"/>
        <w:jc w:val="both"/>
        <w:rPr>
          <w:sz w:val="24"/>
          <w:szCs w:val="24"/>
        </w:rPr>
      </w:pPr>
    </w:p>
    <w:p w:rsidR="00AB1CA1" w:rsidRPr="00AB1CA1" w:rsidRDefault="002B1496" w:rsidP="00AB1CA1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doporučila </w:t>
      </w:r>
    </w:p>
    <w:p w:rsid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2B1496" w:rsidRDefault="002B1496" w:rsidP="00AB1CA1">
      <w:pPr>
        <w:pStyle w:val="Odstavecseseznamem"/>
        <w:ind w:left="1004"/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Zastupitelstvu obce Albrechtice schválit úpravu </w:t>
      </w:r>
      <w:proofErr w:type="spellStart"/>
      <w:proofErr w:type="gramStart"/>
      <w:r w:rsidRPr="00AB1CA1">
        <w:rPr>
          <w:sz w:val="24"/>
          <w:szCs w:val="24"/>
        </w:rPr>
        <w:t>č.I</w:t>
      </w:r>
      <w:proofErr w:type="spellEnd"/>
      <w:r w:rsidRPr="00AB1CA1">
        <w:rPr>
          <w:sz w:val="24"/>
          <w:szCs w:val="24"/>
        </w:rPr>
        <w:t xml:space="preserve"> rozpočtu</w:t>
      </w:r>
      <w:proofErr w:type="gramEnd"/>
      <w:r w:rsidRPr="00AB1CA1">
        <w:rPr>
          <w:sz w:val="24"/>
          <w:szCs w:val="24"/>
        </w:rPr>
        <w:t xml:space="preserve"> Obce Albrechtice v bodě 1 - 2 dle písemné přílohy</w:t>
      </w:r>
    </w:p>
    <w:p w:rsidR="00AB1CA1" w:rsidRP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AB1CA1" w:rsidRDefault="002B1496" w:rsidP="00AB1CA1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schválila </w:t>
      </w:r>
    </w:p>
    <w:p w:rsid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AB1CA1" w:rsidRDefault="002B1496" w:rsidP="00AB1CA1">
      <w:pPr>
        <w:pStyle w:val="Odstavecseseznamem"/>
        <w:ind w:left="1004"/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úpravu </w:t>
      </w:r>
      <w:proofErr w:type="spellStart"/>
      <w:proofErr w:type="gramStart"/>
      <w:r w:rsidRPr="00AB1CA1">
        <w:rPr>
          <w:sz w:val="24"/>
          <w:szCs w:val="24"/>
        </w:rPr>
        <w:t>č.I</w:t>
      </w:r>
      <w:proofErr w:type="spellEnd"/>
      <w:r w:rsidRPr="00AB1CA1">
        <w:rPr>
          <w:sz w:val="24"/>
          <w:szCs w:val="24"/>
        </w:rPr>
        <w:t xml:space="preserve"> rozpočtu</w:t>
      </w:r>
      <w:proofErr w:type="gramEnd"/>
      <w:r w:rsidRPr="00AB1CA1">
        <w:rPr>
          <w:sz w:val="24"/>
          <w:szCs w:val="24"/>
        </w:rPr>
        <w:t xml:space="preserve"> Obce Albrechtice v bodě 3 - 8 dle písemné přílohy</w:t>
      </w:r>
    </w:p>
    <w:p w:rsidR="002B1496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1496" w:rsidRDefault="002B1496" w:rsidP="00A9333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A9333C">
      <w:pPr>
        <w:pStyle w:val="Odstavecseseznamem"/>
        <w:ind w:left="2847" w:firstLine="698"/>
        <w:rPr>
          <w:sz w:val="22"/>
          <w:szCs w:val="22"/>
        </w:rPr>
      </w:pPr>
    </w:p>
    <w:p w:rsidR="002B1496" w:rsidRPr="00AB1CA1" w:rsidRDefault="00AB1CA1" w:rsidP="00AB1CA1">
      <w:pPr>
        <w:suppressAutoHyphens w:val="0"/>
        <w:jc w:val="both"/>
        <w:rPr>
          <w:sz w:val="24"/>
          <w:szCs w:val="24"/>
          <w:u w:val="single"/>
        </w:rPr>
      </w:pPr>
      <w:r w:rsidRPr="00AB1CA1">
        <w:rPr>
          <w:sz w:val="24"/>
          <w:szCs w:val="24"/>
          <w:u w:val="single"/>
        </w:rPr>
        <w:t>06/79</w:t>
      </w:r>
      <w:r w:rsidRPr="00AB1CA1">
        <w:rPr>
          <w:sz w:val="24"/>
          <w:szCs w:val="24"/>
          <w:u w:val="single"/>
        </w:rPr>
        <w:tab/>
      </w:r>
      <w:r w:rsidR="002B1496" w:rsidRPr="00AB1CA1">
        <w:rPr>
          <w:sz w:val="24"/>
          <w:szCs w:val="24"/>
          <w:u w:val="single"/>
        </w:rPr>
        <w:t>Závěrečný účet Svazku měst a obcí okresu Karviná za rok 2013</w:t>
      </w:r>
    </w:p>
    <w:p w:rsidR="002B1496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</w:p>
    <w:p w:rsidR="00AB1CA1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AB1CA1" w:rsidRDefault="00AB1CA1" w:rsidP="00A9333C">
      <w:pPr>
        <w:pStyle w:val="Odstavecseseznamem"/>
        <w:ind w:left="644"/>
        <w:jc w:val="both"/>
        <w:rPr>
          <w:sz w:val="24"/>
          <w:szCs w:val="24"/>
        </w:rPr>
      </w:pPr>
    </w:p>
    <w:p w:rsidR="00AB1CA1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AB1CA1" w:rsidRDefault="00AB1CA1" w:rsidP="00A9333C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vzít na vědomí Závěrečný účet Svazku měst a obcí okresu Karviná za rok 2013 dle písemné přílohy.</w:t>
      </w:r>
    </w:p>
    <w:p w:rsidR="002B1496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2B1496" w:rsidP="00A9333C">
      <w:pPr>
        <w:pStyle w:val="Odstavecseseznamem"/>
        <w:ind w:left="3350" w:firstLine="195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Pr="00AB1CA1" w:rsidRDefault="00AB1CA1" w:rsidP="00AB1C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07/79</w:t>
      </w:r>
      <w:r>
        <w:rPr>
          <w:sz w:val="24"/>
          <w:szCs w:val="24"/>
          <w:u w:val="single"/>
        </w:rPr>
        <w:tab/>
      </w:r>
      <w:r w:rsidR="002B1496" w:rsidRPr="00AB1CA1">
        <w:rPr>
          <w:sz w:val="24"/>
          <w:szCs w:val="24"/>
          <w:u w:val="single"/>
        </w:rPr>
        <w:t>Informace o dlužných částkách na nájmu v obecních bytech a nebytových prostorách</w:t>
      </w:r>
    </w:p>
    <w:p w:rsidR="002B1496" w:rsidRDefault="002B1496" w:rsidP="00434129">
      <w:pPr>
        <w:suppressAutoHyphens w:val="0"/>
        <w:jc w:val="both"/>
        <w:rPr>
          <w:sz w:val="24"/>
          <w:szCs w:val="24"/>
          <w:u w:val="single"/>
        </w:rPr>
      </w:pPr>
    </w:p>
    <w:p w:rsidR="002B1496" w:rsidRDefault="002B1496" w:rsidP="00434129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AB1CA1" w:rsidRDefault="00AB1CA1" w:rsidP="00434129">
      <w:pPr>
        <w:pStyle w:val="Odstavecseseznamem"/>
        <w:ind w:left="644"/>
        <w:jc w:val="both"/>
        <w:rPr>
          <w:sz w:val="24"/>
          <w:szCs w:val="24"/>
        </w:rPr>
      </w:pPr>
    </w:p>
    <w:p w:rsidR="00AB1CA1" w:rsidRPr="00AB1CA1" w:rsidRDefault="002B1496" w:rsidP="00AB1CA1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vzala na vědomí </w:t>
      </w:r>
    </w:p>
    <w:p w:rsid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2B1496" w:rsidRDefault="002B1496" w:rsidP="00AB1CA1">
      <w:pPr>
        <w:pStyle w:val="Odstavecseseznamem"/>
        <w:ind w:left="1004"/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informaci o dlužných částkách na nájmu v obecních bytech a nebytových </w:t>
      </w:r>
      <w:proofErr w:type="gramStart"/>
      <w:r w:rsidRPr="00AB1CA1">
        <w:rPr>
          <w:sz w:val="24"/>
          <w:szCs w:val="24"/>
        </w:rPr>
        <w:t>prostorách</w:t>
      </w:r>
      <w:r w:rsidR="00AB1CA1">
        <w:rPr>
          <w:sz w:val="24"/>
          <w:szCs w:val="24"/>
        </w:rPr>
        <w:t xml:space="preserve">          </w:t>
      </w:r>
      <w:r w:rsidRPr="00AB1CA1">
        <w:rPr>
          <w:sz w:val="24"/>
          <w:szCs w:val="24"/>
        </w:rPr>
        <w:t xml:space="preserve"> dle</w:t>
      </w:r>
      <w:proofErr w:type="gramEnd"/>
      <w:r w:rsidRPr="00AB1CA1">
        <w:rPr>
          <w:sz w:val="24"/>
          <w:szCs w:val="24"/>
        </w:rPr>
        <w:t xml:space="preserve"> písemné přílohy</w:t>
      </w:r>
    </w:p>
    <w:p w:rsidR="00AB1CA1" w:rsidRP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AB1CA1" w:rsidRDefault="002B1496" w:rsidP="00AB1CA1">
      <w:pPr>
        <w:pStyle w:val="Odstavecseseznamem"/>
        <w:numPr>
          <w:ilvl w:val="0"/>
          <w:numId w:val="36"/>
        </w:numPr>
        <w:jc w:val="both"/>
        <w:rPr>
          <w:iCs/>
          <w:sz w:val="24"/>
          <w:szCs w:val="24"/>
        </w:rPr>
      </w:pPr>
      <w:r w:rsidRPr="00AB1CA1">
        <w:rPr>
          <w:iCs/>
          <w:sz w:val="24"/>
          <w:szCs w:val="24"/>
        </w:rPr>
        <w:t xml:space="preserve">uložila </w:t>
      </w:r>
    </w:p>
    <w:p w:rsidR="00AB1CA1" w:rsidRDefault="00AB1CA1" w:rsidP="00AB1CA1">
      <w:pPr>
        <w:pStyle w:val="Odstavecseseznamem"/>
        <w:ind w:left="1004"/>
        <w:jc w:val="both"/>
        <w:rPr>
          <w:iCs/>
          <w:sz w:val="24"/>
          <w:szCs w:val="24"/>
        </w:rPr>
      </w:pPr>
    </w:p>
    <w:p w:rsidR="001D63D2" w:rsidRDefault="002B1496" w:rsidP="00AB1CA1">
      <w:pPr>
        <w:pStyle w:val="Odstavecseseznamem"/>
        <w:ind w:left="1004"/>
        <w:jc w:val="both"/>
        <w:rPr>
          <w:iCs/>
          <w:color w:val="FF0000"/>
          <w:sz w:val="24"/>
          <w:szCs w:val="24"/>
        </w:rPr>
      </w:pPr>
      <w:r w:rsidRPr="00AB1CA1">
        <w:rPr>
          <w:iCs/>
          <w:sz w:val="24"/>
          <w:szCs w:val="24"/>
        </w:rPr>
        <w:t xml:space="preserve">ukončit nájem k bytu </w:t>
      </w:r>
      <w:proofErr w:type="gramStart"/>
      <w:r w:rsidRPr="00AB1CA1">
        <w:rPr>
          <w:iCs/>
          <w:sz w:val="24"/>
          <w:szCs w:val="24"/>
        </w:rPr>
        <w:t>č</w:t>
      </w:r>
      <w:r w:rsidR="00940B8A">
        <w:rPr>
          <w:iCs/>
          <w:sz w:val="24"/>
          <w:szCs w:val="24"/>
        </w:rPr>
        <w:t>.</w:t>
      </w:r>
      <w:r w:rsidR="001D63D2" w:rsidRPr="00AB1CA1">
        <w:rPr>
          <w:iCs/>
          <w:sz w:val="24"/>
          <w:szCs w:val="24"/>
        </w:rPr>
        <w:t>11</w:t>
      </w:r>
      <w:proofErr w:type="gramEnd"/>
      <w:r w:rsidR="001D63D2" w:rsidRPr="00AB1CA1">
        <w:rPr>
          <w:iCs/>
          <w:sz w:val="24"/>
          <w:szCs w:val="24"/>
        </w:rPr>
        <w:t xml:space="preserve"> </w:t>
      </w:r>
      <w:r w:rsidRPr="00AB1CA1">
        <w:rPr>
          <w:iCs/>
          <w:sz w:val="24"/>
          <w:szCs w:val="24"/>
        </w:rPr>
        <w:t xml:space="preserve">v bytovém domě č.p.803 na ul. Hornická v Albrechticích s nájemcem </w:t>
      </w:r>
      <w:r w:rsidR="001D63D2" w:rsidRPr="00AB1CA1">
        <w:rPr>
          <w:iCs/>
          <w:sz w:val="24"/>
          <w:szCs w:val="24"/>
        </w:rPr>
        <w:t xml:space="preserve">Romanem </w:t>
      </w:r>
      <w:proofErr w:type="spellStart"/>
      <w:r w:rsidRPr="00AB1CA1">
        <w:rPr>
          <w:iCs/>
          <w:sz w:val="24"/>
          <w:szCs w:val="24"/>
        </w:rPr>
        <w:t>Mrowiecem</w:t>
      </w:r>
      <w:proofErr w:type="spellEnd"/>
      <w:r w:rsidRPr="00AB1CA1">
        <w:rPr>
          <w:iCs/>
          <w:sz w:val="24"/>
          <w:szCs w:val="24"/>
        </w:rPr>
        <w:t xml:space="preserve"> k 30.4.2014 z důvodu nesplnění podmínek stanovených v nájemní smlouvě </w:t>
      </w:r>
      <w:r w:rsidRPr="00AB1CA1">
        <w:rPr>
          <w:iCs/>
          <w:color w:val="FF0000"/>
          <w:sz w:val="24"/>
          <w:szCs w:val="24"/>
        </w:rPr>
        <w:t xml:space="preserve"> </w:t>
      </w:r>
    </w:p>
    <w:p w:rsidR="00AB1CA1" w:rsidRPr="00AB1CA1" w:rsidRDefault="00AB1CA1" w:rsidP="00AB1CA1">
      <w:pPr>
        <w:pStyle w:val="Odstavecseseznamem"/>
        <w:ind w:left="1004"/>
        <w:jc w:val="both"/>
        <w:rPr>
          <w:iCs/>
          <w:sz w:val="24"/>
          <w:szCs w:val="24"/>
        </w:rPr>
      </w:pPr>
    </w:p>
    <w:p w:rsidR="00AB1CA1" w:rsidRDefault="002B1496" w:rsidP="00AB1CA1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vyzvat </w:t>
      </w:r>
    </w:p>
    <w:p w:rsid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2B1496" w:rsidRDefault="002B1496" w:rsidP="00AB1CA1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nájemce Dělnického domu k </w:t>
      </w:r>
      <w:r w:rsidR="001D63D2">
        <w:rPr>
          <w:sz w:val="24"/>
          <w:szCs w:val="24"/>
        </w:rPr>
        <w:t>ú</w:t>
      </w:r>
      <w:r>
        <w:rPr>
          <w:sz w:val="24"/>
          <w:szCs w:val="24"/>
        </w:rPr>
        <w:t xml:space="preserve">hradě dlužné částky do </w:t>
      </w:r>
      <w:proofErr w:type="gramStart"/>
      <w:r>
        <w:rPr>
          <w:sz w:val="24"/>
          <w:szCs w:val="24"/>
        </w:rPr>
        <w:t>30.4.2014</w:t>
      </w:r>
      <w:proofErr w:type="gramEnd"/>
    </w:p>
    <w:p w:rsid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AB1CA1" w:rsidRDefault="002B1496" w:rsidP="00AB1CA1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DA3A55">
        <w:rPr>
          <w:sz w:val="24"/>
          <w:szCs w:val="24"/>
        </w:rPr>
        <w:t xml:space="preserve">uložila </w:t>
      </w:r>
    </w:p>
    <w:p w:rsidR="00AB1CA1" w:rsidRDefault="00AB1CA1" w:rsidP="00AB1CA1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DA3A55" w:rsidRDefault="002B1496" w:rsidP="00AB1CA1">
      <w:pPr>
        <w:pStyle w:val="Odstavecseseznamem"/>
        <w:ind w:left="1004"/>
        <w:jc w:val="both"/>
        <w:rPr>
          <w:sz w:val="24"/>
          <w:szCs w:val="24"/>
        </w:rPr>
      </w:pPr>
      <w:r w:rsidRPr="00DA3A55">
        <w:rPr>
          <w:sz w:val="24"/>
          <w:szCs w:val="24"/>
        </w:rPr>
        <w:t>připravit podklady pro vyhlášení záměru pronájmu Dělnického domu</w:t>
      </w:r>
      <w:r>
        <w:rPr>
          <w:sz w:val="24"/>
          <w:szCs w:val="24"/>
        </w:rPr>
        <w:t xml:space="preserve"> na příští schůzi rady obce</w:t>
      </w:r>
    </w:p>
    <w:p w:rsidR="002B1496" w:rsidRDefault="002B1496" w:rsidP="00434129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2B1496" w:rsidP="00617F50">
      <w:pPr>
        <w:pStyle w:val="Odstavecseseznamem"/>
        <w:ind w:left="3350" w:firstLine="195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434129">
      <w:pPr>
        <w:suppressAutoHyphens w:val="0"/>
        <w:jc w:val="both"/>
        <w:rPr>
          <w:sz w:val="24"/>
          <w:szCs w:val="24"/>
          <w:u w:val="single"/>
        </w:rPr>
      </w:pPr>
    </w:p>
    <w:p w:rsidR="002B1496" w:rsidRPr="00AB1CA1" w:rsidRDefault="00AB1CA1" w:rsidP="00AB1C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08/79   </w:t>
      </w:r>
      <w:r w:rsidR="002B1496" w:rsidRPr="00AB1CA1">
        <w:rPr>
          <w:sz w:val="24"/>
          <w:szCs w:val="24"/>
          <w:u w:val="single"/>
        </w:rPr>
        <w:t>Přidělení bytu v Domě s pečovatelskou službou v Albrechticích</w:t>
      </w:r>
    </w:p>
    <w:p w:rsidR="002B1496" w:rsidRPr="001E6122" w:rsidRDefault="002B1496" w:rsidP="00434129">
      <w:pPr>
        <w:suppressAutoHyphens w:val="0"/>
        <w:jc w:val="right"/>
        <w:rPr>
          <w:sz w:val="24"/>
          <w:szCs w:val="24"/>
          <w:u w:val="single"/>
        </w:rPr>
      </w:pPr>
    </w:p>
    <w:p w:rsidR="002B1496" w:rsidRDefault="00AB1CA1" w:rsidP="004341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AB1CA1" w:rsidRDefault="00AB1CA1" w:rsidP="00434129">
      <w:pPr>
        <w:ind w:firstLine="709"/>
        <w:rPr>
          <w:sz w:val="24"/>
          <w:szCs w:val="24"/>
        </w:rPr>
      </w:pPr>
    </w:p>
    <w:p w:rsidR="00AB1CA1" w:rsidRPr="00AB1CA1" w:rsidRDefault="002B1496" w:rsidP="00AB1CA1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AB1CA1">
        <w:rPr>
          <w:sz w:val="24"/>
          <w:szCs w:val="24"/>
        </w:rPr>
        <w:t xml:space="preserve">vzala na vědomí </w:t>
      </w:r>
    </w:p>
    <w:p w:rsidR="00AB1CA1" w:rsidRDefault="00AB1CA1" w:rsidP="00AB1CA1">
      <w:pPr>
        <w:pStyle w:val="Odstavecseseznamem"/>
        <w:ind w:left="1069"/>
        <w:jc w:val="both"/>
        <w:rPr>
          <w:sz w:val="24"/>
          <w:szCs w:val="24"/>
        </w:rPr>
      </w:pPr>
    </w:p>
    <w:p w:rsidR="002B1496" w:rsidRDefault="002B1496" w:rsidP="00AB1CA1">
      <w:pPr>
        <w:pStyle w:val="Odstavecseseznamem"/>
        <w:ind w:left="1069"/>
        <w:jc w:val="both"/>
        <w:rPr>
          <w:sz w:val="24"/>
          <w:szCs w:val="24"/>
        </w:rPr>
      </w:pPr>
      <w:r w:rsidRPr="00AB1CA1">
        <w:rPr>
          <w:sz w:val="24"/>
          <w:szCs w:val="24"/>
        </w:rPr>
        <w:t>informaci o uvolnění bytu č. 6 v Domě s pečovatelskou službou na ul. Středová 548, Albrechtice, k </w:t>
      </w:r>
      <w:proofErr w:type="gramStart"/>
      <w:r w:rsidRPr="00AB1CA1">
        <w:rPr>
          <w:sz w:val="24"/>
          <w:szCs w:val="24"/>
        </w:rPr>
        <w:t>30.4.2014</w:t>
      </w:r>
      <w:proofErr w:type="gramEnd"/>
    </w:p>
    <w:p w:rsidR="000C0566" w:rsidRPr="00AB1CA1" w:rsidRDefault="000C0566" w:rsidP="00AB1CA1">
      <w:pPr>
        <w:pStyle w:val="Odstavecseseznamem"/>
        <w:ind w:left="1069"/>
        <w:jc w:val="both"/>
        <w:rPr>
          <w:sz w:val="24"/>
          <w:szCs w:val="24"/>
        </w:rPr>
      </w:pPr>
    </w:p>
    <w:p w:rsidR="000C0566" w:rsidRDefault="002B1496" w:rsidP="000C0566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uzavřela </w:t>
      </w:r>
    </w:p>
    <w:p w:rsidR="000C0566" w:rsidRDefault="000C0566" w:rsidP="000C0566">
      <w:pPr>
        <w:pStyle w:val="Odstavecseseznamem"/>
        <w:ind w:left="1069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ind w:left="1069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dohodu o ukončení nájmu s nájemcem Emilem </w:t>
      </w:r>
      <w:proofErr w:type="spellStart"/>
      <w:r w:rsidRPr="000C0566">
        <w:rPr>
          <w:sz w:val="24"/>
          <w:szCs w:val="24"/>
        </w:rPr>
        <w:t>Gajdaczem</w:t>
      </w:r>
      <w:proofErr w:type="spellEnd"/>
      <w:r w:rsidRPr="000C0566">
        <w:rPr>
          <w:sz w:val="24"/>
          <w:szCs w:val="24"/>
        </w:rPr>
        <w:t xml:space="preserve"> ke dni </w:t>
      </w:r>
      <w:proofErr w:type="gramStart"/>
      <w:r w:rsidRPr="000C0566">
        <w:rPr>
          <w:sz w:val="24"/>
          <w:szCs w:val="24"/>
        </w:rPr>
        <w:t>30.4.2014</w:t>
      </w:r>
      <w:proofErr w:type="gramEnd"/>
    </w:p>
    <w:p w:rsidR="000C0566" w:rsidRPr="000C0566" w:rsidRDefault="000C0566" w:rsidP="000C0566">
      <w:pPr>
        <w:pStyle w:val="Odstavecseseznamem"/>
        <w:ind w:left="1069"/>
        <w:jc w:val="both"/>
        <w:rPr>
          <w:sz w:val="24"/>
          <w:szCs w:val="24"/>
        </w:rPr>
      </w:pPr>
    </w:p>
    <w:p w:rsidR="000C0566" w:rsidRDefault="002B1496" w:rsidP="000C0566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434129">
        <w:rPr>
          <w:sz w:val="24"/>
          <w:szCs w:val="24"/>
        </w:rPr>
        <w:t xml:space="preserve">uzavřela </w:t>
      </w:r>
    </w:p>
    <w:p w:rsidR="000C0566" w:rsidRDefault="000C0566" w:rsidP="000C0566">
      <w:pPr>
        <w:pStyle w:val="Odstavecseseznamem"/>
        <w:ind w:left="1069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ind w:left="1069"/>
        <w:jc w:val="both"/>
        <w:rPr>
          <w:sz w:val="24"/>
          <w:szCs w:val="24"/>
        </w:rPr>
      </w:pPr>
      <w:r w:rsidRPr="00434129">
        <w:rPr>
          <w:sz w:val="24"/>
          <w:szCs w:val="24"/>
        </w:rPr>
        <w:t xml:space="preserve">(v souladu s doporučením sociální a zdravotní komise) nájemní smlouvu k bytu č. </w:t>
      </w:r>
      <w:r>
        <w:rPr>
          <w:sz w:val="24"/>
          <w:szCs w:val="24"/>
        </w:rPr>
        <w:t>6</w:t>
      </w:r>
      <w:r w:rsidRPr="00434129">
        <w:rPr>
          <w:sz w:val="24"/>
          <w:szCs w:val="24"/>
        </w:rPr>
        <w:t xml:space="preserve"> s uchazečem o byt: </w:t>
      </w:r>
    </w:p>
    <w:p w:rsidR="002B1496" w:rsidRDefault="002B1496" w:rsidP="000C0566">
      <w:pPr>
        <w:pStyle w:val="Odstavecseseznamem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Janina </w:t>
      </w:r>
      <w:proofErr w:type="spellStart"/>
      <w:r>
        <w:rPr>
          <w:sz w:val="24"/>
          <w:szCs w:val="24"/>
        </w:rPr>
        <w:t>Chmielová</w:t>
      </w:r>
      <w:proofErr w:type="spellEnd"/>
      <w:r>
        <w:rPr>
          <w:sz w:val="24"/>
          <w:szCs w:val="24"/>
        </w:rPr>
        <w:t xml:space="preserve"> </w:t>
      </w:r>
      <w:r w:rsidRPr="00434129">
        <w:rPr>
          <w:sz w:val="24"/>
          <w:szCs w:val="24"/>
        </w:rPr>
        <w:t xml:space="preserve">bytem </w:t>
      </w:r>
      <w:r>
        <w:rPr>
          <w:sz w:val="24"/>
          <w:szCs w:val="24"/>
        </w:rPr>
        <w:t xml:space="preserve">Hornická 493, </w:t>
      </w:r>
      <w:r w:rsidRPr="00434129">
        <w:rPr>
          <w:sz w:val="24"/>
          <w:szCs w:val="24"/>
        </w:rPr>
        <w:t>Albrechtice</w:t>
      </w:r>
      <w:r>
        <w:rPr>
          <w:sz w:val="24"/>
          <w:szCs w:val="24"/>
        </w:rPr>
        <w:t xml:space="preserve"> 735 43, </w:t>
      </w:r>
      <w:r w:rsidRPr="00434129">
        <w:rPr>
          <w:sz w:val="24"/>
          <w:szCs w:val="24"/>
        </w:rPr>
        <w:t xml:space="preserve">s účinností </w:t>
      </w:r>
      <w:r>
        <w:rPr>
          <w:sz w:val="24"/>
          <w:szCs w:val="24"/>
        </w:rPr>
        <w:t xml:space="preserve">                       </w:t>
      </w:r>
      <w:r w:rsidRPr="00434129">
        <w:rPr>
          <w:sz w:val="24"/>
          <w:szCs w:val="24"/>
        </w:rPr>
        <w:t xml:space="preserve">od </w:t>
      </w:r>
      <w:proofErr w:type="gramStart"/>
      <w:r w:rsidRPr="00434129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434129">
        <w:rPr>
          <w:sz w:val="24"/>
          <w:szCs w:val="24"/>
        </w:rPr>
        <w:t>.2014</w:t>
      </w:r>
      <w:proofErr w:type="gramEnd"/>
      <w:r w:rsidRPr="00434129">
        <w:rPr>
          <w:sz w:val="24"/>
          <w:szCs w:val="24"/>
        </w:rPr>
        <w:t>, ve znění dle písemné přílohy</w:t>
      </w:r>
    </w:p>
    <w:p w:rsidR="000C0566" w:rsidRDefault="000C0566" w:rsidP="00434129">
      <w:pPr>
        <w:pStyle w:val="Odstavecseseznamem"/>
        <w:ind w:left="1429" w:firstLine="698"/>
        <w:jc w:val="both"/>
        <w:rPr>
          <w:sz w:val="24"/>
          <w:szCs w:val="24"/>
        </w:rPr>
      </w:pPr>
    </w:p>
    <w:p w:rsidR="000C0566" w:rsidRDefault="000C0566" w:rsidP="00434129">
      <w:pPr>
        <w:pStyle w:val="Odstavecseseznamem"/>
        <w:ind w:left="1429" w:firstLine="698"/>
        <w:jc w:val="both"/>
        <w:rPr>
          <w:sz w:val="24"/>
          <w:szCs w:val="24"/>
        </w:rPr>
      </w:pPr>
    </w:p>
    <w:p w:rsidR="000C0566" w:rsidRDefault="002B1496" w:rsidP="000C0566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216242">
        <w:rPr>
          <w:sz w:val="24"/>
          <w:szCs w:val="24"/>
        </w:rPr>
        <w:lastRenderedPageBreak/>
        <w:t xml:space="preserve"> pověřila </w:t>
      </w:r>
    </w:p>
    <w:p w:rsidR="000C0566" w:rsidRDefault="000C0566" w:rsidP="000C0566">
      <w:pPr>
        <w:pStyle w:val="Odstavecseseznamem"/>
        <w:ind w:left="1069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ind w:left="1069"/>
        <w:jc w:val="both"/>
        <w:rPr>
          <w:sz w:val="24"/>
          <w:szCs w:val="24"/>
        </w:rPr>
      </w:pPr>
      <w:r w:rsidRPr="00216242">
        <w:rPr>
          <w:sz w:val="24"/>
          <w:szCs w:val="24"/>
        </w:rPr>
        <w:t xml:space="preserve">starostu obce podpisem </w:t>
      </w:r>
      <w:r w:rsidR="00940B8A">
        <w:rPr>
          <w:sz w:val="24"/>
          <w:szCs w:val="24"/>
        </w:rPr>
        <w:t xml:space="preserve">dohody a </w:t>
      </w:r>
      <w:r w:rsidR="0074701C">
        <w:rPr>
          <w:sz w:val="24"/>
          <w:szCs w:val="24"/>
        </w:rPr>
        <w:t xml:space="preserve">nájemní </w:t>
      </w:r>
      <w:r w:rsidRPr="00216242">
        <w:rPr>
          <w:sz w:val="24"/>
          <w:szCs w:val="24"/>
        </w:rPr>
        <w:t xml:space="preserve">smlouvy  </w:t>
      </w:r>
    </w:p>
    <w:p w:rsidR="002B1496" w:rsidRDefault="002B1496" w:rsidP="00216242">
      <w:pPr>
        <w:pStyle w:val="Odstavecseseznamem"/>
        <w:ind w:left="1429"/>
        <w:jc w:val="both"/>
        <w:rPr>
          <w:sz w:val="24"/>
          <w:szCs w:val="24"/>
        </w:rPr>
      </w:pPr>
    </w:p>
    <w:p w:rsidR="002B1496" w:rsidRDefault="002B1496" w:rsidP="00216242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216242">
      <w:pPr>
        <w:pStyle w:val="Odstavecseseznamem"/>
        <w:ind w:left="1429"/>
        <w:jc w:val="both"/>
        <w:rPr>
          <w:sz w:val="24"/>
          <w:szCs w:val="24"/>
        </w:rPr>
      </w:pPr>
    </w:p>
    <w:p w:rsidR="002B1496" w:rsidRPr="000C0566" w:rsidRDefault="000C0566" w:rsidP="000C056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09/79</w:t>
      </w:r>
      <w:r>
        <w:rPr>
          <w:sz w:val="24"/>
          <w:szCs w:val="24"/>
          <w:u w:val="single"/>
        </w:rPr>
        <w:tab/>
      </w:r>
      <w:r w:rsidR="002B1496" w:rsidRPr="000C0566">
        <w:rPr>
          <w:sz w:val="24"/>
          <w:szCs w:val="24"/>
          <w:u w:val="single"/>
        </w:rPr>
        <w:t>Žádost o poskytnutí neinvestiční účelové dotace</w:t>
      </w:r>
    </w:p>
    <w:p w:rsidR="002B1496" w:rsidRDefault="002B1496" w:rsidP="00216242">
      <w:pPr>
        <w:suppressAutoHyphens w:val="0"/>
        <w:jc w:val="both"/>
        <w:rPr>
          <w:sz w:val="24"/>
          <w:szCs w:val="24"/>
          <w:u w:val="single"/>
        </w:rPr>
      </w:pPr>
    </w:p>
    <w:p w:rsidR="002B1496" w:rsidRDefault="000C0566" w:rsidP="00216242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1496" w:rsidRPr="00216242">
        <w:rPr>
          <w:sz w:val="24"/>
          <w:szCs w:val="24"/>
        </w:rPr>
        <w:t>Rada obce</w:t>
      </w:r>
      <w:r>
        <w:rPr>
          <w:sz w:val="24"/>
          <w:szCs w:val="24"/>
        </w:rPr>
        <w:t xml:space="preserve"> Albrechtice</w:t>
      </w:r>
    </w:p>
    <w:p w:rsidR="000C0566" w:rsidRDefault="000C0566" w:rsidP="00216242">
      <w:pPr>
        <w:suppressAutoHyphens w:val="0"/>
        <w:ind w:left="644"/>
        <w:jc w:val="both"/>
        <w:rPr>
          <w:sz w:val="24"/>
          <w:szCs w:val="24"/>
        </w:rPr>
      </w:pPr>
    </w:p>
    <w:p w:rsidR="000C0566" w:rsidRPr="000C0566" w:rsidRDefault="002B1496" w:rsidP="000C0566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vzala na vědomí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žádost Fondu pro opuštěné a handicapované děti a mládež se sídlem Za Sušárnou </w:t>
      </w:r>
      <w:proofErr w:type="gramStart"/>
      <w:r w:rsidRPr="000C0566">
        <w:rPr>
          <w:sz w:val="24"/>
          <w:szCs w:val="24"/>
        </w:rPr>
        <w:t xml:space="preserve">391, </w:t>
      </w:r>
      <w:r w:rsidR="000C0566">
        <w:rPr>
          <w:sz w:val="24"/>
          <w:szCs w:val="24"/>
        </w:rPr>
        <w:t xml:space="preserve">           </w:t>
      </w:r>
      <w:r w:rsidRPr="000C0566">
        <w:rPr>
          <w:sz w:val="24"/>
          <w:szCs w:val="24"/>
        </w:rPr>
        <w:t>742 72</w:t>
      </w:r>
      <w:proofErr w:type="gramEnd"/>
      <w:r w:rsidRPr="000C0566">
        <w:rPr>
          <w:sz w:val="24"/>
          <w:szCs w:val="24"/>
        </w:rPr>
        <w:t xml:space="preserve"> </w:t>
      </w:r>
      <w:proofErr w:type="spellStart"/>
      <w:r w:rsidRPr="000C0566">
        <w:rPr>
          <w:sz w:val="24"/>
          <w:szCs w:val="24"/>
        </w:rPr>
        <w:t>Mořkov</w:t>
      </w:r>
      <w:proofErr w:type="spellEnd"/>
      <w:r w:rsidR="001D63D2" w:rsidRPr="000C0566">
        <w:rPr>
          <w:sz w:val="24"/>
          <w:szCs w:val="24"/>
        </w:rPr>
        <w:t xml:space="preserve"> o finanční příspěvek dle písemné přílohy</w:t>
      </w:r>
    </w:p>
    <w:p w:rsidR="000C0566" w:rsidRP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C0566" w:rsidRDefault="002B1496" w:rsidP="000C0566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neposkytla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Pr="000C056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žadateli finanční příspěvek </w:t>
      </w:r>
    </w:p>
    <w:p w:rsidR="002B1496" w:rsidRDefault="002B1496" w:rsidP="00216242">
      <w:pPr>
        <w:pStyle w:val="Odstavecseseznamem"/>
        <w:ind w:left="1211" w:firstLine="349"/>
        <w:rPr>
          <w:sz w:val="22"/>
          <w:szCs w:val="22"/>
        </w:rPr>
      </w:pPr>
    </w:p>
    <w:p w:rsidR="002B1496" w:rsidRDefault="002B1496" w:rsidP="00216242">
      <w:pPr>
        <w:pStyle w:val="Odstavecseseznamem"/>
        <w:ind w:left="64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Pr="00216242" w:rsidRDefault="002B1496" w:rsidP="00216242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2B1496" w:rsidRPr="000C0566" w:rsidRDefault="000C0566" w:rsidP="000C056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10/79</w:t>
      </w:r>
      <w:r>
        <w:rPr>
          <w:sz w:val="24"/>
          <w:szCs w:val="24"/>
          <w:u w:val="single"/>
        </w:rPr>
        <w:tab/>
      </w:r>
      <w:r w:rsidR="002B1496" w:rsidRPr="000C0566">
        <w:rPr>
          <w:sz w:val="24"/>
          <w:szCs w:val="24"/>
          <w:u w:val="single"/>
        </w:rPr>
        <w:t>Přijetí dotace ze státního rozpočtu</w:t>
      </w:r>
    </w:p>
    <w:p w:rsidR="002B1496" w:rsidRDefault="002B1496" w:rsidP="00F8492C">
      <w:pPr>
        <w:suppressAutoHyphens w:val="0"/>
        <w:jc w:val="both"/>
        <w:rPr>
          <w:sz w:val="24"/>
          <w:szCs w:val="24"/>
          <w:u w:val="single"/>
        </w:rPr>
      </w:pPr>
    </w:p>
    <w:p w:rsidR="002B1496" w:rsidRDefault="000C0566" w:rsidP="00F8492C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C0566" w:rsidRDefault="000C0566" w:rsidP="00F8492C">
      <w:pPr>
        <w:suppressAutoHyphens w:val="0"/>
        <w:ind w:left="644"/>
        <w:jc w:val="both"/>
        <w:rPr>
          <w:sz w:val="24"/>
          <w:szCs w:val="24"/>
        </w:rPr>
      </w:pPr>
    </w:p>
    <w:p w:rsidR="000C0566" w:rsidRPr="000C0566" w:rsidRDefault="002B1496" w:rsidP="000C0566">
      <w:pPr>
        <w:pStyle w:val="Odstavecseseznamem"/>
        <w:numPr>
          <w:ilvl w:val="0"/>
          <w:numId w:val="39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vzala na vědomí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informaci Státního fondu životního prostředí ČR o </w:t>
      </w:r>
      <w:proofErr w:type="gramStart"/>
      <w:r w:rsidRPr="000C0566">
        <w:rPr>
          <w:sz w:val="24"/>
          <w:szCs w:val="24"/>
        </w:rPr>
        <w:t>poskytnutí  dotace</w:t>
      </w:r>
      <w:proofErr w:type="gramEnd"/>
      <w:r w:rsidRPr="000C0566">
        <w:rPr>
          <w:sz w:val="24"/>
          <w:szCs w:val="24"/>
        </w:rPr>
        <w:t xml:space="preserve"> Obci Albrechtice v rámci Operačního programu Životní prostředí na akci „Pořízení komunálního vozu pro obec Albrechtice, okr. Karviná“ dle písemné přílohy</w:t>
      </w:r>
    </w:p>
    <w:p w:rsidR="000C0566" w:rsidRP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C0566" w:rsidRPr="000C0566" w:rsidRDefault="002B1496" w:rsidP="000C0566">
      <w:pPr>
        <w:pStyle w:val="Odstavecseseznamem"/>
        <w:numPr>
          <w:ilvl w:val="0"/>
          <w:numId w:val="39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schválila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>„potvrzení o přijetí dotace“ k poskytnutí podpory ze Státního fondu životního prostředí ČR v rámci uvedeného programu ve znění dle písemné přílohy</w:t>
      </w:r>
    </w:p>
    <w:p w:rsidR="000C0566" w:rsidRP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C0566" w:rsidRDefault="002B1496" w:rsidP="000C0566">
      <w:pPr>
        <w:pStyle w:val="Odstavecseseznamem"/>
        <w:numPr>
          <w:ilvl w:val="0"/>
          <w:numId w:val="39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pověřila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Pr="000C056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>starostu obce podpisem potvrzení o přijetí dotace</w:t>
      </w:r>
    </w:p>
    <w:p w:rsidR="002B1496" w:rsidRDefault="002B1496" w:rsidP="00F8492C">
      <w:pPr>
        <w:pStyle w:val="Odstavecseseznamem"/>
        <w:ind w:left="1211" w:firstLine="349"/>
        <w:rPr>
          <w:sz w:val="22"/>
          <w:szCs w:val="22"/>
        </w:rPr>
      </w:pPr>
    </w:p>
    <w:p w:rsidR="002B1496" w:rsidRDefault="002B1496" w:rsidP="00F8492C">
      <w:pPr>
        <w:pStyle w:val="Odstavecseseznamem"/>
        <w:ind w:left="64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F8492C">
      <w:pPr>
        <w:pStyle w:val="Odstavecseseznamem"/>
        <w:ind w:left="644"/>
        <w:rPr>
          <w:sz w:val="22"/>
          <w:szCs w:val="22"/>
        </w:rPr>
      </w:pPr>
    </w:p>
    <w:p w:rsidR="000C0566" w:rsidRDefault="000C0566" w:rsidP="00F8492C">
      <w:pPr>
        <w:pStyle w:val="Odstavecseseznamem"/>
        <w:ind w:left="644"/>
        <w:rPr>
          <w:sz w:val="22"/>
          <w:szCs w:val="22"/>
        </w:rPr>
      </w:pPr>
    </w:p>
    <w:p w:rsidR="000C0566" w:rsidRDefault="000C0566" w:rsidP="00F8492C">
      <w:pPr>
        <w:pStyle w:val="Odstavecseseznamem"/>
        <w:ind w:left="644"/>
        <w:rPr>
          <w:sz w:val="22"/>
          <w:szCs w:val="22"/>
        </w:rPr>
      </w:pPr>
    </w:p>
    <w:p w:rsidR="002B1496" w:rsidRDefault="002B1496" w:rsidP="00F8492C">
      <w:pPr>
        <w:suppressAutoHyphens w:val="0"/>
        <w:jc w:val="both"/>
        <w:rPr>
          <w:sz w:val="24"/>
          <w:szCs w:val="24"/>
          <w:u w:val="single"/>
        </w:rPr>
      </w:pPr>
    </w:p>
    <w:p w:rsidR="000C0566" w:rsidRDefault="000C0566" w:rsidP="00F8492C">
      <w:pPr>
        <w:suppressAutoHyphens w:val="0"/>
        <w:jc w:val="both"/>
        <w:rPr>
          <w:sz w:val="24"/>
          <w:szCs w:val="24"/>
          <w:u w:val="single"/>
        </w:rPr>
      </w:pPr>
    </w:p>
    <w:p w:rsidR="002B1496" w:rsidRDefault="002B1496" w:rsidP="00F8492C">
      <w:pPr>
        <w:suppressAutoHyphens w:val="0"/>
        <w:jc w:val="both"/>
        <w:rPr>
          <w:sz w:val="24"/>
          <w:szCs w:val="24"/>
          <w:u w:val="single"/>
        </w:rPr>
      </w:pPr>
    </w:p>
    <w:p w:rsidR="000C0566" w:rsidRDefault="000C0566" w:rsidP="000C056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11/79 </w:t>
      </w:r>
      <w:r w:rsidR="002B1496" w:rsidRPr="000C0566">
        <w:rPr>
          <w:sz w:val="24"/>
          <w:szCs w:val="24"/>
          <w:u w:val="single"/>
        </w:rPr>
        <w:t xml:space="preserve">Příkazní smlouva o poskytování služeb technického dozoru investora a autorského dozoru               </w:t>
      </w:r>
    </w:p>
    <w:p w:rsidR="002B1496" w:rsidRPr="000C0566" w:rsidRDefault="000C0566" w:rsidP="000C0566">
      <w:pPr>
        <w:suppressAutoHyphens w:val="0"/>
        <w:jc w:val="both"/>
        <w:rPr>
          <w:sz w:val="24"/>
          <w:szCs w:val="24"/>
          <w:u w:val="single"/>
        </w:rPr>
      </w:pPr>
      <w:r w:rsidRPr="000C0566">
        <w:rPr>
          <w:sz w:val="24"/>
          <w:szCs w:val="24"/>
        </w:rPr>
        <w:t xml:space="preserve">          </w:t>
      </w:r>
      <w:r w:rsidR="002B1496" w:rsidRPr="000C0566">
        <w:rPr>
          <w:sz w:val="24"/>
          <w:szCs w:val="24"/>
          <w:u w:val="single"/>
        </w:rPr>
        <w:t>pro akci „Zahrada v přírodním stylu pro MŠ Albrechtice“</w:t>
      </w:r>
    </w:p>
    <w:p w:rsidR="002B1496" w:rsidRDefault="002B1496" w:rsidP="00326236">
      <w:pPr>
        <w:suppressAutoHyphens w:val="0"/>
        <w:jc w:val="both"/>
        <w:rPr>
          <w:sz w:val="24"/>
          <w:szCs w:val="24"/>
          <w:u w:val="single"/>
        </w:rPr>
      </w:pPr>
    </w:p>
    <w:p w:rsidR="002B1496" w:rsidRDefault="000C0566" w:rsidP="00326236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C0566" w:rsidRDefault="000C0566" w:rsidP="00326236">
      <w:pPr>
        <w:suppressAutoHyphens w:val="0"/>
        <w:ind w:left="644"/>
        <w:jc w:val="both"/>
        <w:rPr>
          <w:sz w:val="24"/>
          <w:szCs w:val="24"/>
        </w:rPr>
      </w:pPr>
    </w:p>
    <w:p w:rsidR="000C0566" w:rsidRPr="000C0566" w:rsidRDefault="002B1496" w:rsidP="000C0566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uzavřela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Příkazní smlouvu o poskytování služeb technického dozoru investora a autorského dozoru pro akci „Zahrada v přírodním stylu pro MŠ </w:t>
      </w:r>
      <w:proofErr w:type="gramStart"/>
      <w:r w:rsidRPr="000C0566">
        <w:rPr>
          <w:sz w:val="24"/>
          <w:szCs w:val="24"/>
        </w:rPr>
        <w:t>Albrechtice“  mezi</w:t>
      </w:r>
      <w:proofErr w:type="gramEnd"/>
      <w:r w:rsidRPr="000C0566">
        <w:rPr>
          <w:sz w:val="24"/>
          <w:szCs w:val="24"/>
        </w:rPr>
        <w:t xml:space="preserve"> Ing. Terezou </w:t>
      </w:r>
      <w:proofErr w:type="spellStart"/>
      <w:r w:rsidRPr="000C0566">
        <w:rPr>
          <w:sz w:val="24"/>
          <w:szCs w:val="24"/>
        </w:rPr>
        <w:t>Friedlovou</w:t>
      </w:r>
      <w:proofErr w:type="spellEnd"/>
      <w:r w:rsidRPr="000C0566">
        <w:rPr>
          <w:sz w:val="24"/>
          <w:szCs w:val="24"/>
        </w:rPr>
        <w:t xml:space="preserve"> se sídlem Za Hřbitovem 327, 783 55 Velký Újezd, IČ: 749 47 443, a Obcí Albrechtice ve znění dle písemné přílohy</w:t>
      </w:r>
    </w:p>
    <w:p w:rsidR="000C0566" w:rsidRP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C0566" w:rsidRDefault="002B1496" w:rsidP="000C0566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pověřila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Pr="000C056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>starostu obce podpisem smlouvy</w:t>
      </w:r>
    </w:p>
    <w:p w:rsidR="002B1496" w:rsidRDefault="002B1496" w:rsidP="00326236">
      <w:pPr>
        <w:pStyle w:val="Odstavecseseznamem"/>
        <w:ind w:left="1211" w:firstLine="349"/>
        <w:rPr>
          <w:sz w:val="22"/>
          <w:szCs w:val="22"/>
        </w:rPr>
      </w:pPr>
    </w:p>
    <w:p w:rsidR="002B1496" w:rsidRDefault="002B1496" w:rsidP="00326236">
      <w:pPr>
        <w:pStyle w:val="Odstavecseseznamem"/>
        <w:ind w:left="64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326236">
      <w:pPr>
        <w:pStyle w:val="Odstavecseseznamem"/>
        <w:ind w:left="644"/>
        <w:rPr>
          <w:sz w:val="22"/>
          <w:szCs w:val="22"/>
        </w:rPr>
      </w:pPr>
    </w:p>
    <w:p w:rsidR="002B1496" w:rsidRPr="000C0566" w:rsidRDefault="000C0566" w:rsidP="000C0566">
      <w:pPr>
        <w:suppressAutoHyphens w:val="0"/>
        <w:jc w:val="both"/>
        <w:rPr>
          <w:sz w:val="24"/>
          <w:szCs w:val="24"/>
          <w:u w:val="single"/>
        </w:rPr>
      </w:pPr>
      <w:r w:rsidRPr="000C0566">
        <w:rPr>
          <w:sz w:val="24"/>
          <w:szCs w:val="24"/>
          <w:u w:val="single"/>
        </w:rPr>
        <w:t>12/79</w:t>
      </w:r>
      <w:r w:rsidRPr="000C0566">
        <w:rPr>
          <w:sz w:val="24"/>
          <w:szCs w:val="24"/>
          <w:u w:val="single"/>
        </w:rPr>
        <w:tab/>
      </w:r>
      <w:r w:rsidR="002B1496" w:rsidRPr="000C0566">
        <w:rPr>
          <w:sz w:val="24"/>
          <w:szCs w:val="24"/>
          <w:u w:val="single"/>
        </w:rPr>
        <w:t>Vyjádření Obce Albrechtice k Návrhu zadání Územního plánu Chotěbuz</w:t>
      </w:r>
    </w:p>
    <w:p w:rsidR="002B1496" w:rsidRDefault="002B1496" w:rsidP="00883B47">
      <w:pPr>
        <w:suppressAutoHyphens w:val="0"/>
        <w:ind w:left="284"/>
        <w:jc w:val="both"/>
        <w:rPr>
          <w:sz w:val="24"/>
          <w:szCs w:val="24"/>
        </w:rPr>
      </w:pPr>
    </w:p>
    <w:p w:rsidR="002B1496" w:rsidRDefault="000C0566" w:rsidP="00883B47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C0566" w:rsidRDefault="000C0566" w:rsidP="00883B47">
      <w:pPr>
        <w:suppressAutoHyphens w:val="0"/>
        <w:ind w:left="644"/>
        <w:jc w:val="both"/>
        <w:rPr>
          <w:sz w:val="24"/>
          <w:szCs w:val="24"/>
        </w:rPr>
      </w:pPr>
    </w:p>
    <w:p w:rsidR="000C0566" w:rsidRPr="000C0566" w:rsidRDefault="002B1496" w:rsidP="000C0566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schválila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>vyjádření Obce Albrechtice k Návrhu zadání Územního plánu Chotěbuz v rozsahu přílohy</w:t>
      </w:r>
    </w:p>
    <w:p w:rsidR="000C0566" w:rsidRP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C0566" w:rsidRPr="000C0566" w:rsidRDefault="002B1496" w:rsidP="000C0566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pověřila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starostu </w:t>
      </w:r>
      <w:proofErr w:type="gramStart"/>
      <w:r w:rsidRPr="000C0566">
        <w:rPr>
          <w:sz w:val="24"/>
          <w:szCs w:val="24"/>
        </w:rPr>
        <w:t>obce  podpisem</w:t>
      </w:r>
      <w:proofErr w:type="gramEnd"/>
      <w:r w:rsidRPr="000C0566">
        <w:rPr>
          <w:sz w:val="24"/>
          <w:szCs w:val="24"/>
        </w:rPr>
        <w:t xml:space="preserve"> vyjádření Obce Albrechtice k Návrhu zadání Územního plánu Chotěbuz</w:t>
      </w:r>
    </w:p>
    <w:p w:rsidR="000C0566" w:rsidRP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C0566" w:rsidRDefault="002B1496" w:rsidP="000C0566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uložila </w:t>
      </w:r>
    </w:p>
    <w:p w:rsidR="000C0566" w:rsidRDefault="000C056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496" w:rsidRPr="000C0566" w:rsidRDefault="002B1496" w:rsidP="000C056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odboru územního rozvoje Magistrátu města Havířova zajistit vypravení vyjádření Obce Albrechtice pořizovateli Územního plánu Chotěbuz, tj. Městskému úřadu Český Těšín odboru územního rozvoje v termínu do </w:t>
      </w:r>
      <w:proofErr w:type="gramStart"/>
      <w:r w:rsidRPr="000C0566">
        <w:rPr>
          <w:sz w:val="24"/>
          <w:szCs w:val="24"/>
        </w:rPr>
        <w:t>25.4.2014</w:t>
      </w:r>
      <w:proofErr w:type="gramEnd"/>
    </w:p>
    <w:p w:rsidR="002B1496" w:rsidRDefault="002B1496" w:rsidP="00883B47">
      <w:pPr>
        <w:suppressAutoHyphens w:val="0"/>
        <w:ind w:left="644"/>
        <w:jc w:val="both"/>
        <w:rPr>
          <w:sz w:val="24"/>
          <w:szCs w:val="24"/>
        </w:rPr>
      </w:pPr>
    </w:p>
    <w:p w:rsidR="002B1496" w:rsidRDefault="002B1496" w:rsidP="00883B47">
      <w:pPr>
        <w:pStyle w:val="Odstavecseseznamem"/>
        <w:ind w:left="64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883B47">
      <w:pPr>
        <w:pStyle w:val="Odstavecseseznamem"/>
        <w:ind w:left="644"/>
        <w:rPr>
          <w:sz w:val="22"/>
          <w:szCs w:val="22"/>
        </w:rPr>
      </w:pPr>
    </w:p>
    <w:p w:rsidR="002B1496" w:rsidRDefault="002B1496" w:rsidP="00883B47">
      <w:pPr>
        <w:suppressAutoHyphens w:val="0"/>
        <w:ind w:left="644"/>
        <w:jc w:val="both"/>
        <w:rPr>
          <w:sz w:val="24"/>
          <w:szCs w:val="24"/>
        </w:rPr>
      </w:pPr>
    </w:p>
    <w:p w:rsidR="000C0566" w:rsidRDefault="000C0566" w:rsidP="00883B47">
      <w:pPr>
        <w:suppressAutoHyphens w:val="0"/>
        <w:ind w:left="644"/>
        <w:jc w:val="both"/>
        <w:rPr>
          <w:sz w:val="24"/>
          <w:szCs w:val="24"/>
        </w:rPr>
      </w:pPr>
    </w:p>
    <w:p w:rsidR="000C0566" w:rsidRDefault="000C0566" w:rsidP="00883B47">
      <w:pPr>
        <w:suppressAutoHyphens w:val="0"/>
        <w:ind w:left="644"/>
        <w:jc w:val="both"/>
        <w:rPr>
          <w:sz w:val="24"/>
          <w:szCs w:val="24"/>
        </w:rPr>
      </w:pPr>
    </w:p>
    <w:p w:rsidR="000C0566" w:rsidRDefault="000C0566" w:rsidP="00883B47">
      <w:pPr>
        <w:suppressAutoHyphens w:val="0"/>
        <w:ind w:left="644"/>
        <w:jc w:val="both"/>
        <w:rPr>
          <w:sz w:val="24"/>
          <w:szCs w:val="24"/>
        </w:rPr>
      </w:pPr>
    </w:p>
    <w:p w:rsidR="000C0566" w:rsidRDefault="000C0566" w:rsidP="00883B47">
      <w:pPr>
        <w:suppressAutoHyphens w:val="0"/>
        <w:ind w:left="644"/>
        <w:jc w:val="both"/>
        <w:rPr>
          <w:sz w:val="24"/>
          <w:szCs w:val="24"/>
        </w:rPr>
      </w:pPr>
    </w:p>
    <w:p w:rsidR="000C0566" w:rsidRDefault="000C0566" w:rsidP="00883B47">
      <w:pPr>
        <w:suppressAutoHyphens w:val="0"/>
        <w:ind w:left="644"/>
        <w:jc w:val="both"/>
        <w:rPr>
          <w:sz w:val="24"/>
          <w:szCs w:val="24"/>
        </w:rPr>
      </w:pPr>
    </w:p>
    <w:p w:rsidR="000C0566" w:rsidRDefault="000C0566" w:rsidP="00883B47">
      <w:pPr>
        <w:suppressAutoHyphens w:val="0"/>
        <w:ind w:left="644"/>
        <w:jc w:val="both"/>
        <w:rPr>
          <w:sz w:val="24"/>
          <w:szCs w:val="24"/>
        </w:rPr>
      </w:pPr>
    </w:p>
    <w:p w:rsidR="000C0566" w:rsidRPr="00883B47" w:rsidRDefault="000C0566" w:rsidP="00883B47">
      <w:pPr>
        <w:suppressAutoHyphens w:val="0"/>
        <w:ind w:left="644"/>
        <w:jc w:val="both"/>
        <w:rPr>
          <w:sz w:val="24"/>
          <w:szCs w:val="24"/>
        </w:rPr>
      </w:pPr>
    </w:p>
    <w:p w:rsidR="002B1496" w:rsidRPr="000C0566" w:rsidRDefault="000C0566" w:rsidP="000C0566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13/79</w:t>
      </w:r>
      <w:r>
        <w:rPr>
          <w:sz w:val="24"/>
          <w:szCs w:val="24"/>
          <w:u w:val="single"/>
        </w:rPr>
        <w:tab/>
      </w:r>
      <w:r w:rsidR="002B1496" w:rsidRPr="000C0566">
        <w:rPr>
          <w:sz w:val="24"/>
          <w:szCs w:val="24"/>
          <w:u w:val="single"/>
        </w:rPr>
        <w:t xml:space="preserve">Zlepšený hospodářský výsledek příspěvkových organizací za rok 2013 a jeho </w:t>
      </w:r>
      <w:proofErr w:type="gramStart"/>
      <w:r w:rsidR="002B1496" w:rsidRPr="000C0566">
        <w:rPr>
          <w:sz w:val="24"/>
          <w:szCs w:val="24"/>
          <w:u w:val="single"/>
        </w:rPr>
        <w:t>rozdělení                       do</w:t>
      </w:r>
      <w:proofErr w:type="gramEnd"/>
      <w:r w:rsidR="002B1496" w:rsidRPr="000C0566">
        <w:rPr>
          <w:sz w:val="24"/>
          <w:szCs w:val="24"/>
          <w:u w:val="single"/>
        </w:rPr>
        <w:t xml:space="preserve"> fondů – podání vysvětlení</w:t>
      </w:r>
    </w:p>
    <w:p w:rsidR="002B1496" w:rsidRPr="00883B47" w:rsidRDefault="002B1496" w:rsidP="00883B47">
      <w:pPr>
        <w:pStyle w:val="Odstavecseseznamem"/>
        <w:suppressAutoHyphens w:val="0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 05/78)</w:t>
      </w:r>
    </w:p>
    <w:p w:rsidR="000C0566" w:rsidRDefault="002B1496" w:rsidP="00932079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2B1496" w:rsidRDefault="00816610" w:rsidP="00932079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0566" w:rsidRPr="000C0566" w:rsidRDefault="002B1496" w:rsidP="000C0566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vzala na vědomí </w:t>
      </w:r>
    </w:p>
    <w:p w:rsidR="000C0566" w:rsidRDefault="000C0566" w:rsidP="000C0566">
      <w:pPr>
        <w:pStyle w:val="Odstavecseseznamem"/>
        <w:ind w:left="1004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zdůvodnění k použití fondu odměn zástupce ředitele školy Mgr. Zdenka </w:t>
      </w:r>
      <w:proofErr w:type="spellStart"/>
      <w:r w:rsidRPr="000C0566">
        <w:rPr>
          <w:sz w:val="24"/>
          <w:szCs w:val="24"/>
        </w:rPr>
        <w:t>Febera</w:t>
      </w:r>
      <w:proofErr w:type="spellEnd"/>
      <w:r w:rsidRPr="000C0566">
        <w:rPr>
          <w:sz w:val="24"/>
          <w:szCs w:val="24"/>
        </w:rPr>
        <w:t xml:space="preserve"> </w:t>
      </w:r>
      <w:r w:rsidR="000C0566">
        <w:rPr>
          <w:sz w:val="24"/>
          <w:szCs w:val="24"/>
        </w:rPr>
        <w:t xml:space="preserve">               </w:t>
      </w:r>
      <w:r w:rsidRPr="000C0566">
        <w:rPr>
          <w:sz w:val="24"/>
          <w:szCs w:val="24"/>
        </w:rPr>
        <w:t xml:space="preserve">ze dne </w:t>
      </w:r>
      <w:proofErr w:type="gramStart"/>
      <w:r w:rsidRPr="000C0566">
        <w:rPr>
          <w:sz w:val="24"/>
          <w:szCs w:val="24"/>
        </w:rPr>
        <w:t>27.3.2014</w:t>
      </w:r>
      <w:proofErr w:type="gramEnd"/>
      <w:r w:rsidRPr="000C0566">
        <w:rPr>
          <w:sz w:val="24"/>
          <w:szCs w:val="24"/>
        </w:rPr>
        <w:t xml:space="preserve"> dle písemné přílohy</w:t>
      </w:r>
    </w:p>
    <w:p w:rsidR="000C0566" w:rsidRPr="000C0566" w:rsidRDefault="000C0566" w:rsidP="000C0566">
      <w:pPr>
        <w:pStyle w:val="Odstavecseseznamem"/>
        <w:ind w:left="1004"/>
        <w:jc w:val="both"/>
        <w:rPr>
          <w:sz w:val="24"/>
          <w:szCs w:val="24"/>
        </w:rPr>
      </w:pPr>
    </w:p>
    <w:p w:rsidR="000C0566" w:rsidRDefault="00816610" w:rsidP="000C0566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schválila </w:t>
      </w:r>
    </w:p>
    <w:p w:rsidR="000C0566" w:rsidRDefault="000C0566" w:rsidP="000C0566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0C0566" w:rsidRDefault="002B1496" w:rsidP="000C0566">
      <w:pPr>
        <w:pStyle w:val="Odstavecseseznamem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>výsledek hospodaření za rok 2013 ve výši 76.133,87Kč v Základní škole</w:t>
      </w:r>
      <w:r w:rsidR="00816610" w:rsidRPr="000C0566">
        <w:rPr>
          <w:sz w:val="24"/>
          <w:szCs w:val="24"/>
        </w:rPr>
        <w:t xml:space="preserve"> </w:t>
      </w:r>
      <w:r w:rsidRPr="000C0566">
        <w:rPr>
          <w:sz w:val="24"/>
          <w:szCs w:val="24"/>
        </w:rPr>
        <w:t>a Mateřské škole Albrechtice, Školní 20, Albrechtice a jeho rozdělení:</w:t>
      </w:r>
    </w:p>
    <w:p w:rsidR="002B1496" w:rsidRDefault="002B1496" w:rsidP="00ED062C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fondu odměn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 výši 60.000,-Kč</w:t>
      </w:r>
    </w:p>
    <w:p w:rsidR="002B1496" w:rsidRPr="00ED062C" w:rsidRDefault="002B1496" w:rsidP="00ED062C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fondu rezervního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 výši 16.133,87Kč</w:t>
      </w:r>
    </w:p>
    <w:p w:rsidR="002B1496" w:rsidRPr="00ED062C" w:rsidRDefault="002B1496" w:rsidP="00ED062C">
      <w:pPr>
        <w:pStyle w:val="Odstavecseseznamem"/>
        <w:ind w:left="1425"/>
        <w:jc w:val="both"/>
        <w:rPr>
          <w:sz w:val="22"/>
          <w:szCs w:val="22"/>
        </w:rPr>
      </w:pPr>
    </w:p>
    <w:p w:rsidR="002B1496" w:rsidRDefault="002B1496" w:rsidP="0093207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932079">
      <w:pPr>
        <w:pStyle w:val="Odstavecseseznamem"/>
        <w:ind w:left="2847" w:firstLine="698"/>
        <w:rPr>
          <w:sz w:val="22"/>
          <w:szCs w:val="22"/>
        </w:rPr>
      </w:pPr>
    </w:p>
    <w:p w:rsidR="002B1496" w:rsidRPr="000C0566" w:rsidRDefault="000C0566" w:rsidP="000C056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14/79  </w:t>
      </w:r>
      <w:r w:rsidR="002B1496" w:rsidRPr="000C0566">
        <w:rPr>
          <w:sz w:val="24"/>
          <w:szCs w:val="24"/>
          <w:u w:val="single"/>
        </w:rPr>
        <w:t>Zápis z jednání komis</w:t>
      </w:r>
      <w:r w:rsidR="00816610" w:rsidRPr="000C0566">
        <w:rPr>
          <w:sz w:val="24"/>
          <w:szCs w:val="24"/>
          <w:u w:val="single"/>
        </w:rPr>
        <w:t xml:space="preserve">e ŽP </w:t>
      </w:r>
      <w:r w:rsidR="002B1496" w:rsidRPr="000C0566">
        <w:rPr>
          <w:sz w:val="24"/>
          <w:szCs w:val="24"/>
          <w:u w:val="single"/>
        </w:rPr>
        <w:t xml:space="preserve">– </w:t>
      </w:r>
      <w:proofErr w:type="spellStart"/>
      <w:r w:rsidR="002B1496" w:rsidRPr="000C0566">
        <w:rPr>
          <w:sz w:val="24"/>
          <w:szCs w:val="24"/>
          <w:u w:val="single"/>
        </w:rPr>
        <w:t>zpětvzetí</w:t>
      </w:r>
      <w:proofErr w:type="spellEnd"/>
      <w:r w:rsidR="002B1496" w:rsidRPr="000C0566">
        <w:rPr>
          <w:sz w:val="24"/>
          <w:szCs w:val="24"/>
          <w:u w:val="single"/>
        </w:rPr>
        <w:t xml:space="preserve"> žádosti o povolení kácení dřevin</w:t>
      </w:r>
    </w:p>
    <w:p w:rsidR="002B1496" w:rsidRDefault="002B1496" w:rsidP="00ED062C">
      <w:pPr>
        <w:pStyle w:val="Odstavecseseznamem"/>
        <w:suppressAutoHyphens w:val="0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 15/66, 11/78)</w:t>
      </w:r>
    </w:p>
    <w:p w:rsidR="000C0566" w:rsidRDefault="000C0566" w:rsidP="00ED062C">
      <w:pPr>
        <w:pStyle w:val="Odstavecseseznamem"/>
        <w:ind w:left="644"/>
        <w:jc w:val="both"/>
        <w:rPr>
          <w:sz w:val="24"/>
          <w:szCs w:val="24"/>
        </w:rPr>
      </w:pPr>
    </w:p>
    <w:p w:rsidR="000C0566" w:rsidRDefault="002B1496" w:rsidP="00ED062C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0C0566" w:rsidRDefault="000C0566" w:rsidP="00ED062C">
      <w:pPr>
        <w:pStyle w:val="Odstavecseseznamem"/>
        <w:ind w:left="644"/>
        <w:jc w:val="both"/>
        <w:rPr>
          <w:sz w:val="24"/>
          <w:szCs w:val="24"/>
        </w:rPr>
      </w:pPr>
    </w:p>
    <w:p w:rsidR="000C0566" w:rsidRDefault="002B1496" w:rsidP="00ED062C">
      <w:pPr>
        <w:pStyle w:val="Odstavecseseznamem"/>
        <w:ind w:left="644"/>
        <w:jc w:val="both"/>
        <w:rPr>
          <w:sz w:val="24"/>
          <w:szCs w:val="24"/>
        </w:rPr>
      </w:pPr>
      <w:r w:rsidRPr="00ED062C">
        <w:rPr>
          <w:sz w:val="24"/>
          <w:szCs w:val="24"/>
        </w:rPr>
        <w:t xml:space="preserve">vzala na vědomí </w:t>
      </w:r>
    </w:p>
    <w:p w:rsidR="000C0566" w:rsidRDefault="000C0566" w:rsidP="00ED062C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2B1496" w:rsidP="00ED062C">
      <w:pPr>
        <w:pStyle w:val="Odstavecseseznamem"/>
        <w:ind w:left="644"/>
        <w:jc w:val="both"/>
        <w:rPr>
          <w:sz w:val="24"/>
          <w:szCs w:val="24"/>
        </w:rPr>
      </w:pPr>
      <w:proofErr w:type="spellStart"/>
      <w:r w:rsidRPr="00ED062C">
        <w:rPr>
          <w:sz w:val="24"/>
          <w:szCs w:val="24"/>
        </w:rPr>
        <w:t>zpětvzetí</w:t>
      </w:r>
      <w:proofErr w:type="spellEnd"/>
      <w:r w:rsidRPr="00ED062C">
        <w:rPr>
          <w:sz w:val="24"/>
          <w:szCs w:val="24"/>
        </w:rPr>
        <w:t xml:space="preserve"> žádosti Ing. Marka </w:t>
      </w:r>
      <w:proofErr w:type="spellStart"/>
      <w:r w:rsidRPr="00ED062C">
        <w:rPr>
          <w:sz w:val="24"/>
          <w:szCs w:val="24"/>
        </w:rPr>
        <w:t>Chodury</w:t>
      </w:r>
      <w:proofErr w:type="spellEnd"/>
      <w:r w:rsidRPr="00ED062C">
        <w:rPr>
          <w:sz w:val="24"/>
          <w:szCs w:val="24"/>
        </w:rPr>
        <w:t xml:space="preserve"> ve věci „Žádost o povolení kácení dřevin – 1ks bříza bělokorá na pozemku </w:t>
      </w:r>
      <w:proofErr w:type="spellStart"/>
      <w:proofErr w:type="gramStart"/>
      <w:r w:rsidRPr="00ED062C">
        <w:rPr>
          <w:sz w:val="24"/>
          <w:szCs w:val="24"/>
        </w:rPr>
        <w:t>p.č</w:t>
      </w:r>
      <w:proofErr w:type="spellEnd"/>
      <w:r w:rsidRPr="00ED062C">
        <w:rPr>
          <w:sz w:val="24"/>
          <w:szCs w:val="24"/>
        </w:rPr>
        <w:t>.</w:t>
      </w:r>
      <w:proofErr w:type="gramEnd"/>
      <w:r w:rsidRPr="00ED062C">
        <w:rPr>
          <w:sz w:val="24"/>
          <w:szCs w:val="24"/>
        </w:rPr>
        <w:t xml:space="preserve"> 79 v k.</w:t>
      </w:r>
      <w:proofErr w:type="spellStart"/>
      <w:r w:rsidRPr="00ED062C">
        <w:rPr>
          <w:sz w:val="24"/>
          <w:szCs w:val="24"/>
        </w:rPr>
        <w:t>ú</w:t>
      </w:r>
      <w:proofErr w:type="spellEnd"/>
      <w:r w:rsidRPr="00ED062C">
        <w:rPr>
          <w:sz w:val="24"/>
          <w:szCs w:val="24"/>
        </w:rPr>
        <w:t xml:space="preserve">. </w:t>
      </w:r>
      <w:proofErr w:type="gramStart"/>
      <w:r w:rsidRPr="00ED062C">
        <w:rPr>
          <w:sz w:val="24"/>
          <w:szCs w:val="24"/>
        </w:rPr>
        <w:t xml:space="preserve">Albrechtice </w:t>
      </w:r>
      <w:r w:rsidR="00304BE4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ED062C">
        <w:rPr>
          <w:sz w:val="24"/>
          <w:szCs w:val="24"/>
        </w:rPr>
        <w:t xml:space="preserve"> Českého</w:t>
      </w:r>
      <w:proofErr w:type="gramEnd"/>
      <w:r w:rsidRPr="00ED062C">
        <w:rPr>
          <w:sz w:val="24"/>
          <w:szCs w:val="24"/>
        </w:rPr>
        <w:t xml:space="preserve"> Těšína</w:t>
      </w:r>
      <w:r>
        <w:rPr>
          <w:sz w:val="24"/>
          <w:szCs w:val="24"/>
        </w:rPr>
        <w:t>“.</w:t>
      </w:r>
    </w:p>
    <w:p w:rsidR="002B1496" w:rsidRDefault="002B1496" w:rsidP="008B3AB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2B1496" w:rsidRPr="000C0566" w:rsidRDefault="000C0566" w:rsidP="000C056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15/79 </w:t>
      </w:r>
      <w:r w:rsidR="002B1496" w:rsidRPr="000C0566">
        <w:rPr>
          <w:sz w:val="24"/>
          <w:szCs w:val="24"/>
          <w:u w:val="single"/>
        </w:rPr>
        <w:t xml:space="preserve">Stanovisko vlastníka </w:t>
      </w:r>
    </w:p>
    <w:p w:rsidR="002B1496" w:rsidRDefault="002B1496" w:rsidP="00E81392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0C0566" w:rsidRDefault="002B1496" w:rsidP="007A6AF5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FD6A0B">
        <w:rPr>
          <w:sz w:val="24"/>
          <w:szCs w:val="24"/>
        </w:rPr>
        <w:t>Rada obce Albrechtice</w:t>
      </w:r>
      <w:r w:rsidR="000C0566">
        <w:rPr>
          <w:sz w:val="24"/>
          <w:szCs w:val="24"/>
        </w:rPr>
        <w:t xml:space="preserve"> </w:t>
      </w:r>
    </w:p>
    <w:p w:rsidR="000C0566" w:rsidRDefault="000C0566" w:rsidP="007A6AF5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2B1496" w:rsidRDefault="000C0566" w:rsidP="007A6AF5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souhlasila</w:t>
      </w:r>
    </w:p>
    <w:p w:rsidR="000C0566" w:rsidRDefault="000C0566" w:rsidP="007A6AF5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2B1496" w:rsidRDefault="002B1496" w:rsidP="005C2C29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 w:rsidRPr="007A6AF5">
        <w:rPr>
          <w:sz w:val="24"/>
          <w:szCs w:val="24"/>
        </w:rPr>
        <w:t xml:space="preserve">jako vlastník sousedního pozemku </w:t>
      </w:r>
      <w:proofErr w:type="spellStart"/>
      <w:proofErr w:type="gramStart"/>
      <w:r w:rsidRPr="007A6AF5">
        <w:rPr>
          <w:sz w:val="24"/>
          <w:szCs w:val="24"/>
        </w:rPr>
        <w:t>p.č</w:t>
      </w:r>
      <w:proofErr w:type="spellEnd"/>
      <w:r w:rsidRPr="007A6AF5">
        <w:rPr>
          <w:sz w:val="24"/>
          <w:szCs w:val="24"/>
        </w:rPr>
        <w:t>.</w:t>
      </w:r>
      <w:proofErr w:type="gramEnd"/>
      <w:r w:rsidRPr="007A6AF5">
        <w:rPr>
          <w:sz w:val="24"/>
          <w:szCs w:val="24"/>
        </w:rPr>
        <w:t xml:space="preserve"> 241</w:t>
      </w:r>
      <w:r>
        <w:rPr>
          <w:sz w:val="24"/>
          <w:szCs w:val="24"/>
        </w:rPr>
        <w:t xml:space="preserve">0/2 </w:t>
      </w:r>
      <w:r w:rsidRPr="007A6AF5">
        <w:rPr>
          <w:sz w:val="24"/>
          <w:szCs w:val="24"/>
        </w:rPr>
        <w:t>v k.</w:t>
      </w:r>
      <w:proofErr w:type="spellStart"/>
      <w:r w:rsidRPr="007A6AF5">
        <w:rPr>
          <w:sz w:val="24"/>
          <w:szCs w:val="24"/>
        </w:rPr>
        <w:t>ú</w:t>
      </w:r>
      <w:proofErr w:type="spellEnd"/>
      <w:r w:rsidRPr="007A6AF5">
        <w:rPr>
          <w:sz w:val="24"/>
          <w:szCs w:val="24"/>
        </w:rPr>
        <w:t>. Albrechtice u Českého Těšína,</w:t>
      </w:r>
      <w:r>
        <w:rPr>
          <w:sz w:val="24"/>
          <w:szCs w:val="24"/>
        </w:rPr>
        <w:t xml:space="preserve">                     </w:t>
      </w:r>
      <w:r w:rsidRPr="007A6AF5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změnou stavby RD č.p.66 na pozemku </w:t>
      </w:r>
      <w:proofErr w:type="spellStart"/>
      <w:proofErr w:type="gramStart"/>
      <w:r w:rsidRPr="007A6AF5">
        <w:rPr>
          <w:sz w:val="24"/>
          <w:szCs w:val="24"/>
        </w:rPr>
        <w:t>p.č</w:t>
      </w:r>
      <w:proofErr w:type="spellEnd"/>
      <w:r w:rsidRPr="007A6AF5">
        <w:rPr>
          <w:sz w:val="24"/>
          <w:szCs w:val="24"/>
        </w:rPr>
        <w:t>.</w:t>
      </w:r>
      <w:proofErr w:type="gramEnd"/>
      <w:r w:rsidRPr="007A6AF5">
        <w:rPr>
          <w:sz w:val="24"/>
          <w:szCs w:val="24"/>
        </w:rPr>
        <w:t xml:space="preserve"> </w:t>
      </w:r>
      <w:r>
        <w:rPr>
          <w:sz w:val="24"/>
          <w:szCs w:val="24"/>
        </w:rPr>
        <w:t>287/1</w:t>
      </w:r>
      <w:r w:rsidRPr="007A6AF5">
        <w:rPr>
          <w:sz w:val="24"/>
          <w:szCs w:val="24"/>
        </w:rPr>
        <w:t xml:space="preserve"> v k.</w:t>
      </w:r>
      <w:proofErr w:type="spellStart"/>
      <w:r w:rsidRPr="007A6AF5">
        <w:rPr>
          <w:sz w:val="24"/>
          <w:szCs w:val="24"/>
        </w:rPr>
        <w:t>ú</w:t>
      </w:r>
      <w:proofErr w:type="spellEnd"/>
      <w:r w:rsidRPr="007A6AF5">
        <w:rPr>
          <w:sz w:val="24"/>
          <w:szCs w:val="24"/>
        </w:rPr>
        <w:t xml:space="preserve">. Albrechtice u Českého Těšína dle žádosti stavebníka </w:t>
      </w:r>
      <w:r>
        <w:rPr>
          <w:sz w:val="24"/>
          <w:szCs w:val="24"/>
        </w:rPr>
        <w:t xml:space="preserve">Ladislava a Ireny </w:t>
      </w:r>
      <w:proofErr w:type="spellStart"/>
      <w:r>
        <w:rPr>
          <w:sz w:val="24"/>
          <w:szCs w:val="24"/>
        </w:rPr>
        <w:t>Dobšových</w:t>
      </w:r>
      <w:proofErr w:type="spellEnd"/>
      <w:r>
        <w:rPr>
          <w:sz w:val="24"/>
          <w:szCs w:val="24"/>
        </w:rPr>
        <w:t xml:space="preserve">, oba bytem Obecní 66, 735 43 Albrechtice  </w:t>
      </w:r>
    </w:p>
    <w:p w:rsidR="002B1496" w:rsidRDefault="002B1496" w:rsidP="00A13BF4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 w:rsidRPr="007A6AF5">
        <w:rPr>
          <w:sz w:val="24"/>
          <w:szCs w:val="24"/>
        </w:rPr>
        <w:t xml:space="preserve">jako vlastník sousedního pozemku </w:t>
      </w:r>
      <w:proofErr w:type="spellStart"/>
      <w:proofErr w:type="gramStart"/>
      <w:r w:rsidRPr="007A6AF5">
        <w:rPr>
          <w:sz w:val="24"/>
          <w:szCs w:val="24"/>
        </w:rPr>
        <w:t>p.č</w:t>
      </w:r>
      <w:proofErr w:type="spellEnd"/>
      <w:r w:rsidRPr="007A6AF5">
        <w:rPr>
          <w:sz w:val="24"/>
          <w:szCs w:val="24"/>
        </w:rPr>
        <w:t>.</w:t>
      </w:r>
      <w:proofErr w:type="gramEnd"/>
      <w:r w:rsidRPr="007A6AF5">
        <w:rPr>
          <w:sz w:val="24"/>
          <w:szCs w:val="24"/>
        </w:rPr>
        <w:t xml:space="preserve"> 2414 v k.</w:t>
      </w:r>
      <w:proofErr w:type="spellStart"/>
      <w:r w:rsidRPr="007A6AF5">
        <w:rPr>
          <w:sz w:val="24"/>
          <w:szCs w:val="24"/>
        </w:rPr>
        <w:t>ú</w:t>
      </w:r>
      <w:proofErr w:type="spellEnd"/>
      <w:r w:rsidRPr="007A6AF5">
        <w:rPr>
          <w:sz w:val="24"/>
          <w:szCs w:val="24"/>
        </w:rPr>
        <w:t>. Albrechtice u Českého Těšína,</w:t>
      </w:r>
      <w:r>
        <w:rPr>
          <w:sz w:val="24"/>
          <w:szCs w:val="24"/>
        </w:rPr>
        <w:t xml:space="preserve">                    </w:t>
      </w:r>
      <w:r w:rsidRPr="007A6AF5">
        <w:rPr>
          <w:sz w:val="24"/>
          <w:szCs w:val="24"/>
        </w:rPr>
        <w:t xml:space="preserve">se stavbou domovní čistírny odpadních vod na pozemku </w:t>
      </w:r>
      <w:proofErr w:type="spellStart"/>
      <w:proofErr w:type="gramStart"/>
      <w:r w:rsidRPr="007A6AF5">
        <w:rPr>
          <w:sz w:val="24"/>
          <w:szCs w:val="24"/>
        </w:rPr>
        <w:t>p.č</w:t>
      </w:r>
      <w:proofErr w:type="spellEnd"/>
      <w:r w:rsidRPr="007A6AF5">
        <w:rPr>
          <w:sz w:val="24"/>
          <w:szCs w:val="24"/>
        </w:rPr>
        <w:t>.</w:t>
      </w:r>
      <w:proofErr w:type="gramEnd"/>
      <w:r w:rsidRPr="007A6AF5">
        <w:rPr>
          <w:sz w:val="24"/>
          <w:szCs w:val="24"/>
        </w:rPr>
        <w:t xml:space="preserve"> 528/1 v k.</w:t>
      </w:r>
      <w:proofErr w:type="spellStart"/>
      <w:r w:rsidRPr="007A6AF5">
        <w:rPr>
          <w:sz w:val="24"/>
          <w:szCs w:val="24"/>
        </w:rPr>
        <w:t>ú</w:t>
      </w:r>
      <w:proofErr w:type="spellEnd"/>
      <w:r w:rsidRPr="007A6AF5">
        <w:rPr>
          <w:sz w:val="24"/>
          <w:szCs w:val="24"/>
        </w:rPr>
        <w:t xml:space="preserve">. Albrechtice u Českého Těšína dle žádosti stavebníka Davida </w:t>
      </w:r>
      <w:proofErr w:type="spellStart"/>
      <w:r w:rsidRPr="007A6AF5">
        <w:rPr>
          <w:sz w:val="24"/>
          <w:szCs w:val="24"/>
        </w:rPr>
        <w:t>Tomašáka</w:t>
      </w:r>
      <w:proofErr w:type="spellEnd"/>
      <w:r w:rsidRPr="007A6AF5">
        <w:rPr>
          <w:sz w:val="24"/>
          <w:szCs w:val="24"/>
        </w:rPr>
        <w:t xml:space="preserve"> bytem Kosmonautů 515/23, 734 01 </w:t>
      </w:r>
      <w:proofErr w:type="spellStart"/>
      <w:r w:rsidRPr="007A6AF5">
        <w:rPr>
          <w:sz w:val="24"/>
          <w:szCs w:val="24"/>
        </w:rPr>
        <w:t>Karviná</w:t>
      </w:r>
      <w:proofErr w:type="spellEnd"/>
      <w:r w:rsidRPr="007A6AF5">
        <w:rPr>
          <w:sz w:val="24"/>
          <w:szCs w:val="24"/>
        </w:rPr>
        <w:t>-Ráj</w:t>
      </w:r>
      <w:r>
        <w:rPr>
          <w:sz w:val="24"/>
          <w:szCs w:val="24"/>
        </w:rPr>
        <w:t xml:space="preserve">, za podmínky že Obec Albrechtice požaduje připojení domovní kanalizační přípojky z novostavby RD na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528/1                           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u Českého Těšína na hlavní řad veřejné splaškové </w:t>
      </w:r>
      <w:proofErr w:type="gramStart"/>
      <w:r>
        <w:rPr>
          <w:sz w:val="24"/>
          <w:szCs w:val="24"/>
        </w:rPr>
        <w:t>kanalizace                           po</w:t>
      </w:r>
      <w:proofErr w:type="gramEnd"/>
      <w:r>
        <w:rPr>
          <w:sz w:val="24"/>
          <w:szCs w:val="24"/>
        </w:rPr>
        <w:t xml:space="preserve"> jejím dokončení a povolení jejího užívání </w:t>
      </w:r>
    </w:p>
    <w:p w:rsidR="002B1496" w:rsidRDefault="002B1496" w:rsidP="002B39D1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2B1496" w:rsidRPr="000C0566" w:rsidRDefault="000C0566" w:rsidP="000C0566">
      <w:pPr>
        <w:suppressAutoHyphens w:val="0"/>
        <w:jc w:val="both"/>
        <w:rPr>
          <w:sz w:val="24"/>
          <w:szCs w:val="24"/>
          <w:u w:val="single"/>
        </w:rPr>
      </w:pPr>
      <w:r w:rsidRPr="000C0566">
        <w:rPr>
          <w:sz w:val="24"/>
          <w:szCs w:val="24"/>
          <w:u w:val="single"/>
        </w:rPr>
        <w:lastRenderedPageBreak/>
        <w:t>16/79</w:t>
      </w:r>
      <w:r w:rsidRPr="000C0566">
        <w:rPr>
          <w:sz w:val="24"/>
          <w:szCs w:val="24"/>
          <w:u w:val="single"/>
        </w:rPr>
        <w:tab/>
      </w:r>
      <w:r w:rsidR="002B1496" w:rsidRPr="000C0566">
        <w:rPr>
          <w:sz w:val="24"/>
          <w:szCs w:val="24"/>
          <w:u w:val="single"/>
        </w:rPr>
        <w:t>Příprava programu řádného zasedání Zastupitelstva obce Albrechtice</w:t>
      </w:r>
    </w:p>
    <w:p w:rsidR="002B1496" w:rsidRDefault="002B1496" w:rsidP="00175EE8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0C0566" w:rsidRDefault="002B1496" w:rsidP="00175EE8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FD6A0B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0C0566" w:rsidRDefault="000C0566" w:rsidP="00175EE8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0C0566" w:rsidRDefault="002B1496" w:rsidP="00175EE8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0C0566" w:rsidRDefault="000C0566" w:rsidP="00175EE8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2B1496" w:rsidRDefault="002B1496" w:rsidP="00175EE8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20. zasedání Zastupitelstva obce Albrechtice </w:t>
      </w:r>
      <w:r w:rsidR="000C0566">
        <w:rPr>
          <w:sz w:val="24"/>
          <w:szCs w:val="24"/>
        </w:rPr>
        <w:t>v</w:t>
      </w:r>
      <w:r>
        <w:rPr>
          <w:sz w:val="24"/>
          <w:szCs w:val="24"/>
        </w:rPr>
        <w:t>e znění dle písemné přílohy.</w:t>
      </w:r>
    </w:p>
    <w:p w:rsidR="002B1496" w:rsidRDefault="002B1496" w:rsidP="00175EE8">
      <w:pPr>
        <w:pStyle w:val="Odstavecseseznamem"/>
        <w:ind w:left="1425"/>
        <w:rPr>
          <w:sz w:val="22"/>
          <w:szCs w:val="22"/>
        </w:rPr>
      </w:pPr>
    </w:p>
    <w:p w:rsidR="002B1496" w:rsidRDefault="002B1496" w:rsidP="002F21EB">
      <w:pPr>
        <w:pStyle w:val="Odstavecseseznamem"/>
        <w:tabs>
          <w:tab w:val="left" w:pos="6630"/>
        </w:tabs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18.4.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2B1496" w:rsidRDefault="002B1496" w:rsidP="00175EE8">
      <w:pPr>
        <w:suppressAutoHyphens w:val="0"/>
        <w:jc w:val="both"/>
        <w:rPr>
          <w:sz w:val="24"/>
          <w:szCs w:val="24"/>
          <w:u w:val="single"/>
        </w:rPr>
      </w:pPr>
    </w:p>
    <w:p w:rsidR="002B1496" w:rsidRPr="000C0566" w:rsidRDefault="000C0566" w:rsidP="000C0566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17/79</w:t>
      </w:r>
      <w:r>
        <w:rPr>
          <w:sz w:val="24"/>
          <w:szCs w:val="24"/>
          <w:u w:val="single"/>
        </w:rPr>
        <w:tab/>
      </w:r>
      <w:r w:rsidR="002B1496" w:rsidRPr="000C0566">
        <w:rPr>
          <w:sz w:val="24"/>
          <w:szCs w:val="24"/>
          <w:u w:val="single"/>
        </w:rPr>
        <w:t xml:space="preserve">Smlouva o dílo 395/2014 na zhotovení projektové dokumentace pro objekt 714 „Snížení energetické náročnosti budovy Zdravotního střediska Albrechtice“ </w:t>
      </w:r>
    </w:p>
    <w:p w:rsidR="002B1496" w:rsidRDefault="002B1496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0C0566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C0566" w:rsidRPr="00E52907" w:rsidRDefault="000C0566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0C0566" w:rsidRPr="000C0566" w:rsidRDefault="002B1496" w:rsidP="000C0566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uzavřela </w:t>
      </w:r>
    </w:p>
    <w:p w:rsidR="000C0566" w:rsidRDefault="000C0566" w:rsidP="000C0566">
      <w:pPr>
        <w:pStyle w:val="Odstavecseseznamem"/>
        <w:ind w:left="1004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Smlouvu o dílo 395/2014 na zhotovení projektové dokumentace včetně investiční inženýrské činnosti pro objekt </w:t>
      </w:r>
      <w:proofErr w:type="spellStart"/>
      <w:proofErr w:type="gramStart"/>
      <w:r w:rsidRPr="000C0566">
        <w:rPr>
          <w:sz w:val="24"/>
          <w:szCs w:val="24"/>
        </w:rPr>
        <w:t>č.p</w:t>
      </w:r>
      <w:proofErr w:type="spellEnd"/>
      <w:r w:rsidRPr="000C0566">
        <w:rPr>
          <w:sz w:val="24"/>
          <w:szCs w:val="24"/>
        </w:rPr>
        <w:t>.</w:t>
      </w:r>
      <w:proofErr w:type="gramEnd"/>
      <w:r w:rsidRPr="000C0566">
        <w:rPr>
          <w:sz w:val="24"/>
          <w:szCs w:val="24"/>
        </w:rPr>
        <w:t xml:space="preserve"> 714 mezi Ing. Pavlínou Heřmanovou se sídlem</w:t>
      </w:r>
      <w:r w:rsidR="000C0566">
        <w:rPr>
          <w:sz w:val="24"/>
          <w:szCs w:val="24"/>
        </w:rPr>
        <w:t xml:space="preserve">           </w:t>
      </w:r>
      <w:r w:rsidRPr="000C0566">
        <w:rPr>
          <w:sz w:val="24"/>
          <w:szCs w:val="24"/>
        </w:rPr>
        <w:t xml:space="preserve"> Horská 2960/26, 616 00 Brno, IČ: 747 87 080, a Obcí Albrechtice ve znění dle písemné přílohy </w:t>
      </w:r>
    </w:p>
    <w:p w:rsidR="000C0566" w:rsidRPr="000C0566" w:rsidRDefault="000C0566" w:rsidP="000C0566">
      <w:pPr>
        <w:pStyle w:val="Odstavecseseznamem"/>
        <w:ind w:left="1004"/>
        <w:jc w:val="both"/>
        <w:rPr>
          <w:sz w:val="24"/>
          <w:szCs w:val="24"/>
        </w:rPr>
      </w:pPr>
    </w:p>
    <w:p w:rsidR="000C0566" w:rsidRDefault="002B1496" w:rsidP="000C0566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zmocnila </w:t>
      </w:r>
    </w:p>
    <w:p w:rsidR="000C0566" w:rsidRDefault="000C0566" w:rsidP="000C0566">
      <w:pPr>
        <w:pStyle w:val="Odstavecseseznamem"/>
        <w:ind w:left="1004"/>
        <w:jc w:val="both"/>
        <w:rPr>
          <w:sz w:val="24"/>
          <w:szCs w:val="24"/>
        </w:rPr>
      </w:pPr>
    </w:p>
    <w:p w:rsidR="002B1496" w:rsidRDefault="002B1496" w:rsidP="000C0566">
      <w:pPr>
        <w:pStyle w:val="Odstavecseseznamem"/>
        <w:ind w:left="1004"/>
        <w:jc w:val="both"/>
        <w:rPr>
          <w:sz w:val="24"/>
          <w:szCs w:val="24"/>
        </w:rPr>
      </w:pPr>
      <w:r w:rsidRPr="000C0566">
        <w:rPr>
          <w:sz w:val="24"/>
          <w:szCs w:val="24"/>
        </w:rPr>
        <w:t xml:space="preserve">Ing. Pavlínu Heřmanovou se sídlem Horská 2960/26, 616 00 Brno, IČ: 747 87 080, k zastupování Obce </w:t>
      </w:r>
      <w:proofErr w:type="gramStart"/>
      <w:r w:rsidRPr="000C0566">
        <w:rPr>
          <w:sz w:val="24"/>
          <w:szCs w:val="24"/>
        </w:rPr>
        <w:t>Albrechtice  ve</w:t>
      </w:r>
      <w:proofErr w:type="gramEnd"/>
      <w:r w:rsidRPr="000C0566">
        <w:rPr>
          <w:sz w:val="24"/>
          <w:szCs w:val="24"/>
        </w:rPr>
        <w:t xml:space="preserve"> věci  stavebního řízení v rámci akce „Snížení energetické náročnosti budovy Zdravotního střediska Albrechtice“  v rozsahu uvedeném v písemné příloze </w:t>
      </w:r>
    </w:p>
    <w:p w:rsidR="000C0566" w:rsidRPr="000C0566" w:rsidRDefault="000C0566" w:rsidP="000C0566">
      <w:pPr>
        <w:pStyle w:val="Odstavecseseznamem"/>
        <w:ind w:left="1004"/>
        <w:jc w:val="both"/>
        <w:rPr>
          <w:sz w:val="24"/>
          <w:szCs w:val="24"/>
        </w:rPr>
      </w:pPr>
    </w:p>
    <w:p w:rsidR="000C0566" w:rsidRDefault="002B1496" w:rsidP="000C0566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2F21EB">
        <w:rPr>
          <w:sz w:val="24"/>
          <w:szCs w:val="24"/>
        </w:rPr>
        <w:t xml:space="preserve">pověřila </w:t>
      </w:r>
    </w:p>
    <w:p w:rsidR="000C0566" w:rsidRDefault="000C0566" w:rsidP="000C0566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2F21EB" w:rsidRDefault="002B1496" w:rsidP="000C0566">
      <w:pPr>
        <w:pStyle w:val="Odstavecseseznamem"/>
        <w:ind w:left="1004"/>
        <w:jc w:val="both"/>
        <w:rPr>
          <w:sz w:val="24"/>
          <w:szCs w:val="24"/>
        </w:rPr>
      </w:pPr>
      <w:r w:rsidRPr="002F21EB">
        <w:rPr>
          <w:sz w:val="24"/>
          <w:szCs w:val="24"/>
        </w:rPr>
        <w:t>st</w:t>
      </w:r>
      <w:r>
        <w:rPr>
          <w:sz w:val="24"/>
          <w:szCs w:val="24"/>
        </w:rPr>
        <w:t>arostu obce podpisem smlouvy a plné moci</w:t>
      </w:r>
      <w:r w:rsidRPr="002F21EB">
        <w:rPr>
          <w:sz w:val="24"/>
          <w:szCs w:val="24"/>
        </w:rPr>
        <w:t xml:space="preserve">                         </w:t>
      </w:r>
    </w:p>
    <w:p w:rsidR="002B1496" w:rsidRDefault="002B1496" w:rsidP="00277CF5">
      <w:pPr>
        <w:pStyle w:val="Odstavecseseznamem"/>
        <w:ind w:left="1425"/>
        <w:rPr>
          <w:sz w:val="22"/>
          <w:szCs w:val="22"/>
        </w:rPr>
      </w:pPr>
    </w:p>
    <w:p w:rsidR="002B1496" w:rsidRDefault="002B1496" w:rsidP="005147FB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Pr="005147FB">
        <w:rPr>
          <w:sz w:val="22"/>
          <w:szCs w:val="22"/>
        </w:rPr>
        <w:t>18.4.2014</w:t>
      </w:r>
      <w:proofErr w:type="gramEnd"/>
      <w:r w:rsidRPr="005147FB">
        <w:rPr>
          <w:sz w:val="22"/>
          <w:szCs w:val="22"/>
        </w:rPr>
        <w:t>)</w:t>
      </w:r>
    </w:p>
    <w:p w:rsidR="002B1496" w:rsidRDefault="002B1496" w:rsidP="005147FB">
      <w:pPr>
        <w:ind w:left="2836" w:firstLine="709"/>
        <w:rPr>
          <w:sz w:val="22"/>
          <w:szCs w:val="22"/>
        </w:rPr>
      </w:pPr>
    </w:p>
    <w:p w:rsidR="000C0566" w:rsidRDefault="000C0566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3A38F8" w:rsidRDefault="003A38F8" w:rsidP="000C0566">
      <w:pPr>
        <w:suppressAutoHyphens w:val="0"/>
        <w:jc w:val="both"/>
        <w:rPr>
          <w:sz w:val="22"/>
          <w:szCs w:val="22"/>
        </w:rPr>
      </w:pPr>
    </w:p>
    <w:p w:rsidR="002B1496" w:rsidRPr="000C0566" w:rsidRDefault="000C0566" w:rsidP="000C0566">
      <w:pPr>
        <w:suppressAutoHyphens w:val="0"/>
        <w:ind w:left="644" w:hanging="644"/>
        <w:jc w:val="both"/>
        <w:rPr>
          <w:sz w:val="22"/>
          <w:szCs w:val="22"/>
          <w:u w:val="single"/>
        </w:rPr>
      </w:pPr>
      <w:r w:rsidRPr="000C0566">
        <w:rPr>
          <w:sz w:val="24"/>
          <w:szCs w:val="24"/>
          <w:u w:val="single"/>
        </w:rPr>
        <w:lastRenderedPageBreak/>
        <w:t>18/79</w:t>
      </w:r>
      <w:r w:rsidRPr="000C0566">
        <w:rPr>
          <w:sz w:val="24"/>
          <w:szCs w:val="24"/>
          <w:u w:val="single"/>
        </w:rPr>
        <w:tab/>
      </w:r>
      <w:r w:rsidR="002B1496" w:rsidRPr="000C0566">
        <w:rPr>
          <w:sz w:val="24"/>
          <w:szCs w:val="24"/>
          <w:u w:val="single"/>
        </w:rPr>
        <w:t xml:space="preserve">Příkazní smlouva o poskytování služeb poradenských, analytických a </w:t>
      </w:r>
      <w:proofErr w:type="gramStart"/>
      <w:r w:rsidR="002B1496" w:rsidRPr="000C0566">
        <w:rPr>
          <w:sz w:val="24"/>
          <w:szCs w:val="24"/>
          <w:u w:val="single"/>
        </w:rPr>
        <w:t xml:space="preserve">konzultačních </w:t>
      </w:r>
      <w:r w:rsidR="00560938" w:rsidRPr="000C0566">
        <w:rPr>
          <w:sz w:val="24"/>
          <w:szCs w:val="24"/>
          <w:u w:val="single"/>
        </w:rPr>
        <w:t xml:space="preserve">                 </w:t>
      </w:r>
      <w:r w:rsidR="002B1496" w:rsidRPr="000C0566">
        <w:rPr>
          <w:sz w:val="24"/>
          <w:szCs w:val="24"/>
          <w:u w:val="single"/>
        </w:rPr>
        <w:t>pro</w:t>
      </w:r>
      <w:proofErr w:type="gramEnd"/>
      <w:r w:rsidR="002B1496" w:rsidRPr="000C0566">
        <w:rPr>
          <w:sz w:val="24"/>
          <w:szCs w:val="24"/>
          <w:u w:val="single"/>
        </w:rPr>
        <w:t xml:space="preserve"> zajištění „Organizace výběrového řízení“ a „Zajištění realizačního managementu“ v rámci projektu Snížení energetické náročnosti budovy Zdravotního střediska Albrechtice</w:t>
      </w:r>
    </w:p>
    <w:p w:rsidR="002B1496" w:rsidRPr="005147FB" w:rsidRDefault="002B1496" w:rsidP="005147FB">
      <w:pPr>
        <w:suppressAutoHyphens w:val="0"/>
        <w:jc w:val="both"/>
        <w:rPr>
          <w:sz w:val="22"/>
          <w:szCs w:val="22"/>
        </w:rPr>
      </w:pPr>
    </w:p>
    <w:p w:rsidR="002B1496" w:rsidRDefault="000C0566" w:rsidP="005147FB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C0566" w:rsidRPr="00E52907" w:rsidRDefault="000C0566" w:rsidP="005147FB">
      <w:pPr>
        <w:pStyle w:val="Odstavecseseznamem"/>
        <w:ind w:left="644"/>
        <w:jc w:val="both"/>
        <w:rPr>
          <w:sz w:val="24"/>
          <w:szCs w:val="24"/>
        </w:rPr>
      </w:pPr>
    </w:p>
    <w:p w:rsidR="003A38F8" w:rsidRPr="003A38F8" w:rsidRDefault="002B1496" w:rsidP="003A38F8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 w:rsidRPr="003A38F8">
        <w:rPr>
          <w:sz w:val="24"/>
          <w:szCs w:val="24"/>
        </w:rPr>
        <w:t xml:space="preserve">uzavřela </w:t>
      </w:r>
    </w:p>
    <w:p w:rsidR="003A38F8" w:rsidRDefault="003A38F8" w:rsidP="003A38F8">
      <w:pPr>
        <w:pStyle w:val="Odstavecseseznamem"/>
        <w:ind w:left="1004"/>
        <w:jc w:val="both"/>
        <w:rPr>
          <w:sz w:val="24"/>
          <w:szCs w:val="24"/>
        </w:rPr>
      </w:pPr>
    </w:p>
    <w:p w:rsidR="002B1496" w:rsidRDefault="002B1496" w:rsidP="003A38F8">
      <w:pPr>
        <w:pStyle w:val="Odstavecseseznamem"/>
        <w:ind w:left="1004"/>
        <w:jc w:val="both"/>
        <w:rPr>
          <w:sz w:val="24"/>
          <w:szCs w:val="24"/>
        </w:rPr>
      </w:pPr>
      <w:r w:rsidRPr="003A38F8">
        <w:rPr>
          <w:sz w:val="24"/>
          <w:szCs w:val="24"/>
        </w:rPr>
        <w:t xml:space="preserve">Příkazní smlouvu č.2014/023 k poskytování poradenské, analytické a konzultační služby organizace výběrového řízení a zajištění realizačního managementu k projektu Snížení energetické náročnosti budovy Zdravotního střediska Albrechtice mezi Kateřinou Holubovou se sídlem </w:t>
      </w:r>
      <w:proofErr w:type="spellStart"/>
      <w:r w:rsidRPr="003A38F8">
        <w:rPr>
          <w:sz w:val="24"/>
          <w:szCs w:val="24"/>
        </w:rPr>
        <w:t>Houbalova</w:t>
      </w:r>
      <w:proofErr w:type="spellEnd"/>
      <w:r w:rsidRPr="003A38F8">
        <w:rPr>
          <w:sz w:val="24"/>
          <w:szCs w:val="24"/>
        </w:rPr>
        <w:t xml:space="preserve"> 2086/1, 628 00 Brno,  IČ: 620 92 341, a Obcí Albrechtice ve znění dle písemné přílohy </w:t>
      </w:r>
    </w:p>
    <w:p w:rsidR="003A38F8" w:rsidRPr="003A38F8" w:rsidRDefault="003A38F8" w:rsidP="003A38F8">
      <w:pPr>
        <w:pStyle w:val="Odstavecseseznamem"/>
        <w:ind w:left="1004"/>
        <w:jc w:val="both"/>
        <w:rPr>
          <w:sz w:val="24"/>
          <w:szCs w:val="24"/>
        </w:rPr>
      </w:pPr>
    </w:p>
    <w:p w:rsidR="003A38F8" w:rsidRDefault="002B1496" w:rsidP="003A38F8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 w:rsidRPr="003A38F8">
        <w:rPr>
          <w:sz w:val="24"/>
          <w:szCs w:val="24"/>
        </w:rPr>
        <w:t xml:space="preserve">pověřila </w:t>
      </w:r>
    </w:p>
    <w:p w:rsidR="003A38F8" w:rsidRDefault="003A38F8" w:rsidP="003A38F8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3A38F8" w:rsidRDefault="002B1496" w:rsidP="003A38F8">
      <w:pPr>
        <w:pStyle w:val="Odstavecseseznamem"/>
        <w:ind w:left="1004"/>
        <w:jc w:val="both"/>
        <w:rPr>
          <w:sz w:val="24"/>
          <w:szCs w:val="24"/>
        </w:rPr>
      </w:pPr>
      <w:r w:rsidRPr="003A38F8">
        <w:rPr>
          <w:sz w:val="24"/>
          <w:szCs w:val="24"/>
        </w:rPr>
        <w:t xml:space="preserve">starostu obce podpisem smlouvy                          </w:t>
      </w:r>
    </w:p>
    <w:p w:rsidR="002B1496" w:rsidRDefault="002B1496" w:rsidP="005147FB">
      <w:pPr>
        <w:pStyle w:val="Odstavecseseznamem"/>
        <w:ind w:left="1425"/>
        <w:rPr>
          <w:sz w:val="22"/>
          <w:szCs w:val="22"/>
        </w:rPr>
      </w:pPr>
    </w:p>
    <w:p w:rsidR="002B1496" w:rsidRDefault="002B1496" w:rsidP="005147FB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Pr="005147FB">
        <w:rPr>
          <w:sz w:val="22"/>
          <w:szCs w:val="22"/>
        </w:rPr>
        <w:t>18.4.2014</w:t>
      </w:r>
      <w:proofErr w:type="gramEnd"/>
      <w:r w:rsidRPr="005147FB">
        <w:rPr>
          <w:sz w:val="22"/>
          <w:szCs w:val="22"/>
        </w:rPr>
        <w:t>)</w:t>
      </w:r>
    </w:p>
    <w:p w:rsidR="002B1496" w:rsidRDefault="002B1496" w:rsidP="00FC79E5">
      <w:pPr>
        <w:pStyle w:val="Odstavecseseznamem"/>
        <w:ind w:left="2847" w:firstLine="698"/>
        <w:rPr>
          <w:sz w:val="22"/>
          <w:szCs w:val="22"/>
        </w:rPr>
      </w:pPr>
    </w:p>
    <w:p w:rsidR="002B1496" w:rsidRPr="003A38F8" w:rsidRDefault="003A38F8" w:rsidP="003A38F8">
      <w:pPr>
        <w:suppressAutoHyphens w:val="0"/>
        <w:jc w:val="both"/>
        <w:rPr>
          <w:sz w:val="24"/>
          <w:szCs w:val="24"/>
          <w:u w:val="single"/>
        </w:rPr>
      </w:pPr>
      <w:r w:rsidRPr="003A38F8">
        <w:rPr>
          <w:sz w:val="24"/>
          <w:szCs w:val="24"/>
          <w:u w:val="single"/>
        </w:rPr>
        <w:t>19/79</w:t>
      </w:r>
      <w:r w:rsidRPr="003A38F8">
        <w:rPr>
          <w:sz w:val="24"/>
          <w:szCs w:val="24"/>
          <w:u w:val="single"/>
        </w:rPr>
        <w:tab/>
      </w:r>
      <w:r w:rsidR="002B1496" w:rsidRPr="003A38F8">
        <w:rPr>
          <w:sz w:val="24"/>
          <w:szCs w:val="24"/>
          <w:u w:val="single"/>
        </w:rPr>
        <w:t>Zápis z jednání výborů</w:t>
      </w:r>
    </w:p>
    <w:p w:rsidR="002B1496" w:rsidRPr="005147FB" w:rsidRDefault="002B1496" w:rsidP="0038022E">
      <w:pPr>
        <w:suppressAutoHyphens w:val="0"/>
        <w:jc w:val="both"/>
        <w:rPr>
          <w:sz w:val="22"/>
          <w:szCs w:val="22"/>
        </w:rPr>
      </w:pPr>
    </w:p>
    <w:p w:rsidR="003A38F8" w:rsidRDefault="002B1496" w:rsidP="0038022E">
      <w:pPr>
        <w:pStyle w:val="Odstavecseseznamem"/>
        <w:ind w:left="644"/>
        <w:jc w:val="both"/>
        <w:rPr>
          <w:sz w:val="24"/>
          <w:szCs w:val="24"/>
        </w:rPr>
      </w:pPr>
      <w:r w:rsidRPr="00E52907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doporučila Zastupitelstvu obce Albrechtice </w:t>
      </w:r>
    </w:p>
    <w:p w:rsidR="003A38F8" w:rsidRDefault="003A38F8" w:rsidP="0038022E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2B1496" w:rsidP="003A38F8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vzít na vědomí</w:t>
      </w:r>
    </w:p>
    <w:p w:rsidR="003A38F8" w:rsidRDefault="003A38F8" w:rsidP="003A38F8">
      <w:pPr>
        <w:jc w:val="both"/>
        <w:rPr>
          <w:sz w:val="24"/>
          <w:szCs w:val="24"/>
        </w:rPr>
      </w:pPr>
    </w:p>
    <w:p w:rsidR="003A38F8" w:rsidRDefault="003A38F8" w:rsidP="003A38F8">
      <w:pPr>
        <w:ind w:left="29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2B1496" w:rsidRPr="003A38F8">
        <w:rPr>
          <w:sz w:val="24"/>
          <w:szCs w:val="24"/>
        </w:rPr>
        <w:t xml:space="preserve">zápis z jednání finančního výboru ze dne </w:t>
      </w:r>
      <w:proofErr w:type="gramStart"/>
      <w:r w:rsidR="002B1496" w:rsidRPr="003A38F8">
        <w:rPr>
          <w:sz w:val="24"/>
          <w:szCs w:val="24"/>
        </w:rPr>
        <w:t>9.4.2014</w:t>
      </w:r>
      <w:proofErr w:type="gramEnd"/>
      <w:r w:rsidR="002B1496" w:rsidRPr="003A38F8">
        <w:rPr>
          <w:sz w:val="24"/>
          <w:szCs w:val="24"/>
        </w:rPr>
        <w:t xml:space="preserve"> dle písemné přílohy</w:t>
      </w:r>
    </w:p>
    <w:p w:rsidR="002B1496" w:rsidRDefault="003A38F8" w:rsidP="003A38F8">
      <w:pPr>
        <w:ind w:left="29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2B1496" w:rsidRPr="003A38F8">
        <w:rPr>
          <w:sz w:val="24"/>
          <w:szCs w:val="24"/>
        </w:rPr>
        <w:t>zápis z jednání kontrolního výboru ze dne 7.4.20014 dle písemné přílohy</w:t>
      </w:r>
    </w:p>
    <w:p w:rsidR="003A38F8" w:rsidRDefault="003A38F8" w:rsidP="003A38F8">
      <w:pPr>
        <w:jc w:val="both"/>
        <w:rPr>
          <w:sz w:val="24"/>
          <w:szCs w:val="24"/>
        </w:rPr>
      </w:pPr>
    </w:p>
    <w:p w:rsidR="003A38F8" w:rsidRDefault="002B1496" w:rsidP="003A38F8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 w:rsidRPr="003A38F8">
        <w:rPr>
          <w:sz w:val="24"/>
          <w:szCs w:val="24"/>
        </w:rPr>
        <w:t xml:space="preserve">uložila </w:t>
      </w:r>
    </w:p>
    <w:p w:rsidR="003A38F8" w:rsidRDefault="003A38F8" w:rsidP="003A38F8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3A38F8" w:rsidRDefault="00560938" w:rsidP="003A38F8">
      <w:pPr>
        <w:pStyle w:val="Odstavecseseznamem"/>
        <w:ind w:left="1004"/>
        <w:jc w:val="both"/>
        <w:rPr>
          <w:sz w:val="24"/>
          <w:szCs w:val="24"/>
        </w:rPr>
      </w:pPr>
      <w:r w:rsidRPr="003A38F8">
        <w:rPr>
          <w:sz w:val="24"/>
          <w:szCs w:val="24"/>
        </w:rPr>
        <w:t xml:space="preserve">ověřit podmínky, za kterých bude možné instalovat před </w:t>
      </w:r>
      <w:proofErr w:type="gramStart"/>
      <w:r w:rsidRPr="003A38F8">
        <w:rPr>
          <w:sz w:val="24"/>
          <w:szCs w:val="24"/>
        </w:rPr>
        <w:t>křižovatkou  ul.</w:t>
      </w:r>
      <w:proofErr w:type="gramEnd"/>
      <w:r w:rsidRPr="003A38F8">
        <w:rPr>
          <w:sz w:val="24"/>
          <w:szCs w:val="24"/>
        </w:rPr>
        <w:t xml:space="preserve"> Hlavní, Školní </w:t>
      </w:r>
      <w:r w:rsidR="003A38F8">
        <w:rPr>
          <w:sz w:val="24"/>
          <w:szCs w:val="24"/>
        </w:rPr>
        <w:t xml:space="preserve">      </w:t>
      </w:r>
      <w:r w:rsidRPr="003A38F8">
        <w:rPr>
          <w:sz w:val="24"/>
          <w:szCs w:val="24"/>
        </w:rPr>
        <w:t>a Obecní radarový měřič rychlosti v souvislosti  s návrhem dle zápisu z jednání kontrolního výboru</w:t>
      </w:r>
    </w:p>
    <w:p w:rsidR="002B1496" w:rsidRDefault="002B1496" w:rsidP="0038022E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Pr="005147FB">
        <w:rPr>
          <w:sz w:val="22"/>
          <w:szCs w:val="22"/>
        </w:rPr>
        <w:t>18.4.2014</w:t>
      </w:r>
      <w:proofErr w:type="gramEnd"/>
      <w:r w:rsidRPr="005147FB">
        <w:rPr>
          <w:sz w:val="22"/>
          <w:szCs w:val="22"/>
        </w:rPr>
        <w:t>)</w:t>
      </w:r>
    </w:p>
    <w:p w:rsidR="003A38F8" w:rsidRDefault="003A38F8" w:rsidP="003A38F8">
      <w:pPr>
        <w:suppressAutoHyphens w:val="0"/>
        <w:jc w:val="both"/>
        <w:rPr>
          <w:sz w:val="24"/>
          <w:szCs w:val="24"/>
          <w:u w:val="single"/>
        </w:rPr>
      </w:pPr>
    </w:p>
    <w:p w:rsidR="002B1496" w:rsidRPr="003A38F8" w:rsidRDefault="003A38F8" w:rsidP="003A38F8">
      <w:pPr>
        <w:suppressAutoHyphens w:val="0"/>
        <w:jc w:val="both"/>
        <w:rPr>
          <w:sz w:val="22"/>
          <w:szCs w:val="22"/>
          <w:u w:val="single"/>
        </w:rPr>
      </w:pPr>
      <w:r>
        <w:rPr>
          <w:sz w:val="24"/>
          <w:szCs w:val="24"/>
          <w:u w:val="single"/>
        </w:rPr>
        <w:t>20/79</w:t>
      </w:r>
      <w:r>
        <w:rPr>
          <w:sz w:val="24"/>
          <w:szCs w:val="24"/>
          <w:u w:val="single"/>
        </w:rPr>
        <w:tab/>
      </w:r>
      <w:proofErr w:type="gramStart"/>
      <w:r w:rsidR="002B1496" w:rsidRPr="003A38F8">
        <w:rPr>
          <w:sz w:val="24"/>
          <w:szCs w:val="24"/>
          <w:u w:val="single"/>
        </w:rPr>
        <w:t>41.ročník</w:t>
      </w:r>
      <w:proofErr w:type="gramEnd"/>
      <w:r w:rsidR="002B1496" w:rsidRPr="003A38F8">
        <w:rPr>
          <w:sz w:val="24"/>
          <w:szCs w:val="24"/>
          <w:u w:val="single"/>
        </w:rPr>
        <w:t xml:space="preserve"> Štítu Albrechtic  </w:t>
      </w:r>
    </w:p>
    <w:p w:rsidR="002B1496" w:rsidRPr="005147FB" w:rsidRDefault="002B1496" w:rsidP="0038022E">
      <w:pPr>
        <w:suppressAutoHyphens w:val="0"/>
        <w:jc w:val="both"/>
        <w:rPr>
          <w:sz w:val="22"/>
          <w:szCs w:val="22"/>
        </w:rPr>
      </w:pPr>
    </w:p>
    <w:p w:rsidR="003A38F8" w:rsidRDefault="002B1496" w:rsidP="0038022E">
      <w:pPr>
        <w:pStyle w:val="Odstavecseseznamem"/>
        <w:ind w:left="644"/>
        <w:jc w:val="both"/>
        <w:rPr>
          <w:sz w:val="24"/>
          <w:szCs w:val="24"/>
        </w:rPr>
      </w:pPr>
      <w:r w:rsidRPr="00E52907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3A38F8" w:rsidRDefault="003A38F8" w:rsidP="0038022E">
      <w:pPr>
        <w:pStyle w:val="Odstavecseseznamem"/>
        <w:ind w:left="644"/>
        <w:jc w:val="both"/>
        <w:rPr>
          <w:sz w:val="24"/>
          <w:szCs w:val="24"/>
        </w:rPr>
      </w:pPr>
    </w:p>
    <w:p w:rsidR="003A38F8" w:rsidRDefault="002B1496" w:rsidP="0038022E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3A38F8" w:rsidRDefault="003A38F8" w:rsidP="0038022E">
      <w:pPr>
        <w:pStyle w:val="Odstavecseseznamem"/>
        <w:ind w:left="644"/>
        <w:jc w:val="both"/>
        <w:rPr>
          <w:sz w:val="24"/>
          <w:szCs w:val="24"/>
        </w:rPr>
      </w:pPr>
    </w:p>
    <w:p w:rsidR="002B1496" w:rsidRPr="00E52907" w:rsidRDefault="002B1496" w:rsidP="0038022E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pracovní cestou starosty Ing. Vladislava </w:t>
      </w:r>
      <w:proofErr w:type="spellStart"/>
      <w:r>
        <w:rPr>
          <w:sz w:val="24"/>
          <w:szCs w:val="24"/>
        </w:rPr>
        <w:t>Šipuly</w:t>
      </w:r>
      <w:proofErr w:type="spellEnd"/>
      <w:r>
        <w:rPr>
          <w:sz w:val="24"/>
          <w:szCs w:val="24"/>
        </w:rPr>
        <w:t xml:space="preserve">  a člena Rady obce Albrechtice MUDr. Stanislava </w:t>
      </w:r>
      <w:proofErr w:type="spellStart"/>
      <w:r>
        <w:rPr>
          <w:sz w:val="24"/>
          <w:szCs w:val="24"/>
        </w:rPr>
        <w:t>Kowalského</w:t>
      </w:r>
      <w:proofErr w:type="spellEnd"/>
      <w:r>
        <w:rPr>
          <w:sz w:val="24"/>
          <w:szCs w:val="24"/>
        </w:rPr>
        <w:t xml:space="preserve"> do Albrechtic v Jizerský horách dne 25.4.2014 k</w:t>
      </w:r>
      <w:r w:rsidR="00AB1EBE">
        <w:rPr>
          <w:sz w:val="24"/>
          <w:szCs w:val="24"/>
        </w:rPr>
        <w:t xml:space="preserve"> zajištění </w:t>
      </w:r>
      <w:r>
        <w:rPr>
          <w:sz w:val="24"/>
          <w:szCs w:val="24"/>
        </w:rPr>
        <w:t>organizační</w:t>
      </w:r>
      <w:r w:rsidR="00AB1EBE">
        <w:rPr>
          <w:sz w:val="24"/>
          <w:szCs w:val="24"/>
        </w:rPr>
        <w:t xml:space="preserve">ch </w:t>
      </w:r>
      <w:r>
        <w:rPr>
          <w:sz w:val="24"/>
          <w:szCs w:val="24"/>
        </w:rPr>
        <w:t>záležitost</w:t>
      </w:r>
      <w:r w:rsidR="00AB1EBE">
        <w:rPr>
          <w:sz w:val="24"/>
          <w:szCs w:val="24"/>
        </w:rPr>
        <w:t xml:space="preserve">í k </w:t>
      </w:r>
      <w:r>
        <w:rPr>
          <w:sz w:val="24"/>
          <w:szCs w:val="24"/>
        </w:rPr>
        <w:t xml:space="preserve">uspořádání </w:t>
      </w:r>
      <w:proofErr w:type="gramStart"/>
      <w:r>
        <w:rPr>
          <w:sz w:val="24"/>
          <w:szCs w:val="24"/>
        </w:rPr>
        <w:t>41.ročníku</w:t>
      </w:r>
      <w:proofErr w:type="gramEnd"/>
      <w:r>
        <w:rPr>
          <w:sz w:val="24"/>
          <w:szCs w:val="24"/>
        </w:rPr>
        <w:t xml:space="preserve"> Štítu Albrechtic. </w:t>
      </w:r>
    </w:p>
    <w:p w:rsidR="00AB1EBE" w:rsidRDefault="00AB1EBE" w:rsidP="00827F88">
      <w:pPr>
        <w:pStyle w:val="Odstavecseseznamem"/>
        <w:ind w:left="1425"/>
        <w:rPr>
          <w:sz w:val="22"/>
          <w:szCs w:val="22"/>
        </w:rPr>
      </w:pPr>
    </w:p>
    <w:p w:rsidR="002B1496" w:rsidRDefault="002B1496" w:rsidP="00827F88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Pr="005147FB">
        <w:rPr>
          <w:sz w:val="22"/>
          <w:szCs w:val="22"/>
        </w:rPr>
        <w:t>18.4.2014</w:t>
      </w:r>
      <w:proofErr w:type="gramEnd"/>
      <w:r w:rsidRPr="005147FB">
        <w:rPr>
          <w:sz w:val="22"/>
          <w:szCs w:val="22"/>
        </w:rPr>
        <w:t>)</w:t>
      </w:r>
    </w:p>
    <w:p w:rsidR="002B1496" w:rsidRPr="003A38F8" w:rsidRDefault="003A38F8" w:rsidP="003A38F8">
      <w:pPr>
        <w:suppressAutoHyphens w:val="0"/>
        <w:jc w:val="both"/>
        <w:rPr>
          <w:sz w:val="24"/>
          <w:szCs w:val="24"/>
          <w:u w:val="single"/>
        </w:rPr>
      </w:pPr>
      <w:r w:rsidRPr="003A38F8">
        <w:rPr>
          <w:sz w:val="24"/>
          <w:szCs w:val="24"/>
          <w:u w:val="single"/>
        </w:rPr>
        <w:lastRenderedPageBreak/>
        <w:t>21/79</w:t>
      </w:r>
      <w:r w:rsidRPr="003A38F8">
        <w:rPr>
          <w:sz w:val="24"/>
          <w:szCs w:val="24"/>
          <w:u w:val="single"/>
        </w:rPr>
        <w:tab/>
      </w:r>
      <w:r w:rsidR="002B1496" w:rsidRPr="003A38F8">
        <w:rPr>
          <w:sz w:val="24"/>
          <w:szCs w:val="24"/>
          <w:u w:val="single"/>
        </w:rPr>
        <w:t xml:space="preserve">Rekonstrukce stávající kanalizace a ČS v areálu ZŠ Albrechtice </w:t>
      </w:r>
    </w:p>
    <w:p w:rsidR="00AB1EBE" w:rsidRDefault="00AB1EBE" w:rsidP="00AB1EBE">
      <w:pPr>
        <w:suppressAutoHyphens w:val="0"/>
        <w:jc w:val="both"/>
        <w:rPr>
          <w:sz w:val="24"/>
          <w:szCs w:val="24"/>
          <w:u w:val="single"/>
        </w:rPr>
      </w:pPr>
    </w:p>
    <w:p w:rsidR="00AB1EBE" w:rsidRDefault="00AB1EBE" w:rsidP="00AB1EBE">
      <w:pPr>
        <w:pStyle w:val="Odstavecseseznamem"/>
        <w:ind w:left="644"/>
        <w:jc w:val="both"/>
        <w:rPr>
          <w:sz w:val="24"/>
          <w:szCs w:val="24"/>
        </w:rPr>
      </w:pPr>
      <w:r w:rsidRPr="00E52907">
        <w:rPr>
          <w:sz w:val="24"/>
          <w:szCs w:val="24"/>
        </w:rPr>
        <w:t>Rada obce Albrechtice</w:t>
      </w:r>
    </w:p>
    <w:p w:rsidR="003A38F8" w:rsidRDefault="003A38F8" w:rsidP="00AB1EBE">
      <w:pPr>
        <w:pStyle w:val="Odstavecseseznamem"/>
        <w:ind w:left="644"/>
        <w:jc w:val="both"/>
        <w:rPr>
          <w:sz w:val="24"/>
          <w:szCs w:val="24"/>
        </w:rPr>
      </w:pPr>
    </w:p>
    <w:p w:rsidR="003A38F8" w:rsidRPr="003A38F8" w:rsidRDefault="00AB1EBE" w:rsidP="003A38F8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3A38F8">
        <w:rPr>
          <w:sz w:val="24"/>
          <w:szCs w:val="24"/>
        </w:rPr>
        <w:t xml:space="preserve">vzala na vědomí </w:t>
      </w:r>
    </w:p>
    <w:p w:rsidR="003A38F8" w:rsidRDefault="003A38F8" w:rsidP="003A38F8">
      <w:pPr>
        <w:pStyle w:val="Odstavecseseznamem"/>
        <w:ind w:left="1004"/>
        <w:jc w:val="both"/>
        <w:rPr>
          <w:sz w:val="24"/>
          <w:szCs w:val="24"/>
        </w:rPr>
      </w:pPr>
    </w:p>
    <w:p w:rsidR="00AB1EBE" w:rsidRDefault="00AB1EBE" w:rsidP="003A38F8">
      <w:pPr>
        <w:pStyle w:val="Odstavecseseznamem"/>
        <w:ind w:left="1004"/>
        <w:jc w:val="both"/>
        <w:rPr>
          <w:sz w:val="24"/>
          <w:szCs w:val="24"/>
        </w:rPr>
      </w:pPr>
      <w:r w:rsidRPr="003A38F8">
        <w:rPr>
          <w:sz w:val="24"/>
          <w:szCs w:val="24"/>
        </w:rPr>
        <w:t xml:space="preserve">studii „Variantní řešení rekonstrukce stávající kanalizace a ČS v reálu ZŠ </w:t>
      </w:r>
      <w:proofErr w:type="gramStart"/>
      <w:r w:rsidRPr="003A38F8">
        <w:rPr>
          <w:sz w:val="24"/>
          <w:szCs w:val="24"/>
        </w:rPr>
        <w:t xml:space="preserve">Albrechtice“ </w:t>
      </w:r>
      <w:r w:rsidR="003A38F8">
        <w:rPr>
          <w:sz w:val="24"/>
          <w:szCs w:val="24"/>
        </w:rPr>
        <w:t xml:space="preserve">              </w:t>
      </w:r>
      <w:r w:rsidRPr="003A38F8">
        <w:rPr>
          <w:sz w:val="24"/>
          <w:szCs w:val="24"/>
        </w:rPr>
        <w:t>dle</w:t>
      </w:r>
      <w:proofErr w:type="gramEnd"/>
      <w:r w:rsidRPr="003A38F8">
        <w:rPr>
          <w:sz w:val="24"/>
          <w:szCs w:val="24"/>
        </w:rPr>
        <w:t xml:space="preserve"> písemné přílohy</w:t>
      </w:r>
    </w:p>
    <w:p w:rsidR="003A38F8" w:rsidRPr="003A38F8" w:rsidRDefault="003A38F8" w:rsidP="003A38F8">
      <w:pPr>
        <w:pStyle w:val="Odstavecseseznamem"/>
        <w:ind w:left="1004"/>
        <w:jc w:val="both"/>
        <w:rPr>
          <w:sz w:val="24"/>
          <w:szCs w:val="24"/>
        </w:rPr>
      </w:pPr>
    </w:p>
    <w:p w:rsidR="003A38F8" w:rsidRDefault="00AB1EBE" w:rsidP="003A38F8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3A38F8">
        <w:rPr>
          <w:sz w:val="24"/>
          <w:szCs w:val="24"/>
        </w:rPr>
        <w:t xml:space="preserve">schválila </w:t>
      </w:r>
    </w:p>
    <w:p w:rsidR="003A38F8" w:rsidRDefault="003A38F8" w:rsidP="003A38F8">
      <w:pPr>
        <w:pStyle w:val="Odstavecseseznamem"/>
        <w:ind w:left="1004"/>
        <w:jc w:val="both"/>
        <w:rPr>
          <w:sz w:val="24"/>
          <w:szCs w:val="24"/>
        </w:rPr>
      </w:pPr>
    </w:p>
    <w:p w:rsidR="00AB1EBE" w:rsidRPr="003A38F8" w:rsidRDefault="00AB1EBE" w:rsidP="003A38F8">
      <w:pPr>
        <w:pStyle w:val="Odstavecseseznamem"/>
        <w:ind w:left="1004"/>
        <w:jc w:val="both"/>
        <w:rPr>
          <w:sz w:val="24"/>
          <w:szCs w:val="24"/>
        </w:rPr>
      </w:pPr>
      <w:r w:rsidRPr="003A38F8">
        <w:rPr>
          <w:sz w:val="24"/>
          <w:szCs w:val="24"/>
        </w:rPr>
        <w:t>provedení rekonstrukce dle Varianty II.</w:t>
      </w:r>
    </w:p>
    <w:p w:rsidR="00AB1EBE" w:rsidRPr="00AB1EBE" w:rsidRDefault="00AB1EBE" w:rsidP="00AB1EBE">
      <w:pPr>
        <w:pStyle w:val="Odstavecseseznamem"/>
        <w:ind w:left="1425"/>
        <w:jc w:val="both"/>
        <w:rPr>
          <w:sz w:val="22"/>
          <w:szCs w:val="22"/>
        </w:rPr>
      </w:pPr>
    </w:p>
    <w:p w:rsidR="00AB1EBE" w:rsidRDefault="00AB1EBE" w:rsidP="00AB1EBE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Pr="005147FB">
        <w:rPr>
          <w:sz w:val="22"/>
          <w:szCs w:val="22"/>
        </w:rPr>
        <w:t>18.4.2014</w:t>
      </w:r>
      <w:proofErr w:type="gramEnd"/>
      <w:r w:rsidRPr="005147FB">
        <w:rPr>
          <w:sz w:val="22"/>
          <w:szCs w:val="22"/>
        </w:rPr>
        <w:t>)</w:t>
      </w:r>
    </w:p>
    <w:p w:rsidR="0081560A" w:rsidRDefault="0081560A" w:rsidP="00AB1EBE">
      <w:pPr>
        <w:ind w:left="2836" w:firstLine="709"/>
        <w:rPr>
          <w:sz w:val="22"/>
          <w:szCs w:val="22"/>
        </w:rPr>
      </w:pPr>
    </w:p>
    <w:p w:rsidR="002B1496" w:rsidRPr="00AB1EBE" w:rsidRDefault="003A38F8" w:rsidP="003A38F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22/79 </w:t>
      </w:r>
      <w:r w:rsidR="00AB1EBE">
        <w:rPr>
          <w:sz w:val="24"/>
          <w:szCs w:val="24"/>
          <w:u w:val="single"/>
        </w:rPr>
        <w:t xml:space="preserve">Sdělení nájemce areálu restaurace Na </w:t>
      </w:r>
      <w:proofErr w:type="spellStart"/>
      <w:r w:rsidR="00AB1EBE">
        <w:rPr>
          <w:sz w:val="24"/>
          <w:szCs w:val="24"/>
          <w:u w:val="single"/>
        </w:rPr>
        <w:t>Zámostí</w:t>
      </w:r>
      <w:proofErr w:type="spellEnd"/>
    </w:p>
    <w:p w:rsidR="002B1496" w:rsidRDefault="002B1496" w:rsidP="00827F88">
      <w:pPr>
        <w:ind w:left="2836" w:firstLine="709"/>
        <w:rPr>
          <w:sz w:val="22"/>
          <w:szCs w:val="22"/>
        </w:rPr>
      </w:pPr>
    </w:p>
    <w:p w:rsidR="003A38F8" w:rsidRDefault="00AB1EBE" w:rsidP="00AB1EBE">
      <w:pPr>
        <w:pStyle w:val="Odstavecseseznamem"/>
        <w:ind w:left="644"/>
        <w:jc w:val="both"/>
        <w:rPr>
          <w:sz w:val="24"/>
          <w:szCs w:val="24"/>
        </w:rPr>
      </w:pPr>
      <w:r w:rsidRPr="00E52907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3A38F8" w:rsidRDefault="003A38F8" w:rsidP="00AB1EBE">
      <w:pPr>
        <w:pStyle w:val="Odstavecseseznamem"/>
        <w:ind w:left="644"/>
        <w:jc w:val="both"/>
        <w:rPr>
          <w:sz w:val="24"/>
          <w:szCs w:val="24"/>
        </w:rPr>
      </w:pPr>
    </w:p>
    <w:p w:rsidR="003A38F8" w:rsidRDefault="00AB1EBE" w:rsidP="00AB1EBE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3A38F8" w:rsidRDefault="003A38F8" w:rsidP="00AB1EBE">
      <w:pPr>
        <w:pStyle w:val="Odstavecseseznamem"/>
        <w:ind w:left="644"/>
        <w:jc w:val="both"/>
        <w:rPr>
          <w:sz w:val="24"/>
          <w:szCs w:val="24"/>
        </w:rPr>
      </w:pPr>
    </w:p>
    <w:p w:rsidR="00AB1EBE" w:rsidRDefault="00AB1EBE" w:rsidP="00AB1EBE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prominutí úhrady nájmu nájemci restaurace </w:t>
      </w:r>
      <w:r w:rsidR="000C5A1B"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Zámostí</w:t>
      </w:r>
      <w:proofErr w:type="spellEnd"/>
      <w:r>
        <w:rPr>
          <w:sz w:val="24"/>
          <w:szCs w:val="24"/>
        </w:rPr>
        <w:t xml:space="preserve"> Michalu </w:t>
      </w:r>
      <w:proofErr w:type="spellStart"/>
      <w:r>
        <w:rPr>
          <w:sz w:val="24"/>
          <w:szCs w:val="24"/>
        </w:rPr>
        <w:t>Vlašicovi</w:t>
      </w:r>
      <w:proofErr w:type="spellEnd"/>
      <w:r>
        <w:rPr>
          <w:sz w:val="24"/>
          <w:szCs w:val="24"/>
        </w:rPr>
        <w:t xml:space="preserve"> za období </w:t>
      </w:r>
      <w:r w:rsidR="003A38F8">
        <w:rPr>
          <w:sz w:val="24"/>
          <w:szCs w:val="24"/>
        </w:rPr>
        <w:t xml:space="preserve">                    </w:t>
      </w:r>
      <w:r w:rsidR="002B4B3B">
        <w:rPr>
          <w:sz w:val="24"/>
          <w:szCs w:val="24"/>
        </w:rPr>
        <w:t xml:space="preserve">01/2014 a 02/2014 z důvodu </w:t>
      </w:r>
      <w:r>
        <w:rPr>
          <w:sz w:val="24"/>
          <w:szCs w:val="24"/>
        </w:rPr>
        <w:t xml:space="preserve">provádění oprav v budově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 xml:space="preserve">. </w:t>
      </w:r>
      <w:r w:rsidR="0081560A">
        <w:rPr>
          <w:sz w:val="24"/>
          <w:szCs w:val="24"/>
        </w:rPr>
        <w:t>156.</w:t>
      </w:r>
      <w:r>
        <w:rPr>
          <w:sz w:val="24"/>
          <w:szCs w:val="24"/>
        </w:rPr>
        <w:t xml:space="preserve">  </w:t>
      </w:r>
    </w:p>
    <w:p w:rsidR="00AB1EBE" w:rsidRPr="00AB1EBE" w:rsidRDefault="00AB1EBE" w:rsidP="00AB1EBE">
      <w:pPr>
        <w:pStyle w:val="Odstavecseseznamem"/>
        <w:ind w:left="1425"/>
        <w:jc w:val="both"/>
        <w:rPr>
          <w:sz w:val="22"/>
          <w:szCs w:val="22"/>
        </w:rPr>
      </w:pPr>
    </w:p>
    <w:p w:rsidR="00AB1EBE" w:rsidRDefault="00AB1EBE" w:rsidP="00AB1EBE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="0081560A">
        <w:rPr>
          <w:sz w:val="22"/>
          <w:szCs w:val="22"/>
        </w:rPr>
        <w:t>30</w:t>
      </w:r>
      <w:r w:rsidRPr="005147FB">
        <w:rPr>
          <w:sz w:val="22"/>
          <w:szCs w:val="22"/>
        </w:rPr>
        <w:t>.4.2014</w:t>
      </w:r>
      <w:proofErr w:type="gramEnd"/>
      <w:r w:rsidRPr="005147FB">
        <w:rPr>
          <w:sz w:val="22"/>
          <w:szCs w:val="22"/>
        </w:rPr>
        <w:t>)</w:t>
      </w:r>
    </w:p>
    <w:p w:rsidR="00AB1EBE" w:rsidRDefault="00AB1EBE" w:rsidP="00AB1EBE">
      <w:pPr>
        <w:suppressAutoHyphens w:val="0"/>
        <w:jc w:val="both"/>
        <w:rPr>
          <w:sz w:val="24"/>
          <w:szCs w:val="24"/>
          <w:u w:val="single"/>
        </w:rPr>
      </w:pPr>
    </w:p>
    <w:p w:rsidR="002B1496" w:rsidRPr="002F21EB" w:rsidRDefault="002B1496" w:rsidP="00827F88">
      <w:pPr>
        <w:pStyle w:val="Odstavecseseznamem"/>
        <w:ind w:left="1050"/>
        <w:jc w:val="both"/>
        <w:rPr>
          <w:sz w:val="24"/>
          <w:szCs w:val="24"/>
        </w:rPr>
      </w:pP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10.4.2014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  <w:r w:rsidRPr="00764677">
        <w:rPr>
          <w:sz w:val="24"/>
          <w:szCs w:val="24"/>
        </w:rPr>
        <w:t xml:space="preserve"> 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B1496" w:rsidRDefault="002B1496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2B1496" w:rsidRDefault="002B1496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2B1496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566" w:rsidRDefault="000C0566">
      <w:r>
        <w:separator/>
      </w:r>
    </w:p>
  </w:endnote>
  <w:endnote w:type="continuationSeparator" w:id="1">
    <w:p w:rsidR="000C0566" w:rsidRDefault="000C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66" w:rsidRDefault="000C0566">
    <w:pPr>
      <w:pStyle w:val="Zpat"/>
    </w:pPr>
    <w:r>
      <w:tab/>
      <w:t xml:space="preserve">- </w:t>
    </w:r>
    <w:fldSimple w:instr=" PAGE ">
      <w:r w:rsidR="002B4B3B">
        <w:rPr>
          <w:noProof/>
        </w:rPr>
        <w:t>9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566" w:rsidRDefault="000C0566">
      <w:r>
        <w:separator/>
      </w:r>
    </w:p>
  </w:footnote>
  <w:footnote w:type="continuationSeparator" w:id="1">
    <w:p w:rsidR="000C0566" w:rsidRDefault="000C0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66" w:rsidRDefault="000C0566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79</w:t>
    </w:r>
  </w:p>
  <w:p w:rsidR="000C0566" w:rsidRDefault="000C0566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10.4.2014</w:t>
    </w:r>
    <w:proofErr w:type="gramEnd"/>
  </w:p>
  <w:p w:rsidR="000C0566" w:rsidRDefault="000C0566"/>
  <w:p w:rsidR="000C0566" w:rsidRDefault="000C05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5B7757B"/>
    <w:multiLevelType w:val="hybridMultilevel"/>
    <w:tmpl w:val="A02A0286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7C5373A"/>
    <w:multiLevelType w:val="hybridMultilevel"/>
    <w:tmpl w:val="5A4C9D3E"/>
    <w:lvl w:ilvl="0" w:tplc="678A711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9007DD7"/>
    <w:multiLevelType w:val="hybridMultilevel"/>
    <w:tmpl w:val="7B0615DE"/>
    <w:lvl w:ilvl="0" w:tplc="38CEBA2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EE1ACE"/>
    <w:multiLevelType w:val="hybridMultilevel"/>
    <w:tmpl w:val="14901744"/>
    <w:lvl w:ilvl="0" w:tplc="5FC225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EFB5C98"/>
    <w:multiLevelType w:val="hybridMultilevel"/>
    <w:tmpl w:val="D6F886F0"/>
    <w:lvl w:ilvl="0" w:tplc="1FD8ECD2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167A0112"/>
    <w:multiLevelType w:val="hybridMultilevel"/>
    <w:tmpl w:val="4DDC67BA"/>
    <w:lvl w:ilvl="0" w:tplc="E8FCCACE">
      <w:start w:val="1"/>
      <w:numFmt w:val="decimal"/>
      <w:lvlText w:val="%1)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17BB0460"/>
    <w:multiLevelType w:val="hybridMultilevel"/>
    <w:tmpl w:val="0EC038BA"/>
    <w:lvl w:ilvl="0" w:tplc="2DFA353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80A6D1B"/>
    <w:multiLevelType w:val="hybridMultilevel"/>
    <w:tmpl w:val="272E82EA"/>
    <w:lvl w:ilvl="0" w:tplc="27F4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2B59F9"/>
    <w:multiLevelType w:val="hybridMultilevel"/>
    <w:tmpl w:val="F27AE402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19883147"/>
    <w:multiLevelType w:val="hybridMultilevel"/>
    <w:tmpl w:val="59907D50"/>
    <w:lvl w:ilvl="0" w:tplc="E9CA8A44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ACA5AC5"/>
    <w:multiLevelType w:val="hybridMultilevel"/>
    <w:tmpl w:val="433CD37E"/>
    <w:lvl w:ilvl="0" w:tplc="1248B388">
      <w:start w:val="1"/>
      <w:numFmt w:val="decimal"/>
      <w:lvlText w:val="%1)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1BEF507A"/>
    <w:multiLevelType w:val="hybridMultilevel"/>
    <w:tmpl w:val="FFDC47D0"/>
    <w:lvl w:ilvl="0" w:tplc="2B24757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D823F0C"/>
    <w:multiLevelType w:val="hybridMultilevel"/>
    <w:tmpl w:val="F27AE402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1EFC5588"/>
    <w:multiLevelType w:val="hybridMultilevel"/>
    <w:tmpl w:val="1DBAAE0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5E87643"/>
    <w:multiLevelType w:val="hybridMultilevel"/>
    <w:tmpl w:val="6598F67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28627327"/>
    <w:multiLevelType w:val="hybridMultilevel"/>
    <w:tmpl w:val="E340CDB8"/>
    <w:lvl w:ilvl="0" w:tplc="B328AFEE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2B757495"/>
    <w:multiLevelType w:val="hybridMultilevel"/>
    <w:tmpl w:val="8B0606C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319C602B"/>
    <w:multiLevelType w:val="hybridMultilevel"/>
    <w:tmpl w:val="8B0606C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32923CC0"/>
    <w:multiLevelType w:val="hybridMultilevel"/>
    <w:tmpl w:val="AE84ACC2"/>
    <w:lvl w:ilvl="0" w:tplc="B29237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3094EB50">
      <w:start w:val="1"/>
      <w:numFmt w:val="lowerLetter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470623E"/>
    <w:multiLevelType w:val="hybridMultilevel"/>
    <w:tmpl w:val="5540E1F4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39DA24E4"/>
    <w:multiLevelType w:val="hybridMultilevel"/>
    <w:tmpl w:val="ED58CFCC"/>
    <w:lvl w:ilvl="0" w:tplc="AAEA7B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72CC55C2">
      <w:start w:val="1"/>
      <w:numFmt w:val="decimal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B3527F9"/>
    <w:multiLevelType w:val="hybridMultilevel"/>
    <w:tmpl w:val="5CDCCC46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>
      <w:start w:val="1"/>
      <w:numFmt w:val="lowerLetter"/>
      <w:lvlText w:val="%2."/>
      <w:lvlJc w:val="left"/>
      <w:pPr>
        <w:ind w:left="2865" w:hanging="360"/>
      </w:pPr>
    </w:lvl>
    <w:lvl w:ilvl="2" w:tplc="0405001B">
      <w:start w:val="1"/>
      <w:numFmt w:val="lowerRoman"/>
      <w:lvlText w:val="%3."/>
      <w:lvlJc w:val="right"/>
      <w:pPr>
        <w:ind w:left="3585" w:hanging="180"/>
      </w:pPr>
    </w:lvl>
    <w:lvl w:ilvl="3" w:tplc="0405000F">
      <w:start w:val="1"/>
      <w:numFmt w:val="decimal"/>
      <w:lvlText w:val="%4."/>
      <w:lvlJc w:val="left"/>
      <w:pPr>
        <w:ind w:left="4305" w:hanging="360"/>
      </w:pPr>
    </w:lvl>
    <w:lvl w:ilvl="4" w:tplc="04050019">
      <w:start w:val="1"/>
      <w:numFmt w:val="lowerLetter"/>
      <w:lvlText w:val="%5."/>
      <w:lvlJc w:val="left"/>
      <w:pPr>
        <w:ind w:left="5025" w:hanging="360"/>
      </w:pPr>
    </w:lvl>
    <w:lvl w:ilvl="5" w:tplc="0405001B">
      <w:start w:val="1"/>
      <w:numFmt w:val="lowerRoman"/>
      <w:lvlText w:val="%6."/>
      <w:lvlJc w:val="right"/>
      <w:pPr>
        <w:ind w:left="5745" w:hanging="180"/>
      </w:pPr>
    </w:lvl>
    <w:lvl w:ilvl="6" w:tplc="0405000F">
      <w:start w:val="1"/>
      <w:numFmt w:val="decimal"/>
      <w:lvlText w:val="%7."/>
      <w:lvlJc w:val="left"/>
      <w:pPr>
        <w:ind w:left="6465" w:hanging="360"/>
      </w:pPr>
    </w:lvl>
    <w:lvl w:ilvl="7" w:tplc="04050019">
      <w:start w:val="1"/>
      <w:numFmt w:val="lowerLetter"/>
      <w:lvlText w:val="%8."/>
      <w:lvlJc w:val="left"/>
      <w:pPr>
        <w:ind w:left="7185" w:hanging="360"/>
      </w:pPr>
    </w:lvl>
    <w:lvl w:ilvl="8" w:tplc="0405001B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41911F2D"/>
    <w:multiLevelType w:val="hybridMultilevel"/>
    <w:tmpl w:val="0B1A5D38"/>
    <w:lvl w:ilvl="0" w:tplc="66A411A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4D01288"/>
    <w:multiLevelType w:val="hybridMultilevel"/>
    <w:tmpl w:val="35EAA1E2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27">
    <w:nsid w:val="46805DB3"/>
    <w:multiLevelType w:val="hybridMultilevel"/>
    <w:tmpl w:val="95684F40"/>
    <w:lvl w:ilvl="0" w:tplc="208CF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E50046"/>
    <w:multiLevelType w:val="hybridMultilevel"/>
    <w:tmpl w:val="35EAA1E2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29">
    <w:nsid w:val="484C6222"/>
    <w:multiLevelType w:val="hybridMultilevel"/>
    <w:tmpl w:val="2076C5E2"/>
    <w:lvl w:ilvl="0" w:tplc="FA62359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492227B"/>
    <w:multiLevelType w:val="hybridMultilevel"/>
    <w:tmpl w:val="088C5B04"/>
    <w:lvl w:ilvl="0" w:tplc="04050017">
      <w:start w:val="1"/>
      <w:numFmt w:val="lowerLetter"/>
      <w:lvlText w:val="%1)"/>
      <w:lvlJc w:val="left"/>
      <w:pPr>
        <w:ind w:left="2847" w:hanging="360"/>
      </w:pPr>
    </w:lvl>
    <w:lvl w:ilvl="1" w:tplc="04050019">
      <w:start w:val="1"/>
      <w:numFmt w:val="lowerLetter"/>
      <w:lvlText w:val="%2."/>
      <w:lvlJc w:val="left"/>
      <w:pPr>
        <w:ind w:left="3567" w:hanging="360"/>
      </w:pPr>
    </w:lvl>
    <w:lvl w:ilvl="2" w:tplc="0405001B">
      <w:start w:val="1"/>
      <w:numFmt w:val="lowerRoman"/>
      <w:lvlText w:val="%3."/>
      <w:lvlJc w:val="right"/>
      <w:pPr>
        <w:ind w:left="4287" w:hanging="180"/>
      </w:pPr>
    </w:lvl>
    <w:lvl w:ilvl="3" w:tplc="0405000F">
      <w:start w:val="1"/>
      <w:numFmt w:val="decimal"/>
      <w:lvlText w:val="%4."/>
      <w:lvlJc w:val="left"/>
      <w:pPr>
        <w:ind w:left="5007" w:hanging="360"/>
      </w:pPr>
    </w:lvl>
    <w:lvl w:ilvl="4" w:tplc="04050019">
      <w:start w:val="1"/>
      <w:numFmt w:val="lowerLetter"/>
      <w:lvlText w:val="%5."/>
      <w:lvlJc w:val="left"/>
      <w:pPr>
        <w:ind w:left="5727" w:hanging="360"/>
      </w:pPr>
    </w:lvl>
    <w:lvl w:ilvl="5" w:tplc="0405001B">
      <w:start w:val="1"/>
      <w:numFmt w:val="lowerRoman"/>
      <w:lvlText w:val="%6."/>
      <w:lvlJc w:val="right"/>
      <w:pPr>
        <w:ind w:left="6447" w:hanging="180"/>
      </w:pPr>
    </w:lvl>
    <w:lvl w:ilvl="6" w:tplc="0405000F">
      <w:start w:val="1"/>
      <w:numFmt w:val="decimal"/>
      <w:lvlText w:val="%7."/>
      <w:lvlJc w:val="left"/>
      <w:pPr>
        <w:ind w:left="7167" w:hanging="360"/>
      </w:pPr>
    </w:lvl>
    <w:lvl w:ilvl="7" w:tplc="04050019">
      <w:start w:val="1"/>
      <w:numFmt w:val="lowerLetter"/>
      <w:lvlText w:val="%8."/>
      <w:lvlJc w:val="left"/>
      <w:pPr>
        <w:ind w:left="7887" w:hanging="360"/>
      </w:pPr>
    </w:lvl>
    <w:lvl w:ilvl="8" w:tplc="0405001B">
      <w:start w:val="1"/>
      <w:numFmt w:val="lowerRoman"/>
      <w:lvlText w:val="%9."/>
      <w:lvlJc w:val="right"/>
      <w:pPr>
        <w:ind w:left="8607" w:hanging="180"/>
      </w:pPr>
    </w:lvl>
  </w:abstractNum>
  <w:abstractNum w:abstractNumId="31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5C2D77F4"/>
    <w:multiLevelType w:val="hybridMultilevel"/>
    <w:tmpl w:val="597EC422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33">
    <w:nsid w:val="60C528E7"/>
    <w:multiLevelType w:val="hybridMultilevel"/>
    <w:tmpl w:val="D85E48E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643931CC"/>
    <w:multiLevelType w:val="hybridMultilevel"/>
    <w:tmpl w:val="E4AA033C"/>
    <w:lvl w:ilvl="0" w:tplc="73749004">
      <w:start w:val="1"/>
      <w:numFmt w:val="decimal"/>
      <w:lvlText w:val="%1)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35">
    <w:nsid w:val="661F1276"/>
    <w:multiLevelType w:val="hybridMultilevel"/>
    <w:tmpl w:val="F33CF3E6"/>
    <w:lvl w:ilvl="0" w:tplc="04050017">
      <w:start w:val="1"/>
      <w:numFmt w:val="lowerLetter"/>
      <w:lvlText w:val="%1)"/>
      <w:lvlJc w:val="left"/>
      <w:pPr>
        <w:ind w:left="2265" w:hanging="360"/>
      </w:pPr>
    </w:lvl>
    <w:lvl w:ilvl="1" w:tplc="04050019">
      <w:start w:val="1"/>
      <w:numFmt w:val="lowerLetter"/>
      <w:lvlText w:val="%2."/>
      <w:lvlJc w:val="left"/>
      <w:pPr>
        <w:ind w:left="2985" w:hanging="360"/>
      </w:pPr>
    </w:lvl>
    <w:lvl w:ilvl="2" w:tplc="0405001B">
      <w:start w:val="1"/>
      <w:numFmt w:val="lowerRoman"/>
      <w:lvlText w:val="%3."/>
      <w:lvlJc w:val="right"/>
      <w:pPr>
        <w:ind w:left="3705" w:hanging="180"/>
      </w:pPr>
    </w:lvl>
    <w:lvl w:ilvl="3" w:tplc="0405000F">
      <w:start w:val="1"/>
      <w:numFmt w:val="decimal"/>
      <w:lvlText w:val="%4."/>
      <w:lvlJc w:val="left"/>
      <w:pPr>
        <w:ind w:left="4425" w:hanging="360"/>
      </w:pPr>
    </w:lvl>
    <w:lvl w:ilvl="4" w:tplc="04050019">
      <w:start w:val="1"/>
      <w:numFmt w:val="lowerLetter"/>
      <w:lvlText w:val="%5."/>
      <w:lvlJc w:val="left"/>
      <w:pPr>
        <w:ind w:left="5145" w:hanging="360"/>
      </w:pPr>
    </w:lvl>
    <w:lvl w:ilvl="5" w:tplc="0405001B">
      <w:start w:val="1"/>
      <w:numFmt w:val="lowerRoman"/>
      <w:lvlText w:val="%6."/>
      <w:lvlJc w:val="right"/>
      <w:pPr>
        <w:ind w:left="5865" w:hanging="180"/>
      </w:pPr>
    </w:lvl>
    <w:lvl w:ilvl="6" w:tplc="0405000F">
      <w:start w:val="1"/>
      <w:numFmt w:val="decimal"/>
      <w:lvlText w:val="%7."/>
      <w:lvlJc w:val="left"/>
      <w:pPr>
        <w:ind w:left="6585" w:hanging="360"/>
      </w:pPr>
    </w:lvl>
    <w:lvl w:ilvl="7" w:tplc="04050019">
      <w:start w:val="1"/>
      <w:numFmt w:val="lowerLetter"/>
      <w:lvlText w:val="%8."/>
      <w:lvlJc w:val="left"/>
      <w:pPr>
        <w:ind w:left="7305" w:hanging="360"/>
      </w:pPr>
    </w:lvl>
    <w:lvl w:ilvl="8" w:tplc="0405001B">
      <w:start w:val="1"/>
      <w:numFmt w:val="lowerRoman"/>
      <w:lvlText w:val="%9."/>
      <w:lvlJc w:val="right"/>
      <w:pPr>
        <w:ind w:left="8025" w:hanging="180"/>
      </w:pPr>
    </w:lvl>
  </w:abstractNum>
  <w:abstractNum w:abstractNumId="36">
    <w:nsid w:val="687106EC"/>
    <w:multiLevelType w:val="hybridMultilevel"/>
    <w:tmpl w:val="6E7CF376"/>
    <w:lvl w:ilvl="0" w:tplc="854AFAC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8">
    <w:nsid w:val="6F613255"/>
    <w:multiLevelType w:val="hybridMultilevel"/>
    <w:tmpl w:val="6B922502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9">
    <w:nsid w:val="705A7B2D"/>
    <w:multiLevelType w:val="hybridMultilevel"/>
    <w:tmpl w:val="95AEA748"/>
    <w:lvl w:ilvl="0" w:tplc="04050011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0">
    <w:nsid w:val="707B7F82"/>
    <w:multiLevelType w:val="hybridMultilevel"/>
    <w:tmpl w:val="E5DE0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13F36"/>
    <w:multiLevelType w:val="hybridMultilevel"/>
    <w:tmpl w:val="7B108DF8"/>
    <w:lvl w:ilvl="0" w:tplc="04050017">
      <w:start w:val="1"/>
      <w:numFmt w:val="lowerLetter"/>
      <w:lvlText w:val="%1)"/>
      <w:lvlJc w:val="left"/>
      <w:pPr>
        <w:ind w:left="4974" w:hanging="360"/>
      </w:pPr>
    </w:lvl>
    <w:lvl w:ilvl="1" w:tplc="04050019">
      <w:start w:val="1"/>
      <w:numFmt w:val="lowerLetter"/>
      <w:lvlText w:val="%2."/>
      <w:lvlJc w:val="left"/>
      <w:pPr>
        <w:ind w:left="5694" w:hanging="360"/>
      </w:pPr>
    </w:lvl>
    <w:lvl w:ilvl="2" w:tplc="0405001B">
      <w:start w:val="1"/>
      <w:numFmt w:val="lowerRoman"/>
      <w:lvlText w:val="%3."/>
      <w:lvlJc w:val="right"/>
      <w:pPr>
        <w:ind w:left="6414" w:hanging="180"/>
      </w:pPr>
    </w:lvl>
    <w:lvl w:ilvl="3" w:tplc="0405000F">
      <w:start w:val="1"/>
      <w:numFmt w:val="decimal"/>
      <w:lvlText w:val="%4."/>
      <w:lvlJc w:val="left"/>
      <w:pPr>
        <w:ind w:left="7134" w:hanging="360"/>
      </w:pPr>
    </w:lvl>
    <w:lvl w:ilvl="4" w:tplc="04050019">
      <w:start w:val="1"/>
      <w:numFmt w:val="lowerLetter"/>
      <w:lvlText w:val="%5."/>
      <w:lvlJc w:val="left"/>
      <w:pPr>
        <w:ind w:left="7854" w:hanging="360"/>
      </w:pPr>
    </w:lvl>
    <w:lvl w:ilvl="5" w:tplc="0405001B">
      <w:start w:val="1"/>
      <w:numFmt w:val="lowerRoman"/>
      <w:lvlText w:val="%6."/>
      <w:lvlJc w:val="right"/>
      <w:pPr>
        <w:ind w:left="8574" w:hanging="180"/>
      </w:pPr>
    </w:lvl>
    <w:lvl w:ilvl="6" w:tplc="0405000F">
      <w:start w:val="1"/>
      <w:numFmt w:val="decimal"/>
      <w:lvlText w:val="%7."/>
      <w:lvlJc w:val="left"/>
      <w:pPr>
        <w:ind w:left="9294" w:hanging="360"/>
      </w:pPr>
    </w:lvl>
    <w:lvl w:ilvl="7" w:tplc="04050019">
      <w:start w:val="1"/>
      <w:numFmt w:val="lowerLetter"/>
      <w:lvlText w:val="%8."/>
      <w:lvlJc w:val="left"/>
      <w:pPr>
        <w:ind w:left="10014" w:hanging="360"/>
      </w:pPr>
    </w:lvl>
    <w:lvl w:ilvl="8" w:tplc="0405001B">
      <w:start w:val="1"/>
      <w:numFmt w:val="lowerRoman"/>
      <w:lvlText w:val="%9."/>
      <w:lvlJc w:val="right"/>
      <w:pPr>
        <w:ind w:left="10734" w:hanging="180"/>
      </w:pPr>
    </w:lvl>
  </w:abstractNum>
  <w:abstractNum w:abstractNumId="42">
    <w:nsid w:val="712F7429"/>
    <w:multiLevelType w:val="hybridMultilevel"/>
    <w:tmpl w:val="999C7650"/>
    <w:lvl w:ilvl="0" w:tplc="460804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1FE64A8"/>
    <w:multiLevelType w:val="hybridMultilevel"/>
    <w:tmpl w:val="308CD69A"/>
    <w:lvl w:ilvl="0" w:tplc="6D0CEC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81C01778">
      <w:start w:val="1"/>
      <w:numFmt w:val="decimal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53C55D6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45">
    <w:nsid w:val="76404108"/>
    <w:multiLevelType w:val="hybridMultilevel"/>
    <w:tmpl w:val="6D66627E"/>
    <w:lvl w:ilvl="0" w:tplc="36D27A0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68F122F"/>
    <w:multiLevelType w:val="hybridMultilevel"/>
    <w:tmpl w:val="CED20750"/>
    <w:lvl w:ilvl="0" w:tplc="B2E2296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8D6747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48">
    <w:nsid w:val="7A2532C3"/>
    <w:multiLevelType w:val="hybridMultilevel"/>
    <w:tmpl w:val="2C9E2F64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9BAA7374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8"/>
  </w:num>
  <w:num w:numId="3">
    <w:abstractNumId w:val="31"/>
  </w:num>
  <w:num w:numId="4">
    <w:abstractNumId w:val="28"/>
  </w:num>
  <w:num w:numId="5">
    <w:abstractNumId w:val="13"/>
  </w:num>
  <w:num w:numId="6">
    <w:abstractNumId w:val="47"/>
  </w:num>
  <w:num w:numId="7">
    <w:abstractNumId w:val="44"/>
  </w:num>
  <w:num w:numId="8">
    <w:abstractNumId w:val="40"/>
  </w:num>
  <w:num w:numId="9">
    <w:abstractNumId w:val="26"/>
  </w:num>
  <w:num w:numId="10">
    <w:abstractNumId w:val="8"/>
  </w:num>
  <w:num w:numId="11">
    <w:abstractNumId w:val="41"/>
  </w:num>
  <w:num w:numId="12">
    <w:abstractNumId w:val="3"/>
  </w:num>
  <w:num w:numId="13">
    <w:abstractNumId w:val="15"/>
  </w:num>
  <w:num w:numId="14">
    <w:abstractNumId w:val="24"/>
  </w:num>
  <w:num w:numId="15">
    <w:abstractNumId w:val="11"/>
  </w:num>
  <w:num w:numId="16">
    <w:abstractNumId w:val="33"/>
  </w:num>
  <w:num w:numId="17">
    <w:abstractNumId w:val="22"/>
  </w:num>
  <w:num w:numId="18">
    <w:abstractNumId w:val="35"/>
  </w:num>
  <w:num w:numId="19">
    <w:abstractNumId w:val="39"/>
  </w:num>
  <w:num w:numId="20">
    <w:abstractNumId w:val="17"/>
  </w:num>
  <w:num w:numId="21">
    <w:abstractNumId w:val="32"/>
  </w:num>
  <w:num w:numId="22">
    <w:abstractNumId w:val="16"/>
  </w:num>
  <w:num w:numId="23">
    <w:abstractNumId w:val="18"/>
  </w:num>
  <w:num w:numId="24">
    <w:abstractNumId w:val="27"/>
  </w:num>
  <w:num w:numId="25">
    <w:abstractNumId w:val="5"/>
  </w:num>
  <w:num w:numId="26">
    <w:abstractNumId w:val="30"/>
  </w:num>
  <w:num w:numId="27">
    <w:abstractNumId w:val="12"/>
  </w:num>
  <w:num w:numId="28">
    <w:abstractNumId w:val="14"/>
  </w:num>
  <w:num w:numId="29">
    <w:abstractNumId w:val="34"/>
  </w:num>
  <w:num w:numId="30">
    <w:abstractNumId w:val="7"/>
  </w:num>
  <w:num w:numId="31">
    <w:abstractNumId w:val="38"/>
  </w:num>
  <w:num w:numId="32">
    <w:abstractNumId w:val="19"/>
  </w:num>
  <w:num w:numId="33">
    <w:abstractNumId w:val="20"/>
  </w:num>
  <w:num w:numId="34">
    <w:abstractNumId w:val="6"/>
  </w:num>
  <w:num w:numId="35">
    <w:abstractNumId w:val="25"/>
  </w:num>
  <w:num w:numId="36">
    <w:abstractNumId w:val="42"/>
  </w:num>
  <w:num w:numId="37">
    <w:abstractNumId w:val="10"/>
  </w:num>
  <w:num w:numId="38">
    <w:abstractNumId w:val="43"/>
  </w:num>
  <w:num w:numId="39">
    <w:abstractNumId w:val="9"/>
  </w:num>
  <w:num w:numId="40">
    <w:abstractNumId w:val="23"/>
  </w:num>
  <w:num w:numId="41">
    <w:abstractNumId w:val="21"/>
  </w:num>
  <w:num w:numId="42">
    <w:abstractNumId w:val="36"/>
  </w:num>
  <w:num w:numId="43">
    <w:abstractNumId w:val="46"/>
  </w:num>
  <w:num w:numId="44">
    <w:abstractNumId w:val="29"/>
  </w:num>
  <w:num w:numId="45">
    <w:abstractNumId w:val="4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B3C"/>
    <w:rsid w:val="00010A1C"/>
    <w:rsid w:val="00011C98"/>
    <w:rsid w:val="00012275"/>
    <w:rsid w:val="00012C42"/>
    <w:rsid w:val="00013B10"/>
    <w:rsid w:val="000157FA"/>
    <w:rsid w:val="00017330"/>
    <w:rsid w:val="00017B6D"/>
    <w:rsid w:val="0002030F"/>
    <w:rsid w:val="000221A9"/>
    <w:rsid w:val="00022607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5D8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45AE"/>
    <w:rsid w:val="00074650"/>
    <w:rsid w:val="00077147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337E"/>
    <w:rsid w:val="00094122"/>
    <w:rsid w:val="00094DD1"/>
    <w:rsid w:val="00095241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0566"/>
    <w:rsid w:val="000C1F53"/>
    <w:rsid w:val="000C273A"/>
    <w:rsid w:val="000C2A14"/>
    <w:rsid w:val="000C2F6D"/>
    <w:rsid w:val="000C43FE"/>
    <w:rsid w:val="000C46E0"/>
    <w:rsid w:val="000C4CD6"/>
    <w:rsid w:val="000C5817"/>
    <w:rsid w:val="000C5A1B"/>
    <w:rsid w:val="000C7C83"/>
    <w:rsid w:val="000D05B9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A7"/>
    <w:rsid w:val="000F2576"/>
    <w:rsid w:val="000F485A"/>
    <w:rsid w:val="000F5387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209CD"/>
    <w:rsid w:val="00120BB8"/>
    <w:rsid w:val="00122011"/>
    <w:rsid w:val="00126606"/>
    <w:rsid w:val="00126FF7"/>
    <w:rsid w:val="00130FCB"/>
    <w:rsid w:val="001314E5"/>
    <w:rsid w:val="0013253C"/>
    <w:rsid w:val="00132BEC"/>
    <w:rsid w:val="00134A10"/>
    <w:rsid w:val="001375F8"/>
    <w:rsid w:val="00137F4D"/>
    <w:rsid w:val="001437AB"/>
    <w:rsid w:val="00144B25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5EE8"/>
    <w:rsid w:val="00177A15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3DC3"/>
    <w:rsid w:val="001A53EA"/>
    <w:rsid w:val="001A5C47"/>
    <w:rsid w:val="001A6B60"/>
    <w:rsid w:val="001B04C8"/>
    <w:rsid w:val="001B0649"/>
    <w:rsid w:val="001B33AF"/>
    <w:rsid w:val="001B39DC"/>
    <w:rsid w:val="001B5FB0"/>
    <w:rsid w:val="001B7B29"/>
    <w:rsid w:val="001C1F19"/>
    <w:rsid w:val="001C4500"/>
    <w:rsid w:val="001C4FFB"/>
    <w:rsid w:val="001C610C"/>
    <w:rsid w:val="001D0097"/>
    <w:rsid w:val="001D0FF7"/>
    <w:rsid w:val="001D2C62"/>
    <w:rsid w:val="001D2FE8"/>
    <w:rsid w:val="001D38AC"/>
    <w:rsid w:val="001D4448"/>
    <w:rsid w:val="001D481D"/>
    <w:rsid w:val="001D63D2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316B"/>
    <w:rsid w:val="00244E3D"/>
    <w:rsid w:val="0024527E"/>
    <w:rsid w:val="00245ECA"/>
    <w:rsid w:val="00250A09"/>
    <w:rsid w:val="0025241A"/>
    <w:rsid w:val="002542BF"/>
    <w:rsid w:val="0025725D"/>
    <w:rsid w:val="00257DD2"/>
    <w:rsid w:val="002605BA"/>
    <w:rsid w:val="00260CED"/>
    <w:rsid w:val="00261794"/>
    <w:rsid w:val="002638CE"/>
    <w:rsid w:val="002648E4"/>
    <w:rsid w:val="00267161"/>
    <w:rsid w:val="00271641"/>
    <w:rsid w:val="00277CF5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4B3B"/>
    <w:rsid w:val="002B508F"/>
    <w:rsid w:val="002B5A12"/>
    <w:rsid w:val="002B6B1C"/>
    <w:rsid w:val="002C2574"/>
    <w:rsid w:val="002C2729"/>
    <w:rsid w:val="002C30AC"/>
    <w:rsid w:val="002C3114"/>
    <w:rsid w:val="002C40AE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3C84"/>
    <w:rsid w:val="002E52C6"/>
    <w:rsid w:val="002E5CB8"/>
    <w:rsid w:val="002E720A"/>
    <w:rsid w:val="002F0DD0"/>
    <w:rsid w:val="002F104D"/>
    <w:rsid w:val="002F21EB"/>
    <w:rsid w:val="002F3826"/>
    <w:rsid w:val="002F649F"/>
    <w:rsid w:val="00304BE4"/>
    <w:rsid w:val="00305836"/>
    <w:rsid w:val="0030630C"/>
    <w:rsid w:val="00307428"/>
    <w:rsid w:val="003076CF"/>
    <w:rsid w:val="003126C4"/>
    <w:rsid w:val="00313234"/>
    <w:rsid w:val="0031726D"/>
    <w:rsid w:val="00323142"/>
    <w:rsid w:val="00323574"/>
    <w:rsid w:val="00324620"/>
    <w:rsid w:val="00325081"/>
    <w:rsid w:val="003260E6"/>
    <w:rsid w:val="00326236"/>
    <w:rsid w:val="00326340"/>
    <w:rsid w:val="0032754C"/>
    <w:rsid w:val="00331051"/>
    <w:rsid w:val="003314DF"/>
    <w:rsid w:val="00333DFC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2DB"/>
    <w:rsid w:val="00376A6C"/>
    <w:rsid w:val="00376A8B"/>
    <w:rsid w:val="0038022E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DA9"/>
    <w:rsid w:val="003A1F1F"/>
    <w:rsid w:val="003A37F2"/>
    <w:rsid w:val="003A38F8"/>
    <w:rsid w:val="003A45B9"/>
    <w:rsid w:val="003B0DE7"/>
    <w:rsid w:val="003B1CC9"/>
    <w:rsid w:val="003B2C49"/>
    <w:rsid w:val="003B34F1"/>
    <w:rsid w:val="003B70BD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3F7BC3"/>
    <w:rsid w:val="004020FF"/>
    <w:rsid w:val="004030EB"/>
    <w:rsid w:val="004031FA"/>
    <w:rsid w:val="004037E1"/>
    <w:rsid w:val="004058FF"/>
    <w:rsid w:val="00406E62"/>
    <w:rsid w:val="00410284"/>
    <w:rsid w:val="0041090B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6528"/>
    <w:rsid w:val="004401FB"/>
    <w:rsid w:val="00440346"/>
    <w:rsid w:val="00440A1E"/>
    <w:rsid w:val="004419B4"/>
    <w:rsid w:val="00443204"/>
    <w:rsid w:val="00445EB1"/>
    <w:rsid w:val="004460A2"/>
    <w:rsid w:val="0044683A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3299"/>
    <w:rsid w:val="00473C43"/>
    <w:rsid w:val="00474883"/>
    <w:rsid w:val="00480586"/>
    <w:rsid w:val="0048137C"/>
    <w:rsid w:val="004813C0"/>
    <w:rsid w:val="004842A2"/>
    <w:rsid w:val="00486815"/>
    <w:rsid w:val="004874BA"/>
    <w:rsid w:val="00487EED"/>
    <w:rsid w:val="00491321"/>
    <w:rsid w:val="00492166"/>
    <w:rsid w:val="00494577"/>
    <w:rsid w:val="00495F08"/>
    <w:rsid w:val="004A2017"/>
    <w:rsid w:val="004A5091"/>
    <w:rsid w:val="004A5203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C79CC"/>
    <w:rsid w:val="004D0941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39DD"/>
    <w:rsid w:val="004E61CA"/>
    <w:rsid w:val="004F0D06"/>
    <w:rsid w:val="004F1862"/>
    <w:rsid w:val="004F1D6B"/>
    <w:rsid w:val="004F320C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C55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483"/>
    <w:rsid w:val="00517516"/>
    <w:rsid w:val="00517AD1"/>
    <w:rsid w:val="00521762"/>
    <w:rsid w:val="00522C8D"/>
    <w:rsid w:val="00525454"/>
    <w:rsid w:val="00525FFB"/>
    <w:rsid w:val="005308DA"/>
    <w:rsid w:val="00531181"/>
    <w:rsid w:val="00533A92"/>
    <w:rsid w:val="00534CE6"/>
    <w:rsid w:val="0053507E"/>
    <w:rsid w:val="00535179"/>
    <w:rsid w:val="00537682"/>
    <w:rsid w:val="005419A1"/>
    <w:rsid w:val="00542D42"/>
    <w:rsid w:val="005437A2"/>
    <w:rsid w:val="005437F3"/>
    <w:rsid w:val="00544111"/>
    <w:rsid w:val="00551150"/>
    <w:rsid w:val="0055663C"/>
    <w:rsid w:val="00557353"/>
    <w:rsid w:val="00560938"/>
    <w:rsid w:val="00560C59"/>
    <w:rsid w:val="0056113B"/>
    <w:rsid w:val="00561A9A"/>
    <w:rsid w:val="0056252E"/>
    <w:rsid w:val="00562E54"/>
    <w:rsid w:val="005638AC"/>
    <w:rsid w:val="005655F9"/>
    <w:rsid w:val="005664C0"/>
    <w:rsid w:val="005665C5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201"/>
    <w:rsid w:val="005B2AEE"/>
    <w:rsid w:val="005B30C6"/>
    <w:rsid w:val="005B3B96"/>
    <w:rsid w:val="005B4C40"/>
    <w:rsid w:val="005B5129"/>
    <w:rsid w:val="005B5242"/>
    <w:rsid w:val="005B5DEE"/>
    <w:rsid w:val="005C0A7F"/>
    <w:rsid w:val="005C16C5"/>
    <w:rsid w:val="005C19B6"/>
    <w:rsid w:val="005C2C29"/>
    <w:rsid w:val="005C43AE"/>
    <w:rsid w:val="005C554C"/>
    <w:rsid w:val="005C6219"/>
    <w:rsid w:val="005D175E"/>
    <w:rsid w:val="005D1A07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3B2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17F50"/>
    <w:rsid w:val="00620234"/>
    <w:rsid w:val="0062766B"/>
    <w:rsid w:val="006300EB"/>
    <w:rsid w:val="00630ACC"/>
    <w:rsid w:val="00630C53"/>
    <w:rsid w:val="00631753"/>
    <w:rsid w:val="00631FD0"/>
    <w:rsid w:val="00633760"/>
    <w:rsid w:val="0063738C"/>
    <w:rsid w:val="00640DCF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19F1"/>
    <w:rsid w:val="006962AF"/>
    <w:rsid w:val="006A25BA"/>
    <w:rsid w:val="006A471F"/>
    <w:rsid w:val="006A4FA9"/>
    <w:rsid w:val="006A70F2"/>
    <w:rsid w:val="006B08D0"/>
    <w:rsid w:val="006B1CA3"/>
    <w:rsid w:val="006B2723"/>
    <w:rsid w:val="006B5122"/>
    <w:rsid w:val="006C282F"/>
    <w:rsid w:val="006C2E85"/>
    <w:rsid w:val="006C3708"/>
    <w:rsid w:val="006C4142"/>
    <w:rsid w:val="006C44B8"/>
    <w:rsid w:val="006C56A9"/>
    <w:rsid w:val="006D157D"/>
    <w:rsid w:val="006D1F73"/>
    <w:rsid w:val="006D3DEF"/>
    <w:rsid w:val="006D3E75"/>
    <w:rsid w:val="006D408B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622F"/>
    <w:rsid w:val="006F741F"/>
    <w:rsid w:val="007008D3"/>
    <w:rsid w:val="00706BB6"/>
    <w:rsid w:val="007071B4"/>
    <w:rsid w:val="0071183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01C"/>
    <w:rsid w:val="0074728F"/>
    <w:rsid w:val="00747CEC"/>
    <w:rsid w:val="00750E26"/>
    <w:rsid w:val="00750FFA"/>
    <w:rsid w:val="00751010"/>
    <w:rsid w:val="007535BE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308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4D7A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6AF5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A0A"/>
    <w:rsid w:val="007E523C"/>
    <w:rsid w:val="007E6342"/>
    <w:rsid w:val="007E7096"/>
    <w:rsid w:val="007F2BE4"/>
    <w:rsid w:val="007F3E55"/>
    <w:rsid w:val="007F6342"/>
    <w:rsid w:val="007F6E59"/>
    <w:rsid w:val="007F7EA5"/>
    <w:rsid w:val="00800073"/>
    <w:rsid w:val="00801D76"/>
    <w:rsid w:val="008025D6"/>
    <w:rsid w:val="00804520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56B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613B"/>
    <w:rsid w:val="00881265"/>
    <w:rsid w:val="0088228B"/>
    <w:rsid w:val="00883B47"/>
    <w:rsid w:val="00883D4C"/>
    <w:rsid w:val="00883E8F"/>
    <w:rsid w:val="00886767"/>
    <w:rsid w:val="00886873"/>
    <w:rsid w:val="00886C9E"/>
    <w:rsid w:val="00886EEA"/>
    <w:rsid w:val="00887409"/>
    <w:rsid w:val="00887E15"/>
    <w:rsid w:val="00890766"/>
    <w:rsid w:val="00892171"/>
    <w:rsid w:val="008923A7"/>
    <w:rsid w:val="008942DE"/>
    <w:rsid w:val="00894DBE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27E0"/>
    <w:rsid w:val="008D46CB"/>
    <w:rsid w:val="008D632F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2079"/>
    <w:rsid w:val="009352AC"/>
    <w:rsid w:val="00936318"/>
    <w:rsid w:val="00937934"/>
    <w:rsid w:val="00940B8A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66ED0"/>
    <w:rsid w:val="00970B72"/>
    <w:rsid w:val="009718BA"/>
    <w:rsid w:val="00972B40"/>
    <w:rsid w:val="00972CE4"/>
    <w:rsid w:val="00973B80"/>
    <w:rsid w:val="009777C1"/>
    <w:rsid w:val="009778B2"/>
    <w:rsid w:val="00982651"/>
    <w:rsid w:val="00984323"/>
    <w:rsid w:val="00985EAE"/>
    <w:rsid w:val="009861BF"/>
    <w:rsid w:val="0099039F"/>
    <w:rsid w:val="00993355"/>
    <w:rsid w:val="009969CE"/>
    <w:rsid w:val="009A20BB"/>
    <w:rsid w:val="009A24B5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E68DA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795"/>
    <w:rsid w:val="00A02C95"/>
    <w:rsid w:val="00A04F20"/>
    <w:rsid w:val="00A05250"/>
    <w:rsid w:val="00A06236"/>
    <w:rsid w:val="00A0754D"/>
    <w:rsid w:val="00A1029D"/>
    <w:rsid w:val="00A11423"/>
    <w:rsid w:val="00A13BF4"/>
    <w:rsid w:val="00A166F3"/>
    <w:rsid w:val="00A17ED2"/>
    <w:rsid w:val="00A211D1"/>
    <w:rsid w:val="00A237C1"/>
    <w:rsid w:val="00A23971"/>
    <w:rsid w:val="00A248F7"/>
    <w:rsid w:val="00A24A03"/>
    <w:rsid w:val="00A263D5"/>
    <w:rsid w:val="00A276F0"/>
    <w:rsid w:val="00A27B06"/>
    <w:rsid w:val="00A27BC5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33C"/>
    <w:rsid w:val="00A93638"/>
    <w:rsid w:val="00A93DBB"/>
    <w:rsid w:val="00A96CE5"/>
    <w:rsid w:val="00AA37F0"/>
    <w:rsid w:val="00AA56EB"/>
    <w:rsid w:val="00AA79E3"/>
    <w:rsid w:val="00AB1CA1"/>
    <w:rsid w:val="00AB1EBE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3E4F"/>
    <w:rsid w:val="00AC431D"/>
    <w:rsid w:val="00AD0D76"/>
    <w:rsid w:val="00AD5554"/>
    <w:rsid w:val="00AD5BE6"/>
    <w:rsid w:val="00AD5FFC"/>
    <w:rsid w:val="00AD6613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2FC"/>
    <w:rsid w:val="00B23D32"/>
    <w:rsid w:val="00B25768"/>
    <w:rsid w:val="00B26E3C"/>
    <w:rsid w:val="00B271F2"/>
    <w:rsid w:val="00B357CB"/>
    <w:rsid w:val="00B35EAF"/>
    <w:rsid w:val="00B3739B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60912"/>
    <w:rsid w:val="00B62DEB"/>
    <w:rsid w:val="00B62F46"/>
    <w:rsid w:val="00B63F9A"/>
    <w:rsid w:val="00B648DE"/>
    <w:rsid w:val="00B652D0"/>
    <w:rsid w:val="00B67F2C"/>
    <w:rsid w:val="00B71942"/>
    <w:rsid w:val="00B72907"/>
    <w:rsid w:val="00B7657A"/>
    <w:rsid w:val="00B83D0F"/>
    <w:rsid w:val="00B85180"/>
    <w:rsid w:val="00B859BA"/>
    <w:rsid w:val="00B8694C"/>
    <w:rsid w:val="00B86CDC"/>
    <w:rsid w:val="00B871A3"/>
    <w:rsid w:val="00B871D9"/>
    <w:rsid w:val="00B877AC"/>
    <w:rsid w:val="00B879DB"/>
    <w:rsid w:val="00B91414"/>
    <w:rsid w:val="00B9337B"/>
    <w:rsid w:val="00B93D59"/>
    <w:rsid w:val="00B97117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D194D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E4A2D"/>
    <w:rsid w:val="00BF31A8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D0A"/>
    <w:rsid w:val="00C10F78"/>
    <w:rsid w:val="00C13AE8"/>
    <w:rsid w:val="00C17060"/>
    <w:rsid w:val="00C1756A"/>
    <w:rsid w:val="00C200C9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518B"/>
    <w:rsid w:val="00C618C5"/>
    <w:rsid w:val="00C61B65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25B2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07FA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6A2"/>
    <w:rsid w:val="00CF3994"/>
    <w:rsid w:val="00CF3B5D"/>
    <w:rsid w:val="00CF3E8C"/>
    <w:rsid w:val="00CF7770"/>
    <w:rsid w:val="00D006B9"/>
    <w:rsid w:val="00D012E6"/>
    <w:rsid w:val="00D027EB"/>
    <w:rsid w:val="00D02C1D"/>
    <w:rsid w:val="00D02F4A"/>
    <w:rsid w:val="00D02FD2"/>
    <w:rsid w:val="00D0471B"/>
    <w:rsid w:val="00D0684E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372C"/>
    <w:rsid w:val="00D44127"/>
    <w:rsid w:val="00D45FD0"/>
    <w:rsid w:val="00D505B2"/>
    <w:rsid w:val="00D50803"/>
    <w:rsid w:val="00D53005"/>
    <w:rsid w:val="00D53B26"/>
    <w:rsid w:val="00D53F9F"/>
    <w:rsid w:val="00D54C52"/>
    <w:rsid w:val="00D5565B"/>
    <w:rsid w:val="00D5710D"/>
    <w:rsid w:val="00D60884"/>
    <w:rsid w:val="00D60C3A"/>
    <w:rsid w:val="00D61DC0"/>
    <w:rsid w:val="00D62B6C"/>
    <w:rsid w:val="00D62E2B"/>
    <w:rsid w:val="00D63F11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0C30"/>
    <w:rsid w:val="00D915A8"/>
    <w:rsid w:val="00D920A3"/>
    <w:rsid w:val="00D92125"/>
    <w:rsid w:val="00D94B02"/>
    <w:rsid w:val="00D95753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689C"/>
    <w:rsid w:val="00DE6CE2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4109"/>
    <w:rsid w:val="00E04913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6419"/>
    <w:rsid w:val="00E66923"/>
    <w:rsid w:val="00E7052D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90192"/>
    <w:rsid w:val="00E90AE2"/>
    <w:rsid w:val="00E90EDE"/>
    <w:rsid w:val="00E9131D"/>
    <w:rsid w:val="00E91379"/>
    <w:rsid w:val="00E92684"/>
    <w:rsid w:val="00E92BF4"/>
    <w:rsid w:val="00E932F5"/>
    <w:rsid w:val="00EA02F8"/>
    <w:rsid w:val="00EA195D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68C"/>
    <w:rsid w:val="00EB442C"/>
    <w:rsid w:val="00EB499E"/>
    <w:rsid w:val="00EB5084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843"/>
    <w:rsid w:val="00ED062C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4C58"/>
    <w:rsid w:val="00EF6901"/>
    <w:rsid w:val="00EF7CA3"/>
    <w:rsid w:val="00F00A50"/>
    <w:rsid w:val="00F0214C"/>
    <w:rsid w:val="00F0259D"/>
    <w:rsid w:val="00F02D88"/>
    <w:rsid w:val="00F0319F"/>
    <w:rsid w:val="00F0488A"/>
    <w:rsid w:val="00F052AA"/>
    <w:rsid w:val="00F05F9C"/>
    <w:rsid w:val="00F07A94"/>
    <w:rsid w:val="00F1025C"/>
    <w:rsid w:val="00F102B8"/>
    <w:rsid w:val="00F119D5"/>
    <w:rsid w:val="00F12510"/>
    <w:rsid w:val="00F13B7E"/>
    <w:rsid w:val="00F20400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6B4D"/>
    <w:rsid w:val="00FA04A6"/>
    <w:rsid w:val="00FA0635"/>
    <w:rsid w:val="00FA1429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2C34"/>
    <w:rsid w:val="00FB3361"/>
    <w:rsid w:val="00FB459D"/>
    <w:rsid w:val="00FB6D18"/>
    <w:rsid w:val="00FB732A"/>
    <w:rsid w:val="00FB7427"/>
    <w:rsid w:val="00FB74A3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EF2"/>
    <w:rsid w:val="00FD64FE"/>
    <w:rsid w:val="00FD6504"/>
    <w:rsid w:val="00FD6A0B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1463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6</cp:revision>
  <cp:lastPrinted>2014-04-17T10:53:00Z</cp:lastPrinted>
  <dcterms:created xsi:type="dcterms:W3CDTF">2014-04-14T14:42:00Z</dcterms:created>
  <dcterms:modified xsi:type="dcterms:W3CDTF">2014-04-17T14:42:00Z</dcterms:modified>
</cp:coreProperties>
</file>