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22" w:rsidRPr="002B12B9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 w:rsidRPr="002B12B9">
        <w:rPr>
          <w:sz w:val="24"/>
          <w:szCs w:val="24"/>
          <w:u w:val="single"/>
        </w:rPr>
        <w:t xml:space="preserve">01/67 </w:t>
      </w:r>
      <w:r w:rsidRPr="002B12B9">
        <w:rPr>
          <w:sz w:val="24"/>
          <w:szCs w:val="24"/>
          <w:u w:val="single"/>
        </w:rPr>
        <w:tab/>
      </w:r>
      <w:r w:rsidR="00EA1422" w:rsidRPr="002B12B9">
        <w:rPr>
          <w:sz w:val="24"/>
          <w:szCs w:val="24"/>
          <w:u w:val="single"/>
        </w:rPr>
        <w:t>Kontrola usnesení</w:t>
      </w:r>
    </w:p>
    <w:p w:rsidR="00EA1422" w:rsidRDefault="00EA1422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2B12B9" w:rsidRDefault="002B12B9" w:rsidP="002B12B9">
      <w:pPr>
        <w:suppressAutoHyphens w:val="0"/>
        <w:ind w:left="568" w:firstLine="141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2B12B9" w:rsidRDefault="002B12B9" w:rsidP="002B12B9">
      <w:pPr>
        <w:suppressAutoHyphens w:val="0"/>
        <w:ind w:left="568" w:firstLine="141"/>
        <w:jc w:val="both"/>
        <w:rPr>
          <w:sz w:val="24"/>
          <w:szCs w:val="24"/>
        </w:rPr>
      </w:pPr>
    </w:p>
    <w:p w:rsidR="002B12B9" w:rsidRDefault="002B12B9" w:rsidP="002B12B9">
      <w:pPr>
        <w:suppressAutoHyphens w:val="0"/>
        <w:ind w:left="568" w:firstLine="14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vzala </w:t>
      </w:r>
      <w:r w:rsidRPr="00A568B1">
        <w:rPr>
          <w:sz w:val="24"/>
          <w:szCs w:val="24"/>
        </w:rPr>
        <w:t>na vědomí</w:t>
      </w:r>
    </w:p>
    <w:p w:rsidR="002B12B9" w:rsidRDefault="002B12B9" w:rsidP="00CE365C">
      <w:pPr>
        <w:ind w:firstLine="709"/>
        <w:rPr>
          <w:sz w:val="24"/>
          <w:szCs w:val="24"/>
        </w:rPr>
      </w:pPr>
    </w:p>
    <w:p w:rsidR="00EA1422" w:rsidRDefault="00EA1422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EA1422" w:rsidRDefault="00EA1422" w:rsidP="000F2576">
      <w:pPr>
        <w:ind w:left="4264"/>
        <w:jc w:val="both"/>
        <w:rPr>
          <w:sz w:val="22"/>
          <w:szCs w:val="22"/>
        </w:rPr>
      </w:pPr>
    </w:p>
    <w:p w:rsidR="00EA1422" w:rsidRDefault="00EA1422" w:rsidP="000F2576">
      <w:pPr>
        <w:ind w:left="426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A1422" w:rsidRPr="00007C7D" w:rsidRDefault="00EA1422" w:rsidP="00007C7D">
      <w:pPr>
        <w:suppressAutoHyphens w:val="0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15/66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7C7D">
        <w:rPr>
          <w:sz w:val="24"/>
          <w:szCs w:val="24"/>
        </w:rPr>
        <w:t xml:space="preserve">Žádost o </w:t>
      </w:r>
      <w:r>
        <w:rPr>
          <w:sz w:val="24"/>
          <w:szCs w:val="24"/>
        </w:rPr>
        <w:t>povolení kácení dřevin na obecním pozemku</w:t>
      </w:r>
    </w:p>
    <w:p w:rsidR="00EA1422" w:rsidRDefault="00EA1422" w:rsidP="00B9766E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předložení stanoviska k žádosti Ing. Marka </w:t>
      </w:r>
      <w:proofErr w:type="spellStart"/>
      <w:r>
        <w:rPr>
          <w:sz w:val="24"/>
          <w:szCs w:val="24"/>
        </w:rPr>
        <w:t>Chodury</w:t>
      </w:r>
      <w:proofErr w:type="spellEnd"/>
      <w:r>
        <w:rPr>
          <w:sz w:val="24"/>
          <w:szCs w:val="24"/>
        </w:rPr>
        <w:t xml:space="preserve"> po projednání na schůzi komise ŽP </w:t>
      </w:r>
    </w:p>
    <w:p w:rsidR="00EA1422" w:rsidRDefault="00EA1422" w:rsidP="00AB4E0F">
      <w:pPr>
        <w:pStyle w:val="Odstavecseseznamem"/>
        <w:suppressAutoHyphens w:val="0"/>
        <w:ind w:left="4624"/>
        <w:jc w:val="both"/>
        <w:rPr>
          <w:sz w:val="24"/>
          <w:szCs w:val="24"/>
        </w:rPr>
      </w:pPr>
    </w:p>
    <w:p w:rsidR="00EA1422" w:rsidRDefault="00EA1422" w:rsidP="00304EFF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09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EA1422" w:rsidRDefault="00EA1422" w:rsidP="00304EFF">
      <w:pPr>
        <w:ind w:left="4264"/>
        <w:jc w:val="both"/>
        <w:rPr>
          <w:sz w:val="22"/>
          <w:szCs w:val="22"/>
        </w:rPr>
      </w:pPr>
    </w:p>
    <w:p w:rsidR="00EA1422" w:rsidRPr="002B12B9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 w:rsidRPr="002B12B9">
        <w:rPr>
          <w:sz w:val="22"/>
          <w:szCs w:val="22"/>
          <w:u w:val="single"/>
        </w:rPr>
        <w:t>02/67</w:t>
      </w:r>
      <w:r w:rsidRPr="002B12B9">
        <w:rPr>
          <w:sz w:val="22"/>
          <w:szCs w:val="22"/>
          <w:u w:val="single"/>
        </w:rPr>
        <w:tab/>
      </w:r>
      <w:r w:rsidR="00EA1422" w:rsidRPr="002B12B9">
        <w:rPr>
          <w:sz w:val="24"/>
          <w:szCs w:val="24"/>
          <w:u w:val="single"/>
        </w:rPr>
        <w:t>Zpráva o připravenosti obce na zimní období 2013 - 2014</w:t>
      </w:r>
    </w:p>
    <w:p w:rsidR="00EA1422" w:rsidRDefault="00EA1422" w:rsidP="00E74B70">
      <w:pPr>
        <w:suppressAutoHyphens w:val="0"/>
        <w:jc w:val="both"/>
        <w:rPr>
          <w:sz w:val="24"/>
          <w:szCs w:val="24"/>
        </w:rPr>
      </w:pPr>
    </w:p>
    <w:p w:rsidR="002B12B9" w:rsidRDefault="00EA1422" w:rsidP="00702319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2B12B9" w:rsidRDefault="002B12B9" w:rsidP="00702319">
      <w:pPr>
        <w:suppressAutoHyphens w:val="0"/>
        <w:ind w:left="709"/>
        <w:jc w:val="both"/>
        <w:rPr>
          <w:sz w:val="24"/>
          <w:szCs w:val="24"/>
        </w:rPr>
      </w:pPr>
    </w:p>
    <w:p w:rsidR="002B12B9" w:rsidRDefault="00EA1422" w:rsidP="00702319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</w:t>
      </w:r>
      <w:r w:rsidRPr="00A568B1">
        <w:rPr>
          <w:sz w:val="24"/>
          <w:szCs w:val="24"/>
        </w:rPr>
        <w:t xml:space="preserve">na vědomí </w:t>
      </w:r>
    </w:p>
    <w:p w:rsidR="002B12B9" w:rsidRDefault="002B12B9" w:rsidP="00702319">
      <w:pPr>
        <w:suppressAutoHyphens w:val="0"/>
        <w:ind w:left="709"/>
        <w:jc w:val="both"/>
        <w:rPr>
          <w:sz w:val="24"/>
          <w:szCs w:val="24"/>
        </w:rPr>
      </w:pPr>
    </w:p>
    <w:p w:rsidR="00EA1422" w:rsidRPr="00A568B1" w:rsidRDefault="00EA1422" w:rsidP="00702319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zprávu o připravenosti Obce Albrechtice na zimní období 2013 – 2014 dle písemné přílohy. </w:t>
      </w:r>
      <w:r w:rsidRPr="0061151B">
        <w:rPr>
          <w:kern w:val="24"/>
          <w:sz w:val="24"/>
          <w:szCs w:val="24"/>
        </w:rPr>
        <w:t xml:space="preserve"> </w:t>
      </w:r>
    </w:p>
    <w:p w:rsidR="002B12B9" w:rsidRDefault="002B12B9" w:rsidP="002B12B9">
      <w:pPr>
        <w:suppressAutoHyphens w:val="0"/>
        <w:jc w:val="both"/>
        <w:rPr>
          <w:sz w:val="24"/>
          <w:szCs w:val="24"/>
          <w:u w:val="single"/>
        </w:rPr>
      </w:pPr>
    </w:p>
    <w:p w:rsidR="00EA1422" w:rsidRPr="00E74B70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03/67</w:t>
      </w:r>
      <w:r>
        <w:rPr>
          <w:sz w:val="24"/>
          <w:szCs w:val="24"/>
          <w:u w:val="single"/>
        </w:rPr>
        <w:tab/>
      </w:r>
      <w:r w:rsidR="00EA1422">
        <w:rPr>
          <w:sz w:val="24"/>
          <w:szCs w:val="24"/>
          <w:u w:val="single"/>
        </w:rPr>
        <w:t>Věcné břemeno</w:t>
      </w:r>
    </w:p>
    <w:p w:rsidR="00EA1422" w:rsidRDefault="00EA1422" w:rsidP="00E74B70">
      <w:pPr>
        <w:suppressAutoHyphens w:val="0"/>
        <w:jc w:val="both"/>
        <w:rPr>
          <w:sz w:val="24"/>
          <w:szCs w:val="24"/>
        </w:rPr>
      </w:pPr>
    </w:p>
    <w:p w:rsidR="00EA1422" w:rsidRDefault="00EA1422" w:rsidP="00293F7E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2B12B9" w:rsidRDefault="002B12B9" w:rsidP="00293F7E">
      <w:pPr>
        <w:suppressAutoHyphens w:val="0"/>
        <w:ind w:left="709"/>
        <w:jc w:val="both"/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uzavřela  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Default="00EA1422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B12B9">
        <w:rPr>
          <w:sz w:val="24"/>
          <w:szCs w:val="24"/>
        </w:rPr>
        <w:t>Smlouvu o zřízení věcného břemene č. IV-12-800 7579/VB2 k zemnímu kabelovému vedení přípojky NN 0,4kV mezi společností ČEZ Distribuce a.s., se sídlem Děčín 4, Teplická 874/8, PSČ 405 02,  IČ: 247 29 035, zastoupenou společností  ELTOM s.r.</w:t>
      </w:r>
      <w:proofErr w:type="gramStart"/>
      <w:r w:rsidRPr="002B12B9">
        <w:rPr>
          <w:sz w:val="24"/>
          <w:szCs w:val="24"/>
        </w:rPr>
        <w:t>o.</w:t>
      </w:r>
      <w:r w:rsidR="002B12B9">
        <w:rPr>
          <w:sz w:val="24"/>
          <w:szCs w:val="24"/>
        </w:rPr>
        <w:t xml:space="preserve">            </w:t>
      </w:r>
      <w:r w:rsidRPr="002B12B9">
        <w:rPr>
          <w:sz w:val="24"/>
          <w:szCs w:val="24"/>
        </w:rPr>
        <w:t xml:space="preserve"> se</w:t>
      </w:r>
      <w:proofErr w:type="gramEnd"/>
      <w:r w:rsidRPr="002B12B9">
        <w:rPr>
          <w:sz w:val="24"/>
          <w:szCs w:val="24"/>
        </w:rPr>
        <w:t xml:space="preserve"> sídlem Orlová </w:t>
      </w:r>
      <w:proofErr w:type="spellStart"/>
      <w:r w:rsidRPr="002B12B9">
        <w:rPr>
          <w:sz w:val="24"/>
          <w:szCs w:val="24"/>
        </w:rPr>
        <w:t>Lutyně</w:t>
      </w:r>
      <w:proofErr w:type="spellEnd"/>
      <w:r w:rsidRPr="002B12B9">
        <w:rPr>
          <w:sz w:val="24"/>
          <w:szCs w:val="24"/>
        </w:rPr>
        <w:t xml:space="preserve">, Polní 1294, PSČ 735 14, IČ: 258 37 117, a Obcí </w:t>
      </w:r>
      <w:proofErr w:type="gramStart"/>
      <w:r w:rsidRPr="002B12B9">
        <w:rPr>
          <w:sz w:val="24"/>
          <w:szCs w:val="24"/>
        </w:rPr>
        <w:t xml:space="preserve">Albrechtice </w:t>
      </w:r>
      <w:r w:rsidR="002B12B9">
        <w:rPr>
          <w:sz w:val="24"/>
          <w:szCs w:val="24"/>
        </w:rPr>
        <w:t xml:space="preserve">                   </w:t>
      </w:r>
      <w:r w:rsidRPr="002B12B9">
        <w:rPr>
          <w:sz w:val="24"/>
          <w:szCs w:val="24"/>
        </w:rPr>
        <w:t>ve</w:t>
      </w:r>
      <w:proofErr w:type="gramEnd"/>
      <w:r w:rsidRPr="002B12B9">
        <w:rPr>
          <w:sz w:val="24"/>
          <w:szCs w:val="24"/>
        </w:rPr>
        <w:t xml:space="preserve"> znění dle písemné přílohy</w:t>
      </w:r>
    </w:p>
    <w:p w:rsidR="002B12B9" w:rsidRP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pověřila 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Pr="002B12B9" w:rsidRDefault="00EA1422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B12B9">
        <w:rPr>
          <w:sz w:val="24"/>
          <w:szCs w:val="24"/>
        </w:rPr>
        <w:t>starostu podpisem uvedené smlouvy</w:t>
      </w:r>
    </w:p>
    <w:p w:rsidR="00EA1422" w:rsidRDefault="00EA1422" w:rsidP="00E74B70">
      <w:pPr>
        <w:suppressAutoHyphens w:val="0"/>
        <w:ind w:left="709"/>
        <w:jc w:val="both"/>
        <w:rPr>
          <w:sz w:val="24"/>
          <w:szCs w:val="24"/>
        </w:rPr>
      </w:pPr>
    </w:p>
    <w:p w:rsidR="00EA1422" w:rsidRDefault="00EA1422" w:rsidP="00E74B7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27.9.2013</w:t>
      </w:r>
      <w:proofErr w:type="gramEnd"/>
      <w:r w:rsidRPr="008025D6">
        <w:rPr>
          <w:sz w:val="22"/>
          <w:szCs w:val="22"/>
        </w:rPr>
        <w:t>)</w:t>
      </w:r>
    </w:p>
    <w:p w:rsidR="00EA1422" w:rsidRDefault="00EA1422" w:rsidP="00E74B70">
      <w:pPr>
        <w:pStyle w:val="Odstavecseseznamem"/>
        <w:ind w:left="2847" w:firstLine="698"/>
        <w:rPr>
          <w:sz w:val="22"/>
          <w:szCs w:val="22"/>
        </w:rPr>
      </w:pPr>
    </w:p>
    <w:p w:rsidR="00EA1422" w:rsidRDefault="00EA1422" w:rsidP="00E74B70">
      <w:pPr>
        <w:suppressAutoHyphens w:val="0"/>
        <w:jc w:val="both"/>
        <w:rPr>
          <w:sz w:val="24"/>
          <w:szCs w:val="24"/>
          <w:u w:val="single"/>
        </w:rPr>
      </w:pPr>
    </w:p>
    <w:p w:rsidR="002B12B9" w:rsidRDefault="002B12B9" w:rsidP="00E74B70">
      <w:pPr>
        <w:suppressAutoHyphens w:val="0"/>
        <w:jc w:val="both"/>
        <w:rPr>
          <w:sz w:val="24"/>
          <w:szCs w:val="24"/>
          <w:u w:val="single"/>
        </w:rPr>
      </w:pPr>
    </w:p>
    <w:p w:rsidR="002B12B9" w:rsidRDefault="002B12B9" w:rsidP="00E74B70">
      <w:pPr>
        <w:suppressAutoHyphens w:val="0"/>
        <w:jc w:val="both"/>
        <w:rPr>
          <w:sz w:val="24"/>
          <w:szCs w:val="24"/>
          <w:u w:val="single"/>
        </w:rPr>
      </w:pPr>
    </w:p>
    <w:p w:rsidR="002B12B9" w:rsidRDefault="002B12B9" w:rsidP="00E74B70">
      <w:pPr>
        <w:suppressAutoHyphens w:val="0"/>
        <w:jc w:val="both"/>
        <w:rPr>
          <w:sz w:val="24"/>
          <w:szCs w:val="24"/>
          <w:u w:val="single"/>
        </w:rPr>
      </w:pPr>
    </w:p>
    <w:p w:rsidR="002B12B9" w:rsidRDefault="002B12B9" w:rsidP="00E74B70">
      <w:pPr>
        <w:suppressAutoHyphens w:val="0"/>
        <w:jc w:val="both"/>
        <w:rPr>
          <w:sz w:val="24"/>
          <w:szCs w:val="24"/>
          <w:u w:val="single"/>
        </w:rPr>
      </w:pPr>
    </w:p>
    <w:p w:rsidR="002B12B9" w:rsidRPr="00E74B70" w:rsidRDefault="002B12B9" w:rsidP="00E74B70">
      <w:pPr>
        <w:suppressAutoHyphens w:val="0"/>
        <w:jc w:val="both"/>
        <w:rPr>
          <w:sz w:val="24"/>
          <w:szCs w:val="24"/>
          <w:u w:val="single"/>
        </w:rPr>
      </w:pPr>
    </w:p>
    <w:p w:rsidR="00EA1422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04/67</w:t>
      </w:r>
      <w:r>
        <w:rPr>
          <w:sz w:val="24"/>
          <w:szCs w:val="24"/>
          <w:u w:val="single"/>
        </w:rPr>
        <w:tab/>
      </w:r>
      <w:r w:rsidR="00EA1422">
        <w:rPr>
          <w:sz w:val="24"/>
          <w:szCs w:val="24"/>
          <w:u w:val="single"/>
        </w:rPr>
        <w:t>Žádost o pronájem pozemku</w:t>
      </w:r>
    </w:p>
    <w:p w:rsidR="00EA1422" w:rsidRDefault="00EA1422" w:rsidP="00E74B70">
      <w:pPr>
        <w:suppressAutoHyphens w:val="0"/>
        <w:jc w:val="both"/>
        <w:rPr>
          <w:sz w:val="24"/>
          <w:szCs w:val="24"/>
          <w:u w:val="single"/>
        </w:rPr>
      </w:pPr>
    </w:p>
    <w:p w:rsidR="00EA1422" w:rsidRDefault="00EA1422" w:rsidP="00293F7E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2B12B9" w:rsidRDefault="002B12B9" w:rsidP="00293F7E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B12B9" w:rsidRPr="002B12B9" w:rsidRDefault="00EA1422" w:rsidP="002B12B9">
      <w:pPr>
        <w:pStyle w:val="Odstavecseseznamem"/>
        <w:numPr>
          <w:ilvl w:val="0"/>
          <w:numId w:val="21"/>
        </w:numPr>
        <w:suppressAutoHyphens w:val="0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vzala na vědomí 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Default="00EA1422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žádost manželů  Ivana a Pavly Polákových bytem Pomezní 163, 735 43 Albrechtice </w:t>
      </w:r>
      <w:r w:rsidR="002B12B9">
        <w:rPr>
          <w:sz w:val="24"/>
          <w:szCs w:val="24"/>
        </w:rPr>
        <w:t xml:space="preserve">                           </w:t>
      </w:r>
      <w:r w:rsidRPr="002B12B9">
        <w:rPr>
          <w:sz w:val="24"/>
          <w:szCs w:val="24"/>
        </w:rPr>
        <w:t xml:space="preserve">o pronájem pozemku </w:t>
      </w:r>
      <w:proofErr w:type="spellStart"/>
      <w:proofErr w:type="gramStart"/>
      <w:r w:rsidRPr="002B12B9">
        <w:rPr>
          <w:sz w:val="24"/>
          <w:szCs w:val="24"/>
        </w:rPr>
        <w:t>p.č</w:t>
      </w:r>
      <w:proofErr w:type="spellEnd"/>
      <w:r w:rsidRPr="002B12B9">
        <w:rPr>
          <w:sz w:val="24"/>
          <w:szCs w:val="24"/>
        </w:rPr>
        <w:t>.</w:t>
      </w:r>
      <w:proofErr w:type="gramEnd"/>
      <w:r w:rsidRPr="002B12B9">
        <w:rPr>
          <w:sz w:val="24"/>
          <w:szCs w:val="24"/>
        </w:rPr>
        <w:t xml:space="preserve"> 2364/2 – ostatní plocha o výměře 315 m</w:t>
      </w:r>
      <w:r w:rsidRPr="002B12B9">
        <w:rPr>
          <w:sz w:val="24"/>
          <w:szCs w:val="24"/>
          <w:vertAlign w:val="superscript"/>
        </w:rPr>
        <w:t>2</w:t>
      </w:r>
      <w:r w:rsidRPr="002B12B9">
        <w:rPr>
          <w:sz w:val="24"/>
          <w:szCs w:val="24"/>
        </w:rPr>
        <w:t xml:space="preserve"> v k.</w:t>
      </w:r>
      <w:proofErr w:type="spellStart"/>
      <w:r w:rsidRPr="002B12B9">
        <w:rPr>
          <w:sz w:val="24"/>
          <w:szCs w:val="24"/>
        </w:rPr>
        <w:t>ú</w:t>
      </w:r>
      <w:proofErr w:type="spellEnd"/>
      <w:r w:rsidRPr="002B12B9">
        <w:rPr>
          <w:sz w:val="24"/>
          <w:szCs w:val="24"/>
        </w:rPr>
        <w:t xml:space="preserve">. </w:t>
      </w:r>
      <w:proofErr w:type="gramStart"/>
      <w:r w:rsidRPr="002B12B9">
        <w:rPr>
          <w:sz w:val="24"/>
          <w:szCs w:val="24"/>
        </w:rPr>
        <w:t xml:space="preserve">Albrechtice </w:t>
      </w:r>
      <w:r w:rsidR="002B12B9">
        <w:rPr>
          <w:sz w:val="24"/>
          <w:szCs w:val="24"/>
        </w:rPr>
        <w:t xml:space="preserve">             </w:t>
      </w:r>
      <w:r w:rsidRPr="002B12B9">
        <w:rPr>
          <w:sz w:val="24"/>
          <w:szCs w:val="24"/>
        </w:rPr>
        <w:t>u Českého</w:t>
      </w:r>
      <w:proofErr w:type="gramEnd"/>
      <w:r w:rsidRPr="002B12B9">
        <w:rPr>
          <w:sz w:val="24"/>
          <w:szCs w:val="24"/>
        </w:rPr>
        <w:t xml:space="preserve"> Těšína</w:t>
      </w:r>
    </w:p>
    <w:p w:rsidR="002B12B9" w:rsidRP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21"/>
        </w:numPr>
        <w:suppressAutoHyphens w:val="0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uložila 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Pr="002B12B9" w:rsidRDefault="00EA1422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zveřejnit záměr pronájmu pozemku </w:t>
      </w:r>
      <w:proofErr w:type="spellStart"/>
      <w:proofErr w:type="gramStart"/>
      <w:r w:rsidRPr="002B12B9">
        <w:rPr>
          <w:sz w:val="24"/>
          <w:szCs w:val="24"/>
        </w:rPr>
        <w:t>p.č</w:t>
      </w:r>
      <w:proofErr w:type="spellEnd"/>
      <w:r w:rsidRPr="002B12B9">
        <w:rPr>
          <w:sz w:val="24"/>
          <w:szCs w:val="24"/>
        </w:rPr>
        <w:t>.</w:t>
      </w:r>
      <w:proofErr w:type="gramEnd"/>
      <w:r w:rsidRPr="002B12B9">
        <w:rPr>
          <w:sz w:val="24"/>
          <w:szCs w:val="24"/>
        </w:rPr>
        <w:t xml:space="preserve"> 2364/2 – ostatní plocha o výměře 315 m</w:t>
      </w:r>
      <w:r w:rsidRPr="002B12B9">
        <w:rPr>
          <w:sz w:val="24"/>
          <w:szCs w:val="24"/>
          <w:vertAlign w:val="superscript"/>
        </w:rPr>
        <w:t>2</w:t>
      </w:r>
      <w:r w:rsidRPr="002B12B9">
        <w:rPr>
          <w:sz w:val="24"/>
          <w:szCs w:val="24"/>
        </w:rPr>
        <w:t xml:space="preserve"> </w:t>
      </w:r>
      <w:r w:rsidR="002B12B9">
        <w:rPr>
          <w:sz w:val="24"/>
          <w:szCs w:val="24"/>
        </w:rPr>
        <w:t xml:space="preserve">                     </w:t>
      </w:r>
      <w:r w:rsidRPr="002B12B9">
        <w:rPr>
          <w:sz w:val="24"/>
          <w:szCs w:val="24"/>
        </w:rPr>
        <w:t>na k.</w:t>
      </w:r>
      <w:proofErr w:type="spellStart"/>
      <w:r w:rsidRPr="002B12B9">
        <w:rPr>
          <w:sz w:val="24"/>
          <w:szCs w:val="24"/>
        </w:rPr>
        <w:t>ú</w:t>
      </w:r>
      <w:proofErr w:type="spellEnd"/>
      <w:r w:rsidRPr="002B12B9">
        <w:rPr>
          <w:sz w:val="24"/>
          <w:szCs w:val="24"/>
        </w:rPr>
        <w:t xml:space="preserve">. </w:t>
      </w:r>
      <w:proofErr w:type="gramStart"/>
      <w:r w:rsidRPr="002B12B9">
        <w:rPr>
          <w:sz w:val="24"/>
          <w:szCs w:val="24"/>
        </w:rPr>
        <w:t>Albrechtice  ve</w:t>
      </w:r>
      <w:proofErr w:type="gramEnd"/>
      <w:r w:rsidRPr="002B12B9">
        <w:rPr>
          <w:sz w:val="24"/>
          <w:szCs w:val="24"/>
        </w:rPr>
        <w:t xml:space="preserve"> znění dle písemné přílohy</w:t>
      </w:r>
    </w:p>
    <w:p w:rsidR="00EA1422" w:rsidRDefault="00EA1422" w:rsidP="00E74B70">
      <w:pPr>
        <w:pStyle w:val="Odstavecseseznamem"/>
        <w:ind w:left="1425"/>
        <w:rPr>
          <w:sz w:val="24"/>
          <w:szCs w:val="24"/>
        </w:rPr>
      </w:pPr>
    </w:p>
    <w:p w:rsidR="00EA1422" w:rsidRDefault="00EA1422" w:rsidP="00E74B7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9.9.2013</w:t>
      </w:r>
      <w:proofErr w:type="gramEnd"/>
      <w:r w:rsidRPr="008025D6">
        <w:rPr>
          <w:sz w:val="22"/>
          <w:szCs w:val="22"/>
        </w:rPr>
        <w:t>)</w:t>
      </w:r>
    </w:p>
    <w:p w:rsidR="00EA1422" w:rsidRDefault="00EA1422" w:rsidP="00E74B70">
      <w:pPr>
        <w:pStyle w:val="Odstavecseseznamem"/>
        <w:ind w:left="2847" w:firstLine="698"/>
        <w:rPr>
          <w:sz w:val="22"/>
          <w:szCs w:val="22"/>
        </w:rPr>
      </w:pPr>
    </w:p>
    <w:p w:rsidR="00EA1422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05/67</w:t>
      </w:r>
      <w:r>
        <w:rPr>
          <w:sz w:val="24"/>
          <w:szCs w:val="24"/>
          <w:u w:val="single"/>
        </w:rPr>
        <w:tab/>
      </w:r>
      <w:r w:rsidR="00EA1422" w:rsidRPr="00302DAA">
        <w:rPr>
          <w:sz w:val="24"/>
          <w:szCs w:val="24"/>
          <w:u w:val="single"/>
        </w:rPr>
        <w:t xml:space="preserve">Žádost o zřízení funkce domovního důvěrníka </w:t>
      </w:r>
    </w:p>
    <w:p w:rsidR="00EA1422" w:rsidRPr="001E44C0" w:rsidRDefault="00EA1422" w:rsidP="001E44C0">
      <w:pPr>
        <w:suppressAutoHyphens w:val="0"/>
        <w:ind w:left="644"/>
        <w:jc w:val="right"/>
        <w:rPr>
          <w:sz w:val="24"/>
          <w:szCs w:val="24"/>
        </w:rPr>
      </w:pPr>
      <w:r w:rsidRPr="001E44C0">
        <w:rPr>
          <w:sz w:val="24"/>
          <w:szCs w:val="24"/>
        </w:rPr>
        <w:t>(RO 14/55)</w:t>
      </w:r>
    </w:p>
    <w:p w:rsidR="00EA1422" w:rsidRDefault="002B12B9" w:rsidP="002B12B9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2B12B9" w:rsidRDefault="002B12B9" w:rsidP="002B12B9">
      <w:pPr>
        <w:suppressAutoHyphens w:val="0"/>
        <w:ind w:left="644" w:firstLine="65"/>
        <w:jc w:val="both"/>
        <w:rPr>
          <w:sz w:val="24"/>
          <w:szCs w:val="24"/>
        </w:rPr>
      </w:pPr>
    </w:p>
    <w:p w:rsidR="002B12B9" w:rsidRPr="002B12B9" w:rsidRDefault="00EA1422" w:rsidP="002B12B9">
      <w:pPr>
        <w:pStyle w:val="Odstavecseseznamem"/>
        <w:numPr>
          <w:ilvl w:val="0"/>
          <w:numId w:val="22"/>
        </w:numPr>
        <w:suppressAutoHyphens w:val="0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vzala na vědomí </w:t>
      </w:r>
    </w:p>
    <w:p w:rsidR="002B12B9" w:rsidRDefault="002B12B9" w:rsidP="002B12B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A1422" w:rsidRPr="002B12B9" w:rsidRDefault="00EA1422" w:rsidP="002B12B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informaci o podmínkách, za kterých lze funkci </w:t>
      </w:r>
      <w:proofErr w:type="gramStart"/>
      <w:r w:rsidRPr="002B12B9">
        <w:rPr>
          <w:sz w:val="24"/>
          <w:szCs w:val="24"/>
        </w:rPr>
        <w:t>domovníka  v bytovém</w:t>
      </w:r>
      <w:proofErr w:type="gramEnd"/>
      <w:r w:rsidRPr="002B12B9">
        <w:rPr>
          <w:sz w:val="24"/>
          <w:szCs w:val="24"/>
        </w:rPr>
        <w:t xml:space="preserve"> domě </w:t>
      </w:r>
      <w:r w:rsidR="00042BC6">
        <w:rPr>
          <w:sz w:val="24"/>
          <w:szCs w:val="24"/>
        </w:rPr>
        <w:t xml:space="preserve">                 </w:t>
      </w:r>
      <w:proofErr w:type="spellStart"/>
      <w:r w:rsidRPr="002B12B9">
        <w:rPr>
          <w:sz w:val="24"/>
          <w:szCs w:val="24"/>
        </w:rPr>
        <w:t>č.p</w:t>
      </w:r>
      <w:proofErr w:type="spellEnd"/>
      <w:r w:rsidRPr="002B12B9">
        <w:rPr>
          <w:sz w:val="24"/>
          <w:szCs w:val="24"/>
        </w:rPr>
        <w:t>. 802 – 805 na ul. Hornická v Albrechticích zřídit</w:t>
      </w:r>
    </w:p>
    <w:p w:rsidR="002B12B9" w:rsidRDefault="002B12B9" w:rsidP="002B12B9">
      <w:pPr>
        <w:suppressAutoHyphens w:val="0"/>
        <w:jc w:val="both"/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22"/>
        </w:numPr>
        <w:suppressAutoHyphens w:val="0"/>
        <w:jc w:val="both"/>
        <w:rPr>
          <w:sz w:val="24"/>
          <w:szCs w:val="24"/>
        </w:rPr>
      </w:pPr>
      <w:r w:rsidRPr="002B12B9">
        <w:rPr>
          <w:sz w:val="24"/>
          <w:szCs w:val="24"/>
        </w:rPr>
        <w:t>jmen</w:t>
      </w:r>
      <w:r w:rsidR="007342F4" w:rsidRPr="002B12B9">
        <w:rPr>
          <w:sz w:val="24"/>
          <w:szCs w:val="24"/>
        </w:rPr>
        <w:t xml:space="preserve">ovala </w:t>
      </w:r>
    </w:p>
    <w:p w:rsidR="002B12B9" w:rsidRDefault="002B12B9" w:rsidP="002B12B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A1422" w:rsidRDefault="00EA1422" w:rsidP="002B12B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Marka </w:t>
      </w:r>
      <w:proofErr w:type="spellStart"/>
      <w:r w:rsidRPr="002B12B9">
        <w:rPr>
          <w:sz w:val="24"/>
          <w:szCs w:val="24"/>
        </w:rPr>
        <w:t>Miecha</w:t>
      </w:r>
      <w:proofErr w:type="spellEnd"/>
      <w:r w:rsidRPr="002B12B9">
        <w:rPr>
          <w:sz w:val="24"/>
          <w:szCs w:val="24"/>
        </w:rPr>
        <w:t xml:space="preserve"> bytem Hornická 803, 735 43 Albrechtice jednatelem </w:t>
      </w:r>
      <w:r w:rsidR="008857E5">
        <w:rPr>
          <w:sz w:val="24"/>
          <w:szCs w:val="24"/>
        </w:rPr>
        <w:t xml:space="preserve">bytového </w:t>
      </w:r>
      <w:r w:rsidRPr="002B12B9">
        <w:rPr>
          <w:sz w:val="24"/>
          <w:szCs w:val="24"/>
        </w:rPr>
        <w:t>domu</w:t>
      </w:r>
      <w:r w:rsidR="008857E5">
        <w:rPr>
          <w:sz w:val="24"/>
          <w:szCs w:val="24"/>
        </w:rPr>
        <w:t xml:space="preserve"> </w:t>
      </w:r>
      <w:r w:rsidR="00042BC6">
        <w:rPr>
          <w:sz w:val="24"/>
          <w:szCs w:val="24"/>
        </w:rPr>
        <w:t xml:space="preserve">     </w:t>
      </w:r>
      <w:r w:rsidRPr="002B12B9">
        <w:rPr>
          <w:sz w:val="24"/>
          <w:szCs w:val="24"/>
        </w:rPr>
        <w:t xml:space="preserve">(tzn. domovníkem) s účinností od </w:t>
      </w:r>
      <w:proofErr w:type="gramStart"/>
      <w:r w:rsidRPr="002B12B9">
        <w:rPr>
          <w:sz w:val="24"/>
          <w:szCs w:val="24"/>
        </w:rPr>
        <w:t>1.10.2013</w:t>
      </w:r>
      <w:proofErr w:type="gramEnd"/>
    </w:p>
    <w:p w:rsidR="002B12B9" w:rsidRPr="002B12B9" w:rsidRDefault="002B12B9" w:rsidP="002B12B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2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stanov</w:t>
      </w:r>
      <w:r w:rsidR="007342F4">
        <w:rPr>
          <w:sz w:val="24"/>
          <w:szCs w:val="24"/>
        </w:rPr>
        <w:t xml:space="preserve">ila </w:t>
      </w:r>
    </w:p>
    <w:p w:rsidR="002B12B9" w:rsidRDefault="002B12B9" w:rsidP="002B12B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A1422" w:rsidRDefault="00EA1422" w:rsidP="002B12B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slevu na nájmu Marku </w:t>
      </w:r>
      <w:proofErr w:type="spellStart"/>
      <w:r>
        <w:rPr>
          <w:sz w:val="24"/>
          <w:szCs w:val="24"/>
        </w:rPr>
        <w:t>Miechovi</w:t>
      </w:r>
      <w:proofErr w:type="spellEnd"/>
      <w:r>
        <w:rPr>
          <w:sz w:val="24"/>
          <w:szCs w:val="24"/>
        </w:rPr>
        <w:t xml:space="preserve"> za výkon funkce domovníka ve výši 500,-Kč měsíčně</w:t>
      </w:r>
    </w:p>
    <w:p w:rsidR="002B12B9" w:rsidRDefault="002B12B9" w:rsidP="009B6F93">
      <w:pPr>
        <w:pStyle w:val="Odstavecseseznamem"/>
        <w:ind w:left="3556"/>
        <w:rPr>
          <w:sz w:val="22"/>
          <w:szCs w:val="22"/>
        </w:rPr>
      </w:pPr>
    </w:p>
    <w:p w:rsidR="00EA1422" w:rsidRDefault="00EA1422" w:rsidP="009B6F93">
      <w:pPr>
        <w:pStyle w:val="Odstavecseseznamem"/>
        <w:ind w:left="3556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30.9.2013</w:t>
      </w:r>
      <w:proofErr w:type="gramEnd"/>
      <w:r w:rsidRPr="008025D6">
        <w:rPr>
          <w:sz w:val="22"/>
          <w:szCs w:val="22"/>
        </w:rPr>
        <w:t>)</w:t>
      </w:r>
    </w:p>
    <w:p w:rsidR="00EA1422" w:rsidRDefault="00EA1422" w:rsidP="009B6F93">
      <w:pPr>
        <w:pStyle w:val="Odstavecseseznamem"/>
        <w:ind w:left="2847" w:firstLine="698"/>
        <w:rPr>
          <w:sz w:val="22"/>
          <w:szCs w:val="22"/>
        </w:rPr>
      </w:pPr>
    </w:p>
    <w:p w:rsidR="00EA1422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06/67</w:t>
      </w:r>
      <w:r>
        <w:rPr>
          <w:sz w:val="24"/>
          <w:szCs w:val="24"/>
          <w:u w:val="single"/>
        </w:rPr>
        <w:tab/>
      </w:r>
      <w:r w:rsidR="00EA1422">
        <w:rPr>
          <w:sz w:val="24"/>
          <w:szCs w:val="24"/>
          <w:u w:val="single"/>
        </w:rPr>
        <w:t>Zápis z jednání komisí</w:t>
      </w:r>
    </w:p>
    <w:p w:rsidR="00EA1422" w:rsidRDefault="00EA1422" w:rsidP="00EE0EC0">
      <w:pPr>
        <w:suppressAutoHyphens w:val="0"/>
        <w:jc w:val="both"/>
        <w:rPr>
          <w:sz w:val="24"/>
          <w:szCs w:val="24"/>
          <w:u w:val="single"/>
        </w:rPr>
      </w:pPr>
    </w:p>
    <w:p w:rsidR="002B12B9" w:rsidRDefault="00EA1422" w:rsidP="00EE0EC0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2B12B9" w:rsidRDefault="002B12B9" w:rsidP="00EE0EC0">
      <w:pPr>
        <w:suppressAutoHyphens w:val="0"/>
        <w:ind w:left="709"/>
        <w:jc w:val="both"/>
        <w:rPr>
          <w:sz w:val="24"/>
          <w:szCs w:val="24"/>
        </w:rPr>
      </w:pPr>
    </w:p>
    <w:p w:rsidR="00EA1422" w:rsidRDefault="00EA1422" w:rsidP="00EE0EC0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vzala na vědomí:</w:t>
      </w:r>
    </w:p>
    <w:p w:rsidR="002B12B9" w:rsidRDefault="002B12B9" w:rsidP="00EE0EC0">
      <w:pPr>
        <w:suppressAutoHyphens w:val="0"/>
        <w:ind w:left="709"/>
        <w:jc w:val="both"/>
        <w:rPr>
          <w:sz w:val="24"/>
          <w:szCs w:val="24"/>
        </w:rPr>
      </w:pPr>
    </w:p>
    <w:p w:rsidR="00EA1422" w:rsidRDefault="00EA1422" w:rsidP="007004BA">
      <w:pPr>
        <w:pStyle w:val="Odstavecseseznamem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z jednání komise SPOZ ze dne </w:t>
      </w:r>
      <w:proofErr w:type="gramStart"/>
      <w:r>
        <w:rPr>
          <w:sz w:val="24"/>
          <w:szCs w:val="24"/>
        </w:rPr>
        <w:t>10.9.2013</w:t>
      </w:r>
      <w:proofErr w:type="gramEnd"/>
      <w:r>
        <w:rPr>
          <w:sz w:val="24"/>
          <w:szCs w:val="24"/>
        </w:rPr>
        <w:t xml:space="preserve"> dle písemné přílohy</w:t>
      </w:r>
    </w:p>
    <w:p w:rsidR="00EA1422" w:rsidRPr="00AB4E0F" w:rsidRDefault="00EA1422" w:rsidP="007004BA">
      <w:pPr>
        <w:pStyle w:val="Odstavecseseznamem"/>
        <w:numPr>
          <w:ilvl w:val="0"/>
          <w:numId w:val="14"/>
        </w:numPr>
        <w:suppressAutoHyphens w:val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zápis z jednání komise sociální a zdravotní ze dne </w:t>
      </w:r>
      <w:proofErr w:type="gramStart"/>
      <w:r>
        <w:rPr>
          <w:sz w:val="24"/>
          <w:szCs w:val="24"/>
        </w:rPr>
        <w:t>11.9.2013</w:t>
      </w:r>
      <w:proofErr w:type="gramEnd"/>
      <w:r>
        <w:rPr>
          <w:sz w:val="24"/>
          <w:szCs w:val="24"/>
        </w:rPr>
        <w:t xml:space="preserve"> dle písemné přílohy </w:t>
      </w:r>
    </w:p>
    <w:p w:rsidR="00EA1422" w:rsidRDefault="00EA1422" w:rsidP="00AB4E0F">
      <w:pPr>
        <w:pStyle w:val="Odstavecseseznamem"/>
        <w:suppressAutoHyphens w:val="0"/>
        <w:ind w:left="1429"/>
        <w:jc w:val="both"/>
        <w:rPr>
          <w:sz w:val="22"/>
          <w:szCs w:val="22"/>
        </w:rPr>
      </w:pPr>
    </w:p>
    <w:p w:rsidR="00EA1422" w:rsidRDefault="00EA1422" w:rsidP="00EE0EC0">
      <w:pPr>
        <w:pStyle w:val="Odstavecseseznamem"/>
        <w:ind w:left="1425"/>
        <w:rPr>
          <w:sz w:val="22"/>
          <w:szCs w:val="22"/>
        </w:rPr>
      </w:pPr>
    </w:p>
    <w:p w:rsidR="00EA1422" w:rsidRPr="002B12B9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 w:rsidRPr="002B12B9">
        <w:rPr>
          <w:sz w:val="22"/>
          <w:szCs w:val="22"/>
          <w:u w:val="single"/>
        </w:rPr>
        <w:lastRenderedPageBreak/>
        <w:t>07/67</w:t>
      </w:r>
      <w:r w:rsidRPr="002B12B9">
        <w:rPr>
          <w:sz w:val="22"/>
          <w:szCs w:val="22"/>
          <w:u w:val="single"/>
        </w:rPr>
        <w:tab/>
      </w:r>
      <w:r w:rsidR="00EA1422" w:rsidRPr="002B12B9">
        <w:rPr>
          <w:sz w:val="24"/>
          <w:szCs w:val="24"/>
          <w:u w:val="single"/>
        </w:rPr>
        <w:t xml:space="preserve">Žádost o poskytnutí finančních příspěvků </w:t>
      </w:r>
    </w:p>
    <w:p w:rsidR="00EA1422" w:rsidRDefault="00EA1422" w:rsidP="00933BEF">
      <w:pPr>
        <w:suppressAutoHyphens w:val="0"/>
        <w:jc w:val="right"/>
        <w:rPr>
          <w:sz w:val="24"/>
          <w:szCs w:val="24"/>
        </w:rPr>
      </w:pPr>
    </w:p>
    <w:p w:rsidR="00EA1422" w:rsidRDefault="002B12B9" w:rsidP="00933BEF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2B12B9" w:rsidRDefault="002B12B9" w:rsidP="00933BEF">
      <w:pPr>
        <w:ind w:firstLine="644"/>
        <w:jc w:val="both"/>
        <w:rPr>
          <w:sz w:val="24"/>
          <w:szCs w:val="24"/>
        </w:rPr>
      </w:pPr>
    </w:p>
    <w:p w:rsidR="002B12B9" w:rsidRPr="002B12B9" w:rsidRDefault="00EA1422" w:rsidP="002B12B9">
      <w:pPr>
        <w:suppressAutoHyphens w:val="0"/>
        <w:ind w:firstLine="644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schválila </w:t>
      </w:r>
    </w:p>
    <w:p w:rsidR="002B12B9" w:rsidRDefault="002B12B9" w:rsidP="002B12B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A1422" w:rsidRPr="002B12B9" w:rsidRDefault="00EA1422" w:rsidP="002B12B9">
      <w:pPr>
        <w:suppressAutoHyphens w:val="0"/>
        <w:ind w:firstLine="644"/>
        <w:jc w:val="both"/>
        <w:rPr>
          <w:sz w:val="24"/>
          <w:szCs w:val="24"/>
        </w:rPr>
      </w:pPr>
      <w:r w:rsidRPr="002B12B9">
        <w:rPr>
          <w:sz w:val="24"/>
          <w:szCs w:val="24"/>
        </w:rPr>
        <w:t>dle doporučení komise sociální a zdravotní přidělení finančního příspěvku žadatelům:</w:t>
      </w:r>
    </w:p>
    <w:p w:rsidR="00EA1422" w:rsidRDefault="00EA1422" w:rsidP="007004BA">
      <w:pPr>
        <w:pStyle w:val="Odstavecseseznamem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Veronice </w:t>
      </w:r>
      <w:proofErr w:type="spellStart"/>
      <w:r>
        <w:rPr>
          <w:sz w:val="24"/>
          <w:szCs w:val="24"/>
        </w:rPr>
        <w:t>Barchanské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 výši 2.000,-Kč </w:t>
      </w:r>
    </w:p>
    <w:p w:rsidR="00EA1422" w:rsidRPr="005E552C" w:rsidRDefault="00EA1422" w:rsidP="00933BEF">
      <w:pPr>
        <w:pStyle w:val="Odstavecseseznamem"/>
        <w:suppressAutoHyphens w:val="0"/>
        <w:ind w:left="2847"/>
        <w:jc w:val="both"/>
        <w:rPr>
          <w:sz w:val="24"/>
          <w:szCs w:val="24"/>
        </w:rPr>
      </w:pPr>
      <w:r w:rsidRPr="005E552C">
        <w:rPr>
          <w:sz w:val="24"/>
          <w:szCs w:val="24"/>
        </w:rPr>
        <w:t>bytem Albrechtice 735 43,</w:t>
      </w:r>
      <w:r>
        <w:rPr>
          <w:sz w:val="24"/>
          <w:szCs w:val="24"/>
        </w:rPr>
        <w:t xml:space="preserve"> Středová 488</w:t>
      </w:r>
    </w:p>
    <w:p w:rsidR="00EA1422" w:rsidRDefault="00EA1422" w:rsidP="00933BEF">
      <w:pPr>
        <w:pStyle w:val="Odstavecseseznamem"/>
        <w:suppressAutoHyphens w:val="0"/>
        <w:ind w:left="2847"/>
        <w:jc w:val="both"/>
        <w:rPr>
          <w:sz w:val="24"/>
          <w:szCs w:val="24"/>
        </w:rPr>
      </w:pPr>
      <w:r w:rsidRPr="00933BE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33BEF">
        <w:rPr>
          <w:sz w:val="24"/>
          <w:szCs w:val="24"/>
        </w:rPr>
        <w:t>k</w:t>
      </w:r>
      <w:r>
        <w:rPr>
          <w:sz w:val="24"/>
          <w:szCs w:val="24"/>
        </w:rPr>
        <w:t> nákupu obuvi a oblečení pro svou dceru</w:t>
      </w:r>
      <w:r w:rsidRPr="00933BEF">
        <w:rPr>
          <w:sz w:val="24"/>
          <w:szCs w:val="24"/>
        </w:rPr>
        <w:t xml:space="preserve"> </w:t>
      </w:r>
    </w:p>
    <w:p w:rsidR="00EA1422" w:rsidRPr="00933BEF" w:rsidRDefault="00EA1422" w:rsidP="00933BEF">
      <w:pPr>
        <w:pStyle w:val="Odstavecseseznamem"/>
        <w:suppressAutoHyphens w:val="0"/>
        <w:ind w:left="2847"/>
        <w:jc w:val="both"/>
        <w:rPr>
          <w:sz w:val="24"/>
          <w:szCs w:val="24"/>
        </w:rPr>
      </w:pPr>
    </w:p>
    <w:p w:rsidR="00EA1422" w:rsidRDefault="00EA1422" w:rsidP="007004BA">
      <w:pPr>
        <w:pStyle w:val="Odstavecseseznamem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Vlastimilu </w:t>
      </w:r>
      <w:proofErr w:type="spellStart"/>
      <w:r>
        <w:rPr>
          <w:sz w:val="24"/>
          <w:szCs w:val="24"/>
        </w:rPr>
        <w:t>Sztefkovi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 výši 5.000,-Kč</w:t>
      </w:r>
    </w:p>
    <w:p w:rsidR="00EA1422" w:rsidRPr="005E552C" w:rsidRDefault="00EA1422" w:rsidP="00933BEF">
      <w:pPr>
        <w:pStyle w:val="Odstavecseseznamem"/>
        <w:suppressAutoHyphens w:val="0"/>
        <w:ind w:left="2847"/>
        <w:jc w:val="both"/>
        <w:rPr>
          <w:sz w:val="24"/>
          <w:szCs w:val="24"/>
        </w:rPr>
      </w:pPr>
      <w:r w:rsidRPr="005E552C">
        <w:rPr>
          <w:sz w:val="24"/>
          <w:szCs w:val="24"/>
        </w:rPr>
        <w:t>bytem Albrechtice 735 43,</w:t>
      </w:r>
      <w:r>
        <w:rPr>
          <w:sz w:val="24"/>
          <w:szCs w:val="24"/>
        </w:rPr>
        <w:t xml:space="preserve"> Přehradní 534</w:t>
      </w:r>
    </w:p>
    <w:p w:rsidR="00EA1422" w:rsidRDefault="00EA1422" w:rsidP="007D22EB">
      <w:pPr>
        <w:pStyle w:val="Odstavecseseznamem"/>
        <w:suppressAutoHyphens w:val="0"/>
        <w:ind w:left="3545"/>
        <w:jc w:val="both"/>
        <w:rPr>
          <w:sz w:val="24"/>
          <w:szCs w:val="24"/>
        </w:rPr>
      </w:pPr>
      <w:r w:rsidRPr="00933BEF">
        <w:rPr>
          <w:sz w:val="24"/>
          <w:szCs w:val="24"/>
        </w:rPr>
        <w:t>k</w:t>
      </w:r>
      <w:r>
        <w:rPr>
          <w:sz w:val="24"/>
          <w:szCs w:val="24"/>
        </w:rPr>
        <w:t xml:space="preserve"> úhradě ozdravně-rehabilitačního pobytu svého opatrovance </w:t>
      </w:r>
      <w:proofErr w:type="spellStart"/>
      <w:r>
        <w:rPr>
          <w:sz w:val="24"/>
          <w:szCs w:val="24"/>
        </w:rPr>
        <w:t>Ruth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Sztefkové</w:t>
      </w:r>
      <w:proofErr w:type="spellEnd"/>
    </w:p>
    <w:p w:rsidR="00EA1422" w:rsidRDefault="00EA1422" w:rsidP="007D22EB">
      <w:pPr>
        <w:pStyle w:val="Odstavecseseznamem"/>
        <w:suppressAutoHyphens w:val="0"/>
        <w:ind w:left="3545"/>
        <w:jc w:val="both"/>
        <w:rPr>
          <w:sz w:val="24"/>
          <w:szCs w:val="24"/>
        </w:rPr>
      </w:pPr>
    </w:p>
    <w:p w:rsidR="00EA1422" w:rsidRDefault="00EA1422" w:rsidP="007004BA">
      <w:pPr>
        <w:pStyle w:val="Odstavecseseznamem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Josefu </w:t>
      </w:r>
      <w:proofErr w:type="spellStart"/>
      <w:r>
        <w:rPr>
          <w:sz w:val="24"/>
          <w:szCs w:val="24"/>
        </w:rPr>
        <w:t>Rustlerovi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celkové výši 4.800,-Kč</w:t>
      </w:r>
    </w:p>
    <w:p w:rsidR="00EA1422" w:rsidRPr="005E552C" w:rsidRDefault="00EA1422" w:rsidP="007D22EB">
      <w:pPr>
        <w:pStyle w:val="Odstavecseseznamem"/>
        <w:suppressAutoHyphens w:val="0"/>
        <w:ind w:left="2847"/>
        <w:jc w:val="both"/>
        <w:rPr>
          <w:sz w:val="24"/>
          <w:szCs w:val="24"/>
        </w:rPr>
      </w:pPr>
      <w:r w:rsidRPr="005E552C">
        <w:rPr>
          <w:sz w:val="24"/>
          <w:szCs w:val="24"/>
        </w:rPr>
        <w:t>bytem Albrechtice 735 43,</w:t>
      </w:r>
      <w:r>
        <w:rPr>
          <w:sz w:val="24"/>
          <w:szCs w:val="24"/>
        </w:rPr>
        <w:t xml:space="preserve"> Hornická 666</w:t>
      </w:r>
    </w:p>
    <w:p w:rsidR="00EA1422" w:rsidRDefault="00EA1422" w:rsidP="007D22EB">
      <w:pPr>
        <w:pStyle w:val="Odstavecseseznamem"/>
        <w:suppressAutoHyphens w:val="0"/>
        <w:ind w:left="2847" w:firstLine="698"/>
        <w:jc w:val="both"/>
        <w:rPr>
          <w:sz w:val="24"/>
          <w:szCs w:val="24"/>
        </w:rPr>
      </w:pPr>
      <w:r w:rsidRPr="00933BEF">
        <w:rPr>
          <w:sz w:val="24"/>
          <w:szCs w:val="24"/>
        </w:rPr>
        <w:t>k</w:t>
      </w:r>
      <w:r>
        <w:rPr>
          <w:sz w:val="24"/>
          <w:szCs w:val="24"/>
        </w:rPr>
        <w:t xml:space="preserve"> nákupu obuvi a oblečení pro své 3 </w:t>
      </w:r>
      <w:proofErr w:type="gramStart"/>
      <w:r>
        <w:rPr>
          <w:sz w:val="24"/>
          <w:szCs w:val="24"/>
        </w:rPr>
        <w:t>děti  částku</w:t>
      </w:r>
      <w:proofErr w:type="gramEnd"/>
      <w:r>
        <w:rPr>
          <w:sz w:val="24"/>
          <w:szCs w:val="24"/>
        </w:rPr>
        <w:t xml:space="preserve"> 3.000,-Kč</w:t>
      </w:r>
    </w:p>
    <w:p w:rsidR="00EA1422" w:rsidRDefault="00EA1422" w:rsidP="007D22EB">
      <w:pPr>
        <w:suppressAutoHyphens w:val="0"/>
        <w:ind w:left="2836" w:firstLine="709"/>
        <w:jc w:val="both"/>
        <w:rPr>
          <w:sz w:val="24"/>
          <w:szCs w:val="24"/>
        </w:rPr>
      </w:pPr>
      <w:r w:rsidRPr="00933BEF">
        <w:rPr>
          <w:sz w:val="24"/>
          <w:szCs w:val="24"/>
        </w:rPr>
        <w:t>k</w:t>
      </w:r>
      <w:r>
        <w:rPr>
          <w:sz w:val="24"/>
          <w:szCs w:val="24"/>
        </w:rPr>
        <w:t xml:space="preserve"> úhradě školy v přírodě pro syna částku </w:t>
      </w:r>
      <w:r w:rsidRPr="007D22EB">
        <w:rPr>
          <w:sz w:val="24"/>
          <w:szCs w:val="24"/>
        </w:rPr>
        <w:t>1.800,-Kč</w:t>
      </w:r>
    </w:p>
    <w:p w:rsidR="00EA1422" w:rsidRDefault="00EA1422" w:rsidP="00933BEF">
      <w:pPr>
        <w:pStyle w:val="Odstavecseseznamem"/>
        <w:ind w:left="1425"/>
        <w:rPr>
          <w:sz w:val="22"/>
          <w:szCs w:val="22"/>
        </w:rPr>
      </w:pPr>
    </w:p>
    <w:p w:rsidR="00EA1422" w:rsidRDefault="00EA1422" w:rsidP="00933BEF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30.9.2013</w:t>
      </w:r>
      <w:proofErr w:type="gramEnd"/>
      <w:r w:rsidRPr="000B303D">
        <w:rPr>
          <w:sz w:val="22"/>
          <w:szCs w:val="22"/>
        </w:rPr>
        <w:t>)</w:t>
      </w:r>
    </w:p>
    <w:p w:rsidR="00EA1422" w:rsidRDefault="00EA1422" w:rsidP="00933BEF">
      <w:pPr>
        <w:pStyle w:val="Odstavecseseznamem"/>
        <w:ind w:left="1425"/>
        <w:rPr>
          <w:sz w:val="22"/>
          <w:szCs w:val="22"/>
        </w:rPr>
      </w:pPr>
    </w:p>
    <w:p w:rsidR="00EA1422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08/67</w:t>
      </w:r>
      <w:r>
        <w:rPr>
          <w:sz w:val="24"/>
          <w:szCs w:val="24"/>
          <w:u w:val="single"/>
        </w:rPr>
        <w:tab/>
      </w:r>
      <w:r w:rsidR="00EA1422">
        <w:rPr>
          <w:sz w:val="24"/>
          <w:szCs w:val="24"/>
          <w:u w:val="single"/>
        </w:rPr>
        <w:t>Přidělení bytu – uzavření nájemní smlouvy</w:t>
      </w:r>
    </w:p>
    <w:p w:rsidR="00EA1422" w:rsidRDefault="00EA1422" w:rsidP="005E725B">
      <w:pPr>
        <w:suppressAutoHyphens w:val="0"/>
        <w:jc w:val="both"/>
        <w:rPr>
          <w:sz w:val="24"/>
          <w:szCs w:val="24"/>
          <w:u w:val="single"/>
        </w:rPr>
      </w:pPr>
    </w:p>
    <w:p w:rsidR="00EA1422" w:rsidRDefault="002B12B9" w:rsidP="002B12B9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2B12B9" w:rsidRPr="00EB0DFF" w:rsidRDefault="002B12B9" w:rsidP="002B12B9">
      <w:pPr>
        <w:ind w:firstLine="709"/>
        <w:rPr>
          <w:sz w:val="24"/>
          <w:szCs w:val="24"/>
        </w:rPr>
      </w:pPr>
    </w:p>
    <w:p w:rsidR="002B12B9" w:rsidRPr="002B12B9" w:rsidRDefault="00EA1422" w:rsidP="002B12B9">
      <w:pPr>
        <w:pStyle w:val="Odstavecseseznamem"/>
        <w:numPr>
          <w:ilvl w:val="0"/>
          <w:numId w:val="24"/>
        </w:numPr>
        <w:suppressAutoHyphens w:val="0"/>
        <w:jc w:val="both"/>
        <w:rPr>
          <w:sz w:val="24"/>
          <w:szCs w:val="24"/>
          <w:u w:val="single"/>
        </w:rPr>
      </w:pPr>
      <w:r w:rsidRPr="002B12B9">
        <w:rPr>
          <w:sz w:val="24"/>
          <w:szCs w:val="24"/>
        </w:rPr>
        <w:t xml:space="preserve">uzavřela 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Pr="002B12B9" w:rsidRDefault="00EA1422" w:rsidP="002B12B9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 w:rsidRPr="002B12B9">
        <w:rPr>
          <w:sz w:val="24"/>
          <w:szCs w:val="24"/>
        </w:rPr>
        <w:t>nájemní smlouvu k bytu č. 4 v Dom</w:t>
      </w:r>
      <w:r w:rsidR="007342F4" w:rsidRPr="002B12B9">
        <w:rPr>
          <w:sz w:val="24"/>
          <w:szCs w:val="24"/>
        </w:rPr>
        <w:t>ě</w:t>
      </w:r>
      <w:r w:rsidRPr="002B12B9">
        <w:rPr>
          <w:sz w:val="24"/>
          <w:szCs w:val="24"/>
        </w:rPr>
        <w:t xml:space="preserve"> s pečovatelskou službou </w:t>
      </w:r>
      <w:proofErr w:type="spellStart"/>
      <w:proofErr w:type="gramStart"/>
      <w:r w:rsidRPr="002B12B9">
        <w:rPr>
          <w:sz w:val="24"/>
          <w:szCs w:val="24"/>
        </w:rPr>
        <w:t>č.p</w:t>
      </w:r>
      <w:proofErr w:type="spellEnd"/>
      <w:r w:rsidRPr="002B12B9">
        <w:rPr>
          <w:sz w:val="24"/>
          <w:szCs w:val="24"/>
        </w:rPr>
        <w:t>.</w:t>
      </w:r>
      <w:proofErr w:type="gramEnd"/>
      <w:r w:rsidRPr="002B12B9">
        <w:rPr>
          <w:sz w:val="24"/>
          <w:szCs w:val="24"/>
        </w:rPr>
        <w:t xml:space="preserve"> 548  na ul. Kostelní v Albrechticích v souladu s doporučením komise sociální a zdravotní  s uchazečem: </w:t>
      </w:r>
    </w:p>
    <w:p w:rsidR="00EA1422" w:rsidRDefault="00EA1422" w:rsidP="007D22EB">
      <w:pPr>
        <w:tabs>
          <w:tab w:val="left" w:pos="-2977"/>
        </w:tabs>
        <w:suppressAutoHyphens w:val="0"/>
        <w:ind w:left="256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Stanislavou </w:t>
      </w:r>
      <w:proofErr w:type="spellStart"/>
      <w:r>
        <w:rPr>
          <w:sz w:val="24"/>
          <w:szCs w:val="24"/>
        </w:rPr>
        <w:t>Febrovou</w:t>
      </w:r>
      <w:proofErr w:type="spellEnd"/>
      <w:r>
        <w:rPr>
          <w:sz w:val="24"/>
          <w:szCs w:val="24"/>
        </w:rPr>
        <w:t xml:space="preserve"> bytem Písečná 549, 735 43 Albrechtice </w:t>
      </w:r>
    </w:p>
    <w:p w:rsidR="00EA1422" w:rsidRDefault="002B12B9" w:rsidP="007D22EB">
      <w:pPr>
        <w:tabs>
          <w:tab w:val="left" w:pos="-29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1422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EA1422">
        <w:rPr>
          <w:sz w:val="24"/>
          <w:szCs w:val="24"/>
        </w:rPr>
        <w:t xml:space="preserve">s platností od </w:t>
      </w:r>
      <w:proofErr w:type="gramStart"/>
      <w:r w:rsidR="00EA1422">
        <w:rPr>
          <w:sz w:val="24"/>
          <w:szCs w:val="24"/>
        </w:rPr>
        <w:t>1.10.2013</w:t>
      </w:r>
      <w:proofErr w:type="gramEnd"/>
      <w:r w:rsidR="00EA1422">
        <w:rPr>
          <w:sz w:val="24"/>
          <w:szCs w:val="24"/>
        </w:rPr>
        <w:t xml:space="preserve"> ve znění dle písemné přílohy</w:t>
      </w:r>
    </w:p>
    <w:p w:rsidR="00EA1422" w:rsidRDefault="00EA1422" w:rsidP="007D22EB">
      <w:pPr>
        <w:tabs>
          <w:tab w:val="left" w:pos="-2977"/>
        </w:tabs>
        <w:jc w:val="both"/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24"/>
        </w:numPr>
        <w:tabs>
          <w:tab w:val="left" w:pos="-2977"/>
        </w:tabs>
        <w:suppressAutoHyphens w:val="0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pověřila </w:t>
      </w:r>
    </w:p>
    <w:p w:rsidR="002B12B9" w:rsidRDefault="002B12B9" w:rsidP="002B12B9">
      <w:pPr>
        <w:pStyle w:val="Odstavecseseznamem"/>
        <w:tabs>
          <w:tab w:val="left" w:pos="-2977"/>
        </w:tabs>
        <w:suppressAutoHyphens w:val="0"/>
        <w:ind w:left="1069"/>
        <w:jc w:val="both"/>
        <w:rPr>
          <w:sz w:val="24"/>
          <w:szCs w:val="24"/>
        </w:rPr>
      </w:pPr>
    </w:p>
    <w:p w:rsidR="00EA1422" w:rsidRPr="002B12B9" w:rsidRDefault="00EA1422" w:rsidP="002B12B9">
      <w:pPr>
        <w:pStyle w:val="Odstavecseseznamem"/>
        <w:tabs>
          <w:tab w:val="left" w:pos="-2977"/>
        </w:tabs>
        <w:suppressAutoHyphens w:val="0"/>
        <w:ind w:left="1069"/>
        <w:jc w:val="both"/>
        <w:rPr>
          <w:sz w:val="24"/>
          <w:szCs w:val="24"/>
        </w:rPr>
      </w:pPr>
      <w:r w:rsidRPr="002B12B9">
        <w:rPr>
          <w:sz w:val="24"/>
          <w:szCs w:val="24"/>
        </w:rPr>
        <w:t>starostu podpisem nájemní smlouvy</w:t>
      </w:r>
    </w:p>
    <w:p w:rsidR="00EA1422" w:rsidRDefault="00EA1422" w:rsidP="007D22EB">
      <w:pPr>
        <w:ind w:left="1146" w:firstLine="272"/>
        <w:rPr>
          <w:sz w:val="24"/>
          <w:szCs w:val="24"/>
        </w:rPr>
      </w:pPr>
    </w:p>
    <w:p w:rsidR="00EA1422" w:rsidRDefault="00EA1422" w:rsidP="007D22EB">
      <w:pPr>
        <w:ind w:left="3262" w:firstLine="283"/>
        <w:rPr>
          <w:sz w:val="22"/>
          <w:szCs w:val="22"/>
        </w:rPr>
      </w:pPr>
      <w:r w:rsidRPr="00AA2FF6">
        <w:rPr>
          <w:sz w:val="22"/>
          <w:szCs w:val="22"/>
        </w:rPr>
        <w:t xml:space="preserve">(ZODP.: </w:t>
      </w:r>
      <w:proofErr w:type="gramStart"/>
      <w:r w:rsidRPr="00AA2FF6">
        <w:rPr>
          <w:sz w:val="22"/>
          <w:szCs w:val="22"/>
        </w:rPr>
        <w:t>TAJ,  T.</w:t>
      </w:r>
      <w:proofErr w:type="gramEnd"/>
      <w:r w:rsidRPr="00AA2FF6">
        <w:rPr>
          <w:sz w:val="22"/>
          <w:szCs w:val="22"/>
        </w:rPr>
        <w:t xml:space="preserve">:  </w:t>
      </w:r>
      <w:proofErr w:type="gramStart"/>
      <w:r w:rsidRPr="00AA2FF6">
        <w:rPr>
          <w:sz w:val="22"/>
          <w:szCs w:val="22"/>
        </w:rPr>
        <w:t>3</w:t>
      </w:r>
      <w:r>
        <w:rPr>
          <w:sz w:val="22"/>
          <w:szCs w:val="22"/>
        </w:rPr>
        <w:t>0.9</w:t>
      </w:r>
      <w:r w:rsidRPr="00AA2FF6">
        <w:rPr>
          <w:sz w:val="22"/>
          <w:szCs w:val="22"/>
        </w:rPr>
        <w:t>.2013</w:t>
      </w:r>
      <w:proofErr w:type="gramEnd"/>
      <w:r w:rsidRPr="00AA2FF6">
        <w:rPr>
          <w:sz w:val="22"/>
          <w:szCs w:val="22"/>
        </w:rPr>
        <w:t>)</w:t>
      </w:r>
    </w:p>
    <w:p w:rsidR="002B12B9" w:rsidRDefault="002B12B9" w:rsidP="007D22EB">
      <w:pPr>
        <w:ind w:left="3262" w:firstLine="283"/>
        <w:rPr>
          <w:sz w:val="22"/>
          <w:szCs w:val="22"/>
        </w:rPr>
      </w:pPr>
    </w:p>
    <w:p w:rsidR="002B12B9" w:rsidRDefault="002B12B9" w:rsidP="007D22EB">
      <w:pPr>
        <w:ind w:left="3262" w:firstLine="283"/>
        <w:rPr>
          <w:sz w:val="22"/>
          <w:szCs w:val="22"/>
        </w:rPr>
      </w:pPr>
    </w:p>
    <w:p w:rsidR="002B12B9" w:rsidRDefault="002B12B9" w:rsidP="007D22EB">
      <w:pPr>
        <w:ind w:left="3262" w:firstLine="283"/>
        <w:rPr>
          <w:sz w:val="22"/>
          <w:szCs w:val="22"/>
        </w:rPr>
      </w:pPr>
    </w:p>
    <w:p w:rsidR="002B12B9" w:rsidRDefault="002B12B9" w:rsidP="007D22EB">
      <w:pPr>
        <w:ind w:left="3262" w:firstLine="283"/>
        <w:rPr>
          <w:sz w:val="22"/>
          <w:szCs w:val="22"/>
        </w:rPr>
      </w:pPr>
    </w:p>
    <w:p w:rsidR="002B12B9" w:rsidRDefault="002B12B9" w:rsidP="007D22EB">
      <w:pPr>
        <w:ind w:left="3262" w:firstLine="283"/>
        <w:rPr>
          <w:sz w:val="22"/>
          <w:szCs w:val="22"/>
        </w:rPr>
      </w:pPr>
    </w:p>
    <w:p w:rsidR="002B12B9" w:rsidRDefault="002B12B9" w:rsidP="007D22EB">
      <w:pPr>
        <w:ind w:left="3262" w:firstLine="283"/>
        <w:rPr>
          <w:sz w:val="22"/>
          <w:szCs w:val="22"/>
        </w:rPr>
      </w:pPr>
    </w:p>
    <w:p w:rsidR="002B12B9" w:rsidRDefault="002B12B9" w:rsidP="007D22EB">
      <w:pPr>
        <w:ind w:left="3262" w:firstLine="283"/>
        <w:rPr>
          <w:sz w:val="22"/>
          <w:szCs w:val="22"/>
        </w:rPr>
      </w:pPr>
    </w:p>
    <w:p w:rsidR="002B12B9" w:rsidRDefault="002B12B9" w:rsidP="007D22EB">
      <w:pPr>
        <w:ind w:left="3262" w:firstLine="283"/>
        <w:rPr>
          <w:sz w:val="22"/>
          <w:szCs w:val="22"/>
        </w:rPr>
      </w:pPr>
    </w:p>
    <w:p w:rsidR="002B12B9" w:rsidRDefault="002B12B9" w:rsidP="007D22EB">
      <w:pPr>
        <w:ind w:left="3262" w:firstLine="283"/>
        <w:rPr>
          <w:sz w:val="22"/>
          <w:szCs w:val="22"/>
        </w:rPr>
      </w:pPr>
    </w:p>
    <w:p w:rsidR="002B12B9" w:rsidRDefault="002B12B9" w:rsidP="007D22EB">
      <w:pPr>
        <w:ind w:left="3262" w:firstLine="283"/>
        <w:rPr>
          <w:sz w:val="22"/>
          <w:szCs w:val="22"/>
        </w:rPr>
      </w:pPr>
    </w:p>
    <w:p w:rsidR="00EA1422" w:rsidRPr="009C7B6E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09/67</w:t>
      </w:r>
      <w:r>
        <w:rPr>
          <w:sz w:val="24"/>
          <w:szCs w:val="24"/>
          <w:u w:val="single"/>
        </w:rPr>
        <w:tab/>
      </w:r>
      <w:r w:rsidR="00EA1422" w:rsidRPr="009C7B6E">
        <w:rPr>
          <w:sz w:val="24"/>
          <w:szCs w:val="24"/>
          <w:u w:val="single"/>
        </w:rPr>
        <w:t xml:space="preserve">Žádost o snížení nájmu v sále Dělnického domu </w:t>
      </w:r>
    </w:p>
    <w:p w:rsidR="00EA1422" w:rsidRDefault="00EA1422" w:rsidP="005E725B">
      <w:pPr>
        <w:suppressAutoHyphens w:val="0"/>
        <w:jc w:val="both"/>
        <w:rPr>
          <w:sz w:val="24"/>
          <w:szCs w:val="24"/>
        </w:rPr>
      </w:pPr>
    </w:p>
    <w:p w:rsidR="00EA1422" w:rsidRDefault="00EA1422" w:rsidP="005E725B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2B12B9" w:rsidRDefault="002B12B9" w:rsidP="005E725B">
      <w:pPr>
        <w:suppressAutoHyphens w:val="0"/>
        <w:ind w:left="709"/>
        <w:jc w:val="both"/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vzala na vědomí 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Default="00EA1422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B12B9">
        <w:rPr>
          <w:sz w:val="24"/>
          <w:szCs w:val="24"/>
        </w:rPr>
        <w:t>písemnou žádost občanského sdružení Divadelní společnost Sumárum o snížení nájmu sálu Dělnického domu v Albrechticích k</w:t>
      </w:r>
      <w:r w:rsidR="002B12B9">
        <w:rPr>
          <w:sz w:val="24"/>
          <w:szCs w:val="24"/>
        </w:rPr>
        <w:t> </w:t>
      </w:r>
      <w:r w:rsidRPr="002B12B9">
        <w:rPr>
          <w:sz w:val="24"/>
          <w:szCs w:val="24"/>
        </w:rPr>
        <w:t>nácviku</w:t>
      </w:r>
      <w:r w:rsidR="002B12B9">
        <w:rPr>
          <w:sz w:val="24"/>
          <w:szCs w:val="24"/>
        </w:rPr>
        <w:t xml:space="preserve"> </w:t>
      </w:r>
      <w:r w:rsidRPr="002B12B9">
        <w:rPr>
          <w:sz w:val="24"/>
          <w:szCs w:val="24"/>
        </w:rPr>
        <w:t xml:space="preserve">a konání divadelního </w:t>
      </w:r>
      <w:proofErr w:type="gramStart"/>
      <w:r w:rsidRPr="002B12B9">
        <w:rPr>
          <w:sz w:val="24"/>
          <w:szCs w:val="24"/>
        </w:rPr>
        <w:t xml:space="preserve">představení </w:t>
      </w:r>
      <w:r w:rsidR="00042BC6">
        <w:rPr>
          <w:sz w:val="24"/>
          <w:szCs w:val="24"/>
        </w:rPr>
        <w:t xml:space="preserve">         </w:t>
      </w:r>
      <w:r w:rsidRPr="002B12B9">
        <w:rPr>
          <w:sz w:val="24"/>
          <w:szCs w:val="24"/>
        </w:rPr>
        <w:t>ve</w:t>
      </w:r>
      <w:proofErr w:type="gramEnd"/>
      <w:r w:rsidRPr="002B12B9">
        <w:rPr>
          <w:sz w:val="24"/>
          <w:szCs w:val="24"/>
        </w:rPr>
        <w:t xml:space="preserve"> dnech:</w:t>
      </w:r>
    </w:p>
    <w:p w:rsidR="002B12B9" w:rsidRP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Default="00EA1422" w:rsidP="009C7B6E">
      <w:pPr>
        <w:ind w:left="1986"/>
        <w:rPr>
          <w:sz w:val="24"/>
          <w:szCs w:val="24"/>
        </w:rPr>
      </w:pPr>
      <w:proofErr w:type="gramStart"/>
      <w:r w:rsidRPr="009C7B6E">
        <w:rPr>
          <w:sz w:val="24"/>
          <w:szCs w:val="24"/>
        </w:rPr>
        <w:t>29.9.2013</w:t>
      </w:r>
      <w:proofErr w:type="gramEnd"/>
      <w:r w:rsidRPr="009C7B6E">
        <w:rPr>
          <w:sz w:val="24"/>
          <w:szCs w:val="24"/>
        </w:rPr>
        <w:t>, 13.10.2013, 20.10.2013, 27.10.2013, 9.11.2013, 10.11.2013, 15.11.2013, 16.11.2013</w:t>
      </w:r>
    </w:p>
    <w:p w:rsidR="002B12B9" w:rsidRDefault="002B12B9" w:rsidP="002B12B9">
      <w:pPr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2B12B9">
        <w:rPr>
          <w:sz w:val="24"/>
          <w:szCs w:val="24"/>
        </w:rPr>
        <w:t>souhlasil</w:t>
      </w:r>
      <w:r w:rsidR="00025C7E" w:rsidRPr="002B12B9">
        <w:rPr>
          <w:sz w:val="24"/>
          <w:szCs w:val="24"/>
        </w:rPr>
        <w:t>a</w:t>
      </w:r>
      <w:r w:rsidRPr="002B12B9">
        <w:rPr>
          <w:sz w:val="24"/>
          <w:szCs w:val="24"/>
        </w:rPr>
        <w:t xml:space="preserve"> </w:t>
      </w:r>
    </w:p>
    <w:p w:rsidR="002B12B9" w:rsidRDefault="002B12B9" w:rsidP="002B12B9">
      <w:pPr>
        <w:ind w:left="709"/>
        <w:rPr>
          <w:sz w:val="24"/>
          <w:szCs w:val="24"/>
        </w:rPr>
      </w:pPr>
    </w:p>
    <w:p w:rsidR="00EA1422" w:rsidRPr="002B12B9" w:rsidRDefault="00EA1422" w:rsidP="002B12B9">
      <w:pPr>
        <w:ind w:left="709" w:firstLine="360"/>
        <w:rPr>
          <w:sz w:val="24"/>
          <w:szCs w:val="24"/>
        </w:rPr>
      </w:pPr>
      <w:r w:rsidRPr="002B12B9">
        <w:rPr>
          <w:sz w:val="24"/>
          <w:szCs w:val="24"/>
        </w:rPr>
        <w:t>s pronájmem sálu v požadovaných termínech</w:t>
      </w:r>
    </w:p>
    <w:p w:rsidR="002B12B9" w:rsidRDefault="002B12B9" w:rsidP="002B12B9">
      <w:pPr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2B12B9">
        <w:rPr>
          <w:sz w:val="24"/>
          <w:szCs w:val="24"/>
        </w:rPr>
        <w:t xml:space="preserve">stanovila </w:t>
      </w:r>
    </w:p>
    <w:p w:rsidR="002B12B9" w:rsidRDefault="002B12B9" w:rsidP="002B12B9">
      <w:pPr>
        <w:pStyle w:val="Odstavecseseznamem"/>
        <w:ind w:left="1069"/>
        <w:rPr>
          <w:sz w:val="24"/>
          <w:szCs w:val="24"/>
        </w:rPr>
      </w:pPr>
    </w:p>
    <w:p w:rsidR="00EA1422" w:rsidRPr="002B12B9" w:rsidRDefault="00EA1422" w:rsidP="002B12B9">
      <w:pPr>
        <w:pStyle w:val="Odstavecseseznamem"/>
        <w:ind w:left="1069"/>
        <w:rPr>
          <w:sz w:val="24"/>
          <w:szCs w:val="24"/>
        </w:rPr>
      </w:pPr>
      <w:r w:rsidRPr="002B12B9">
        <w:rPr>
          <w:sz w:val="24"/>
          <w:szCs w:val="24"/>
        </w:rPr>
        <w:t>nájem ve výši 100,-Kč/ každý požadovaný den</w:t>
      </w:r>
    </w:p>
    <w:p w:rsidR="00EA1422" w:rsidRPr="00A44C75" w:rsidRDefault="00EA1422" w:rsidP="00A44C75">
      <w:pPr>
        <w:rPr>
          <w:sz w:val="24"/>
          <w:szCs w:val="24"/>
        </w:rPr>
      </w:pPr>
    </w:p>
    <w:p w:rsidR="00EA1422" w:rsidRDefault="00EA1422" w:rsidP="005E725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24.9.2013</w:t>
      </w:r>
      <w:proofErr w:type="gramEnd"/>
      <w:r w:rsidRPr="008025D6">
        <w:rPr>
          <w:sz w:val="22"/>
          <w:szCs w:val="22"/>
        </w:rPr>
        <w:t>)</w:t>
      </w:r>
    </w:p>
    <w:p w:rsidR="00EA1422" w:rsidRDefault="00EA1422" w:rsidP="005E725B">
      <w:pPr>
        <w:pStyle w:val="Odstavecseseznamem"/>
        <w:ind w:left="2847" w:firstLine="698"/>
        <w:rPr>
          <w:sz w:val="22"/>
          <w:szCs w:val="22"/>
        </w:rPr>
      </w:pPr>
    </w:p>
    <w:p w:rsidR="00EA1422" w:rsidRDefault="00EA1422" w:rsidP="005E725B">
      <w:pPr>
        <w:suppressAutoHyphens w:val="0"/>
        <w:jc w:val="both"/>
        <w:rPr>
          <w:sz w:val="24"/>
          <w:szCs w:val="24"/>
        </w:rPr>
      </w:pPr>
    </w:p>
    <w:p w:rsidR="002B12B9" w:rsidRDefault="002B12B9" w:rsidP="005E725B">
      <w:pPr>
        <w:suppressAutoHyphens w:val="0"/>
        <w:jc w:val="both"/>
        <w:rPr>
          <w:sz w:val="24"/>
          <w:szCs w:val="24"/>
        </w:rPr>
      </w:pPr>
    </w:p>
    <w:p w:rsidR="00EA1422" w:rsidRPr="0071327C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10/67</w:t>
      </w:r>
      <w:r>
        <w:rPr>
          <w:sz w:val="24"/>
          <w:szCs w:val="24"/>
          <w:u w:val="single"/>
        </w:rPr>
        <w:tab/>
      </w:r>
      <w:r w:rsidR="00EA1422" w:rsidRPr="0071327C">
        <w:rPr>
          <w:sz w:val="24"/>
          <w:szCs w:val="24"/>
          <w:u w:val="single"/>
        </w:rPr>
        <w:t>Žádost o opětovné posouzení nároku na úhradu nákladů</w:t>
      </w:r>
    </w:p>
    <w:p w:rsidR="002B12B9" w:rsidRDefault="002B12B9" w:rsidP="0071327C">
      <w:pPr>
        <w:suppressAutoHyphens w:val="0"/>
        <w:jc w:val="right"/>
        <w:rPr>
          <w:sz w:val="24"/>
          <w:szCs w:val="24"/>
        </w:rPr>
      </w:pPr>
    </w:p>
    <w:p w:rsidR="00EA1422" w:rsidRDefault="00EA1422" w:rsidP="0071327C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>(RO 07/54 – 2.)</w:t>
      </w:r>
    </w:p>
    <w:p w:rsidR="00EA1422" w:rsidRDefault="00EA1422" w:rsidP="0071327C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2B12B9" w:rsidRDefault="002B12B9" w:rsidP="002B12B9">
      <w:pPr>
        <w:suppressAutoHyphens w:val="0"/>
        <w:jc w:val="both"/>
        <w:rPr>
          <w:sz w:val="24"/>
          <w:szCs w:val="24"/>
        </w:rPr>
      </w:pPr>
    </w:p>
    <w:p w:rsidR="002B12B9" w:rsidRPr="002B12B9" w:rsidRDefault="00EA1422" w:rsidP="002B12B9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2B12B9">
        <w:rPr>
          <w:sz w:val="24"/>
          <w:szCs w:val="24"/>
        </w:rPr>
        <w:t>vzala na vědomí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Pr="002B12B9" w:rsidRDefault="00EA1422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písemnou žádost o opětovné posouzení žádosti Martina </w:t>
      </w:r>
      <w:proofErr w:type="spellStart"/>
      <w:r w:rsidRPr="002B12B9">
        <w:rPr>
          <w:sz w:val="24"/>
          <w:szCs w:val="24"/>
        </w:rPr>
        <w:t>Rzymanka</w:t>
      </w:r>
      <w:proofErr w:type="spellEnd"/>
      <w:r w:rsidRPr="002B12B9">
        <w:rPr>
          <w:sz w:val="24"/>
          <w:szCs w:val="24"/>
        </w:rPr>
        <w:t xml:space="preserve"> bytem Vrbiny 40, </w:t>
      </w:r>
      <w:r w:rsidR="00042BC6">
        <w:rPr>
          <w:sz w:val="24"/>
          <w:szCs w:val="24"/>
        </w:rPr>
        <w:t xml:space="preserve">    </w:t>
      </w:r>
      <w:r w:rsidRPr="002B12B9">
        <w:rPr>
          <w:sz w:val="24"/>
          <w:szCs w:val="24"/>
        </w:rPr>
        <w:t xml:space="preserve">735 43 Albrechtice o úhradu nákladů na nákup materiálu k opravě příkopu podél pozemku </w:t>
      </w:r>
      <w:proofErr w:type="spellStart"/>
      <w:proofErr w:type="gramStart"/>
      <w:r w:rsidRPr="002B12B9">
        <w:rPr>
          <w:sz w:val="24"/>
          <w:szCs w:val="24"/>
        </w:rPr>
        <w:t>p.č</w:t>
      </w:r>
      <w:proofErr w:type="spellEnd"/>
      <w:r w:rsidRPr="002B12B9">
        <w:rPr>
          <w:sz w:val="24"/>
          <w:szCs w:val="24"/>
        </w:rPr>
        <w:t>.</w:t>
      </w:r>
      <w:proofErr w:type="gramEnd"/>
      <w:r w:rsidRPr="002B12B9">
        <w:rPr>
          <w:sz w:val="24"/>
          <w:szCs w:val="24"/>
        </w:rPr>
        <w:t xml:space="preserve"> 1102/63 v k.</w:t>
      </w:r>
      <w:proofErr w:type="spellStart"/>
      <w:r w:rsidRPr="002B12B9">
        <w:rPr>
          <w:sz w:val="24"/>
          <w:szCs w:val="24"/>
        </w:rPr>
        <w:t>ú</w:t>
      </w:r>
      <w:proofErr w:type="spellEnd"/>
      <w:r w:rsidR="008857E5">
        <w:rPr>
          <w:sz w:val="24"/>
          <w:szCs w:val="24"/>
        </w:rPr>
        <w:t>. Albrechtice u Českého Těšína</w:t>
      </w:r>
    </w:p>
    <w:p w:rsidR="002B12B9" w:rsidRDefault="002B12B9" w:rsidP="002B12B9">
      <w:pPr>
        <w:suppressAutoHyphens w:val="0"/>
        <w:jc w:val="both"/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souhlasila 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Default="00EA1422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s poskytnutím peněžitého </w:t>
      </w:r>
      <w:proofErr w:type="gramStart"/>
      <w:r w:rsidRPr="002B12B9">
        <w:rPr>
          <w:sz w:val="24"/>
          <w:szCs w:val="24"/>
        </w:rPr>
        <w:t>daru  ve</w:t>
      </w:r>
      <w:proofErr w:type="gramEnd"/>
      <w:r w:rsidRPr="002B12B9">
        <w:rPr>
          <w:sz w:val="24"/>
          <w:szCs w:val="24"/>
        </w:rPr>
        <w:t xml:space="preserve"> výši 10.000,-Kč na úhradu nákladů</w:t>
      </w:r>
      <w:r w:rsidR="002B12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vynaložených </w:t>
      </w:r>
      <w:r w:rsidR="00042BC6">
        <w:rPr>
          <w:sz w:val="24"/>
          <w:szCs w:val="24"/>
        </w:rPr>
        <w:t xml:space="preserve">       </w:t>
      </w:r>
      <w:r>
        <w:rPr>
          <w:sz w:val="24"/>
          <w:szCs w:val="24"/>
        </w:rPr>
        <w:t>na opravu uvedeného příkopu</w:t>
      </w:r>
    </w:p>
    <w:p w:rsidR="002B12B9" w:rsidRDefault="002B12B9" w:rsidP="002B12B9">
      <w:pPr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2B12B9">
        <w:rPr>
          <w:sz w:val="24"/>
          <w:szCs w:val="24"/>
        </w:rPr>
        <w:t xml:space="preserve">uzavřela </w:t>
      </w:r>
    </w:p>
    <w:p w:rsidR="002B12B9" w:rsidRDefault="002B12B9" w:rsidP="002B12B9">
      <w:pPr>
        <w:pStyle w:val="Odstavecseseznamem"/>
        <w:ind w:left="1069"/>
        <w:rPr>
          <w:sz w:val="24"/>
          <w:szCs w:val="24"/>
        </w:rPr>
      </w:pPr>
    </w:p>
    <w:p w:rsidR="00EA1422" w:rsidRDefault="00EA1422" w:rsidP="002B12B9">
      <w:pPr>
        <w:pStyle w:val="Odstavecseseznamem"/>
        <w:ind w:left="1069"/>
        <w:rPr>
          <w:sz w:val="24"/>
          <w:szCs w:val="24"/>
        </w:rPr>
      </w:pPr>
      <w:r w:rsidRPr="002B12B9">
        <w:rPr>
          <w:sz w:val="24"/>
          <w:szCs w:val="24"/>
        </w:rPr>
        <w:t xml:space="preserve">darovací smlouvu mezi žadatelem Martinem </w:t>
      </w:r>
      <w:proofErr w:type="spellStart"/>
      <w:r w:rsidRPr="002B12B9">
        <w:rPr>
          <w:sz w:val="24"/>
          <w:szCs w:val="24"/>
        </w:rPr>
        <w:t>Rzymankem</w:t>
      </w:r>
      <w:proofErr w:type="spellEnd"/>
      <w:r w:rsidRPr="002B12B9">
        <w:rPr>
          <w:sz w:val="24"/>
          <w:szCs w:val="24"/>
        </w:rPr>
        <w:t xml:space="preserve"> byte</w:t>
      </w:r>
      <w:r w:rsidR="002B12B9">
        <w:rPr>
          <w:sz w:val="24"/>
          <w:szCs w:val="24"/>
        </w:rPr>
        <w:t xml:space="preserve">m </w:t>
      </w:r>
      <w:r w:rsidRPr="002B12B9">
        <w:rPr>
          <w:sz w:val="24"/>
          <w:szCs w:val="24"/>
        </w:rPr>
        <w:t>Vrbiny 40, 735 43 Albrechtice a Obcí Albrechtice</w:t>
      </w:r>
      <w:r w:rsidR="000C7C60" w:rsidRPr="002B12B9">
        <w:rPr>
          <w:sz w:val="24"/>
          <w:szCs w:val="24"/>
        </w:rPr>
        <w:t xml:space="preserve"> ve znění dle písemné přílohy</w:t>
      </w:r>
    </w:p>
    <w:p w:rsidR="002B12B9" w:rsidRDefault="002B12B9" w:rsidP="002B12B9">
      <w:pPr>
        <w:pStyle w:val="Odstavecseseznamem"/>
        <w:ind w:left="1069"/>
        <w:rPr>
          <w:sz w:val="24"/>
          <w:szCs w:val="24"/>
        </w:rPr>
      </w:pPr>
    </w:p>
    <w:p w:rsidR="002B12B9" w:rsidRDefault="002B12B9" w:rsidP="002B12B9">
      <w:pPr>
        <w:pStyle w:val="Odstavecseseznamem"/>
        <w:ind w:left="1069"/>
        <w:rPr>
          <w:sz w:val="24"/>
          <w:szCs w:val="24"/>
        </w:rPr>
      </w:pPr>
    </w:p>
    <w:p w:rsidR="002B12B9" w:rsidRPr="002B12B9" w:rsidRDefault="002B12B9" w:rsidP="002B12B9">
      <w:pPr>
        <w:pStyle w:val="Odstavecseseznamem"/>
        <w:ind w:left="1069"/>
        <w:rPr>
          <w:sz w:val="24"/>
          <w:szCs w:val="24"/>
        </w:rPr>
      </w:pPr>
    </w:p>
    <w:p w:rsidR="002B12B9" w:rsidRDefault="00EA1422" w:rsidP="002B12B9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2B12B9">
        <w:rPr>
          <w:sz w:val="24"/>
          <w:szCs w:val="24"/>
        </w:rPr>
        <w:t xml:space="preserve">pověřila </w:t>
      </w:r>
    </w:p>
    <w:p w:rsidR="002B12B9" w:rsidRDefault="002B12B9" w:rsidP="002B12B9">
      <w:pPr>
        <w:pStyle w:val="Odstavecseseznamem"/>
        <w:ind w:left="1069"/>
        <w:rPr>
          <w:sz w:val="24"/>
          <w:szCs w:val="24"/>
        </w:rPr>
      </w:pPr>
    </w:p>
    <w:p w:rsidR="00EA1422" w:rsidRPr="002B12B9" w:rsidRDefault="00EA1422" w:rsidP="002B12B9">
      <w:pPr>
        <w:pStyle w:val="Odstavecseseznamem"/>
        <w:ind w:left="1069"/>
        <w:rPr>
          <w:sz w:val="24"/>
          <w:szCs w:val="24"/>
        </w:rPr>
      </w:pPr>
      <w:r w:rsidRPr="002B12B9">
        <w:rPr>
          <w:sz w:val="24"/>
          <w:szCs w:val="24"/>
        </w:rPr>
        <w:t xml:space="preserve">starostu podpisem darovací smlouvy </w:t>
      </w:r>
    </w:p>
    <w:p w:rsidR="00EA1422" w:rsidRDefault="00EA1422" w:rsidP="0071327C">
      <w:pPr>
        <w:suppressAutoHyphens w:val="0"/>
        <w:jc w:val="both"/>
        <w:rPr>
          <w:sz w:val="24"/>
          <w:szCs w:val="24"/>
        </w:rPr>
      </w:pPr>
    </w:p>
    <w:p w:rsidR="00EA1422" w:rsidRDefault="00EA1422" w:rsidP="002F0B93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24.9.2013</w:t>
      </w:r>
      <w:proofErr w:type="gramEnd"/>
      <w:r w:rsidRPr="008025D6">
        <w:rPr>
          <w:sz w:val="22"/>
          <w:szCs w:val="22"/>
        </w:rPr>
        <w:t>)</w:t>
      </w:r>
    </w:p>
    <w:p w:rsidR="00EA1422" w:rsidRDefault="00EA1422" w:rsidP="0071327C">
      <w:pPr>
        <w:suppressAutoHyphens w:val="0"/>
        <w:jc w:val="both"/>
        <w:rPr>
          <w:sz w:val="24"/>
          <w:szCs w:val="24"/>
        </w:rPr>
      </w:pPr>
    </w:p>
    <w:p w:rsidR="00EA1422" w:rsidRPr="00B6440C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11/67</w:t>
      </w:r>
      <w:r>
        <w:rPr>
          <w:sz w:val="24"/>
          <w:szCs w:val="24"/>
          <w:u w:val="single"/>
        </w:rPr>
        <w:tab/>
      </w:r>
      <w:r w:rsidR="00EA1422">
        <w:rPr>
          <w:sz w:val="24"/>
          <w:szCs w:val="24"/>
          <w:u w:val="single"/>
        </w:rPr>
        <w:t xml:space="preserve">Záměr pronájmu nemovitosti </w:t>
      </w:r>
      <w:proofErr w:type="gramStart"/>
      <w:r w:rsidR="00EA1422">
        <w:rPr>
          <w:sz w:val="24"/>
          <w:szCs w:val="24"/>
          <w:u w:val="single"/>
        </w:rPr>
        <w:t>č.p.</w:t>
      </w:r>
      <w:proofErr w:type="gramEnd"/>
      <w:r w:rsidR="00EA1422">
        <w:rPr>
          <w:sz w:val="24"/>
          <w:szCs w:val="24"/>
          <w:u w:val="single"/>
        </w:rPr>
        <w:t>670 na ul. Školní v Albrechticích (Smuteční obřadní síň)</w:t>
      </w:r>
      <w:r w:rsidR="00EA1422" w:rsidRPr="00B6440C">
        <w:rPr>
          <w:sz w:val="24"/>
          <w:szCs w:val="24"/>
          <w:u w:val="single"/>
        </w:rPr>
        <w:t xml:space="preserve"> </w:t>
      </w:r>
    </w:p>
    <w:p w:rsidR="002B12B9" w:rsidRDefault="002B12B9" w:rsidP="00B6440C">
      <w:pPr>
        <w:suppressAutoHyphens w:val="0"/>
        <w:jc w:val="right"/>
        <w:rPr>
          <w:sz w:val="24"/>
          <w:szCs w:val="24"/>
        </w:rPr>
      </w:pPr>
    </w:p>
    <w:p w:rsidR="00EA1422" w:rsidRPr="00B6440C" w:rsidRDefault="00EA1422" w:rsidP="00B6440C">
      <w:pPr>
        <w:suppressAutoHyphens w:val="0"/>
        <w:jc w:val="right"/>
        <w:rPr>
          <w:sz w:val="24"/>
          <w:szCs w:val="24"/>
        </w:rPr>
      </w:pPr>
      <w:r w:rsidRPr="00B6440C">
        <w:rPr>
          <w:sz w:val="24"/>
          <w:szCs w:val="24"/>
        </w:rPr>
        <w:t>(RO 11/64)</w:t>
      </w:r>
    </w:p>
    <w:p w:rsidR="002B12B9" w:rsidRDefault="002B12B9" w:rsidP="006A2620">
      <w:pPr>
        <w:suppressAutoHyphens w:val="0"/>
        <w:ind w:left="709"/>
        <w:jc w:val="both"/>
        <w:rPr>
          <w:sz w:val="24"/>
          <w:szCs w:val="24"/>
        </w:rPr>
      </w:pPr>
    </w:p>
    <w:p w:rsidR="00EA1422" w:rsidRDefault="002B12B9" w:rsidP="006A2620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2B12B9" w:rsidRDefault="002B12B9" w:rsidP="002B12B9">
      <w:pPr>
        <w:suppressAutoHyphens w:val="0"/>
      </w:pPr>
    </w:p>
    <w:p w:rsidR="002B12B9" w:rsidRDefault="002B12B9" w:rsidP="002B12B9">
      <w:pPr>
        <w:suppressAutoHyphens w:val="0"/>
      </w:pPr>
    </w:p>
    <w:p w:rsidR="002B12B9" w:rsidRPr="002B12B9" w:rsidRDefault="00EA1422" w:rsidP="002B12B9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vzala na vědomí </w:t>
      </w:r>
    </w:p>
    <w:p w:rsidR="002B12B9" w:rsidRP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Pr="002B12B9" w:rsidRDefault="00EA1422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B12B9">
        <w:rPr>
          <w:sz w:val="24"/>
          <w:szCs w:val="24"/>
        </w:rPr>
        <w:t xml:space="preserve">nabídku Pohřební služby Jiří Doležal se sídlem Hrnčířská 42/5, 733 01 Karviná, </w:t>
      </w:r>
      <w:r w:rsidR="002B12B9">
        <w:rPr>
          <w:sz w:val="24"/>
          <w:szCs w:val="24"/>
        </w:rPr>
        <w:t xml:space="preserve">                   I</w:t>
      </w:r>
      <w:r w:rsidRPr="002B12B9">
        <w:rPr>
          <w:sz w:val="24"/>
          <w:szCs w:val="24"/>
        </w:rPr>
        <w:t xml:space="preserve">Č: 01386107  k pronájmu nemovitosti </w:t>
      </w:r>
      <w:proofErr w:type="spellStart"/>
      <w:proofErr w:type="gramStart"/>
      <w:r w:rsidRPr="002B12B9">
        <w:rPr>
          <w:sz w:val="24"/>
          <w:szCs w:val="24"/>
        </w:rPr>
        <w:t>č.p</w:t>
      </w:r>
      <w:proofErr w:type="spellEnd"/>
      <w:r w:rsidRPr="002B12B9">
        <w:rPr>
          <w:sz w:val="24"/>
          <w:szCs w:val="24"/>
        </w:rPr>
        <w:t>.</w:t>
      </w:r>
      <w:proofErr w:type="gramEnd"/>
      <w:r w:rsidRPr="002B12B9">
        <w:rPr>
          <w:sz w:val="24"/>
          <w:szCs w:val="24"/>
        </w:rPr>
        <w:t xml:space="preserve"> 670 – Smuteční obřadní síň  na ul. Školní v Albrechticích </w:t>
      </w:r>
    </w:p>
    <w:p w:rsidR="002B12B9" w:rsidRDefault="002B12B9" w:rsidP="002B12B9">
      <w:pPr>
        <w:pStyle w:val="Odstavecseseznamem"/>
        <w:suppressAutoHyphens w:val="0"/>
        <w:ind w:left="1069"/>
        <w:jc w:val="both"/>
      </w:pPr>
    </w:p>
    <w:p w:rsidR="002B12B9" w:rsidRPr="002B12B9" w:rsidRDefault="002B12B9" w:rsidP="002B12B9">
      <w:pPr>
        <w:pStyle w:val="Odstavecseseznamem"/>
        <w:suppressAutoHyphens w:val="0"/>
        <w:ind w:left="1069"/>
        <w:jc w:val="both"/>
      </w:pPr>
    </w:p>
    <w:p w:rsidR="002B12B9" w:rsidRPr="002B12B9" w:rsidRDefault="00EA1422" w:rsidP="002B12B9">
      <w:pPr>
        <w:pStyle w:val="Odstavecseseznamem"/>
        <w:numPr>
          <w:ilvl w:val="0"/>
          <w:numId w:val="27"/>
        </w:numPr>
        <w:suppressAutoHyphens w:val="0"/>
        <w:jc w:val="both"/>
        <w:rPr>
          <w:bCs/>
          <w:sz w:val="24"/>
          <w:szCs w:val="24"/>
        </w:rPr>
      </w:pPr>
      <w:r w:rsidRPr="002B12B9">
        <w:rPr>
          <w:sz w:val="24"/>
          <w:szCs w:val="24"/>
        </w:rPr>
        <w:t xml:space="preserve">schválila 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Pr="002B12B9" w:rsidRDefault="00EA1422" w:rsidP="002B12B9">
      <w:pPr>
        <w:pStyle w:val="Odstavecseseznamem"/>
        <w:suppressAutoHyphens w:val="0"/>
        <w:ind w:left="1069"/>
        <w:jc w:val="both"/>
        <w:rPr>
          <w:bCs/>
          <w:sz w:val="24"/>
          <w:szCs w:val="24"/>
        </w:rPr>
      </w:pPr>
      <w:r w:rsidRPr="002B12B9">
        <w:rPr>
          <w:sz w:val="24"/>
          <w:szCs w:val="24"/>
        </w:rPr>
        <w:t xml:space="preserve">pronájem nemovitosti </w:t>
      </w:r>
      <w:proofErr w:type="spellStart"/>
      <w:proofErr w:type="gramStart"/>
      <w:r w:rsidRPr="002B12B9">
        <w:rPr>
          <w:sz w:val="24"/>
          <w:szCs w:val="24"/>
        </w:rPr>
        <w:t>č.p</w:t>
      </w:r>
      <w:proofErr w:type="spellEnd"/>
      <w:r w:rsidRPr="002B12B9">
        <w:rPr>
          <w:sz w:val="24"/>
          <w:szCs w:val="24"/>
        </w:rPr>
        <w:t>.</w:t>
      </w:r>
      <w:proofErr w:type="gramEnd"/>
      <w:r w:rsidRPr="002B12B9">
        <w:rPr>
          <w:sz w:val="24"/>
          <w:szCs w:val="24"/>
        </w:rPr>
        <w:t xml:space="preserve"> 670 – Smuteční obřadní síň  na ul. Školní v Albrechticích Pohřební službě Jiří Doležal se sídlem Hrnčířská 42/5, 733 01 Karviná, IČ: 01386107, </w:t>
      </w:r>
      <w:r w:rsidR="002B12B9">
        <w:rPr>
          <w:sz w:val="24"/>
          <w:szCs w:val="24"/>
        </w:rPr>
        <w:t xml:space="preserve">                </w:t>
      </w:r>
      <w:r w:rsidRPr="002B12B9">
        <w:rPr>
          <w:sz w:val="24"/>
          <w:szCs w:val="24"/>
        </w:rPr>
        <w:t xml:space="preserve">od </w:t>
      </w:r>
      <w:proofErr w:type="gramStart"/>
      <w:r w:rsidRPr="002B12B9">
        <w:rPr>
          <w:sz w:val="24"/>
          <w:szCs w:val="24"/>
        </w:rPr>
        <w:t>1.10.2013</w:t>
      </w:r>
      <w:proofErr w:type="gramEnd"/>
    </w:p>
    <w:p w:rsidR="00EA1422" w:rsidRDefault="00EA1422" w:rsidP="002B12B9">
      <w:pPr>
        <w:pStyle w:val="Odstavecseseznamem"/>
        <w:suppressAutoHyphens w:val="0"/>
        <w:jc w:val="both"/>
        <w:rPr>
          <w:sz w:val="24"/>
          <w:szCs w:val="24"/>
        </w:rPr>
      </w:pPr>
    </w:p>
    <w:p w:rsidR="002B12B9" w:rsidRPr="002B12B9" w:rsidRDefault="002B12B9" w:rsidP="002B12B9">
      <w:pPr>
        <w:pStyle w:val="Odstavecseseznamem"/>
        <w:suppressAutoHyphens w:val="0"/>
        <w:jc w:val="both"/>
        <w:rPr>
          <w:sz w:val="24"/>
          <w:szCs w:val="24"/>
        </w:rPr>
      </w:pPr>
    </w:p>
    <w:p w:rsidR="002B12B9" w:rsidRPr="002B12B9" w:rsidRDefault="00EA1422" w:rsidP="002B12B9">
      <w:pPr>
        <w:pStyle w:val="Odstavecseseznamem"/>
        <w:numPr>
          <w:ilvl w:val="0"/>
          <w:numId w:val="27"/>
        </w:numPr>
        <w:suppressAutoHyphens w:val="0"/>
        <w:jc w:val="both"/>
        <w:rPr>
          <w:bCs/>
          <w:sz w:val="24"/>
          <w:szCs w:val="24"/>
        </w:rPr>
      </w:pPr>
      <w:r w:rsidRPr="002B12B9">
        <w:rPr>
          <w:sz w:val="24"/>
          <w:szCs w:val="24"/>
        </w:rPr>
        <w:t xml:space="preserve">stanovila 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Default="00EA1422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2B12B9">
        <w:rPr>
          <w:sz w:val="24"/>
          <w:szCs w:val="24"/>
        </w:rPr>
        <w:t>nájem smuteční obřadní síně ve výši 500,-Kč/čtvrtletí kalendářního roku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bCs/>
          <w:sz w:val="24"/>
          <w:szCs w:val="24"/>
        </w:rPr>
      </w:pPr>
    </w:p>
    <w:p w:rsidR="002B12B9" w:rsidRPr="002B12B9" w:rsidRDefault="002B12B9" w:rsidP="002B12B9">
      <w:pPr>
        <w:pStyle w:val="Odstavecseseznamem"/>
        <w:suppressAutoHyphens w:val="0"/>
        <w:ind w:left="1069"/>
        <w:jc w:val="both"/>
        <w:rPr>
          <w:bCs/>
          <w:sz w:val="24"/>
          <w:szCs w:val="24"/>
        </w:rPr>
      </w:pPr>
    </w:p>
    <w:p w:rsidR="002B12B9" w:rsidRPr="002B12B9" w:rsidRDefault="00EA1422" w:rsidP="002B12B9">
      <w:pPr>
        <w:pStyle w:val="Odstavecseseznamem"/>
        <w:numPr>
          <w:ilvl w:val="0"/>
          <w:numId w:val="27"/>
        </w:numPr>
        <w:suppressAutoHyphens w:val="0"/>
        <w:jc w:val="both"/>
        <w:rPr>
          <w:bCs/>
          <w:sz w:val="24"/>
          <w:szCs w:val="24"/>
        </w:rPr>
      </w:pPr>
      <w:r w:rsidRPr="002B12B9">
        <w:rPr>
          <w:sz w:val="24"/>
          <w:szCs w:val="24"/>
        </w:rPr>
        <w:t xml:space="preserve">uložila </w:t>
      </w:r>
    </w:p>
    <w:p w:rsidR="002B12B9" w:rsidRDefault="002B12B9" w:rsidP="002B12B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A1422" w:rsidRPr="002B12B9" w:rsidRDefault="00EA1422" w:rsidP="002B12B9">
      <w:pPr>
        <w:pStyle w:val="Odstavecseseznamem"/>
        <w:suppressAutoHyphens w:val="0"/>
        <w:ind w:left="1069"/>
        <w:jc w:val="both"/>
        <w:rPr>
          <w:bCs/>
          <w:sz w:val="24"/>
          <w:szCs w:val="24"/>
        </w:rPr>
      </w:pPr>
      <w:r w:rsidRPr="002B12B9">
        <w:rPr>
          <w:sz w:val="24"/>
          <w:szCs w:val="24"/>
        </w:rPr>
        <w:t xml:space="preserve">předložit </w:t>
      </w:r>
      <w:proofErr w:type="gramStart"/>
      <w:r w:rsidRPr="002B12B9">
        <w:rPr>
          <w:sz w:val="24"/>
          <w:szCs w:val="24"/>
        </w:rPr>
        <w:t>na  schůzi</w:t>
      </w:r>
      <w:proofErr w:type="gramEnd"/>
      <w:r w:rsidRPr="002B12B9">
        <w:rPr>
          <w:sz w:val="24"/>
          <w:szCs w:val="24"/>
        </w:rPr>
        <w:t xml:space="preserve"> rady obce dne  3.10.2013 návrh nájemní smlouvy </w:t>
      </w:r>
    </w:p>
    <w:p w:rsidR="00EA1422" w:rsidRPr="00B6440C" w:rsidRDefault="00EA1422" w:rsidP="002B12B9">
      <w:pPr>
        <w:suppressAutoHyphens w:val="0"/>
        <w:ind w:left="709"/>
        <w:jc w:val="both"/>
        <w:rPr>
          <w:sz w:val="24"/>
          <w:szCs w:val="24"/>
        </w:rPr>
      </w:pPr>
    </w:p>
    <w:p w:rsidR="00EA1422" w:rsidRPr="00B6440C" w:rsidRDefault="00EA1422" w:rsidP="006A2620">
      <w:pPr>
        <w:pStyle w:val="Odstavecseseznamem"/>
        <w:ind w:left="2847" w:firstLine="698"/>
        <w:rPr>
          <w:sz w:val="22"/>
          <w:szCs w:val="22"/>
        </w:rPr>
      </w:pPr>
      <w:r w:rsidRPr="00B6440C">
        <w:rPr>
          <w:sz w:val="22"/>
          <w:szCs w:val="22"/>
        </w:rPr>
        <w:t xml:space="preserve">(ZODP.: </w:t>
      </w:r>
      <w:proofErr w:type="gramStart"/>
      <w:r w:rsidRPr="00B6440C">
        <w:rPr>
          <w:sz w:val="22"/>
          <w:szCs w:val="22"/>
        </w:rPr>
        <w:t>TAJ,  T.</w:t>
      </w:r>
      <w:proofErr w:type="gramEnd"/>
      <w:r w:rsidRPr="00B6440C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</w:t>
      </w:r>
      <w:r w:rsidRPr="00B6440C">
        <w:rPr>
          <w:sz w:val="22"/>
          <w:szCs w:val="22"/>
        </w:rPr>
        <w:t>.9.2013</w:t>
      </w:r>
      <w:proofErr w:type="gramEnd"/>
      <w:r w:rsidRPr="00B6440C">
        <w:rPr>
          <w:sz w:val="22"/>
          <w:szCs w:val="22"/>
        </w:rPr>
        <w:t>)</w:t>
      </w:r>
    </w:p>
    <w:p w:rsidR="00EA1422" w:rsidRDefault="00EA1422" w:rsidP="006A2620">
      <w:pPr>
        <w:pStyle w:val="Odstavecseseznamem"/>
        <w:ind w:left="2847" w:firstLine="698"/>
        <w:rPr>
          <w:sz w:val="22"/>
          <w:szCs w:val="22"/>
        </w:rPr>
      </w:pPr>
    </w:p>
    <w:p w:rsidR="002B12B9" w:rsidRDefault="002B12B9" w:rsidP="006A2620">
      <w:pPr>
        <w:pStyle w:val="Odstavecseseznamem"/>
        <w:ind w:left="2847" w:firstLine="698"/>
        <w:rPr>
          <w:sz w:val="22"/>
          <w:szCs w:val="22"/>
        </w:rPr>
      </w:pPr>
    </w:p>
    <w:p w:rsidR="002B12B9" w:rsidRDefault="002B12B9" w:rsidP="006A2620">
      <w:pPr>
        <w:pStyle w:val="Odstavecseseznamem"/>
        <w:ind w:left="2847" w:firstLine="698"/>
        <w:rPr>
          <w:sz w:val="22"/>
          <w:szCs w:val="22"/>
        </w:rPr>
      </w:pPr>
    </w:p>
    <w:p w:rsidR="002B12B9" w:rsidRDefault="002B12B9" w:rsidP="006A2620">
      <w:pPr>
        <w:pStyle w:val="Odstavecseseznamem"/>
        <w:ind w:left="2847" w:firstLine="698"/>
        <w:rPr>
          <w:sz w:val="22"/>
          <w:szCs w:val="22"/>
        </w:rPr>
      </w:pPr>
    </w:p>
    <w:p w:rsidR="002B12B9" w:rsidRDefault="002B12B9" w:rsidP="006A2620">
      <w:pPr>
        <w:pStyle w:val="Odstavecseseznamem"/>
        <w:ind w:left="2847" w:firstLine="698"/>
        <w:rPr>
          <w:sz w:val="22"/>
          <w:szCs w:val="22"/>
        </w:rPr>
      </w:pPr>
    </w:p>
    <w:p w:rsidR="002B12B9" w:rsidRDefault="002B12B9" w:rsidP="006A2620">
      <w:pPr>
        <w:pStyle w:val="Odstavecseseznamem"/>
        <w:ind w:left="2847" w:firstLine="698"/>
        <w:rPr>
          <w:sz w:val="22"/>
          <w:szCs w:val="22"/>
        </w:rPr>
      </w:pPr>
    </w:p>
    <w:p w:rsidR="002B12B9" w:rsidRDefault="002B12B9" w:rsidP="006A2620">
      <w:pPr>
        <w:pStyle w:val="Odstavecseseznamem"/>
        <w:ind w:left="2847" w:firstLine="698"/>
        <w:rPr>
          <w:sz w:val="22"/>
          <w:szCs w:val="22"/>
        </w:rPr>
      </w:pPr>
    </w:p>
    <w:p w:rsidR="002B12B9" w:rsidRDefault="002B12B9" w:rsidP="006A2620">
      <w:pPr>
        <w:pStyle w:val="Odstavecseseznamem"/>
        <w:ind w:left="2847" w:firstLine="698"/>
        <w:rPr>
          <w:sz w:val="22"/>
          <w:szCs w:val="22"/>
        </w:rPr>
      </w:pPr>
    </w:p>
    <w:p w:rsidR="002B12B9" w:rsidRPr="00B6440C" w:rsidRDefault="002B12B9" w:rsidP="006A2620">
      <w:pPr>
        <w:pStyle w:val="Odstavecseseznamem"/>
        <w:ind w:left="2847" w:firstLine="698"/>
        <w:rPr>
          <w:sz w:val="22"/>
          <w:szCs w:val="22"/>
        </w:rPr>
      </w:pPr>
    </w:p>
    <w:p w:rsidR="00EA1422" w:rsidRPr="002B12B9" w:rsidRDefault="002B12B9" w:rsidP="002B12B9">
      <w:pPr>
        <w:suppressAutoHyphens w:val="0"/>
        <w:jc w:val="both"/>
        <w:rPr>
          <w:sz w:val="24"/>
          <w:szCs w:val="24"/>
          <w:u w:val="single"/>
        </w:rPr>
      </w:pPr>
      <w:r w:rsidRPr="002B12B9">
        <w:rPr>
          <w:sz w:val="24"/>
          <w:szCs w:val="24"/>
          <w:u w:val="single"/>
        </w:rPr>
        <w:lastRenderedPageBreak/>
        <w:t>12/67</w:t>
      </w:r>
      <w:r w:rsidRPr="002B12B9">
        <w:rPr>
          <w:sz w:val="24"/>
          <w:szCs w:val="24"/>
          <w:u w:val="single"/>
        </w:rPr>
        <w:tab/>
      </w:r>
      <w:r w:rsidR="00EA1422" w:rsidRPr="002B12B9">
        <w:rPr>
          <w:sz w:val="24"/>
          <w:szCs w:val="24"/>
          <w:u w:val="single"/>
        </w:rPr>
        <w:t>Veřejná zakázka: „Opravy povrchu místních komunikací v obci Albrechtice“</w:t>
      </w:r>
    </w:p>
    <w:p w:rsidR="00EA1422" w:rsidRPr="000C1F19" w:rsidRDefault="00EA1422" w:rsidP="00A31853">
      <w:pPr>
        <w:suppressAutoHyphens w:val="0"/>
        <w:jc w:val="both"/>
        <w:rPr>
          <w:sz w:val="24"/>
          <w:szCs w:val="24"/>
          <w:u w:val="single"/>
        </w:rPr>
      </w:pPr>
    </w:p>
    <w:p w:rsidR="002B12B9" w:rsidRDefault="00EA1422" w:rsidP="000C1F19">
      <w:pPr>
        <w:suppressAutoHyphens w:val="0"/>
        <w:ind w:left="709"/>
        <w:jc w:val="both"/>
        <w:rPr>
          <w:sz w:val="24"/>
          <w:szCs w:val="24"/>
        </w:rPr>
      </w:pPr>
      <w:r w:rsidRPr="000C1F19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2B12B9" w:rsidRDefault="002B12B9" w:rsidP="000C1F19">
      <w:pPr>
        <w:suppressAutoHyphens w:val="0"/>
        <w:ind w:left="709"/>
        <w:jc w:val="both"/>
        <w:rPr>
          <w:sz w:val="24"/>
          <w:szCs w:val="24"/>
        </w:rPr>
      </w:pPr>
    </w:p>
    <w:p w:rsidR="002B12B9" w:rsidRDefault="00EA1422" w:rsidP="000C1F19">
      <w:pPr>
        <w:suppressAutoHyphens w:val="0"/>
        <w:ind w:left="709"/>
        <w:jc w:val="both"/>
        <w:rPr>
          <w:sz w:val="24"/>
          <w:szCs w:val="24"/>
        </w:rPr>
      </w:pPr>
      <w:r w:rsidRPr="000C1F19">
        <w:rPr>
          <w:sz w:val="24"/>
          <w:szCs w:val="24"/>
        </w:rPr>
        <w:t xml:space="preserve">schválila </w:t>
      </w:r>
    </w:p>
    <w:p w:rsidR="002B12B9" w:rsidRDefault="002B12B9" w:rsidP="000C1F19">
      <w:pPr>
        <w:suppressAutoHyphens w:val="0"/>
        <w:ind w:left="709"/>
        <w:jc w:val="both"/>
        <w:rPr>
          <w:sz w:val="24"/>
          <w:szCs w:val="24"/>
        </w:rPr>
      </w:pPr>
    </w:p>
    <w:p w:rsidR="00EA1422" w:rsidRDefault="00EA1422" w:rsidP="000C1F19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dodavatele na zakázku „Opravy povrchu místních komunikací v obci Albrechtice“ společnost:</w:t>
      </w:r>
    </w:p>
    <w:p w:rsidR="002B12B9" w:rsidRDefault="002B12B9" w:rsidP="000C1F19">
      <w:pPr>
        <w:suppressAutoHyphens w:val="0"/>
        <w:ind w:left="709"/>
        <w:jc w:val="both"/>
        <w:rPr>
          <w:sz w:val="24"/>
          <w:szCs w:val="24"/>
        </w:rPr>
      </w:pPr>
    </w:p>
    <w:p w:rsidR="00EA1422" w:rsidRDefault="00703902" w:rsidP="000C1F19">
      <w:pPr>
        <w:suppressAutoHyphens w:val="0"/>
        <w:ind w:left="1277"/>
        <w:jc w:val="both"/>
        <w:rPr>
          <w:sz w:val="24"/>
          <w:szCs w:val="24"/>
        </w:rPr>
      </w:pPr>
      <w:r>
        <w:rPr>
          <w:sz w:val="24"/>
          <w:szCs w:val="24"/>
        </w:rPr>
        <w:tab/>
        <w:t>SWIETELSKY stavební s.r.o., Odštěpný závod, Dopravní stavby MORAVA</w:t>
      </w:r>
    </w:p>
    <w:p w:rsidR="00703902" w:rsidRDefault="00703902" w:rsidP="000C1F19">
      <w:pPr>
        <w:suppressAutoHyphens w:val="0"/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Jahodová 60, </w:t>
      </w:r>
      <w:proofErr w:type="gramStart"/>
      <w:r>
        <w:rPr>
          <w:sz w:val="24"/>
          <w:szCs w:val="24"/>
        </w:rPr>
        <w:t>620 00  Brno</w:t>
      </w:r>
      <w:proofErr w:type="gramEnd"/>
      <w:r>
        <w:rPr>
          <w:sz w:val="24"/>
          <w:szCs w:val="24"/>
        </w:rPr>
        <w:t xml:space="preserve">, Oblast Ostrava, </w:t>
      </w:r>
    </w:p>
    <w:p w:rsidR="00EA1422" w:rsidRDefault="00703902" w:rsidP="000C1F19">
      <w:pPr>
        <w:suppressAutoHyphens w:val="0"/>
        <w:ind w:left="709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Suvorovova</w:t>
      </w:r>
      <w:proofErr w:type="spellEnd"/>
      <w:r>
        <w:rPr>
          <w:sz w:val="24"/>
          <w:szCs w:val="24"/>
        </w:rPr>
        <w:t xml:space="preserve"> 538, </w:t>
      </w:r>
      <w:proofErr w:type="gramStart"/>
      <w:r>
        <w:rPr>
          <w:sz w:val="24"/>
          <w:szCs w:val="24"/>
        </w:rPr>
        <w:t xml:space="preserve">742 42  </w:t>
      </w:r>
      <w:proofErr w:type="spellStart"/>
      <w:r>
        <w:rPr>
          <w:sz w:val="24"/>
          <w:szCs w:val="24"/>
        </w:rPr>
        <w:t>Šenov</w:t>
      </w:r>
      <w:proofErr w:type="spellEnd"/>
      <w:proofErr w:type="gramEnd"/>
      <w:r>
        <w:rPr>
          <w:sz w:val="24"/>
          <w:szCs w:val="24"/>
        </w:rPr>
        <w:t xml:space="preserve"> u Nového Jičína</w:t>
      </w:r>
    </w:p>
    <w:p w:rsidR="00EA1422" w:rsidRDefault="00703902" w:rsidP="000C1F19">
      <w:pPr>
        <w:suppressAutoHyphens w:val="0"/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>IČ: 480 35 599</w:t>
      </w:r>
    </w:p>
    <w:p w:rsidR="00EA1422" w:rsidRPr="000C1F19" w:rsidRDefault="00EA1422" w:rsidP="00AB425E">
      <w:pPr>
        <w:pStyle w:val="Odstavecseseznamem"/>
        <w:ind w:left="1425"/>
        <w:rPr>
          <w:sz w:val="24"/>
          <w:szCs w:val="24"/>
        </w:rPr>
      </w:pPr>
    </w:p>
    <w:p w:rsidR="00EA1422" w:rsidRPr="000C1F19" w:rsidRDefault="00EA1422" w:rsidP="00E21DD8">
      <w:pPr>
        <w:pStyle w:val="Odstavecseseznamem"/>
        <w:ind w:left="2847" w:firstLine="698"/>
        <w:rPr>
          <w:sz w:val="22"/>
          <w:szCs w:val="22"/>
        </w:rPr>
      </w:pPr>
      <w:r w:rsidRPr="000C1F19">
        <w:rPr>
          <w:sz w:val="22"/>
          <w:szCs w:val="22"/>
        </w:rPr>
        <w:t xml:space="preserve">(ZODP.: </w:t>
      </w:r>
      <w:proofErr w:type="gramStart"/>
      <w:r w:rsidRPr="000C1F19">
        <w:rPr>
          <w:sz w:val="22"/>
          <w:szCs w:val="22"/>
        </w:rPr>
        <w:t>TAJ,  T.</w:t>
      </w:r>
      <w:proofErr w:type="gramEnd"/>
      <w:r w:rsidRPr="000C1F19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</w:t>
      </w:r>
      <w:r w:rsidRPr="000C1F19">
        <w:rPr>
          <w:sz w:val="22"/>
          <w:szCs w:val="22"/>
        </w:rPr>
        <w:t>.9.2013</w:t>
      </w:r>
      <w:proofErr w:type="gramEnd"/>
      <w:r w:rsidRPr="000C1F19">
        <w:rPr>
          <w:sz w:val="22"/>
          <w:szCs w:val="22"/>
        </w:rPr>
        <w:t>)</w:t>
      </w:r>
    </w:p>
    <w:p w:rsidR="00EA1422" w:rsidRPr="000C1F19" w:rsidRDefault="00EA1422" w:rsidP="004A4E96">
      <w:pPr>
        <w:pStyle w:val="Odstavecseseznamem"/>
        <w:ind w:left="2847" w:firstLine="698"/>
        <w:rPr>
          <w:sz w:val="22"/>
          <w:szCs w:val="22"/>
        </w:rPr>
      </w:pPr>
    </w:p>
    <w:p w:rsidR="00EA1422" w:rsidRDefault="00EA1422" w:rsidP="00302B52">
      <w:pPr>
        <w:suppressAutoHyphens w:val="0"/>
        <w:jc w:val="both"/>
        <w:rPr>
          <w:sz w:val="24"/>
          <w:szCs w:val="24"/>
          <w:u w:val="single"/>
        </w:rPr>
      </w:pPr>
    </w:p>
    <w:p w:rsidR="00EA1422" w:rsidRDefault="00EA1422" w:rsidP="00302B52">
      <w:pPr>
        <w:suppressAutoHyphens w:val="0"/>
        <w:jc w:val="both"/>
        <w:rPr>
          <w:sz w:val="24"/>
          <w:szCs w:val="24"/>
          <w:u w:val="single"/>
        </w:rPr>
      </w:pPr>
    </w:p>
    <w:p w:rsidR="00EA1422" w:rsidRDefault="00EA1422" w:rsidP="00302B52">
      <w:pPr>
        <w:suppressAutoHyphens w:val="0"/>
        <w:jc w:val="both"/>
        <w:rPr>
          <w:sz w:val="24"/>
          <w:szCs w:val="24"/>
          <w:u w:val="single"/>
        </w:rPr>
      </w:pPr>
    </w:p>
    <w:p w:rsidR="00EA1422" w:rsidRDefault="00EA1422" w:rsidP="00302B52">
      <w:pPr>
        <w:suppressAutoHyphens w:val="0"/>
        <w:jc w:val="both"/>
        <w:rPr>
          <w:sz w:val="24"/>
          <w:szCs w:val="24"/>
          <w:u w:val="single"/>
        </w:rPr>
      </w:pPr>
    </w:p>
    <w:p w:rsidR="00EA1422" w:rsidRDefault="00EA1422" w:rsidP="00302B52">
      <w:pPr>
        <w:suppressAutoHyphens w:val="0"/>
        <w:jc w:val="both"/>
        <w:rPr>
          <w:sz w:val="24"/>
          <w:szCs w:val="24"/>
          <w:u w:val="single"/>
        </w:rPr>
      </w:pPr>
    </w:p>
    <w:p w:rsidR="00EA1422" w:rsidRPr="000C1F19" w:rsidRDefault="00EA1422" w:rsidP="00302B52">
      <w:pPr>
        <w:suppressAutoHyphens w:val="0"/>
        <w:jc w:val="both"/>
        <w:rPr>
          <w:sz w:val="24"/>
          <w:szCs w:val="24"/>
          <w:u w:val="single"/>
        </w:rPr>
      </w:pPr>
    </w:p>
    <w:p w:rsidR="00EA1422" w:rsidRPr="000C1F19" w:rsidRDefault="00EA1422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 w:rsidRPr="000C1F19">
        <w:rPr>
          <w:sz w:val="24"/>
          <w:szCs w:val="24"/>
        </w:rPr>
        <w:t xml:space="preserve">Dne </w:t>
      </w:r>
      <w:proofErr w:type="gramStart"/>
      <w:r w:rsidRPr="000C1F19">
        <w:rPr>
          <w:sz w:val="24"/>
          <w:szCs w:val="24"/>
        </w:rPr>
        <w:t>19.9.2013</w:t>
      </w:r>
      <w:proofErr w:type="gramEnd"/>
      <w:r w:rsidRPr="000C1F19">
        <w:rPr>
          <w:sz w:val="24"/>
          <w:szCs w:val="24"/>
        </w:rPr>
        <w:t xml:space="preserve"> zapsala:  Ing. Jarmila Ciupová, tajemnice</w:t>
      </w:r>
    </w:p>
    <w:p w:rsidR="00EA1422" w:rsidRDefault="00EA142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A1422" w:rsidRDefault="00EA142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A1422" w:rsidRDefault="00EA142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2B12B9" w:rsidRDefault="002B12B9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2B12B9" w:rsidRDefault="002B12B9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2B12B9" w:rsidRDefault="002B12B9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2B12B9" w:rsidRDefault="002B12B9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2B12B9" w:rsidRDefault="002B12B9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2B12B9" w:rsidRDefault="002B12B9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2B12B9" w:rsidRDefault="002B12B9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EA1422" w:rsidRDefault="00EA142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EA1422" w:rsidRPr="00764677" w:rsidRDefault="00EA142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EA1422" w:rsidRDefault="00EA1422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EA1422" w:rsidRDefault="00EA1422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místostarosta </w:t>
      </w:r>
    </w:p>
    <w:p w:rsidR="00EA1422" w:rsidRDefault="00EA1422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</w:p>
    <w:sectPr w:rsidR="00EA1422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C7E" w:rsidRDefault="00025C7E">
      <w:r>
        <w:separator/>
      </w:r>
    </w:p>
  </w:endnote>
  <w:endnote w:type="continuationSeparator" w:id="1">
    <w:p w:rsidR="00025C7E" w:rsidRDefault="00025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C7E" w:rsidRDefault="00025C7E">
    <w:pPr>
      <w:pStyle w:val="Zpat"/>
    </w:pPr>
    <w:r>
      <w:tab/>
      <w:t xml:space="preserve">- </w:t>
    </w:r>
    <w:fldSimple w:instr=" PAGE ">
      <w:r w:rsidR="00042BC6">
        <w:rPr>
          <w:noProof/>
        </w:rPr>
        <w:t>5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C7E" w:rsidRDefault="00025C7E">
      <w:r>
        <w:separator/>
      </w:r>
    </w:p>
  </w:footnote>
  <w:footnote w:type="continuationSeparator" w:id="1">
    <w:p w:rsidR="00025C7E" w:rsidRDefault="00025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C7E" w:rsidRDefault="002B12B9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67</w:t>
    </w:r>
  </w:p>
  <w:p w:rsidR="00025C7E" w:rsidRDefault="002B12B9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</w:t>
    </w:r>
    <w:r w:rsidR="00025C7E">
      <w:rPr>
        <w:b/>
        <w:bCs/>
        <w:sz w:val="24"/>
        <w:szCs w:val="24"/>
      </w:rPr>
      <w:t xml:space="preserve">ze dne </w:t>
    </w:r>
    <w:proofErr w:type="gramStart"/>
    <w:r w:rsidR="00025C7E">
      <w:rPr>
        <w:b/>
        <w:bCs/>
        <w:sz w:val="24"/>
        <w:szCs w:val="24"/>
      </w:rPr>
      <w:t>19.9.2013</w:t>
    </w:r>
    <w:proofErr w:type="gramEnd"/>
  </w:p>
  <w:p w:rsidR="00025C7E" w:rsidRDefault="00025C7E"/>
  <w:p w:rsidR="00025C7E" w:rsidRDefault="00025C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45F5DFC"/>
    <w:multiLevelType w:val="hybridMultilevel"/>
    <w:tmpl w:val="C93EE9A4"/>
    <w:lvl w:ilvl="0" w:tplc="FEDE1B10">
      <w:start w:val="1"/>
      <w:numFmt w:val="decimal"/>
      <w:lvlText w:val="%1.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97108A"/>
    <w:multiLevelType w:val="hybridMultilevel"/>
    <w:tmpl w:val="D36C5AFA"/>
    <w:lvl w:ilvl="0" w:tplc="208E2C8E">
      <w:start w:val="1"/>
      <w:numFmt w:val="decimal"/>
      <w:lvlText w:val="%1.)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6">
    <w:nsid w:val="0E201D7B"/>
    <w:multiLevelType w:val="hybridMultilevel"/>
    <w:tmpl w:val="755CE2DC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0E5456B8"/>
    <w:multiLevelType w:val="hybridMultilevel"/>
    <w:tmpl w:val="727205A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0E5E5CDC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9">
    <w:nsid w:val="0EFD2554"/>
    <w:multiLevelType w:val="hybridMultilevel"/>
    <w:tmpl w:val="BEB6C89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</w:lvl>
  </w:abstractNum>
  <w:abstractNum w:abstractNumId="10">
    <w:nsid w:val="16557050"/>
    <w:multiLevelType w:val="hybridMultilevel"/>
    <w:tmpl w:val="01DA7270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BF36F21"/>
    <w:multiLevelType w:val="hybridMultilevel"/>
    <w:tmpl w:val="09147D92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209D54CE"/>
    <w:multiLevelType w:val="hybridMultilevel"/>
    <w:tmpl w:val="295282B4"/>
    <w:lvl w:ilvl="0" w:tplc="390E1EB4">
      <w:start w:val="1"/>
      <w:numFmt w:val="decimal"/>
      <w:lvlText w:val="%1.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A0549BA"/>
    <w:multiLevelType w:val="hybridMultilevel"/>
    <w:tmpl w:val="4906D3A8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4373BC"/>
    <w:multiLevelType w:val="hybridMultilevel"/>
    <w:tmpl w:val="1FF2EBBE"/>
    <w:lvl w:ilvl="0" w:tplc="62DA9A46">
      <w:start w:val="1"/>
      <w:numFmt w:val="decimal"/>
      <w:lvlText w:val="%1.)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43E60FB8"/>
    <w:multiLevelType w:val="hybridMultilevel"/>
    <w:tmpl w:val="46E2995E"/>
    <w:lvl w:ilvl="0" w:tplc="5BA8A32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29D2A8CE">
      <w:start w:val="1"/>
      <w:numFmt w:val="decimal"/>
      <w:lvlText w:val="%8."/>
      <w:lvlJc w:val="left"/>
      <w:pPr>
        <w:ind w:left="6109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6E5F69"/>
    <w:multiLevelType w:val="hybridMultilevel"/>
    <w:tmpl w:val="01DA7270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8C15FC4"/>
    <w:multiLevelType w:val="hybridMultilevel"/>
    <w:tmpl w:val="C206D07E"/>
    <w:lvl w:ilvl="0" w:tplc="350A45F2">
      <w:start w:val="1"/>
      <w:numFmt w:val="decimal"/>
      <w:lvlText w:val="%1.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AAE30E3"/>
    <w:multiLevelType w:val="hybridMultilevel"/>
    <w:tmpl w:val="D8224936"/>
    <w:lvl w:ilvl="0" w:tplc="ACB4FF6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5629F8"/>
    <w:multiLevelType w:val="hybridMultilevel"/>
    <w:tmpl w:val="0E541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C2697"/>
    <w:multiLevelType w:val="hybridMultilevel"/>
    <w:tmpl w:val="62F48990"/>
    <w:lvl w:ilvl="0" w:tplc="04050017">
      <w:start w:val="1"/>
      <w:numFmt w:val="lowerLetter"/>
      <w:lvlText w:val="%1)"/>
      <w:lvlJc w:val="left"/>
      <w:pPr>
        <w:ind w:left="2847" w:hanging="360"/>
      </w:pPr>
    </w:lvl>
    <w:lvl w:ilvl="1" w:tplc="04050019">
      <w:start w:val="1"/>
      <w:numFmt w:val="lowerLetter"/>
      <w:lvlText w:val="%2."/>
      <w:lvlJc w:val="left"/>
      <w:pPr>
        <w:ind w:left="3567" w:hanging="360"/>
      </w:pPr>
    </w:lvl>
    <w:lvl w:ilvl="2" w:tplc="0405001B">
      <w:start w:val="1"/>
      <w:numFmt w:val="lowerRoman"/>
      <w:lvlText w:val="%3."/>
      <w:lvlJc w:val="right"/>
      <w:pPr>
        <w:ind w:left="4287" w:hanging="180"/>
      </w:pPr>
    </w:lvl>
    <w:lvl w:ilvl="3" w:tplc="0405000F">
      <w:start w:val="1"/>
      <w:numFmt w:val="decimal"/>
      <w:lvlText w:val="%4."/>
      <w:lvlJc w:val="left"/>
      <w:pPr>
        <w:ind w:left="5007" w:hanging="360"/>
      </w:pPr>
    </w:lvl>
    <w:lvl w:ilvl="4" w:tplc="04050019">
      <w:start w:val="1"/>
      <w:numFmt w:val="lowerLetter"/>
      <w:lvlText w:val="%5."/>
      <w:lvlJc w:val="left"/>
      <w:pPr>
        <w:ind w:left="5727" w:hanging="360"/>
      </w:pPr>
    </w:lvl>
    <w:lvl w:ilvl="5" w:tplc="0405001B">
      <w:start w:val="1"/>
      <w:numFmt w:val="lowerRoman"/>
      <w:lvlText w:val="%6."/>
      <w:lvlJc w:val="right"/>
      <w:pPr>
        <w:ind w:left="6447" w:hanging="180"/>
      </w:pPr>
    </w:lvl>
    <w:lvl w:ilvl="6" w:tplc="0405000F">
      <w:start w:val="1"/>
      <w:numFmt w:val="decimal"/>
      <w:lvlText w:val="%7."/>
      <w:lvlJc w:val="left"/>
      <w:pPr>
        <w:ind w:left="7167" w:hanging="360"/>
      </w:pPr>
    </w:lvl>
    <w:lvl w:ilvl="7" w:tplc="04050019">
      <w:start w:val="1"/>
      <w:numFmt w:val="lowerLetter"/>
      <w:lvlText w:val="%8."/>
      <w:lvlJc w:val="left"/>
      <w:pPr>
        <w:ind w:left="7887" w:hanging="360"/>
      </w:pPr>
    </w:lvl>
    <w:lvl w:ilvl="8" w:tplc="0405001B">
      <w:start w:val="1"/>
      <w:numFmt w:val="lowerRoman"/>
      <w:lvlText w:val="%9."/>
      <w:lvlJc w:val="right"/>
      <w:pPr>
        <w:ind w:left="8607" w:hanging="180"/>
      </w:pPr>
    </w:lvl>
  </w:abstractNum>
  <w:abstractNum w:abstractNumId="21">
    <w:nsid w:val="56FF3E2C"/>
    <w:multiLevelType w:val="hybridMultilevel"/>
    <w:tmpl w:val="3CA4B47A"/>
    <w:lvl w:ilvl="0" w:tplc="08F2AE5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697D84"/>
    <w:multiLevelType w:val="hybridMultilevel"/>
    <w:tmpl w:val="8D1870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DF2B88"/>
    <w:multiLevelType w:val="hybridMultilevel"/>
    <w:tmpl w:val="6C00AA4A"/>
    <w:lvl w:ilvl="0" w:tplc="16AADA1E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5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6">
    <w:nsid w:val="789702E2"/>
    <w:multiLevelType w:val="hybridMultilevel"/>
    <w:tmpl w:val="4B72BA78"/>
    <w:lvl w:ilvl="0" w:tplc="359CFF5A">
      <w:start w:val="1"/>
      <w:numFmt w:val="decimal"/>
      <w:lvlText w:val="%1.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1637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A2B16"/>
    <w:multiLevelType w:val="hybridMultilevel"/>
    <w:tmpl w:val="6340015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C06CCE"/>
    <w:multiLevelType w:val="hybridMultilevel"/>
    <w:tmpl w:val="F2788AFE"/>
    <w:lvl w:ilvl="0" w:tplc="A59021A6">
      <w:start w:val="1"/>
      <w:numFmt w:val="decimal"/>
      <w:lvlText w:val="%1.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4"/>
  </w:num>
  <w:num w:numId="2">
    <w:abstractNumId w:val="5"/>
  </w:num>
  <w:num w:numId="3">
    <w:abstractNumId w:val="27"/>
  </w:num>
  <w:num w:numId="4">
    <w:abstractNumId w:val="25"/>
  </w:num>
  <w:num w:numId="5">
    <w:abstractNumId w:val="16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26"/>
  </w:num>
  <w:num w:numId="13">
    <w:abstractNumId w:val="14"/>
  </w:num>
  <w:num w:numId="14">
    <w:abstractNumId w:val="28"/>
  </w:num>
  <w:num w:numId="15">
    <w:abstractNumId w:val="9"/>
  </w:num>
  <w:num w:numId="16">
    <w:abstractNumId w:val="20"/>
  </w:num>
  <w:num w:numId="17">
    <w:abstractNumId w:val="13"/>
  </w:num>
  <w:num w:numId="18">
    <w:abstractNumId w:val="22"/>
  </w:num>
  <w:num w:numId="19">
    <w:abstractNumId w:val="19"/>
  </w:num>
  <w:num w:numId="20">
    <w:abstractNumId w:val="29"/>
  </w:num>
  <w:num w:numId="21">
    <w:abstractNumId w:val="18"/>
  </w:num>
  <w:num w:numId="22">
    <w:abstractNumId w:val="17"/>
  </w:num>
  <w:num w:numId="23">
    <w:abstractNumId w:val="12"/>
  </w:num>
  <w:num w:numId="24">
    <w:abstractNumId w:val="4"/>
  </w:num>
  <w:num w:numId="25">
    <w:abstractNumId w:val="15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1FAC"/>
    <w:rsid w:val="00012C42"/>
    <w:rsid w:val="00013B10"/>
    <w:rsid w:val="00017330"/>
    <w:rsid w:val="00017692"/>
    <w:rsid w:val="0002030F"/>
    <w:rsid w:val="00021A68"/>
    <w:rsid w:val="000221A9"/>
    <w:rsid w:val="00022607"/>
    <w:rsid w:val="0002280C"/>
    <w:rsid w:val="0002321B"/>
    <w:rsid w:val="00023919"/>
    <w:rsid w:val="000241FE"/>
    <w:rsid w:val="000243F1"/>
    <w:rsid w:val="00024BE2"/>
    <w:rsid w:val="00025C7E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2BC6"/>
    <w:rsid w:val="000450BA"/>
    <w:rsid w:val="00045C92"/>
    <w:rsid w:val="00050403"/>
    <w:rsid w:val="00050975"/>
    <w:rsid w:val="00050BD4"/>
    <w:rsid w:val="000536B5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09CA"/>
    <w:rsid w:val="00071164"/>
    <w:rsid w:val="00072AA6"/>
    <w:rsid w:val="000730BE"/>
    <w:rsid w:val="00073978"/>
    <w:rsid w:val="00073BEF"/>
    <w:rsid w:val="00077147"/>
    <w:rsid w:val="000815E8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95B0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1F19"/>
    <w:rsid w:val="000C2A14"/>
    <w:rsid w:val="000C2F6D"/>
    <w:rsid w:val="000C43FE"/>
    <w:rsid w:val="000C46E0"/>
    <w:rsid w:val="000C4CD6"/>
    <w:rsid w:val="000C5817"/>
    <w:rsid w:val="000C7C60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BFC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1537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62F"/>
    <w:rsid w:val="00107B56"/>
    <w:rsid w:val="00110054"/>
    <w:rsid w:val="001118DB"/>
    <w:rsid w:val="00112A0C"/>
    <w:rsid w:val="00113642"/>
    <w:rsid w:val="00113E2A"/>
    <w:rsid w:val="001140D1"/>
    <w:rsid w:val="00114EE7"/>
    <w:rsid w:val="00115694"/>
    <w:rsid w:val="00115DEC"/>
    <w:rsid w:val="001209CD"/>
    <w:rsid w:val="00120BB8"/>
    <w:rsid w:val="00126345"/>
    <w:rsid w:val="00126606"/>
    <w:rsid w:val="00126E1E"/>
    <w:rsid w:val="00130FCB"/>
    <w:rsid w:val="0013253C"/>
    <w:rsid w:val="00132BEC"/>
    <w:rsid w:val="00133631"/>
    <w:rsid w:val="00134A10"/>
    <w:rsid w:val="001375F8"/>
    <w:rsid w:val="00142BD9"/>
    <w:rsid w:val="001436ED"/>
    <w:rsid w:val="001437AB"/>
    <w:rsid w:val="001452F9"/>
    <w:rsid w:val="00151DFE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678C2"/>
    <w:rsid w:val="0017189B"/>
    <w:rsid w:val="00174BBB"/>
    <w:rsid w:val="00174EF3"/>
    <w:rsid w:val="00175F47"/>
    <w:rsid w:val="001763BB"/>
    <w:rsid w:val="00176A45"/>
    <w:rsid w:val="00176FAC"/>
    <w:rsid w:val="00182EFD"/>
    <w:rsid w:val="001839F0"/>
    <w:rsid w:val="00183CAD"/>
    <w:rsid w:val="00183F7E"/>
    <w:rsid w:val="001867D2"/>
    <w:rsid w:val="00190E95"/>
    <w:rsid w:val="00191066"/>
    <w:rsid w:val="001930B4"/>
    <w:rsid w:val="00194D4E"/>
    <w:rsid w:val="00195E97"/>
    <w:rsid w:val="0019667F"/>
    <w:rsid w:val="0019695F"/>
    <w:rsid w:val="001A2E79"/>
    <w:rsid w:val="001A2FD2"/>
    <w:rsid w:val="001A31CF"/>
    <w:rsid w:val="001A3C35"/>
    <w:rsid w:val="001A4589"/>
    <w:rsid w:val="001A4F56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617"/>
    <w:rsid w:val="001E1AA7"/>
    <w:rsid w:val="001E1BD9"/>
    <w:rsid w:val="001E1FA0"/>
    <w:rsid w:val="001E26AE"/>
    <w:rsid w:val="001E2780"/>
    <w:rsid w:val="001E37DD"/>
    <w:rsid w:val="001E44C0"/>
    <w:rsid w:val="001E4BEF"/>
    <w:rsid w:val="001E4D00"/>
    <w:rsid w:val="001E7192"/>
    <w:rsid w:val="001E7559"/>
    <w:rsid w:val="001F147F"/>
    <w:rsid w:val="001F3EE2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4A00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353E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3F7E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42"/>
    <w:rsid w:val="002A68C3"/>
    <w:rsid w:val="002A68D0"/>
    <w:rsid w:val="002A6CB0"/>
    <w:rsid w:val="002A76BC"/>
    <w:rsid w:val="002B0785"/>
    <w:rsid w:val="002B0CBF"/>
    <w:rsid w:val="002B12B9"/>
    <w:rsid w:val="002B2E22"/>
    <w:rsid w:val="002B33CE"/>
    <w:rsid w:val="002B3EBD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2941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B93"/>
    <w:rsid w:val="002F0DD0"/>
    <w:rsid w:val="002F104D"/>
    <w:rsid w:val="002F3E8E"/>
    <w:rsid w:val="00302B52"/>
    <w:rsid w:val="00302DAA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50D8"/>
    <w:rsid w:val="003379D3"/>
    <w:rsid w:val="0034066E"/>
    <w:rsid w:val="0034132B"/>
    <w:rsid w:val="00341A3B"/>
    <w:rsid w:val="00341FBD"/>
    <w:rsid w:val="0034397C"/>
    <w:rsid w:val="003439C4"/>
    <w:rsid w:val="00344CD0"/>
    <w:rsid w:val="00344E04"/>
    <w:rsid w:val="003452C2"/>
    <w:rsid w:val="00345A94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953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5DC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8C9"/>
    <w:rsid w:val="003E1E85"/>
    <w:rsid w:val="003E46EE"/>
    <w:rsid w:val="003E4947"/>
    <w:rsid w:val="003E58FD"/>
    <w:rsid w:val="003E5A68"/>
    <w:rsid w:val="003E69B0"/>
    <w:rsid w:val="003E6A75"/>
    <w:rsid w:val="003E6C3C"/>
    <w:rsid w:val="003E6E02"/>
    <w:rsid w:val="003F0564"/>
    <w:rsid w:val="003F06B2"/>
    <w:rsid w:val="003F1925"/>
    <w:rsid w:val="003F22FA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26D7"/>
    <w:rsid w:val="00413825"/>
    <w:rsid w:val="0041487B"/>
    <w:rsid w:val="004151AF"/>
    <w:rsid w:val="0041592E"/>
    <w:rsid w:val="00420AC8"/>
    <w:rsid w:val="0042231F"/>
    <w:rsid w:val="00423474"/>
    <w:rsid w:val="00424083"/>
    <w:rsid w:val="00424BBD"/>
    <w:rsid w:val="00427772"/>
    <w:rsid w:val="004315C3"/>
    <w:rsid w:val="00432A67"/>
    <w:rsid w:val="00432BA7"/>
    <w:rsid w:val="004331F5"/>
    <w:rsid w:val="004335CA"/>
    <w:rsid w:val="00433A06"/>
    <w:rsid w:val="00433FBE"/>
    <w:rsid w:val="004347C5"/>
    <w:rsid w:val="004352C4"/>
    <w:rsid w:val="00436528"/>
    <w:rsid w:val="00437C4F"/>
    <w:rsid w:val="004401FB"/>
    <w:rsid w:val="00440A1E"/>
    <w:rsid w:val="004419B4"/>
    <w:rsid w:val="004430BC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3465"/>
    <w:rsid w:val="00464161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5225"/>
    <w:rsid w:val="004874BA"/>
    <w:rsid w:val="00487BDE"/>
    <w:rsid w:val="00487EED"/>
    <w:rsid w:val="00491321"/>
    <w:rsid w:val="00492166"/>
    <w:rsid w:val="00494577"/>
    <w:rsid w:val="0049521F"/>
    <w:rsid w:val="00495F08"/>
    <w:rsid w:val="004A2017"/>
    <w:rsid w:val="004A293C"/>
    <w:rsid w:val="004A2A01"/>
    <w:rsid w:val="004A3E18"/>
    <w:rsid w:val="004A4E96"/>
    <w:rsid w:val="004A5091"/>
    <w:rsid w:val="004B0370"/>
    <w:rsid w:val="004B11F1"/>
    <w:rsid w:val="004B12C1"/>
    <w:rsid w:val="004B3775"/>
    <w:rsid w:val="004B4644"/>
    <w:rsid w:val="004B77C0"/>
    <w:rsid w:val="004C0017"/>
    <w:rsid w:val="004C0884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26F"/>
    <w:rsid w:val="004E38DA"/>
    <w:rsid w:val="004E619A"/>
    <w:rsid w:val="004E61CA"/>
    <w:rsid w:val="004F0EB3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1019B"/>
    <w:rsid w:val="0051101C"/>
    <w:rsid w:val="0051171B"/>
    <w:rsid w:val="00511D72"/>
    <w:rsid w:val="00511E65"/>
    <w:rsid w:val="005127AF"/>
    <w:rsid w:val="00512ED2"/>
    <w:rsid w:val="00513FE3"/>
    <w:rsid w:val="005148E6"/>
    <w:rsid w:val="00517516"/>
    <w:rsid w:val="00517AD1"/>
    <w:rsid w:val="00520A46"/>
    <w:rsid w:val="00521762"/>
    <w:rsid w:val="00522C8D"/>
    <w:rsid w:val="005232C5"/>
    <w:rsid w:val="00525454"/>
    <w:rsid w:val="00525FFB"/>
    <w:rsid w:val="0053063B"/>
    <w:rsid w:val="005308DA"/>
    <w:rsid w:val="00531455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36F1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773"/>
    <w:rsid w:val="0057388D"/>
    <w:rsid w:val="005738E8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2C0"/>
    <w:rsid w:val="005863DB"/>
    <w:rsid w:val="00586681"/>
    <w:rsid w:val="00586B5B"/>
    <w:rsid w:val="00587596"/>
    <w:rsid w:val="005914A1"/>
    <w:rsid w:val="00593028"/>
    <w:rsid w:val="00594598"/>
    <w:rsid w:val="00597066"/>
    <w:rsid w:val="005A1AC0"/>
    <w:rsid w:val="005A1D2A"/>
    <w:rsid w:val="005A53E8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83B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1D27"/>
    <w:rsid w:val="005E2DFD"/>
    <w:rsid w:val="005E2ED2"/>
    <w:rsid w:val="005E552C"/>
    <w:rsid w:val="005E5683"/>
    <w:rsid w:val="005E5C6F"/>
    <w:rsid w:val="005E69BD"/>
    <w:rsid w:val="005E6E0B"/>
    <w:rsid w:val="005E725B"/>
    <w:rsid w:val="005E73B2"/>
    <w:rsid w:val="005F0232"/>
    <w:rsid w:val="005F02DD"/>
    <w:rsid w:val="005F030E"/>
    <w:rsid w:val="005F0A5B"/>
    <w:rsid w:val="005F0C43"/>
    <w:rsid w:val="005F1CDC"/>
    <w:rsid w:val="005F2762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0EBB"/>
    <w:rsid w:val="0061151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B43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17"/>
    <w:rsid w:val="00656F82"/>
    <w:rsid w:val="00662598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96703"/>
    <w:rsid w:val="006A1E5C"/>
    <w:rsid w:val="006A25BA"/>
    <w:rsid w:val="006A2620"/>
    <w:rsid w:val="006A3A65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2A4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64F9"/>
    <w:rsid w:val="006F741F"/>
    <w:rsid w:val="006F74BF"/>
    <w:rsid w:val="007004BA"/>
    <w:rsid w:val="00702319"/>
    <w:rsid w:val="007026FE"/>
    <w:rsid w:val="00703902"/>
    <w:rsid w:val="00706BB6"/>
    <w:rsid w:val="00706DFD"/>
    <w:rsid w:val="007071B4"/>
    <w:rsid w:val="0071227C"/>
    <w:rsid w:val="00712D50"/>
    <w:rsid w:val="007130A6"/>
    <w:rsid w:val="0071327C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42F4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4A14"/>
    <w:rsid w:val="0074536A"/>
    <w:rsid w:val="0074559B"/>
    <w:rsid w:val="0074597B"/>
    <w:rsid w:val="007462FE"/>
    <w:rsid w:val="00746A2C"/>
    <w:rsid w:val="00746CE9"/>
    <w:rsid w:val="0074707B"/>
    <w:rsid w:val="00747CEC"/>
    <w:rsid w:val="00750E26"/>
    <w:rsid w:val="00750FFA"/>
    <w:rsid w:val="00751ABE"/>
    <w:rsid w:val="00753BA9"/>
    <w:rsid w:val="00753F60"/>
    <w:rsid w:val="00754CD3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487E"/>
    <w:rsid w:val="00795038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7D6C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2EB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1B01"/>
    <w:rsid w:val="007F1DD8"/>
    <w:rsid w:val="007F2BE4"/>
    <w:rsid w:val="007F4F17"/>
    <w:rsid w:val="007F6342"/>
    <w:rsid w:val="007F7904"/>
    <w:rsid w:val="007F7B0F"/>
    <w:rsid w:val="007F7DCA"/>
    <w:rsid w:val="007F7EA5"/>
    <w:rsid w:val="00800073"/>
    <w:rsid w:val="00801D76"/>
    <w:rsid w:val="008025D6"/>
    <w:rsid w:val="00804520"/>
    <w:rsid w:val="00807228"/>
    <w:rsid w:val="00807B7E"/>
    <w:rsid w:val="00810A4F"/>
    <w:rsid w:val="008121C8"/>
    <w:rsid w:val="00812D15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26D31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193C"/>
    <w:rsid w:val="008525D7"/>
    <w:rsid w:val="00852755"/>
    <w:rsid w:val="00853585"/>
    <w:rsid w:val="00855F86"/>
    <w:rsid w:val="0085796E"/>
    <w:rsid w:val="00857D99"/>
    <w:rsid w:val="00860957"/>
    <w:rsid w:val="008636DA"/>
    <w:rsid w:val="008644AC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172"/>
    <w:rsid w:val="00875793"/>
    <w:rsid w:val="0087613B"/>
    <w:rsid w:val="0087701C"/>
    <w:rsid w:val="008801EA"/>
    <w:rsid w:val="00880361"/>
    <w:rsid w:val="00881265"/>
    <w:rsid w:val="008814E5"/>
    <w:rsid w:val="0088210C"/>
    <w:rsid w:val="0088228B"/>
    <w:rsid w:val="00882775"/>
    <w:rsid w:val="00883D4C"/>
    <w:rsid w:val="00883E8F"/>
    <w:rsid w:val="008848D8"/>
    <w:rsid w:val="008857E5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5FD3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527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3CA"/>
    <w:rsid w:val="00930FE8"/>
    <w:rsid w:val="00933B5C"/>
    <w:rsid w:val="00933BEF"/>
    <w:rsid w:val="009352AC"/>
    <w:rsid w:val="00936318"/>
    <w:rsid w:val="00937934"/>
    <w:rsid w:val="00940D77"/>
    <w:rsid w:val="00941261"/>
    <w:rsid w:val="00942B0A"/>
    <w:rsid w:val="009432DD"/>
    <w:rsid w:val="00945046"/>
    <w:rsid w:val="009459E0"/>
    <w:rsid w:val="00946460"/>
    <w:rsid w:val="00947014"/>
    <w:rsid w:val="00947146"/>
    <w:rsid w:val="009472B3"/>
    <w:rsid w:val="0094760B"/>
    <w:rsid w:val="009477ED"/>
    <w:rsid w:val="00950BC8"/>
    <w:rsid w:val="00951389"/>
    <w:rsid w:val="00954B57"/>
    <w:rsid w:val="0095699E"/>
    <w:rsid w:val="00956A84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246"/>
    <w:rsid w:val="00973B64"/>
    <w:rsid w:val="00973B80"/>
    <w:rsid w:val="009747C3"/>
    <w:rsid w:val="00976F2E"/>
    <w:rsid w:val="00976FE9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310B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0E"/>
    <w:rsid w:val="009B43D7"/>
    <w:rsid w:val="009B4A12"/>
    <w:rsid w:val="009B4FBB"/>
    <w:rsid w:val="009B6D2C"/>
    <w:rsid w:val="009B6F93"/>
    <w:rsid w:val="009C15B6"/>
    <w:rsid w:val="009C2111"/>
    <w:rsid w:val="009C3076"/>
    <w:rsid w:val="009C4AAC"/>
    <w:rsid w:val="009C4FB5"/>
    <w:rsid w:val="009C7B6E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159F"/>
    <w:rsid w:val="009E15B7"/>
    <w:rsid w:val="009E2780"/>
    <w:rsid w:val="009E2857"/>
    <w:rsid w:val="009E2A00"/>
    <w:rsid w:val="009E76BC"/>
    <w:rsid w:val="009F0E4A"/>
    <w:rsid w:val="009F1862"/>
    <w:rsid w:val="009F1D2C"/>
    <w:rsid w:val="009F2AA2"/>
    <w:rsid w:val="009F345E"/>
    <w:rsid w:val="009F34D9"/>
    <w:rsid w:val="009F4D81"/>
    <w:rsid w:val="009F61CD"/>
    <w:rsid w:val="009F6F3C"/>
    <w:rsid w:val="00A0010E"/>
    <w:rsid w:val="00A00795"/>
    <w:rsid w:val="00A02ABA"/>
    <w:rsid w:val="00A02C95"/>
    <w:rsid w:val="00A0314F"/>
    <w:rsid w:val="00A04E38"/>
    <w:rsid w:val="00A04F20"/>
    <w:rsid w:val="00A05250"/>
    <w:rsid w:val="00A06236"/>
    <w:rsid w:val="00A0754D"/>
    <w:rsid w:val="00A07E12"/>
    <w:rsid w:val="00A1029D"/>
    <w:rsid w:val="00A10EDF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27AB4"/>
    <w:rsid w:val="00A27F37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4C75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8B1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D0D"/>
    <w:rsid w:val="00A76E3F"/>
    <w:rsid w:val="00A77280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371E"/>
    <w:rsid w:val="00A96B3F"/>
    <w:rsid w:val="00A96CE5"/>
    <w:rsid w:val="00AA2286"/>
    <w:rsid w:val="00AA27EC"/>
    <w:rsid w:val="00AA2FF6"/>
    <w:rsid w:val="00AA56EB"/>
    <w:rsid w:val="00AA5E4D"/>
    <w:rsid w:val="00AA79E3"/>
    <w:rsid w:val="00AB27AF"/>
    <w:rsid w:val="00AB2A65"/>
    <w:rsid w:val="00AB358D"/>
    <w:rsid w:val="00AB3C63"/>
    <w:rsid w:val="00AB425E"/>
    <w:rsid w:val="00AB463E"/>
    <w:rsid w:val="00AB4CDC"/>
    <w:rsid w:val="00AB4E0F"/>
    <w:rsid w:val="00AB58D0"/>
    <w:rsid w:val="00AB5932"/>
    <w:rsid w:val="00AB6405"/>
    <w:rsid w:val="00AC0936"/>
    <w:rsid w:val="00AC1023"/>
    <w:rsid w:val="00AC431D"/>
    <w:rsid w:val="00AC4EAB"/>
    <w:rsid w:val="00AC6A98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45B"/>
    <w:rsid w:val="00AE1476"/>
    <w:rsid w:val="00AE1D03"/>
    <w:rsid w:val="00AF019E"/>
    <w:rsid w:val="00AF2359"/>
    <w:rsid w:val="00AF2571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6C5"/>
    <w:rsid w:val="00B23D32"/>
    <w:rsid w:val="00B26E3C"/>
    <w:rsid w:val="00B271F2"/>
    <w:rsid w:val="00B30DAF"/>
    <w:rsid w:val="00B32FC8"/>
    <w:rsid w:val="00B357CB"/>
    <w:rsid w:val="00B35EAF"/>
    <w:rsid w:val="00B35FC4"/>
    <w:rsid w:val="00B36D57"/>
    <w:rsid w:val="00B37747"/>
    <w:rsid w:val="00B40047"/>
    <w:rsid w:val="00B41DD9"/>
    <w:rsid w:val="00B42519"/>
    <w:rsid w:val="00B42F5E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440C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09C0"/>
    <w:rsid w:val="00BD4047"/>
    <w:rsid w:val="00BD44F6"/>
    <w:rsid w:val="00BD4E00"/>
    <w:rsid w:val="00BD6B44"/>
    <w:rsid w:val="00BD76CF"/>
    <w:rsid w:val="00BD78B8"/>
    <w:rsid w:val="00BE011C"/>
    <w:rsid w:val="00BE01DE"/>
    <w:rsid w:val="00BE03A3"/>
    <w:rsid w:val="00BE0C7C"/>
    <w:rsid w:val="00BE1116"/>
    <w:rsid w:val="00BE1643"/>
    <w:rsid w:val="00BE1CB0"/>
    <w:rsid w:val="00BE1D45"/>
    <w:rsid w:val="00BE2A9B"/>
    <w:rsid w:val="00BE2D88"/>
    <w:rsid w:val="00BE3D5F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389"/>
    <w:rsid w:val="00C10F78"/>
    <w:rsid w:val="00C11603"/>
    <w:rsid w:val="00C11F49"/>
    <w:rsid w:val="00C1311B"/>
    <w:rsid w:val="00C13AE8"/>
    <w:rsid w:val="00C15722"/>
    <w:rsid w:val="00C17060"/>
    <w:rsid w:val="00C1756A"/>
    <w:rsid w:val="00C200C9"/>
    <w:rsid w:val="00C219FD"/>
    <w:rsid w:val="00C21A23"/>
    <w:rsid w:val="00C2454B"/>
    <w:rsid w:val="00C26FBB"/>
    <w:rsid w:val="00C30FAD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962"/>
    <w:rsid w:val="00C51B56"/>
    <w:rsid w:val="00C51E42"/>
    <w:rsid w:val="00C525CA"/>
    <w:rsid w:val="00C52DA0"/>
    <w:rsid w:val="00C531EB"/>
    <w:rsid w:val="00C534F6"/>
    <w:rsid w:val="00C57A04"/>
    <w:rsid w:val="00C618C5"/>
    <w:rsid w:val="00C61AD5"/>
    <w:rsid w:val="00C61B65"/>
    <w:rsid w:val="00C67134"/>
    <w:rsid w:val="00C67711"/>
    <w:rsid w:val="00C7070B"/>
    <w:rsid w:val="00C70A32"/>
    <w:rsid w:val="00C71B38"/>
    <w:rsid w:val="00C726C4"/>
    <w:rsid w:val="00C7326A"/>
    <w:rsid w:val="00C74001"/>
    <w:rsid w:val="00C74125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94118"/>
    <w:rsid w:val="00C94123"/>
    <w:rsid w:val="00C942F9"/>
    <w:rsid w:val="00C94330"/>
    <w:rsid w:val="00C9539D"/>
    <w:rsid w:val="00C973BB"/>
    <w:rsid w:val="00C978FA"/>
    <w:rsid w:val="00CA055B"/>
    <w:rsid w:val="00CA12FB"/>
    <w:rsid w:val="00CA175E"/>
    <w:rsid w:val="00CA4BB3"/>
    <w:rsid w:val="00CA5108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16CE"/>
    <w:rsid w:val="00CC2A76"/>
    <w:rsid w:val="00CC3EAB"/>
    <w:rsid w:val="00CC4F94"/>
    <w:rsid w:val="00CC5B08"/>
    <w:rsid w:val="00CC6A83"/>
    <w:rsid w:val="00CC76DE"/>
    <w:rsid w:val="00CD07D1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5BCD"/>
    <w:rsid w:val="00CE6152"/>
    <w:rsid w:val="00CE6537"/>
    <w:rsid w:val="00CE6E73"/>
    <w:rsid w:val="00CE70E0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052E"/>
    <w:rsid w:val="00D11763"/>
    <w:rsid w:val="00D120B2"/>
    <w:rsid w:val="00D1494F"/>
    <w:rsid w:val="00D14C89"/>
    <w:rsid w:val="00D158FC"/>
    <w:rsid w:val="00D1596E"/>
    <w:rsid w:val="00D167A4"/>
    <w:rsid w:val="00D21B1F"/>
    <w:rsid w:val="00D2339A"/>
    <w:rsid w:val="00D23AFB"/>
    <w:rsid w:val="00D24E61"/>
    <w:rsid w:val="00D258BF"/>
    <w:rsid w:val="00D263FD"/>
    <w:rsid w:val="00D26C84"/>
    <w:rsid w:val="00D279F5"/>
    <w:rsid w:val="00D334C5"/>
    <w:rsid w:val="00D336AD"/>
    <w:rsid w:val="00D37CDE"/>
    <w:rsid w:val="00D41901"/>
    <w:rsid w:val="00D42C8F"/>
    <w:rsid w:val="00D4372C"/>
    <w:rsid w:val="00D45FD0"/>
    <w:rsid w:val="00D46642"/>
    <w:rsid w:val="00D505B2"/>
    <w:rsid w:val="00D50926"/>
    <w:rsid w:val="00D52E29"/>
    <w:rsid w:val="00D53005"/>
    <w:rsid w:val="00D53F9F"/>
    <w:rsid w:val="00D54B1E"/>
    <w:rsid w:val="00D54C52"/>
    <w:rsid w:val="00D5565B"/>
    <w:rsid w:val="00D56624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2465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4A95"/>
    <w:rsid w:val="00D95753"/>
    <w:rsid w:val="00DA0903"/>
    <w:rsid w:val="00DA3A97"/>
    <w:rsid w:val="00DA482E"/>
    <w:rsid w:val="00DA6ACD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1BAC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4C7"/>
    <w:rsid w:val="00DE3F9C"/>
    <w:rsid w:val="00DE4163"/>
    <w:rsid w:val="00DE436A"/>
    <w:rsid w:val="00DE689C"/>
    <w:rsid w:val="00DE6CE2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DF7ED3"/>
    <w:rsid w:val="00E008D9"/>
    <w:rsid w:val="00E00E20"/>
    <w:rsid w:val="00E01198"/>
    <w:rsid w:val="00E01A6D"/>
    <w:rsid w:val="00E021B4"/>
    <w:rsid w:val="00E03668"/>
    <w:rsid w:val="00E043FC"/>
    <w:rsid w:val="00E051F9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1DD8"/>
    <w:rsid w:val="00E22DA8"/>
    <w:rsid w:val="00E2300C"/>
    <w:rsid w:val="00E2325C"/>
    <w:rsid w:val="00E23CEC"/>
    <w:rsid w:val="00E25FC5"/>
    <w:rsid w:val="00E269F9"/>
    <w:rsid w:val="00E275DF"/>
    <w:rsid w:val="00E27EA8"/>
    <w:rsid w:val="00E3098C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3EB6"/>
    <w:rsid w:val="00E74B70"/>
    <w:rsid w:val="00E77766"/>
    <w:rsid w:val="00E804E5"/>
    <w:rsid w:val="00E81019"/>
    <w:rsid w:val="00E81C7C"/>
    <w:rsid w:val="00E81E74"/>
    <w:rsid w:val="00E82070"/>
    <w:rsid w:val="00E82523"/>
    <w:rsid w:val="00E82950"/>
    <w:rsid w:val="00E82FFF"/>
    <w:rsid w:val="00E83B3A"/>
    <w:rsid w:val="00E84BF8"/>
    <w:rsid w:val="00E84C3B"/>
    <w:rsid w:val="00E90192"/>
    <w:rsid w:val="00E90EDE"/>
    <w:rsid w:val="00E9131D"/>
    <w:rsid w:val="00E91379"/>
    <w:rsid w:val="00E92684"/>
    <w:rsid w:val="00E92A06"/>
    <w:rsid w:val="00E92BF4"/>
    <w:rsid w:val="00E93757"/>
    <w:rsid w:val="00EA02F8"/>
    <w:rsid w:val="00EA1422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78E"/>
    <w:rsid w:val="00EB5989"/>
    <w:rsid w:val="00EB7A5F"/>
    <w:rsid w:val="00EC0A7C"/>
    <w:rsid w:val="00EC0CB1"/>
    <w:rsid w:val="00EC1F6A"/>
    <w:rsid w:val="00EC2274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0EC0"/>
    <w:rsid w:val="00EE112D"/>
    <w:rsid w:val="00EE1FAA"/>
    <w:rsid w:val="00EE3211"/>
    <w:rsid w:val="00EE4C23"/>
    <w:rsid w:val="00EE5EF8"/>
    <w:rsid w:val="00EE6C28"/>
    <w:rsid w:val="00EE6E69"/>
    <w:rsid w:val="00EF0179"/>
    <w:rsid w:val="00EF1418"/>
    <w:rsid w:val="00EF17A3"/>
    <w:rsid w:val="00EF1BCF"/>
    <w:rsid w:val="00EF217A"/>
    <w:rsid w:val="00EF4B43"/>
    <w:rsid w:val="00EF6901"/>
    <w:rsid w:val="00EF7CA3"/>
    <w:rsid w:val="00F00A50"/>
    <w:rsid w:val="00F016C1"/>
    <w:rsid w:val="00F0259D"/>
    <w:rsid w:val="00F02D88"/>
    <w:rsid w:val="00F034AB"/>
    <w:rsid w:val="00F0488A"/>
    <w:rsid w:val="00F052AA"/>
    <w:rsid w:val="00F05B04"/>
    <w:rsid w:val="00F05F9C"/>
    <w:rsid w:val="00F1025C"/>
    <w:rsid w:val="00F102B8"/>
    <w:rsid w:val="00F11519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032"/>
    <w:rsid w:val="00F25112"/>
    <w:rsid w:val="00F25F45"/>
    <w:rsid w:val="00F26148"/>
    <w:rsid w:val="00F26A23"/>
    <w:rsid w:val="00F27A9A"/>
    <w:rsid w:val="00F30329"/>
    <w:rsid w:val="00F3142F"/>
    <w:rsid w:val="00F3294B"/>
    <w:rsid w:val="00F33C9E"/>
    <w:rsid w:val="00F340C9"/>
    <w:rsid w:val="00F35026"/>
    <w:rsid w:val="00F36622"/>
    <w:rsid w:val="00F4078C"/>
    <w:rsid w:val="00F4226E"/>
    <w:rsid w:val="00F42991"/>
    <w:rsid w:val="00F43BAC"/>
    <w:rsid w:val="00F44271"/>
    <w:rsid w:val="00F45F50"/>
    <w:rsid w:val="00F51359"/>
    <w:rsid w:val="00F518EE"/>
    <w:rsid w:val="00F5201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4EEE"/>
    <w:rsid w:val="00F8663D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3BF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B7C89"/>
    <w:rsid w:val="00FC01F0"/>
    <w:rsid w:val="00FC2EB8"/>
    <w:rsid w:val="00FC4031"/>
    <w:rsid w:val="00FC43B0"/>
    <w:rsid w:val="00FC4562"/>
    <w:rsid w:val="00FC4C49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38BC"/>
    <w:rsid w:val="00FF47AF"/>
    <w:rsid w:val="00FF4D6D"/>
    <w:rsid w:val="00FF5EDB"/>
    <w:rsid w:val="00FF6719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B70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rsid w:val="008814E5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641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17990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635">
                  <w:marLeft w:val="2895"/>
                  <w:marRight w:val="28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658">
              <w:marLeft w:val="-15"/>
              <w:marRight w:val="-15"/>
              <w:marTop w:val="225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99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831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6</cp:revision>
  <cp:lastPrinted>2013-09-26T06:40:00Z</cp:lastPrinted>
  <dcterms:created xsi:type="dcterms:W3CDTF">2013-09-23T09:23:00Z</dcterms:created>
  <dcterms:modified xsi:type="dcterms:W3CDTF">2013-09-26T06:41:00Z</dcterms:modified>
</cp:coreProperties>
</file>