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38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01/60</w:t>
      </w:r>
      <w:r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>Kontrola usnesení</w:t>
      </w:r>
    </w:p>
    <w:p w:rsidR="00A04E38" w:rsidRDefault="00A04E38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D254B2" w:rsidRDefault="00D254B2" w:rsidP="00D254B2">
      <w:pPr>
        <w:ind w:left="42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D254B2" w:rsidRDefault="00D254B2" w:rsidP="00D254B2">
      <w:pPr>
        <w:tabs>
          <w:tab w:val="num" w:pos="1418"/>
        </w:tabs>
        <w:ind w:left="709"/>
        <w:rPr>
          <w:sz w:val="24"/>
          <w:szCs w:val="24"/>
        </w:rPr>
      </w:pPr>
    </w:p>
    <w:p w:rsidR="00D254B2" w:rsidRDefault="00D254B2" w:rsidP="00D254B2">
      <w:pPr>
        <w:tabs>
          <w:tab w:val="num" w:pos="1418"/>
        </w:tabs>
        <w:ind w:left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D254B2" w:rsidRDefault="00D254B2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A04E38" w:rsidRDefault="00A04E38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A04E38" w:rsidRDefault="00A04E38" w:rsidP="000F2576">
      <w:pPr>
        <w:ind w:left="4264"/>
        <w:jc w:val="both"/>
        <w:rPr>
          <w:sz w:val="22"/>
          <w:szCs w:val="22"/>
        </w:rPr>
      </w:pPr>
    </w:p>
    <w:p w:rsidR="00A04E38" w:rsidRPr="00FB7427" w:rsidRDefault="00A04E38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  <w:t>07/54 - 2.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>
        <w:rPr>
          <w:sz w:val="24"/>
          <w:szCs w:val="24"/>
        </w:rPr>
        <w:t>Žádost o úhradu nákladů</w:t>
      </w:r>
    </w:p>
    <w:p w:rsidR="00A04E38" w:rsidRDefault="00A04E38" w:rsidP="00D254B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M. </w:t>
      </w:r>
      <w:proofErr w:type="spellStart"/>
      <w:r>
        <w:rPr>
          <w:sz w:val="24"/>
          <w:szCs w:val="24"/>
        </w:rPr>
        <w:t>Rzymanka</w:t>
      </w:r>
      <w:proofErr w:type="spellEnd"/>
      <w:r>
        <w:rPr>
          <w:sz w:val="24"/>
          <w:szCs w:val="24"/>
        </w:rPr>
        <w:t xml:space="preserve"> o úhradu nákladů vynaložených na opravu příkopu na obecním pozemku</w:t>
      </w:r>
    </w:p>
    <w:p w:rsidR="00A04E38" w:rsidRDefault="00A04E38" w:rsidP="000F2576">
      <w:pPr>
        <w:ind w:left="4264"/>
        <w:jc w:val="both"/>
        <w:rPr>
          <w:sz w:val="22"/>
          <w:szCs w:val="22"/>
        </w:rPr>
      </w:pPr>
    </w:p>
    <w:p w:rsidR="00A04E38" w:rsidRDefault="00A04E38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EC2274" w:rsidRDefault="00EC2274" w:rsidP="000F2576">
      <w:pPr>
        <w:ind w:left="4264"/>
        <w:jc w:val="both"/>
        <w:rPr>
          <w:sz w:val="22"/>
          <w:szCs w:val="22"/>
        </w:rPr>
      </w:pPr>
    </w:p>
    <w:p w:rsidR="00EC2274" w:rsidRDefault="00EC2274" w:rsidP="000F2576">
      <w:pPr>
        <w:ind w:left="4264"/>
        <w:jc w:val="both"/>
        <w:rPr>
          <w:sz w:val="22"/>
          <w:szCs w:val="22"/>
        </w:rPr>
      </w:pPr>
    </w:p>
    <w:p w:rsidR="00A04E38" w:rsidRPr="00007C7D" w:rsidRDefault="00A04E38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A04E38" w:rsidRDefault="00A04E38" w:rsidP="00D254B2">
      <w:pPr>
        <w:pStyle w:val="Odstavecseseznamem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802 – 805 </w:t>
      </w:r>
      <w:r w:rsidRPr="002510D1">
        <w:rPr>
          <w:sz w:val="24"/>
          <w:szCs w:val="24"/>
        </w:rPr>
        <w:t xml:space="preserve">zřídit </w:t>
      </w:r>
    </w:p>
    <w:p w:rsidR="00A04E38" w:rsidRPr="002510D1" w:rsidRDefault="00A04E38" w:rsidP="00B9766E">
      <w:pPr>
        <w:pStyle w:val="Odstavecseseznamem"/>
        <w:suppressAutoHyphens w:val="0"/>
        <w:ind w:left="4264"/>
        <w:jc w:val="both"/>
        <w:rPr>
          <w:sz w:val="24"/>
          <w:szCs w:val="24"/>
        </w:rPr>
      </w:pPr>
    </w:p>
    <w:p w:rsidR="00A04E38" w:rsidRDefault="00A04E38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A04E38" w:rsidRDefault="00A04E38" w:rsidP="00304EFF">
      <w:pPr>
        <w:ind w:left="4264"/>
        <w:jc w:val="both"/>
        <w:rPr>
          <w:sz w:val="22"/>
          <w:szCs w:val="22"/>
        </w:rPr>
      </w:pPr>
    </w:p>
    <w:p w:rsidR="00A04E38" w:rsidRDefault="00A04E38" w:rsidP="00304EFF">
      <w:pPr>
        <w:ind w:left="4264"/>
        <w:jc w:val="both"/>
        <w:rPr>
          <w:sz w:val="22"/>
          <w:szCs w:val="22"/>
        </w:rPr>
      </w:pPr>
    </w:p>
    <w:p w:rsidR="00A04E38" w:rsidRPr="00463465" w:rsidRDefault="00A04E38" w:rsidP="0034397C">
      <w:pPr>
        <w:ind w:left="4264" w:hanging="3555"/>
        <w:jc w:val="both"/>
        <w:rPr>
          <w:sz w:val="24"/>
          <w:szCs w:val="24"/>
        </w:rPr>
      </w:pPr>
      <w:r w:rsidRPr="00463465">
        <w:rPr>
          <w:sz w:val="24"/>
          <w:szCs w:val="24"/>
        </w:rPr>
        <w:t>04/56</w:t>
      </w:r>
      <w:r w:rsidRPr="00463465">
        <w:rPr>
          <w:sz w:val="24"/>
          <w:szCs w:val="24"/>
        </w:rPr>
        <w:tab/>
        <w:t>Zpráva o bezpečnostní situaci v obci za rok 2012</w:t>
      </w:r>
    </w:p>
    <w:p w:rsidR="00A04E38" w:rsidRPr="00463465" w:rsidRDefault="00A04E38" w:rsidP="00D254B2">
      <w:pPr>
        <w:numPr>
          <w:ilvl w:val="0"/>
          <w:numId w:val="1"/>
        </w:numPr>
        <w:jc w:val="both"/>
        <w:rPr>
          <w:sz w:val="24"/>
          <w:szCs w:val="24"/>
        </w:rPr>
      </w:pPr>
      <w:r w:rsidRPr="00463465">
        <w:rPr>
          <w:sz w:val="24"/>
          <w:szCs w:val="24"/>
        </w:rPr>
        <w:t>návrh obecně závazné vyhlášky k zákazu konzumace alkoholu na veřejném prostranství</w:t>
      </w:r>
    </w:p>
    <w:p w:rsidR="00A04E38" w:rsidRDefault="00A04E38" w:rsidP="0034397C">
      <w:pPr>
        <w:ind w:left="4264"/>
        <w:jc w:val="both"/>
        <w:rPr>
          <w:sz w:val="22"/>
          <w:szCs w:val="22"/>
        </w:rPr>
      </w:pPr>
    </w:p>
    <w:p w:rsidR="00A04E38" w:rsidRDefault="00A04E38" w:rsidP="0034397C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A04E38" w:rsidRDefault="00A04E38" w:rsidP="0034397C">
      <w:pPr>
        <w:ind w:left="4264"/>
        <w:jc w:val="both"/>
        <w:rPr>
          <w:sz w:val="22"/>
          <w:szCs w:val="22"/>
        </w:rPr>
      </w:pPr>
    </w:p>
    <w:p w:rsidR="00D254B2" w:rsidRDefault="00D254B2" w:rsidP="00D254B2">
      <w:pPr>
        <w:suppressAutoHyphens w:val="0"/>
        <w:jc w:val="both"/>
        <w:rPr>
          <w:sz w:val="24"/>
          <w:szCs w:val="24"/>
        </w:rPr>
      </w:pPr>
    </w:p>
    <w:p w:rsidR="00A04E38" w:rsidRPr="00D254B2" w:rsidRDefault="00D254B2" w:rsidP="00D254B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  <w:u w:val="single"/>
        </w:rPr>
        <w:t>02/60</w:t>
      </w:r>
      <w:r w:rsidRPr="00D254B2">
        <w:rPr>
          <w:sz w:val="24"/>
          <w:szCs w:val="24"/>
          <w:u w:val="single"/>
        </w:rPr>
        <w:tab/>
      </w:r>
      <w:proofErr w:type="gramStart"/>
      <w:r w:rsidR="00A04E38" w:rsidRPr="00D254B2">
        <w:rPr>
          <w:sz w:val="24"/>
          <w:szCs w:val="24"/>
          <w:u w:val="single"/>
        </w:rPr>
        <w:t>Informace  o účasti</w:t>
      </w:r>
      <w:proofErr w:type="gramEnd"/>
      <w:r w:rsidR="00A04E38" w:rsidRPr="00D254B2">
        <w:rPr>
          <w:sz w:val="24"/>
          <w:szCs w:val="24"/>
          <w:u w:val="single"/>
        </w:rPr>
        <w:t xml:space="preserve"> Obce Albrechtice v a.s. DEPOS Horní Suchá, vlastnictví jiných akcií v portfoliu Obce Albrechtice</w:t>
      </w:r>
    </w:p>
    <w:p w:rsidR="00A04E38" w:rsidRDefault="00A04E38" w:rsidP="00A31853">
      <w:pPr>
        <w:suppressAutoHyphens w:val="0"/>
        <w:jc w:val="both"/>
        <w:rPr>
          <w:sz w:val="24"/>
          <w:szCs w:val="24"/>
          <w:u w:val="single"/>
        </w:rPr>
      </w:pPr>
    </w:p>
    <w:p w:rsidR="00D254B2" w:rsidRDefault="00A04E38" w:rsidP="00A96B3F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D254B2" w:rsidRDefault="00D254B2" w:rsidP="00A96B3F">
      <w:pPr>
        <w:suppressAutoHyphens w:val="0"/>
        <w:ind w:left="709"/>
        <w:jc w:val="both"/>
        <w:rPr>
          <w:sz w:val="24"/>
          <w:szCs w:val="24"/>
        </w:rPr>
      </w:pPr>
    </w:p>
    <w:p w:rsidR="00A04E38" w:rsidRDefault="00A04E38" w:rsidP="00A96B3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vzala na vědomí:</w:t>
      </w:r>
    </w:p>
    <w:p w:rsidR="00D254B2" w:rsidRDefault="00D254B2" w:rsidP="00A96B3F">
      <w:pPr>
        <w:suppressAutoHyphens w:val="0"/>
        <w:ind w:left="70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zprávu o účasti Obce Albrechtice ve společnosti DEPOS Horní Suchá, a.s. dle písemné přílohy</w:t>
      </w:r>
    </w:p>
    <w:p w:rsidR="00A04E38" w:rsidRPr="00F52019" w:rsidRDefault="00A04E38" w:rsidP="00D254B2">
      <w:pPr>
        <w:pStyle w:val="Odstavecseseznamem"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zprávu o vlastnictví akcií Obce Albrechtice dle písemné přílohy</w:t>
      </w:r>
      <w:r w:rsidRPr="00F52019">
        <w:rPr>
          <w:sz w:val="24"/>
          <w:szCs w:val="24"/>
        </w:rPr>
        <w:t xml:space="preserve"> </w:t>
      </w:r>
    </w:p>
    <w:p w:rsidR="00A04E38" w:rsidRDefault="00A04E38" w:rsidP="00AB425E">
      <w:pPr>
        <w:pStyle w:val="Odstavecseseznamem"/>
        <w:ind w:left="1425"/>
        <w:rPr>
          <w:sz w:val="24"/>
          <w:szCs w:val="24"/>
        </w:rPr>
      </w:pPr>
    </w:p>
    <w:p w:rsidR="00A04E38" w:rsidRDefault="00A04E38" w:rsidP="00A31853">
      <w:pPr>
        <w:suppressAutoHyphens w:val="0"/>
        <w:jc w:val="both"/>
        <w:rPr>
          <w:sz w:val="24"/>
          <w:szCs w:val="24"/>
          <w:u w:val="single"/>
        </w:rPr>
      </w:pPr>
    </w:p>
    <w:p w:rsidR="00D254B2" w:rsidRDefault="00D254B2" w:rsidP="00A31853">
      <w:pPr>
        <w:suppressAutoHyphens w:val="0"/>
        <w:jc w:val="both"/>
        <w:rPr>
          <w:sz w:val="24"/>
          <w:szCs w:val="24"/>
          <w:u w:val="single"/>
        </w:rPr>
      </w:pPr>
    </w:p>
    <w:p w:rsidR="00D254B2" w:rsidRDefault="00D254B2" w:rsidP="00A31853">
      <w:pPr>
        <w:suppressAutoHyphens w:val="0"/>
        <w:jc w:val="both"/>
        <w:rPr>
          <w:sz w:val="24"/>
          <w:szCs w:val="24"/>
          <w:u w:val="single"/>
        </w:rPr>
      </w:pPr>
    </w:p>
    <w:p w:rsidR="00D254B2" w:rsidRDefault="00D254B2" w:rsidP="00A31853">
      <w:pPr>
        <w:suppressAutoHyphens w:val="0"/>
        <w:jc w:val="both"/>
        <w:rPr>
          <w:sz w:val="24"/>
          <w:szCs w:val="24"/>
          <w:u w:val="single"/>
        </w:rPr>
      </w:pPr>
    </w:p>
    <w:p w:rsidR="00D254B2" w:rsidRDefault="00D254B2" w:rsidP="00A31853">
      <w:pPr>
        <w:suppressAutoHyphens w:val="0"/>
        <w:jc w:val="both"/>
        <w:rPr>
          <w:sz w:val="24"/>
          <w:szCs w:val="24"/>
          <w:u w:val="single"/>
        </w:rPr>
      </w:pPr>
    </w:p>
    <w:p w:rsidR="00D254B2" w:rsidRDefault="00D254B2" w:rsidP="00A31853">
      <w:pPr>
        <w:suppressAutoHyphens w:val="0"/>
        <w:jc w:val="both"/>
        <w:rPr>
          <w:sz w:val="24"/>
          <w:szCs w:val="24"/>
          <w:u w:val="single"/>
        </w:rPr>
      </w:pPr>
    </w:p>
    <w:p w:rsidR="00A04E38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03/60</w:t>
      </w:r>
      <w:r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 xml:space="preserve">Úprava </w:t>
      </w:r>
      <w:proofErr w:type="spellStart"/>
      <w:proofErr w:type="gramStart"/>
      <w:r w:rsidR="00A04E38">
        <w:rPr>
          <w:sz w:val="24"/>
          <w:szCs w:val="24"/>
          <w:u w:val="single"/>
        </w:rPr>
        <w:t>č.III</w:t>
      </w:r>
      <w:proofErr w:type="spellEnd"/>
      <w:proofErr w:type="gramEnd"/>
      <w:r w:rsidR="00A04E38">
        <w:rPr>
          <w:sz w:val="24"/>
          <w:szCs w:val="24"/>
          <w:u w:val="single"/>
        </w:rPr>
        <w:t>. rozpočtu obce Albrechtice na rok 2013</w:t>
      </w:r>
    </w:p>
    <w:p w:rsidR="00A04E38" w:rsidRDefault="00A04E38" w:rsidP="008E51A6">
      <w:pPr>
        <w:pStyle w:val="Odstavecseseznamem"/>
        <w:tabs>
          <w:tab w:val="left" w:pos="993"/>
        </w:tabs>
        <w:ind w:left="644"/>
        <w:rPr>
          <w:sz w:val="24"/>
          <w:szCs w:val="24"/>
        </w:rPr>
      </w:pPr>
    </w:p>
    <w:p w:rsidR="00D254B2" w:rsidRDefault="00A04E38" w:rsidP="001E1617">
      <w:pPr>
        <w:ind w:left="644" w:firstLine="61"/>
        <w:jc w:val="both"/>
        <w:rPr>
          <w:sz w:val="24"/>
          <w:szCs w:val="24"/>
        </w:rPr>
      </w:pPr>
      <w:r w:rsidRPr="00A96B3F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D254B2" w:rsidRDefault="00D254B2" w:rsidP="001E1617">
      <w:pPr>
        <w:ind w:left="644" w:firstLine="61"/>
        <w:jc w:val="both"/>
        <w:rPr>
          <w:sz w:val="24"/>
          <w:szCs w:val="24"/>
        </w:rPr>
      </w:pPr>
    </w:p>
    <w:p w:rsidR="00D254B2" w:rsidRDefault="00A04E38" w:rsidP="001E1617">
      <w:pPr>
        <w:ind w:left="644" w:firstLine="61"/>
        <w:jc w:val="both"/>
        <w:rPr>
          <w:sz w:val="24"/>
          <w:szCs w:val="24"/>
        </w:rPr>
      </w:pPr>
      <w:r w:rsidRPr="001E1617">
        <w:rPr>
          <w:sz w:val="24"/>
          <w:szCs w:val="24"/>
        </w:rPr>
        <w:t xml:space="preserve">schválila </w:t>
      </w:r>
    </w:p>
    <w:p w:rsidR="00D254B2" w:rsidRDefault="00D254B2" w:rsidP="001E1617">
      <w:pPr>
        <w:ind w:left="644" w:firstLine="61"/>
        <w:jc w:val="both"/>
        <w:rPr>
          <w:sz w:val="24"/>
          <w:szCs w:val="24"/>
        </w:rPr>
      </w:pPr>
    </w:p>
    <w:p w:rsidR="00A04E38" w:rsidRDefault="00A04E38" w:rsidP="001E1617">
      <w:pPr>
        <w:ind w:left="644" w:firstLine="61"/>
        <w:jc w:val="both"/>
        <w:rPr>
          <w:sz w:val="24"/>
          <w:szCs w:val="24"/>
        </w:rPr>
      </w:pPr>
      <w:r w:rsidRPr="001E1617">
        <w:rPr>
          <w:sz w:val="24"/>
          <w:szCs w:val="24"/>
        </w:rPr>
        <w:t xml:space="preserve">úpravu č. </w:t>
      </w:r>
      <w:proofErr w:type="gramStart"/>
      <w:r>
        <w:rPr>
          <w:sz w:val="24"/>
          <w:szCs w:val="24"/>
        </w:rPr>
        <w:t>I</w:t>
      </w:r>
      <w:r w:rsidRPr="001E1617">
        <w:rPr>
          <w:sz w:val="24"/>
          <w:szCs w:val="24"/>
        </w:rPr>
        <w:t>II</w:t>
      </w:r>
      <w:proofErr w:type="gramEnd"/>
      <w:r w:rsidRPr="001E1617">
        <w:rPr>
          <w:sz w:val="24"/>
          <w:szCs w:val="24"/>
        </w:rPr>
        <w:t xml:space="preserve"> rozpočtu Obce Albrechtice na rok 2013</w:t>
      </w:r>
      <w:r>
        <w:rPr>
          <w:sz w:val="24"/>
          <w:szCs w:val="24"/>
        </w:rPr>
        <w:t xml:space="preserve"> </w:t>
      </w:r>
      <w:r w:rsidRPr="001E1617">
        <w:rPr>
          <w:sz w:val="24"/>
          <w:szCs w:val="24"/>
        </w:rPr>
        <w:t>dle předloženého návrhu</w:t>
      </w:r>
      <w:r>
        <w:rPr>
          <w:sz w:val="24"/>
          <w:szCs w:val="24"/>
        </w:rPr>
        <w:t>.</w:t>
      </w:r>
    </w:p>
    <w:p w:rsidR="00A04E38" w:rsidRPr="008025D6" w:rsidRDefault="00A04E38" w:rsidP="001E1617">
      <w:pPr>
        <w:ind w:left="644" w:firstLine="61"/>
        <w:jc w:val="both"/>
        <w:rPr>
          <w:sz w:val="22"/>
          <w:szCs w:val="22"/>
        </w:rPr>
      </w:pPr>
    </w:p>
    <w:p w:rsidR="00A04E38" w:rsidRDefault="00A04E38" w:rsidP="00EE6C2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30.6.2013</w:t>
      </w:r>
      <w:proofErr w:type="gramEnd"/>
      <w:r w:rsidRPr="008025D6">
        <w:rPr>
          <w:sz w:val="22"/>
          <w:szCs w:val="22"/>
        </w:rPr>
        <w:t>)</w:t>
      </w:r>
    </w:p>
    <w:p w:rsidR="00EC2274" w:rsidRPr="008025D6" w:rsidRDefault="00EC2274" w:rsidP="00EE6C28">
      <w:pPr>
        <w:pStyle w:val="Odstavecseseznamem"/>
        <w:ind w:left="2847" w:firstLine="698"/>
        <w:rPr>
          <w:sz w:val="22"/>
          <w:szCs w:val="22"/>
        </w:rPr>
      </w:pPr>
    </w:p>
    <w:p w:rsidR="00A04E38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04/60</w:t>
      </w:r>
      <w:r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 xml:space="preserve">Návrh nájemní smlouvy k pronájmu nebytových prostor – budova </w:t>
      </w:r>
      <w:proofErr w:type="spellStart"/>
      <w:proofErr w:type="gramStart"/>
      <w:r w:rsidR="00A04E38">
        <w:rPr>
          <w:sz w:val="24"/>
          <w:szCs w:val="24"/>
          <w:u w:val="single"/>
        </w:rPr>
        <w:t>č.p</w:t>
      </w:r>
      <w:proofErr w:type="spellEnd"/>
      <w:r w:rsidR="00A04E38">
        <w:rPr>
          <w:sz w:val="24"/>
          <w:szCs w:val="24"/>
          <w:u w:val="single"/>
        </w:rPr>
        <w:t>.</w:t>
      </w:r>
      <w:proofErr w:type="gramEnd"/>
      <w:r w:rsidR="00A04E38">
        <w:rPr>
          <w:sz w:val="24"/>
          <w:szCs w:val="24"/>
          <w:u w:val="single"/>
        </w:rPr>
        <w:t xml:space="preserve"> 593, vč. příslušenství</w:t>
      </w:r>
    </w:p>
    <w:p w:rsidR="00A04E38" w:rsidRDefault="00A04E38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04E38" w:rsidRDefault="00D254B2" w:rsidP="00D254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254B2" w:rsidRDefault="00D254B2" w:rsidP="00D254B2">
      <w:pPr>
        <w:ind w:firstLine="709"/>
        <w:jc w:val="both"/>
        <w:rPr>
          <w:sz w:val="24"/>
          <w:szCs w:val="24"/>
        </w:rPr>
      </w:pPr>
    </w:p>
    <w:p w:rsidR="00D254B2" w:rsidRPr="00D254B2" w:rsidRDefault="00A04E38" w:rsidP="00D254B2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schválila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pronájem budovy </w:t>
      </w:r>
      <w:proofErr w:type="spellStart"/>
      <w:proofErr w:type="gramStart"/>
      <w:r w:rsidRPr="00D254B2">
        <w:rPr>
          <w:sz w:val="24"/>
          <w:szCs w:val="24"/>
        </w:rPr>
        <w:t>č.p</w:t>
      </w:r>
      <w:proofErr w:type="spellEnd"/>
      <w:r w:rsidRPr="00D254B2">
        <w:rPr>
          <w:sz w:val="24"/>
          <w:szCs w:val="24"/>
        </w:rPr>
        <w:t>.</w:t>
      </w:r>
      <w:proofErr w:type="gramEnd"/>
      <w:r w:rsidRPr="00D254B2">
        <w:rPr>
          <w:sz w:val="24"/>
          <w:szCs w:val="24"/>
        </w:rPr>
        <w:t xml:space="preserve"> 593 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 xml:space="preserve">. 649, vč. haly 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 xml:space="preserve">. 650/3 </w:t>
      </w:r>
      <w:r w:rsidR="00D254B2">
        <w:rPr>
          <w:sz w:val="24"/>
          <w:szCs w:val="24"/>
        </w:rPr>
        <w:t xml:space="preserve">                        </w:t>
      </w:r>
      <w:r w:rsidRPr="00D254B2">
        <w:rPr>
          <w:sz w:val="24"/>
          <w:szCs w:val="24"/>
        </w:rPr>
        <w:t xml:space="preserve">a zpevněné plochy 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 xml:space="preserve">. 650/1 a 650/2, </w:t>
      </w:r>
      <w:r w:rsidR="00D254B2">
        <w:rPr>
          <w:sz w:val="24"/>
          <w:szCs w:val="24"/>
        </w:rPr>
        <w:t>v</w:t>
      </w:r>
      <w:r w:rsidRPr="00D254B2">
        <w:rPr>
          <w:sz w:val="24"/>
          <w:szCs w:val="24"/>
        </w:rPr>
        <w:t>še 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 xml:space="preserve">. Albrechtice u Českého Těšína, Renátě </w:t>
      </w:r>
      <w:proofErr w:type="spellStart"/>
      <w:r w:rsidRPr="00D254B2">
        <w:rPr>
          <w:sz w:val="24"/>
          <w:szCs w:val="24"/>
        </w:rPr>
        <w:t>Kazubowské</w:t>
      </w:r>
      <w:proofErr w:type="spellEnd"/>
      <w:r w:rsidRPr="00D254B2">
        <w:rPr>
          <w:sz w:val="24"/>
          <w:szCs w:val="24"/>
        </w:rPr>
        <w:t xml:space="preserve"> bytem Bažantnice 455, 735 43 Albrechtice, IČ: 888 97 192, s účinností od </w:t>
      </w:r>
      <w:proofErr w:type="gramStart"/>
      <w:r w:rsidRPr="00D254B2">
        <w:rPr>
          <w:sz w:val="24"/>
          <w:szCs w:val="24"/>
        </w:rPr>
        <w:t>1.7.2013</w:t>
      </w:r>
      <w:proofErr w:type="gramEnd"/>
    </w:p>
    <w:p w:rsidR="00D254B2" w:rsidRP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A04E38" w:rsidP="00D254B2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uzavřela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Nájemní smlouvu mezi Renátou </w:t>
      </w:r>
      <w:proofErr w:type="spellStart"/>
      <w:r w:rsidRPr="00D254B2">
        <w:rPr>
          <w:sz w:val="24"/>
          <w:szCs w:val="24"/>
        </w:rPr>
        <w:t>Kazubowskou</w:t>
      </w:r>
      <w:proofErr w:type="spellEnd"/>
      <w:r w:rsidRPr="00D254B2">
        <w:rPr>
          <w:sz w:val="24"/>
          <w:szCs w:val="24"/>
        </w:rPr>
        <w:t xml:space="preserve"> bytem Bažantnice </w:t>
      </w:r>
      <w:proofErr w:type="gramStart"/>
      <w:r w:rsidRPr="00D254B2">
        <w:rPr>
          <w:sz w:val="24"/>
          <w:szCs w:val="24"/>
        </w:rPr>
        <w:t xml:space="preserve">455, </w:t>
      </w:r>
      <w:r w:rsidR="00D254B2">
        <w:rPr>
          <w:sz w:val="24"/>
          <w:szCs w:val="24"/>
        </w:rPr>
        <w:t xml:space="preserve">                           </w:t>
      </w:r>
      <w:r w:rsidRPr="00D254B2">
        <w:rPr>
          <w:sz w:val="24"/>
          <w:szCs w:val="24"/>
        </w:rPr>
        <w:t>735 43</w:t>
      </w:r>
      <w:proofErr w:type="gramEnd"/>
      <w:r w:rsidRPr="00D254B2">
        <w:rPr>
          <w:sz w:val="24"/>
          <w:szCs w:val="24"/>
        </w:rPr>
        <w:t xml:space="preserve"> Albrechtice, IČ: 888 97 192, a Obcí Albrechtice ve znění dle písemné přílohy</w:t>
      </w:r>
    </w:p>
    <w:p w:rsidR="00D254B2" w:rsidRP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A04E38" w:rsidP="00D254B2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pověřila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Pr="00D254B2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starostu podpisem smlouvy</w:t>
      </w:r>
    </w:p>
    <w:p w:rsidR="00A04E38" w:rsidRDefault="00A04E38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04E38" w:rsidRDefault="00A04E38" w:rsidP="007311F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30.6.2013</w:t>
      </w:r>
      <w:r w:rsidRPr="008025D6">
        <w:rPr>
          <w:sz w:val="22"/>
          <w:szCs w:val="22"/>
        </w:rPr>
        <w:t>)</w:t>
      </w:r>
    </w:p>
    <w:p w:rsidR="00A04E38" w:rsidRDefault="00A04E38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04E38" w:rsidRPr="00D254B2" w:rsidRDefault="00D254B2" w:rsidP="00D254B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</w:t>
      </w:r>
      <w:r w:rsidR="00840815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/60</w:t>
      </w:r>
      <w:r>
        <w:rPr>
          <w:sz w:val="24"/>
          <w:szCs w:val="24"/>
          <w:u w:val="single"/>
        </w:rPr>
        <w:tab/>
      </w:r>
      <w:r w:rsidR="00A04E38" w:rsidRPr="00D254B2">
        <w:rPr>
          <w:sz w:val="24"/>
          <w:szCs w:val="24"/>
          <w:u w:val="single"/>
        </w:rPr>
        <w:t>Platový výměr ředitelům škol (příspěvkových organizací)</w:t>
      </w:r>
    </w:p>
    <w:p w:rsidR="00A04E38" w:rsidRDefault="00A04E38" w:rsidP="00424083">
      <w:pPr>
        <w:suppressAutoHyphens w:val="0"/>
        <w:jc w:val="both"/>
        <w:rPr>
          <w:sz w:val="24"/>
          <w:szCs w:val="24"/>
        </w:rPr>
      </w:pPr>
    </w:p>
    <w:p w:rsidR="00D254B2" w:rsidRDefault="00A04E38" w:rsidP="00424083">
      <w:pPr>
        <w:tabs>
          <w:tab w:val="left" w:pos="-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Rada obce </w:t>
      </w:r>
      <w:r w:rsidR="00D254B2">
        <w:rPr>
          <w:sz w:val="24"/>
          <w:szCs w:val="24"/>
        </w:rPr>
        <w:t xml:space="preserve">Albrechtice </w:t>
      </w:r>
    </w:p>
    <w:p w:rsidR="00D254B2" w:rsidRDefault="00D254B2" w:rsidP="00424083">
      <w:pPr>
        <w:tabs>
          <w:tab w:val="left" w:pos="-2835"/>
        </w:tabs>
        <w:jc w:val="both"/>
        <w:rPr>
          <w:sz w:val="24"/>
          <w:szCs w:val="24"/>
        </w:rPr>
      </w:pPr>
    </w:p>
    <w:p w:rsidR="00A04E38" w:rsidRDefault="00D254B2" w:rsidP="00424083">
      <w:pPr>
        <w:tabs>
          <w:tab w:val="left" w:pos="-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stanovila</w:t>
      </w:r>
    </w:p>
    <w:p w:rsidR="00D254B2" w:rsidRDefault="00D254B2" w:rsidP="00424083">
      <w:pPr>
        <w:tabs>
          <w:tab w:val="left" w:pos="-2835"/>
        </w:tabs>
        <w:jc w:val="both"/>
        <w:rPr>
          <w:sz w:val="24"/>
          <w:szCs w:val="24"/>
        </w:rPr>
      </w:pPr>
    </w:p>
    <w:p w:rsidR="00A04E38" w:rsidRPr="00D254B2" w:rsidRDefault="00A04E38" w:rsidP="00D254B2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ředitelce Základní školy a Mateřské školy Albrechtice se sídlem Školní 20, Albrechtice, Mgr. Pavle Martinkové:</w:t>
      </w:r>
    </w:p>
    <w:p w:rsidR="00A04E38" w:rsidRDefault="00A04E38" w:rsidP="00D254B2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 w:rsidRPr="00B57804">
        <w:rPr>
          <w:sz w:val="24"/>
          <w:szCs w:val="24"/>
        </w:rPr>
        <w:t>plat platovým výměrem dle písemné přílohy s</w:t>
      </w:r>
      <w:r>
        <w:rPr>
          <w:sz w:val="24"/>
          <w:szCs w:val="24"/>
        </w:rPr>
        <w:t> </w:t>
      </w:r>
      <w:r w:rsidRPr="00B57804">
        <w:rPr>
          <w:sz w:val="24"/>
          <w:szCs w:val="24"/>
        </w:rPr>
        <w:t>účinností</w:t>
      </w:r>
      <w:r>
        <w:rPr>
          <w:sz w:val="24"/>
          <w:szCs w:val="24"/>
        </w:rPr>
        <w:t xml:space="preserve"> </w:t>
      </w:r>
      <w:r w:rsidRPr="00B57804">
        <w:rPr>
          <w:sz w:val="24"/>
          <w:szCs w:val="24"/>
        </w:rPr>
        <w:t>od 1.</w:t>
      </w:r>
      <w:r>
        <w:rPr>
          <w:sz w:val="24"/>
          <w:szCs w:val="24"/>
        </w:rPr>
        <w:t>7</w:t>
      </w:r>
      <w:r w:rsidRPr="00B57804">
        <w:rPr>
          <w:sz w:val="24"/>
          <w:szCs w:val="24"/>
        </w:rPr>
        <w:t>.201</w:t>
      </w:r>
      <w:r>
        <w:rPr>
          <w:sz w:val="24"/>
          <w:szCs w:val="24"/>
        </w:rPr>
        <w:t>3</w:t>
      </w:r>
    </w:p>
    <w:p w:rsidR="00A04E38" w:rsidRDefault="00A04E38" w:rsidP="00D254B2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odměnu ve výši dle písemné přílohy</w:t>
      </w:r>
    </w:p>
    <w:p w:rsidR="00A04E38" w:rsidRPr="00D254B2" w:rsidRDefault="00A04E38" w:rsidP="00D254B2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ředitelce Základní školy a mateřské školy s polským jazykem vyučovacím  Albrechtice se sídlem Školní 11, Albrechtice, Mgr. </w:t>
      </w:r>
      <w:proofErr w:type="spellStart"/>
      <w:r w:rsidRPr="00D254B2">
        <w:rPr>
          <w:sz w:val="24"/>
          <w:szCs w:val="24"/>
        </w:rPr>
        <w:t>Jolantě</w:t>
      </w:r>
      <w:proofErr w:type="spellEnd"/>
      <w:r w:rsidRPr="00D254B2">
        <w:rPr>
          <w:sz w:val="24"/>
          <w:szCs w:val="24"/>
        </w:rPr>
        <w:t xml:space="preserve"> </w:t>
      </w:r>
      <w:proofErr w:type="spellStart"/>
      <w:r w:rsidRPr="00D254B2">
        <w:rPr>
          <w:sz w:val="24"/>
          <w:szCs w:val="24"/>
        </w:rPr>
        <w:t>Kožusznikové</w:t>
      </w:r>
      <w:proofErr w:type="spellEnd"/>
      <w:r w:rsidRPr="00D254B2">
        <w:rPr>
          <w:sz w:val="24"/>
          <w:szCs w:val="24"/>
        </w:rPr>
        <w:t>:</w:t>
      </w:r>
    </w:p>
    <w:p w:rsidR="00A04E38" w:rsidRDefault="00A04E38" w:rsidP="00D254B2">
      <w:pPr>
        <w:numPr>
          <w:ilvl w:val="0"/>
          <w:numId w:val="5"/>
        </w:numPr>
        <w:suppressAutoHyphens w:val="0"/>
        <w:ind w:hanging="73"/>
        <w:jc w:val="both"/>
        <w:rPr>
          <w:sz w:val="24"/>
          <w:szCs w:val="24"/>
        </w:rPr>
      </w:pPr>
      <w:r w:rsidRPr="00B57804">
        <w:rPr>
          <w:sz w:val="24"/>
          <w:szCs w:val="24"/>
        </w:rPr>
        <w:t>plat platovým výměrem dle písemné přílohy s</w:t>
      </w:r>
      <w:r>
        <w:rPr>
          <w:sz w:val="24"/>
          <w:szCs w:val="24"/>
        </w:rPr>
        <w:t> </w:t>
      </w:r>
      <w:r w:rsidRPr="00B57804">
        <w:rPr>
          <w:sz w:val="24"/>
          <w:szCs w:val="24"/>
        </w:rPr>
        <w:t>účinností</w:t>
      </w:r>
      <w:r>
        <w:rPr>
          <w:sz w:val="24"/>
          <w:szCs w:val="24"/>
        </w:rPr>
        <w:t xml:space="preserve"> </w:t>
      </w:r>
      <w:r w:rsidRPr="00B57804">
        <w:rPr>
          <w:sz w:val="24"/>
          <w:szCs w:val="24"/>
        </w:rPr>
        <w:t>od 1.</w:t>
      </w:r>
      <w:r>
        <w:rPr>
          <w:sz w:val="24"/>
          <w:szCs w:val="24"/>
        </w:rPr>
        <w:t>7</w:t>
      </w:r>
      <w:r w:rsidRPr="00B57804">
        <w:rPr>
          <w:sz w:val="24"/>
          <w:szCs w:val="24"/>
        </w:rPr>
        <w:t>.201</w:t>
      </w:r>
      <w:r>
        <w:rPr>
          <w:sz w:val="24"/>
          <w:szCs w:val="24"/>
        </w:rPr>
        <w:t>3</w:t>
      </w:r>
    </w:p>
    <w:p w:rsidR="00A04E38" w:rsidRDefault="00A04E38" w:rsidP="00D254B2">
      <w:pPr>
        <w:numPr>
          <w:ilvl w:val="0"/>
          <w:numId w:val="5"/>
        </w:numPr>
        <w:suppressAutoHyphens w:val="0"/>
        <w:ind w:hanging="73"/>
        <w:jc w:val="both"/>
        <w:rPr>
          <w:sz w:val="24"/>
          <w:szCs w:val="24"/>
        </w:rPr>
      </w:pPr>
      <w:r>
        <w:rPr>
          <w:sz w:val="24"/>
          <w:szCs w:val="24"/>
        </w:rPr>
        <w:t>odměnu ve výši dle písemné přílohy</w:t>
      </w:r>
    </w:p>
    <w:p w:rsidR="00A04E38" w:rsidRDefault="00D254B2" w:rsidP="00424083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 </w:t>
      </w:r>
      <w:r w:rsidR="00A04E38" w:rsidRPr="00C74125">
        <w:rPr>
          <w:sz w:val="22"/>
          <w:szCs w:val="22"/>
        </w:rPr>
        <w:t xml:space="preserve">(ZODP.: TAJ,  T.:  </w:t>
      </w:r>
      <w:r w:rsidR="00A04E38">
        <w:rPr>
          <w:sz w:val="22"/>
          <w:szCs w:val="22"/>
        </w:rPr>
        <w:t>30.6</w:t>
      </w:r>
      <w:r w:rsidR="00A04E38" w:rsidRPr="00C74125">
        <w:rPr>
          <w:sz w:val="22"/>
          <w:szCs w:val="22"/>
        </w:rPr>
        <w:t>.201</w:t>
      </w:r>
      <w:r w:rsidR="00A04E38">
        <w:rPr>
          <w:sz w:val="22"/>
          <w:szCs w:val="22"/>
        </w:rPr>
        <w:t>3</w:t>
      </w:r>
      <w:r w:rsidR="00A04E38" w:rsidRPr="00C74125">
        <w:rPr>
          <w:sz w:val="22"/>
          <w:szCs w:val="22"/>
        </w:rPr>
        <w:t>)</w:t>
      </w:r>
    </w:p>
    <w:p w:rsidR="00A04E38" w:rsidRPr="00D254B2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  <w:u w:val="single"/>
        </w:rPr>
        <w:lastRenderedPageBreak/>
        <w:t>0</w:t>
      </w:r>
      <w:r w:rsidR="00840815">
        <w:rPr>
          <w:sz w:val="24"/>
          <w:szCs w:val="24"/>
          <w:u w:val="single"/>
        </w:rPr>
        <w:t>6</w:t>
      </w:r>
      <w:r w:rsidRPr="00D254B2">
        <w:rPr>
          <w:sz w:val="24"/>
          <w:szCs w:val="24"/>
          <w:u w:val="single"/>
        </w:rPr>
        <w:t>/60</w:t>
      </w:r>
      <w:r w:rsidRPr="00D254B2">
        <w:rPr>
          <w:sz w:val="24"/>
          <w:szCs w:val="24"/>
          <w:u w:val="single"/>
        </w:rPr>
        <w:tab/>
      </w:r>
      <w:r w:rsidR="00A04E38" w:rsidRPr="00D254B2">
        <w:rPr>
          <w:sz w:val="24"/>
          <w:szCs w:val="24"/>
          <w:u w:val="single"/>
        </w:rPr>
        <w:t>Žádost o schválení vyřazení knihovního fondu</w:t>
      </w:r>
    </w:p>
    <w:p w:rsidR="00A04E38" w:rsidRDefault="00A04E38" w:rsidP="00C74125">
      <w:pPr>
        <w:suppressAutoHyphens w:val="0"/>
        <w:jc w:val="both"/>
        <w:rPr>
          <w:sz w:val="24"/>
          <w:szCs w:val="24"/>
        </w:rPr>
      </w:pPr>
    </w:p>
    <w:p w:rsidR="00D254B2" w:rsidRDefault="00A04E38" w:rsidP="00C7412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D254B2" w:rsidRDefault="00D254B2" w:rsidP="00C74125">
      <w:pPr>
        <w:suppressAutoHyphens w:val="0"/>
        <w:ind w:left="709"/>
        <w:jc w:val="both"/>
        <w:rPr>
          <w:sz w:val="24"/>
          <w:szCs w:val="24"/>
        </w:rPr>
      </w:pPr>
    </w:p>
    <w:p w:rsidR="00D254B2" w:rsidRDefault="00A04E38" w:rsidP="00C7412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D254B2" w:rsidRDefault="00D254B2" w:rsidP="00C74125">
      <w:pPr>
        <w:suppressAutoHyphens w:val="0"/>
        <w:ind w:left="709"/>
        <w:jc w:val="both"/>
        <w:rPr>
          <w:sz w:val="24"/>
          <w:szCs w:val="24"/>
        </w:rPr>
      </w:pPr>
    </w:p>
    <w:p w:rsidR="00A04E38" w:rsidRDefault="00A04E38" w:rsidP="00C7412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 vyřazením knihovního fondu z evidence dle předložených seznamů.</w:t>
      </w:r>
    </w:p>
    <w:p w:rsidR="00A04E38" w:rsidRDefault="00A04E38" w:rsidP="00C74125">
      <w:pPr>
        <w:suppressAutoHyphens w:val="0"/>
        <w:ind w:left="709"/>
        <w:jc w:val="both"/>
        <w:rPr>
          <w:sz w:val="24"/>
          <w:szCs w:val="24"/>
          <w:u w:val="single"/>
        </w:rPr>
      </w:pPr>
    </w:p>
    <w:p w:rsidR="00A04E38" w:rsidRDefault="00A04E38" w:rsidP="00C74125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31</w:t>
      </w:r>
      <w:r w:rsidRPr="00C74125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C74125">
        <w:rPr>
          <w:sz w:val="22"/>
          <w:szCs w:val="22"/>
        </w:rPr>
        <w:t>)</w:t>
      </w:r>
    </w:p>
    <w:p w:rsidR="00A04E38" w:rsidRPr="004F0EB3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</w:t>
      </w:r>
      <w:r w:rsidR="00840815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/60</w:t>
      </w:r>
      <w:r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>Stanovisko vlastníka</w:t>
      </w:r>
    </w:p>
    <w:p w:rsidR="00A04E38" w:rsidRDefault="00A04E38" w:rsidP="00A31853">
      <w:pPr>
        <w:suppressAutoHyphens w:val="0"/>
        <w:jc w:val="both"/>
        <w:rPr>
          <w:sz w:val="24"/>
          <w:szCs w:val="24"/>
          <w:u w:val="single"/>
        </w:rPr>
      </w:pPr>
    </w:p>
    <w:p w:rsidR="00A04E38" w:rsidRDefault="00D254B2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Rada obce Albrechtice</w:t>
      </w:r>
    </w:p>
    <w:p w:rsidR="00D254B2" w:rsidRDefault="00D254B2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D254B2" w:rsidRPr="00D254B2" w:rsidRDefault="00A04E38" w:rsidP="00D254B2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souhlasila </w:t>
      </w:r>
    </w:p>
    <w:p w:rsidR="00D254B2" w:rsidRDefault="00D254B2" w:rsidP="00D254B2">
      <w:pPr>
        <w:pStyle w:val="Odstavecseseznamem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jako vlastník sousedního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>. 1102/43 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 xml:space="preserve">. Albrechtice </w:t>
      </w:r>
      <w:r w:rsidR="00D254B2">
        <w:rPr>
          <w:sz w:val="24"/>
          <w:szCs w:val="24"/>
        </w:rPr>
        <w:t>u</w:t>
      </w:r>
      <w:r w:rsidRPr="00D254B2">
        <w:rPr>
          <w:sz w:val="24"/>
          <w:szCs w:val="24"/>
        </w:rPr>
        <w:t xml:space="preserve"> Českého Těšína, </w:t>
      </w:r>
      <w:r w:rsidR="00D254B2">
        <w:rPr>
          <w:sz w:val="24"/>
          <w:szCs w:val="24"/>
        </w:rPr>
        <w:t xml:space="preserve">              </w:t>
      </w:r>
      <w:r w:rsidRPr="00D254B2">
        <w:rPr>
          <w:sz w:val="24"/>
          <w:szCs w:val="24"/>
        </w:rPr>
        <w:t>tj. ul. Vrbiny, se stavbou přístřešku pro osobní automobil</w:t>
      </w:r>
      <w:r w:rsidR="00D254B2">
        <w:rPr>
          <w:sz w:val="24"/>
          <w:szCs w:val="24"/>
        </w:rPr>
        <w:t xml:space="preserve"> </w:t>
      </w:r>
      <w:r w:rsidRPr="00D254B2">
        <w:rPr>
          <w:sz w:val="24"/>
          <w:szCs w:val="24"/>
        </w:rPr>
        <w:t xml:space="preserve">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 xml:space="preserve">. 1128/2 </w:t>
      </w:r>
      <w:r w:rsidR="00D254B2">
        <w:rPr>
          <w:sz w:val="24"/>
          <w:szCs w:val="24"/>
        </w:rPr>
        <w:t xml:space="preserve">              </w:t>
      </w:r>
      <w:r w:rsidRPr="00D254B2">
        <w:rPr>
          <w:sz w:val="24"/>
          <w:szCs w:val="24"/>
        </w:rPr>
        <w:t>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 xml:space="preserve">. Albrechtice u Českého Těšína dle písemné žádosti stavebníka Miroslavy a Radka </w:t>
      </w:r>
      <w:proofErr w:type="spellStart"/>
      <w:r w:rsidRPr="00D254B2">
        <w:rPr>
          <w:sz w:val="24"/>
          <w:szCs w:val="24"/>
        </w:rPr>
        <w:t>Kačmarčíkových</w:t>
      </w:r>
      <w:proofErr w:type="spellEnd"/>
      <w:r w:rsidRPr="00D254B2">
        <w:rPr>
          <w:sz w:val="24"/>
          <w:szCs w:val="24"/>
        </w:rPr>
        <w:t xml:space="preserve"> bytem Vrbiny 766, 735 43 Albrechtice</w:t>
      </w:r>
    </w:p>
    <w:p w:rsidR="00D254B2" w:rsidRPr="00D254B2" w:rsidRDefault="00D254B2" w:rsidP="00D254B2">
      <w:pPr>
        <w:pStyle w:val="Odstavecseseznamem"/>
        <w:ind w:left="1069"/>
        <w:jc w:val="both"/>
        <w:rPr>
          <w:sz w:val="24"/>
          <w:szCs w:val="24"/>
        </w:rPr>
      </w:pPr>
    </w:p>
    <w:p w:rsidR="00D254B2" w:rsidRDefault="00A04E38" w:rsidP="00D254B2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souhlasila </w:t>
      </w:r>
    </w:p>
    <w:p w:rsidR="00D254B2" w:rsidRDefault="00D254B2" w:rsidP="00D254B2">
      <w:pPr>
        <w:pStyle w:val="Odstavecseseznamem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s připojením domovní kanalizační přípojky od stavby RD 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 xml:space="preserve">. 961/2 </w:t>
      </w:r>
      <w:r w:rsidR="00D254B2">
        <w:rPr>
          <w:sz w:val="24"/>
          <w:szCs w:val="24"/>
        </w:rPr>
        <w:t xml:space="preserve">              </w:t>
      </w:r>
      <w:r w:rsidRPr="00D254B2">
        <w:rPr>
          <w:sz w:val="24"/>
          <w:szCs w:val="24"/>
        </w:rPr>
        <w:t>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 xml:space="preserve">. Albrechtice u Českého Těšína na hlavní kanalizační řad v místní části Paseky dle písemné žádosti stavebníka Petry a Lukáše </w:t>
      </w:r>
      <w:proofErr w:type="spellStart"/>
      <w:r w:rsidRPr="00D254B2">
        <w:rPr>
          <w:sz w:val="24"/>
          <w:szCs w:val="24"/>
        </w:rPr>
        <w:t>Wartových</w:t>
      </w:r>
      <w:proofErr w:type="spellEnd"/>
      <w:r w:rsidRPr="00D254B2">
        <w:rPr>
          <w:sz w:val="24"/>
          <w:szCs w:val="24"/>
        </w:rPr>
        <w:t xml:space="preserve"> bytem Hornická 654, 735 43 Albrechtice </w:t>
      </w:r>
    </w:p>
    <w:p w:rsidR="00D254B2" w:rsidRPr="00D254B2" w:rsidRDefault="00D254B2" w:rsidP="00D254B2">
      <w:pPr>
        <w:pStyle w:val="Odstavecseseznamem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D254B2">
        <w:rPr>
          <w:sz w:val="24"/>
          <w:szCs w:val="24"/>
        </w:rPr>
        <w:t>souhlasila:</w:t>
      </w:r>
    </w:p>
    <w:p w:rsidR="00D254B2" w:rsidRPr="00D254B2" w:rsidRDefault="00D254B2" w:rsidP="00D254B2">
      <w:pPr>
        <w:pStyle w:val="Odstavecseseznamem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142BD9">
        <w:rPr>
          <w:sz w:val="24"/>
          <w:szCs w:val="24"/>
        </w:rPr>
        <w:t>s připojením domovní</w:t>
      </w:r>
      <w:r>
        <w:rPr>
          <w:sz w:val="24"/>
          <w:szCs w:val="24"/>
        </w:rPr>
        <w:t xml:space="preserve"> plynové </w:t>
      </w:r>
      <w:r w:rsidRPr="00142BD9">
        <w:rPr>
          <w:sz w:val="24"/>
          <w:szCs w:val="24"/>
        </w:rPr>
        <w:t>přípoj</w:t>
      </w:r>
      <w:r>
        <w:rPr>
          <w:sz w:val="24"/>
          <w:szCs w:val="24"/>
        </w:rPr>
        <w:t>ky, vodovodní přípojky a kanalizační přípojky n</w:t>
      </w:r>
      <w:r w:rsidRPr="00142BD9">
        <w:rPr>
          <w:sz w:val="24"/>
          <w:szCs w:val="24"/>
        </w:rPr>
        <w:t xml:space="preserve">a hlavní řady umístěné v místní části Paseky k novostavbě RD na pozemku </w:t>
      </w:r>
      <w:proofErr w:type="spellStart"/>
      <w:r w:rsidRPr="00142BD9">
        <w:rPr>
          <w:sz w:val="24"/>
          <w:szCs w:val="24"/>
        </w:rPr>
        <w:t>p.č</w:t>
      </w:r>
      <w:proofErr w:type="spellEnd"/>
      <w:r w:rsidRPr="00142BD9">
        <w:rPr>
          <w:sz w:val="24"/>
          <w:szCs w:val="24"/>
        </w:rPr>
        <w:t>. 814/2 v k.</w:t>
      </w:r>
      <w:proofErr w:type="spellStart"/>
      <w:r w:rsidRPr="00142BD9">
        <w:rPr>
          <w:sz w:val="24"/>
          <w:szCs w:val="24"/>
        </w:rPr>
        <w:t>ú</w:t>
      </w:r>
      <w:proofErr w:type="spellEnd"/>
      <w:r w:rsidRPr="00142BD9">
        <w:rPr>
          <w:sz w:val="24"/>
          <w:szCs w:val="24"/>
        </w:rPr>
        <w:t>. Albrechtice</w:t>
      </w:r>
      <w:r>
        <w:rPr>
          <w:sz w:val="24"/>
          <w:szCs w:val="24"/>
        </w:rPr>
        <w:t xml:space="preserve"> </w:t>
      </w:r>
      <w:r w:rsidRPr="00142BD9">
        <w:rPr>
          <w:sz w:val="24"/>
          <w:szCs w:val="24"/>
        </w:rPr>
        <w:t xml:space="preserve">u Českého Těšína dle žádosti stavebníka Lucie a Ing. Radoslava </w:t>
      </w:r>
      <w:proofErr w:type="spellStart"/>
      <w:r w:rsidRPr="00142BD9">
        <w:rPr>
          <w:sz w:val="24"/>
          <w:szCs w:val="24"/>
        </w:rPr>
        <w:t>Žylových</w:t>
      </w:r>
      <w:proofErr w:type="spellEnd"/>
      <w:r w:rsidRPr="00142BD9">
        <w:rPr>
          <w:sz w:val="24"/>
          <w:szCs w:val="24"/>
        </w:rPr>
        <w:t xml:space="preserve"> bytem </w:t>
      </w:r>
      <w:proofErr w:type="spellStart"/>
      <w:r w:rsidRPr="00142BD9">
        <w:rPr>
          <w:sz w:val="24"/>
          <w:szCs w:val="24"/>
        </w:rPr>
        <w:t>E.Krásnohorské</w:t>
      </w:r>
      <w:proofErr w:type="spellEnd"/>
      <w:r w:rsidRPr="00142BD9">
        <w:rPr>
          <w:sz w:val="24"/>
          <w:szCs w:val="24"/>
        </w:rPr>
        <w:t xml:space="preserve"> 1286/15, 736 01 Havířov Podlesí</w:t>
      </w:r>
      <w:r>
        <w:rPr>
          <w:sz w:val="24"/>
          <w:szCs w:val="24"/>
        </w:rPr>
        <w:t>, zastoupených Ing. Janou Molinovou</w:t>
      </w:r>
    </w:p>
    <w:p w:rsidR="00A04E38" w:rsidRDefault="00A04E38" w:rsidP="00D254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umístěním domovních přípojek do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2419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             u Českého Těšína, tj. místní komunikace ul. </w:t>
      </w:r>
      <w:proofErr w:type="spellStart"/>
      <w:r>
        <w:rPr>
          <w:sz w:val="24"/>
          <w:szCs w:val="24"/>
        </w:rPr>
        <w:t>Pasecká</w:t>
      </w:r>
      <w:proofErr w:type="spellEnd"/>
      <w:r>
        <w:rPr>
          <w:sz w:val="24"/>
          <w:szCs w:val="24"/>
        </w:rPr>
        <w:t xml:space="preserve">, </w:t>
      </w:r>
    </w:p>
    <w:p w:rsidR="00A04E38" w:rsidRDefault="00A04E38" w:rsidP="00D254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Dohodu o užívání pozemku mezi stavebníkem  </w:t>
      </w:r>
      <w:r w:rsidRPr="00142BD9">
        <w:rPr>
          <w:sz w:val="24"/>
          <w:szCs w:val="24"/>
        </w:rPr>
        <w:t>Luci</w:t>
      </w:r>
      <w:r>
        <w:rPr>
          <w:sz w:val="24"/>
          <w:szCs w:val="24"/>
        </w:rPr>
        <w:t xml:space="preserve">í                              </w:t>
      </w:r>
      <w:r w:rsidRPr="00142BD9">
        <w:rPr>
          <w:sz w:val="24"/>
          <w:szCs w:val="24"/>
        </w:rPr>
        <w:t>a Ing. Radoslav</w:t>
      </w:r>
      <w:r>
        <w:rPr>
          <w:sz w:val="24"/>
          <w:szCs w:val="24"/>
        </w:rPr>
        <w:t xml:space="preserve">em </w:t>
      </w:r>
      <w:proofErr w:type="spellStart"/>
      <w:r w:rsidRPr="00142BD9">
        <w:rPr>
          <w:sz w:val="24"/>
          <w:szCs w:val="24"/>
        </w:rPr>
        <w:t>Žylový</w:t>
      </w:r>
      <w:r>
        <w:rPr>
          <w:sz w:val="24"/>
          <w:szCs w:val="24"/>
        </w:rPr>
        <w:t>mi</w:t>
      </w:r>
      <w:proofErr w:type="spellEnd"/>
      <w:r w:rsidRPr="00142BD9">
        <w:rPr>
          <w:sz w:val="24"/>
          <w:szCs w:val="24"/>
        </w:rPr>
        <w:t xml:space="preserve"> bytem </w:t>
      </w:r>
      <w:proofErr w:type="spellStart"/>
      <w:r w:rsidRPr="00142BD9">
        <w:rPr>
          <w:sz w:val="24"/>
          <w:szCs w:val="24"/>
        </w:rPr>
        <w:t>E.Krásnohorské</w:t>
      </w:r>
      <w:proofErr w:type="spellEnd"/>
      <w:r w:rsidRPr="00142BD9">
        <w:rPr>
          <w:sz w:val="24"/>
          <w:szCs w:val="24"/>
        </w:rPr>
        <w:t xml:space="preserve"> 1286/15, 736 01 Havířov Podlesí</w:t>
      </w:r>
      <w:r>
        <w:rPr>
          <w:sz w:val="24"/>
          <w:szCs w:val="24"/>
        </w:rPr>
        <w:t>, zastoupenými Ing. Janou Molinovou bytem Hnojník 270, 739 53, ve znění dle písemné přílohy</w:t>
      </w:r>
    </w:p>
    <w:p w:rsidR="00A04E38" w:rsidRDefault="00A04E38" w:rsidP="00D254B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pověřila starostu podpisem dohody</w:t>
      </w:r>
    </w:p>
    <w:p w:rsidR="00A04E38" w:rsidRPr="00A96B3F" w:rsidRDefault="00A04E38" w:rsidP="00A96B3F">
      <w:pPr>
        <w:pStyle w:val="Odstavecseseznamem"/>
        <w:ind w:left="1429"/>
        <w:jc w:val="both"/>
        <w:rPr>
          <w:sz w:val="24"/>
          <w:szCs w:val="24"/>
        </w:rPr>
      </w:pPr>
    </w:p>
    <w:p w:rsidR="00A04E38" w:rsidRDefault="00A04E38" w:rsidP="00630FA7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12.7.2013</w:t>
      </w:r>
      <w:r w:rsidRPr="000B303D">
        <w:rPr>
          <w:sz w:val="22"/>
          <w:szCs w:val="22"/>
        </w:rPr>
        <w:t>)</w:t>
      </w:r>
    </w:p>
    <w:p w:rsidR="00A04E38" w:rsidRDefault="00A04E38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D254B2" w:rsidRDefault="00D254B2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A04E38" w:rsidRPr="00AB425E" w:rsidRDefault="00A04E38" w:rsidP="00AB425E">
      <w:pPr>
        <w:pStyle w:val="Nzev"/>
        <w:ind w:left="2138"/>
        <w:jc w:val="both"/>
        <w:rPr>
          <w:b w:val="0"/>
          <w:bCs w:val="0"/>
          <w:sz w:val="24"/>
          <w:szCs w:val="24"/>
        </w:rPr>
      </w:pPr>
    </w:p>
    <w:p w:rsidR="00A04E38" w:rsidRPr="00D167A4" w:rsidRDefault="00D254B2" w:rsidP="00D254B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</w:t>
      </w:r>
      <w:r w:rsidR="00840815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/60</w:t>
      </w:r>
      <w:r>
        <w:rPr>
          <w:sz w:val="24"/>
          <w:szCs w:val="24"/>
          <w:u w:val="single"/>
        </w:rPr>
        <w:tab/>
      </w:r>
      <w:r w:rsidR="00A04E38" w:rsidRPr="00D167A4">
        <w:rPr>
          <w:sz w:val="24"/>
          <w:szCs w:val="24"/>
          <w:u w:val="single"/>
        </w:rPr>
        <w:t xml:space="preserve">Výběrové řízení pro výběr firem pro podání cenové nabídky na realizaci VZ – zateplení zbývající části bytového domu </w:t>
      </w:r>
      <w:proofErr w:type="spellStart"/>
      <w:proofErr w:type="gramStart"/>
      <w:r w:rsidR="00A04E38" w:rsidRPr="00D167A4">
        <w:rPr>
          <w:sz w:val="24"/>
          <w:szCs w:val="24"/>
          <w:u w:val="single"/>
        </w:rPr>
        <w:t>č.p</w:t>
      </w:r>
      <w:proofErr w:type="spellEnd"/>
      <w:r w:rsidR="00A04E38" w:rsidRPr="00D167A4">
        <w:rPr>
          <w:sz w:val="24"/>
          <w:szCs w:val="24"/>
          <w:u w:val="single"/>
        </w:rPr>
        <w:t>.</w:t>
      </w:r>
      <w:proofErr w:type="gramEnd"/>
      <w:r w:rsidR="00A04E38" w:rsidRPr="00D167A4">
        <w:rPr>
          <w:sz w:val="24"/>
          <w:szCs w:val="24"/>
          <w:u w:val="single"/>
        </w:rPr>
        <w:t xml:space="preserve"> 802 -805</w:t>
      </w:r>
    </w:p>
    <w:p w:rsidR="00A04E38" w:rsidRDefault="00A04E38" w:rsidP="00A31853">
      <w:pPr>
        <w:pStyle w:val="Odstavecseseznamem"/>
        <w:rPr>
          <w:sz w:val="24"/>
          <w:szCs w:val="24"/>
          <w:u w:val="single"/>
        </w:rPr>
      </w:pPr>
    </w:p>
    <w:p w:rsidR="00A04E38" w:rsidRDefault="00D254B2" w:rsidP="00F73D9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254B2" w:rsidRDefault="00D254B2" w:rsidP="00F73D91">
      <w:pPr>
        <w:ind w:left="709"/>
        <w:jc w:val="both"/>
        <w:rPr>
          <w:sz w:val="24"/>
          <w:szCs w:val="24"/>
        </w:rPr>
      </w:pPr>
    </w:p>
    <w:p w:rsidR="00D254B2" w:rsidRPr="00D254B2" w:rsidRDefault="00A04E38" w:rsidP="00D254B2">
      <w:pPr>
        <w:ind w:firstLine="70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uložila </w:t>
      </w:r>
    </w:p>
    <w:p w:rsidR="00D254B2" w:rsidRDefault="00D254B2" w:rsidP="00D254B2">
      <w:pPr>
        <w:pStyle w:val="Odstavecseseznamem"/>
        <w:ind w:left="1069"/>
        <w:jc w:val="both"/>
        <w:rPr>
          <w:sz w:val="24"/>
          <w:szCs w:val="24"/>
        </w:rPr>
      </w:pPr>
    </w:p>
    <w:p w:rsidR="00A04E38" w:rsidRPr="00D254B2" w:rsidRDefault="00A04E38" w:rsidP="00D254B2">
      <w:pPr>
        <w:ind w:left="70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zaslat výzvy k podání  cenové nabídky na realizaci stavby  „Zateplení zbývající části bytového domu č. p. 802 – 805“ společnostem:</w:t>
      </w: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Mastav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Matúš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Szilágyi</w:t>
      </w:r>
      <w:proofErr w:type="spellEnd"/>
      <w:r>
        <w:rPr>
          <w:sz w:val="24"/>
          <w:szCs w:val="24"/>
        </w:rPr>
        <w:t xml:space="preserve"> . </w:t>
      </w:r>
    </w:p>
    <w:p w:rsidR="00A04E38" w:rsidRDefault="00A04E38" w:rsidP="009303CA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se sídlem V Aleji 418, 734 01 Karviná Ráj</w:t>
      </w:r>
    </w:p>
    <w:p w:rsidR="00A04E38" w:rsidRDefault="00A04E38" w:rsidP="009303CA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762 09 113 </w:t>
      </w:r>
    </w:p>
    <w:p w:rsidR="00A04E38" w:rsidRDefault="00A04E38" w:rsidP="009303CA">
      <w:pPr>
        <w:pStyle w:val="Odstavecseseznamem"/>
        <w:ind w:left="3545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STASEKO PLUS s.r.o.</w:t>
      </w:r>
      <w:r w:rsidRPr="008814E5">
        <w:rPr>
          <w:sz w:val="24"/>
          <w:szCs w:val="24"/>
        </w:rPr>
        <w:t xml:space="preserve"> </w:t>
      </w:r>
    </w:p>
    <w:p w:rsidR="00A04E38" w:rsidRDefault="00A04E38" w:rsidP="003350D8">
      <w:pPr>
        <w:pStyle w:val="Odstavecseseznamem"/>
        <w:ind w:left="3217" w:firstLine="699"/>
        <w:jc w:val="both"/>
        <w:rPr>
          <w:sz w:val="24"/>
          <w:szCs w:val="24"/>
        </w:rPr>
      </w:pPr>
      <w:r>
        <w:rPr>
          <w:sz w:val="24"/>
          <w:szCs w:val="24"/>
        </w:rPr>
        <w:t>se sídlem Slezská 1135, 737 01 Český Těšín</w:t>
      </w:r>
    </w:p>
    <w:p w:rsidR="00A04E38" w:rsidRDefault="00A04E38" w:rsidP="003350D8">
      <w:pPr>
        <w:pStyle w:val="Odstavecseseznamem"/>
        <w:ind w:left="3217" w:firstLine="699"/>
        <w:jc w:val="both"/>
        <w:rPr>
          <w:sz w:val="24"/>
          <w:szCs w:val="24"/>
        </w:rPr>
      </w:pPr>
      <w:r>
        <w:rPr>
          <w:sz w:val="24"/>
          <w:szCs w:val="24"/>
        </w:rPr>
        <w:t>IČ: 258 53</w:t>
      </w:r>
      <w:r w:rsidR="00EC2274">
        <w:rPr>
          <w:sz w:val="24"/>
          <w:szCs w:val="24"/>
        </w:rPr>
        <w:t> </w:t>
      </w:r>
      <w:r>
        <w:rPr>
          <w:sz w:val="24"/>
          <w:szCs w:val="24"/>
        </w:rPr>
        <w:t>473</w:t>
      </w:r>
    </w:p>
    <w:p w:rsidR="00EC2274" w:rsidRDefault="00EC2274" w:rsidP="009303CA">
      <w:pPr>
        <w:pStyle w:val="Odstavecseseznamem"/>
        <w:ind w:left="3578" w:firstLine="338"/>
        <w:jc w:val="both"/>
        <w:rPr>
          <w:sz w:val="24"/>
          <w:szCs w:val="24"/>
        </w:rPr>
      </w:pPr>
    </w:p>
    <w:p w:rsidR="00EC2274" w:rsidRDefault="00EC2274" w:rsidP="009303CA">
      <w:pPr>
        <w:pStyle w:val="Odstavecseseznamem"/>
        <w:ind w:left="3578" w:firstLine="338"/>
        <w:jc w:val="both"/>
        <w:rPr>
          <w:sz w:val="24"/>
          <w:szCs w:val="24"/>
        </w:rPr>
      </w:pPr>
    </w:p>
    <w:p w:rsidR="00A04E38" w:rsidRDefault="00A04E38" w:rsidP="009303CA">
      <w:pPr>
        <w:pStyle w:val="Odstavecseseznamem"/>
        <w:ind w:left="3578" w:firstLine="338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Dobré stavby, </w:t>
      </w:r>
      <w:r w:rsidRPr="007F4F17">
        <w:rPr>
          <w:sz w:val="24"/>
          <w:szCs w:val="24"/>
        </w:rPr>
        <w:t xml:space="preserve">s.r.o. </w:t>
      </w:r>
    </w:p>
    <w:p w:rsidR="00A04E38" w:rsidRDefault="00A04E38" w:rsidP="009303CA">
      <w:pPr>
        <w:pStyle w:val="Odstavecseseznamem"/>
        <w:ind w:left="3916"/>
        <w:jc w:val="both"/>
        <w:rPr>
          <w:sz w:val="24"/>
          <w:szCs w:val="24"/>
        </w:rPr>
      </w:pPr>
      <w:r>
        <w:rPr>
          <w:sz w:val="24"/>
          <w:szCs w:val="24"/>
        </w:rPr>
        <w:t>se sídlem Serafínova 369/9</w:t>
      </w:r>
      <w:r w:rsidRPr="007F4F17">
        <w:rPr>
          <w:sz w:val="24"/>
          <w:szCs w:val="24"/>
        </w:rPr>
        <w:t>, 7</w:t>
      </w:r>
      <w:r>
        <w:rPr>
          <w:sz w:val="24"/>
          <w:szCs w:val="24"/>
        </w:rPr>
        <w:t>1</w:t>
      </w:r>
      <w:r w:rsidRPr="007F4F17">
        <w:rPr>
          <w:sz w:val="24"/>
          <w:szCs w:val="24"/>
        </w:rPr>
        <w:t xml:space="preserve">9 00 Ostrava </w:t>
      </w:r>
      <w:r>
        <w:rPr>
          <w:sz w:val="24"/>
          <w:szCs w:val="24"/>
        </w:rPr>
        <w:t>Kunčice</w:t>
      </w:r>
    </w:p>
    <w:p w:rsidR="00A04E38" w:rsidRDefault="00A04E38" w:rsidP="009303CA">
      <w:pPr>
        <w:pStyle w:val="Odstavecseseznamem"/>
        <w:ind w:left="3916"/>
        <w:jc w:val="both"/>
        <w:rPr>
          <w:sz w:val="24"/>
          <w:szCs w:val="24"/>
        </w:rPr>
      </w:pPr>
      <w:r>
        <w:rPr>
          <w:sz w:val="24"/>
          <w:szCs w:val="24"/>
        </w:rPr>
        <w:t>IČ: 258 28 495</w:t>
      </w:r>
    </w:p>
    <w:p w:rsidR="00A04E38" w:rsidRDefault="00A04E38" w:rsidP="009303CA">
      <w:pPr>
        <w:pStyle w:val="Odstavecseseznamem"/>
        <w:ind w:left="3916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VELK spol. s r.o.</w:t>
      </w:r>
      <w:r w:rsidRPr="007F4F17">
        <w:rPr>
          <w:sz w:val="24"/>
          <w:szCs w:val="24"/>
        </w:rPr>
        <w:t xml:space="preserve"> </w:t>
      </w:r>
    </w:p>
    <w:p w:rsidR="00A04E38" w:rsidRDefault="00A04E38" w:rsidP="003350D8">
      <w:pPr>
        <w:pStyle w:val="Odstavecseseznamem"/>
        <w:ind w:left="3916"/>
        <w:jc w:val="both"/>
        <w:rPr>
          <w:sz w:val="24"/>
          <w:szCs w:val="24"/>
        </w:rPr>
      </w:pPr>
      <w:r>
        <w:rPr>
          <w:sz w:val="24"/>
          <w:szCs w:val="24"/>
        </w:rPr>
        <w:t>se sídlem Přímá 1285/6, 735 35 Horní Suchá</w:t>
      </w:r>
    </w:p>
    <w:p w:rsidR="00A04E38" w:rsidRPr="002B2E22" w:rsidRDefault="00A04E38" w:rsidP="002B2E22">
      <w:pPr>
        <w:pStyle w:val="Odstavecseseznamem"/>
        <w:ind w:left="3916"/>
        <w:jc w:val="both"/>
        <w:rPr>
          <w:color w:val="D6D6D6"/>
          <w:kern w:val="0"/>
          <w:sz w:val="24"/>
          <w:szCs w:val="24"/>
          <w:lang w:eastAsia="cs-CZ"/>
        </w:rPr>
      </w:pPr>
      <w:r>
        <w:rPr>
          <w:sz w:val="24"/>
          <w:szCs w:val="24"/>
        </w:rPr>
        <w:t>IČ: 623 61 058</w:t>
      </w:r>
      <w:r w:rsidRPr="002B2E22">
        <w:rPr>
          <w:color w:val="D6D6D6"/>
          <w:kern w:val="0"/>
          <w:sz w:val="24"/>
          <w:szCs w:val="24"/>
          <w:lang w:eastAsia="cs-CZ"/>
        </w:rPr>
        <w:t>62361058</w:t>
      </w:r>
    </w:p>
    <w:p w:rsidR="00A04E38" w:rsidRDefault="00A04E38" w:rsidP="009303CA">
      <w:pPr>
        <w:pStyle w:val="Odstavecseseznamem"/>
        <w:ind w:left="3916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P.O. stav-</w:t>
      </w:r>
      <w:proofErr w:type="spellStart"/>
      <w:r>
        <w:rPr>
          <w:sz w:val="24"/>
          <w:szCs w:val="24"/>
        </w:rPr>
        <w:t>trade</w:t>
      </w:r>
      <w:proofErr w:type="spellEnd"/>
      <w:r>
        <w:rPr>
          <w:sz w:val="24"/>
          <w:szCs w:val="24"/>
        </w:rPr>
        <w:t xml:space="preserve"> spol. s r.o.</w:t>
      </w:r>
      <w:r w:rsidRPr="007F4F17">
        <w:rPr>
          <w:sz w:val="24"/>
          <w:szCs w:val="24"/>
        </w:rPr>
        <w:t xml:space="preserve"> </w:t>
      </w:r>
    </w:p>
    <w:p w:rsidR="00A04E38" w:rsidRDefault="00A04E38" w:rsidP="002B2E22">
      <w:pPr>
        <w:pStyle w:val="Odstavecseseznamem"/>
        <w:ind w:left="39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Bohumínská</w:t>
      </w:r>
      <w:proofErr w:type="spellEnd"/>
      <w:r>
        <w:rPr>
          <w:sz w:val="24"/>
          <w:szCs w:val="24"/>
        </w:rPr>
        <w:t xml:space="preserve"> 404/14, 733 01 Karviná –Staré Město</w:t>
      </w:r>
    </w:p>
    <w:p w:rsidR="00A04E38" w:rsidRPr="002B2E22" w:rsidRDefault="00A04E38" w:rsidP="002B2E22">
      <w:pPr>
        <w:pStyle w:val="Odstavecseseznamem"/>
        <w:ind w:left="3916"/>
        <w:jc w:val="both"/>
        <w:rPr>
          <w:color w:val="D6D6D6"/>
          <w:kern w:val="0"/>
          <w:sz w:val="24"/>
          <w:szCs w:val="24"/>
          <w:lang w:eastAsia="cs-CZ"/>
        </w:rPr>
      </w:pPr>
      <w:r>
        <w:rPr>
          <w:sz w:val="24"/>
          <w:szCs w:val="24"/>
        </w:rPr>
        <w:t>IČ: 277 89 012</w:t>
      </w:r>
    </w:p>
    <w:p w:rsidR="00A04E38" w:rsidRDefault="00A04E38" w:rsidP="009303CA">
      <w:pPr>
        <w:pStyle w:val="Odstavecseseznamem"/>
        <w:ind w:left="1425"/>
        <w:rPr>
          <w:sz w:val="22"/>
          <w:szCs w:val="22"/>
        </w:rPr>
      </w:pPr>
    </w:p>
    <w:p w:rsidR="00A04E38" w:rsidRDefault="00A04E38" w:rsidP="009303CA">
      <w:pPr>
        <w:pStyle w:val="Odstavecseseznamem"/>
        <w:ind w:left="1425"/>
        <w:rPr>
          <w:sz w:val="22"/>
          <w:szCs w:val="22"/>
        </w:rPr>
      </w:pP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  <w:t xml:space="preserve">(ZODP.: TAJ,  T.:  </w:t>
      </w:r>
      <w:r>
        <w:rPr>
          <w:sz w:val="22"/>
          <w:szCs w:val="22"/>
        </w:rPr>
        <w:t>30.6</w:t>
      </w:r>
      <w:r w:rsidRPr="00BE3D5F">
        <w:rPr>
          <w:sz w:val="22"/>
          <w:szCs w:val="22"/>
        </w:rPr>
        <w:t>.2013)</w:t>
      </w:r>
    </w:p>
    <w:p w:rsidR="00A04E38" w:rsidRDefault="00A04E38" w:rsidP="009303CA">
      <w:pPr>
        <w:pStyle w:val="Odstavecseseznamem"/>
        <w:ind w:left="1425"/>
        <w:rPr>
          <w:sz w:val="22"/>
          <w:szCs w:val="22"/>
        </w:rPr>
      </w:pPr>
    </w:p>
    <w:p w:rsidR="00A04E38" w:rsidRPr="002B2E22" w:rsidRDefault="00D254B2" w:rsidP="00D254B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  <w:u w:val="single"/>
        </w:rPr>
        <w:t>0</w:t>
      </w:r>
      <w:r w:rsidR="00840815">
        <w:rPr>
          <w:sz w:val="24"/>
          <w:szCs w:val="24"/>
          <w:u w:val="single"/>
        </w:rPr>
        <w:t>9</w:t>
      </w:r>
      <w:r w:rsidRPr="00D254B2">
        <w:rPr>
          <w:sz w:val="24"/>
          <w:szCs w:val="24"/>
          <w:u w:val="single"/>
        </w:rPr>
        <w:t>/60</w:t>
      </w:r>
      <w:r w:rsidRPr="00D254B2">
        <w:rPr>
          <w:sz w:val="24"/>
          <w:szCs w:val="24"/>
          <w:u w:val="single"/>
        </w:rPr>
        <w:tab/>
      </w:r>
      <w:r w:rsidR="00A04E38" w:rsidRPr="00D254B2">
        <w:rPr>
          <w:sz w:val="24"/>
          <w:szCs w:val="24"/>
          <w:u w:val="single"/>
        </w:rPr>
        <w:t>Výběrové řízení pro výběr firem pro podání cenové nabídky na realizaci</w:t>
      </w:r>
      <w:r w:rsidR="00A04E38" w:rsidRPr="002B2E22">
        <w:rPr>
          <w:sz w:val="24"/>
          <w:szCs w:val="24"/>
          <w:u w:val="single"/>
        </w:rPr>
        <w:t xml:space="preserve">                                 VZ – vestavba sociální zařízení v objektu Dělnického domu </w:t>
      </w:r>
      <w:proofErr w:type="gramStart"/>
      <w:r w:rsidR="00A04E38" w:rsidRPr="002B2E22">
        <w:rPr>
          <w:sz w:val="24"/>
          <w:szCs w:val="24"/>
          <w:u w:val="single"/>
        </w:rPr>
        <w:t>č.p.</w:t>
      </w:r>
      <w:proofErr w:type="gramEnd"/>
      <w:r w:rsidR="00A04E38" w:rsidRPr="002B2E22">
        <w:rPr>
          <w:sz w:val="24"/>
          <w:szCs w:val="24"/>
          <w:u w:val="single"/>
        </w:rPr>
        <w:t xml:space="preserve">166 </w:t>
      </w:r>
    </w:p>
    <w:p w:rsidR="00A04E38" w:rsidRPr="00F73D91" w:rsidRDefault="00A04E38" w:rsidP="0077616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04E38" w:rsidRDefault="00D254B2" w:rsidP="002B2E2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254B2" w:rsidRDefault="00D254B2" w:rsidP="002B2E22">
      <w:pPr>
        <w:ind w:left="709"/>
        <w:jc w:val="both"/>
        <w:rPr>
          <w:sz w:val="24"/>
          <w:szCs w:val="24"/>
        </w:rPr>
      </w:pPr>
    </w:p>
    <w:p w:rsidR="00D254B2" w:rsidRDefault="00A04E38" w:rsidP="00D254B2">
      <w:pPr>
        <w:ind w:firstLine="70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uložila </w:t>
      </w:r>
    </w:p>
    <w:p w:rsidR="00D254B2" w:rsidRDefault="00D254B2" w:rsidP="00D254B2">
      <w:pPr>
        <w:jc w:val="both"/>
        <w:rPr>
          <w:sz w:val="24"/>
          <w:szCs w:val="24"/>
        </w:rPr>
      </w:pPr>
    </w:p>
    <w:p w:rsidR="00A04E38" w:rsidRPr="00D254B2" w:rsidRDefault="00A04E38" w:rsidP="00D254B2">
      <w:pPr>
        <w:ind w:left="70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zaslat výzvy k podání  cenové nabídky na realizaci stavby  „Vestavba sociálního zařízení v</w:t>
      </w:r>
      <w:r w:rsidR="00D254B2">
        <w:rPr>
          <w:sz w:val="24"/>
          <w:szCs w:val="24"/>
        </w:rPr>
        <w:t> </w:t>
      </w:r>
      <w:r w:rsidRPr="00D254B2">
        <w:rPr>
          <w:sz w:val="24"/>
          <w:szCs w:val="24"/>
        </w:rPr>
        <w:t>objektu Dělnického domu č. p. 166“ společnostem:</w:t>
      </w: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Mastav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Matúš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Szilágyi</w:t>
      </w:r>
      <w:proofErr w:type="spellEnd"/>
      <w:r>
        <w:rPr>
          <w:sz w:val="24"/>
          <w:szCs w:val="24"/>
        </w:rPr>
        <w:t xml:space="preserve"> . </w:t>
      </w:r>
    </w:p>
    <w:p w:rsidR="00A04E38" w:rsidRDefault="00A04E38" w:rsidP="002B2E22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se sídlem V Aleji 418, 734 01 Karviná Ráj</w:t>
      </w:r>
    </w:p>
    <w:p w:rsidR="00A04E38" w:rsidRDefault="00A04E38" w:rsidP="002B2E22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762 09 113 </w:t>
      </w:r>
    </w:p>
    <w:p w:rsidR="00A04E38" w:rsidRDefault="00A04E38" w:rsidP="002B2E22">
      <w:pPr>
        <w:pStyle w:val="Odstavecseseznamem"/>
        <w:ind w:left="3545"/>
        <w:jc w:val="both"/>
        <w:rPr>
          <w:sz w:val="24"/>
          <w:szCs w:val="24"/>
        </w:rPr>
      </w:pPr>
    </w:p>
    <w:p w:rsidR="00D254B2" w:rsidRDefault="00D254B2" w:rsidP="002B2E22">
      <w:pPr>
        <w:pStyle w:val="Odstavecseseznamem"/>
        <w:ind w:left="3545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STASEKO PLUS s.r.o. </w:t>
      </w:r>
    </w:p>
    <w:p w:rsidR="00A04E38" w:rsidRDefault="00A04E38" w:rsidP="00AF2571">
      <w:pPr>
        <w:pStyle w:val="Odstavecseseznamem"/>
        <w:ind w:left="3207" w:firstLine="338"/>
        <w:jc w:val="both"/>
        <w:rPr>
          <w:sz w:val="24"/>
          <w:szCs w:val="24"/>
        </w:rPr>
      </w:pPr>
      <w:r>
        <w:rPr>
          <w:sz w:val="24"/>
          <w:szCs w:val="24"/>
        </w:rPr>
        <w:t>se sídlem Slezská 1135, 737 01 Český Těšín</w:t>
      </w:r>
    </w:p>
    <w:p w:rsidR="00A04E38" w:rsidRDefault="00A04E38" w:rsidP="00AF2571">
      <w:pPr>
        <w:pStyle w:val="Odstavecseseznamem"/>
        <w:ind w:left="2869" w:firstLine="676"/>
        <w:jc w:val="both"/>
        <w:rPr>
          <w:sz w:val="24"/>
          <w:szCs w:val="24"/>
        </w:rPr>
      </w:pPr>
      <w:r>
        <w:rPr>
          <w:sz w:val="24"/>
          <w:szCs w:val="24"/>
        </w:rPr>
        <w:t>IČ: 258 53 473</w:t>
      </w:r>
    </w:p>
    <w:p w:rsidR="00A04E38" w:rsidRDefault="00A04E38" w:rsidP="002B2E22">
      <w:pPr>
        <w:pStyle w:val="Odstavecseseznamem"/>
        <w:ind w:left="3545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Tadeáš Koch FARMA STONAVA </w:t>
      </w:r>
    </w:p>
    <w:p w:rsidR="00A04E38" w:rsidRDefault="00A04E38" w:rsidP="00AF2571">
      <w:pPr>
        <w:pStyle w:val="Odstavecseseznamem"/>
        <w:ind w:left="3207" w:firstLine="3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1064, 735 34 </w:t>
      </w:r>
      <w:proofErr w:type="spellStart"/>
      <w:r>
        <w:rPr>
          <w:sz w:val="24"/>
          <w:szCs w:val="24"/>
        </w:rPr>
        <w:t>Stonava</w:t>
      </w:r>
      <w:proofErr w:type="spellEnd"/>
    </w:p>
    <w:p w:rsidR="00A04E38" w:rsidRDefault="00A04E38" w:rsidP="00AF2571">
      <w:pPr>
        <w:pStyle w:val="Odstavecseseznamem"/>
        <w:ind w:left="2869" w:firstLine="676"/>
        <w:jc w:val="both"/>
        <w:rPr>
          <w:sz w:val="24"/>
          <w:szCs w:val="24"/>
        </w:rPr>
      </w:pPr>
      <w:r>
        <w:rPr>
          <w:sz w:val="24"/>
          <w:szCs w:val="24"/>
        </w:rPr>
        <w:t>IČ: 452 36 101</w:t>
      </w:r>
    </w:p>
    <w:p w:rsidR="00A04E38" w:rsidRDefault="00A04E38" w:rsidP="00D254B2">
      <w:pPr>
        <w:ind w:left="2836"/>
        <w:jc w:val="both"/>
        <w:rPr>
          <w:sz w:val="22"/>
          <w:szCs w:val="22"/>
        </w:rPr>
      </w:pPr>
      <w:r w:rsidRPr="00D1494F">
        <w:rPr>
          <w:rFonts w:ascii="Arial" w:hAnsi="Arial" w:cs="Arial"/>
          <w:color w:val="000000"/>
          <w:kern w:val="0"/>
          <w:sz w:val="17"/>
          <w:szCs w:val="17"/>
          <w:lang w:eastAsia="cs-CZ"/>
        </w:rPr>
        <w:br/>
      </w: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</w:t>
      </w:r>
      <w:r w:rsidRPr="00495F08">
        <w:rPr>
          <w:sz w:val="22"/>
          <w:szCs w:val="22"/>
        </w:rPr>
        <w:t>.2013)</w:t>
      </w:r>
    </w:p>
    <w:p w:rsidR="00A04E38" w:rsidRDefault="00A04E38" w:rsidP="00945046">
      <w:pPr>
        <w:pStyle w:val="Odstavecseseznamem"/>
        <w:ind w:left="2924" w:firstLine="621"/>
        <w:rPr>
          <w:sz w:val="22"/>
          <w:szCs w:val="22"/>
        </w:rPr>
      </w:pPr>
    </w:p>
    <w:p w:rsidR="00A04E38" w:rsidRPr="00463465" w:rsidRDefault="00840815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D254B2">
        <w:rPr>
          <w:sz w:val="24"/>
          <w:szCs w:val="24"/>
          <w:u w:val="single"/>
        </w:rPr>
        <w:t>0/60</w:t>
      </w:r>
      <w:r w:rsidR="00D254B2"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>Žádost o renovaci příkopu na ul. Školní</w:t>
      </w:r>
      <w:r w:rsidR="00A04E38" w:rsidRPr="00463465">
        <w:rPr>
          <w:sz w:val="24"/>
          <w:szCs w:val="24"/>
          <w:u w:val="single"/>
        </w:rPr>
        <w:t xml:space="preserve"> </w:t>
      </w:r>
    </w:p>
    <w:p w:rsidR="00A04E38" w:rsidRDefault="00A04E38" w:rsidP="00232B45">
      <w:pPr>
        <w:suppressAutoHyphens w:val="0"/>
        <w:jc w:val="both"/>
        <w:rPr>
          <w:sz w:val="24"/>
          <w:szCs w:val="24"/>
          <w:u w:val="single"/>
        </w:rPr>
      </w:pPr>
    </w:p>
    <w:p w:rsidR="00A04E38" w:rsidRDefault="00D254B2" w:rsidP="00BB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254B2" w:rsidRDefault="00D254B2" w:rsidP="00D254B2">
      <w:pPr>
        <w:suppressAutoHyphens w:val="0"/>
        <w:jc w:val="both"/>
        <w:rPr>
          <w:sz w:val="24"/>
          <w:szCs w:val="24"/>
        </w:rPr>
      </w:pPr>
    </w:p>
    <w:p w:rsidR="00D254B2" w:rsidRPr="00D254B2" w:rsidRDefault="00A04E38" w:rsidP="00D254B2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vzala na vědomí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žádost občanů bydlících na ul. Školní o provedení renovace příkopu podél místní komunikace ul. Školní, pozemek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>. 517 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>. Albrechtice u Českého Těšína, dle jejich písemné žádosti</w:t>
      </w:r>
    </w:p>
    <w:p w:rsidR="00D254B2" w:rsidRP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D254B2" w:rsidRPr="00D254B2" w:rsidRDefault="00A04E38" w:rsidP="00D254B2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</w:rPr>
        <w:t xml:space="preserve">uložila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Pr="00D254B2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</w:rPr>
        <w:t xml:space="preserve">zahrnout tyto stavební úpravy 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>. 517 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>. Albrechtice u Českého Těšína  do návrhu plánu investičních akcí na rok 2014</w:t>
      </w:r>
    </w:p>
    <w:p w:rsidR="00A04E38" w:rsidRPr="00050403" w:rsidRDefault="00A04E38" w:rsidP="00050403">
      <w:pPr>
        <w:pStyle w:val="Odstavecseseznamem"/>
        <w:ind w:left="1429"/>
        <w:jc w:val="both"/>
        <w:rPr>
          <w:sz w:val="24"/>
          <w:szCs w:val="24"/>
        </w:rPr>
      </w:pPr>
    </w:p>
    <w:p w:rsidR="00A04E38" w:rsidRDefault="00A04E38" w:rsidP="000B02D4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</w:t>
      </w:r>
      <w:r w:rsidRPr="00495F08">
        <w:rPr>
          <w:sz w:val="22"/>
          <w:szCs w:val="22"/>
        </w:rPr>
        <w:t>.2013)</w:t>
      </w:r>
    </w:p>
    <w:p w:rsidR="00A04E38" w:rsidRDefault="00A04E38" w:rsidP="000B02D4">
      <w:pPr>
        <w:pStyle w:val="Odstavecseseznamem"/>
        <w:ind w:left="2924" w:firstLine="621"/>
        <w:rPr>
          <w:sz w:val="22"/>
          <w:szCs w:val="22"/>
        </w:rPr>
      </w:pPr>
    </w:p>
    <w:p w:rsidR="00A04E38" w:rsidRPr="00D254B2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  <w:u w:val="single"/>
        </w:rPr>
        <w:t>1</w:t>
      </w:r>
      <w:r w:rsidR="00840815">
        <w:rPr>
          <w:sz w:val="24"/>
          <w:szCs w:val="24"/>
          <w:u w:val="single"/>
        </w:rPr>
        <w:t>1</w:t>
      </w:r>
      <w:r w:rsidRPr="00D254B2">
        <w:rPr>
          <w:sz w:val="24"/>
          <w:szCs w:val="24"/>
          <w:u w:val="single"/>
        </w:rPr>
        <w:t>/60</w:t>
      </w:r>
      <w:r w:rsidRPr="00D254B2">
        <w:rPr>
          <w:sz w:val="24"/>
          <w:szCs w:val="24"/>
          <w:u w:val="single"/>
        </w:rPr>
        <w:tab/>
      </w:r>
      <w:r w:rsidR="00A04E38" w:rsidRPr="00D254B2">
        <w:rPr>
          <w:sz w:val="24"/>
          <w:szCs w:val="24"/>
          <w:u w:val="single"/>
        </w:rPr>
        <w:t xml:space="preserve">Žádost o zhotovení přejezdového žlabu na ul. Bělehradská (u bytového domu </w:t>
      </w:r>
      <w:proofErr w:type="spellStart"/>
      <w:proofErr w:type="gramStart"/>
      <w:r w:rsidR="00A04E38" w:rsidRPr="00D254B2">
        <w:rPr>
          <w:sz w:val="24"/>
          <w:szCs w:val="24"/>
          <w:u w:val="single"/>
        </w:rPr>
        <w:t>č.p</w:t>
      </w:r>
      <w:proofErr w:type="spellEnd"/>
      <w:r w:rsidR="00A04E38" w:rsidRPr="00D254B2">
        <w:rPr>
          <w:sz w:val="24"/>
          <w:szCs w:val="24"/>
          <w:u w:val="single"/>
        </w:rPr>
        <w:t>.</w:t>
      </w:r>
      <w:proofErr w:type="gramEnd"/>
      <w:r w:rsidR="00A04E38" w:rsidRPr="00D254B2">
        <w:rPr>
          <w:sz w:val="24"/>
          <w:szCs w:val="24"/>
          <w:u w:val="single"/>
        </w:rPr>
        <w:t xml:space="preserve"> 571) </w:t>
      </w:r>
    </w:p>
    <w:p w:rsidR="00A04E38" w:rsidRDefault="00A04E38" w:rsidP="00976FE9">
      <w:pPr>
        <w:suppressAutoHyphens w:val="0"/>
        <w:jc w:val="both"/>
        <w:rPr>
          <w:sz w:val="24"/>
          <w:szCs w:val="24"/>
          <w:u w:val="single"/>
        </w:rPr>
      </w:pPr>
    </w:p>
    <w:p w:rsidR="00A04E38" w:rsidRDefault="00D254B2" w:rsidP="00976F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D254B2" w:rsidRDefault="00D254B2" w:rsidP="00D254B2">
      <w:pPr>
        <w:suppressAutoHyphens w:val="0"/>
        <w:jc w:val="both"/>
        <w:rPr>
          <w:sz w:val="24"/>
          <w:szCs w:val="24"/>
        </w:rPr>
      </w:pPr>
    </w:p>
    <w:p w:rsidR="00D254B2" w:rsidRPr="00D254B2" w:rsidRDefault="00A04E38" w:rsidP="00D254B2">
      <w:pPr>
        <w:pStyle w:val="Odstavecseseznamem"/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vzala na vědomí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žádost Tomáše Tichého bytem Bělehradská 751, 735 43 Albrechtice, o zřízení přejezdového žlabu </w:t>
      </w:r>
      <w:r w:rsidR="00D254B2">
        <w:rPr>
          <w:sz w:val="24"/>
          <w:szCs w:val="24"/>
        </w:rPr>
        <w:t xml:space="preserve">pro odvádění dešťových vod </w:t>
      </w:r>
      <w:r w:rsidRPr="00D254B2">
        <w:rPr>
          <w:sz w:val="24"/>
          <w:szCs w:val="24"/>
        </w:rPr>
        <w:t xml:space="preserve">na 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>. 1380 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>. Albrechtice u Českého Těšína v majetku Obce Albrechtice z důvodu zaplavování jeho zahrady</w:t>
      </w:r>
      <w:r w:rsidR="00D254B2">
        <w:rPr>
          <w:sz w:val="24"/>
          <w:szCs w:val="24"/>
        </w:rPr>
        <w:t xml:space="preserve">               </w:t>
      </w:r>
      <w:r w:rsidRPr="00D254B2">
        <w:rPr>
          <w:sz w:val="24"/>
          <w:szCs w:val="24"/>
        </w:rPr>
        <w:t xml:space="preserve"> dle písemné přílohy</w:t>
      </w:r>
    </w:p>
    <w:p w:rsidR="00D254B2" w:rsidRP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D254B2" w:rsidRPr="00D254B2" w:rsidRDefault="00A04E38" w:rsidP="00D254B2">
      <w:pPr>
        <w:pStyle w:val="Odstavecseseznamem"/>
        <w:numPr>
          <w:ilvl w:val="0"/>
          <w:numId w:val="11"/>
        </w:numPr>
        <w:suppressAutoHyphens w:val="0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</w:rPr>
        <w:t xml:space="preserve">uložila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Pr="00D254B2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</w:rPr>
        <w:t xml:space="preserve">zahrnout tyto stavební úpravy v pozemku </w:t>
      </w:r>
      <w:proofErr w:type="spellStart"/>
      <w:r w:rsidRPr="00D254B2">
        <w:rPr>
          <w:sz w:val="24"/>
          <w:szCs w:val="24"/>
        </w:rPr>
        <w:t>p.č</w:t>
      </w:r>
      <w:proofErr w:type="spellEnd"/>
      <w:r w:rsidRPr="00D254B2">
        <w:rPr>
          <w:sz w:val="24"/>
          <w:szCs w:val="24"/>
        </w:rPr>
        <w:t>. 1380 v k.</w:t>
      </w:r>
      <w:proofErr w:type="spellStart"/>
      <w:r w:rsidRPr="00D254B2">
        <w:rPr>
          <w:sz w:val="24"/>
          <w:szCs w:val="24"/>
        </w:rPr>
        <w:t>ú</w:t>
      </w:r>
      <w:proofErr w:type="spellEnd"/>
      <w:r w:rsidRPr="00D254B2">
        <w:rPr>
          <w:sz w:val="24"/>
          <w:szCs w:val="24"/>
        </w:rPr>
        <w:t>. Albrechtice u Českého Těšína do návrhu plánu investičních akcí na rok 2014</w:t>
      </w:r>
    </w:p>
    <w:p w:rsidR="00A04E38" w:rsidRPr="00050403" w:rsidRDefault="00A04E38" w:rsidP="00976FE9">
      <w:pPr>
        <w:pStyle w:val="Odstavecseseznamem"/>
        <w:ind w:left="1429"/>
        <w:jc w:val="both"/>
        <w:rPr>
          <w:sz w:val="24"/>
          <w:szCs w:val="24"/>
        </w:rPr>
      </w:pPr>
    </w:p>
    <w:p w:rsidR="00A04E38" w:rsidRDefault="00A04E38" w:rsidP="00976FE9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</w:t>
      </w:r>
      <w:r w:rsidRPr="00495F08">
        <w:rPr>
          <w:sz w:val="22"/>
          <w:szCs w:val="22"/>
        </w:rPr>
        <w:t>.2013)</w:t>
      </w:r>
    </w:p>
    <w:p w:rsidR="00A04E38" w:rsidRDefault="00A04E38" w:rsidP="00976FE9">
      <w:pPr>
        <w:pStyle w:val="Odstavecseseznamem"/>
        <w:ind w:left="2924" w:firstLine="621"/>
        <w:rPr>
          <w:sz w:val="22"/>
          <w:szCs w:val="22"/>
        </w:rPr>
      </w:pPr>
    </w:p>
    <w:p w:rsidR="00D254B2" w:rsidRDefault="00D254B2" w:rsidP="00976FE9">
      <w:pPr>
        <w:pStyle w:val="Odstavecseseznamem"/>
        <w:ind w:left="2924" w:firstLine="621"/>
        <w:rPr>
          <w:sz w:val="22"/>
          <w:szCs w:val="22"/>
        </w:rPr>
      </w:pPr>
    </w:p>
    <w:p w:rsidR="00A04E38" w:rsidRDefault="00A04E38" w:rsidP="00976FE9">
      <w:pPr>
        <w:suppressAutoHyphens w:val="0"/>
        <w:jc w:val="both"/>
        <w:rPr>
          <w:sz w:val="24"/>
          <w:szCs w:val="24"/>
          <w:u w:val="single"/>
        </w:rPr>
      </w:pPr>
    </w:p>
    <w:p w:rsidR="00A04E38" w:rsidRPr="00A31853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</w:t>
      </w:r>
      <w:r w:rsidR="00840815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/60</w:t>
      </w:r>
      <w:r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>Zápis z jednání komise SPOZ</w:t>
      </w:r>
    </w:p>
    <w:p w:rsidR="00A04E38" w:rsidRDefault="00A04E38" w:rsidP="009D38D4">
      <w:pPr>
        <w:pStyle w:val="Odstavecseseznamem"/>
        <w:ind w:left="502" w:firstLine="207"/>
        <w:rPr>
          <w:sz w:val="24"/>
          <w:szCs w:val="24"/>
        </w:rPr>
      </w:pPr>
    </w:p>
    <w:p w:rsidR="00D254B2" w:rsidRDefault="00A04E38" w:rsidP="00A96B3F">
      <w:pPr>
        <w:pStyle w:val="Odstavecseseznamem"/>
        <w:ind w:left="709"/>
        <w:jc w:val="both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>
        <w:rPr>
          <w:sz w:val="24"/>
          <w:szCs w:val="24"/>
        </w:rPr>
        <w:t xml:space="preserve">Albrechtice </w:t>
      </w:r>
    </w:p>
    <w:p w:rsidR="00D254B2" w:rsidRDefault="00D254B2" w:rsidP="00A96B3F">
      <w:pPr>
        <w:pStyle w:val="Odstavecseseznamem"/>
        <w:ind w:left="709"/>
        <w:jc w:val="both"/>
        <w:rPr>
          <w:sz w:val="24"/>
          <w:szCs w:val="24"/>
        </w:rPr>
      </w:pPr>
    </w:p>
    <w:p w:rsidR="00D254B2" w:rsidRDefault="00A04E38" w:rsidP="00A96B3F">
      <w:pPr>
        <w:pStyle w:val="Odstavecseseznamem"/>
        <w:ind w:left="709"/>
        <w:jc w:val="both"/>
        <w:rPr>
          <w:sz w:val="24"/>
          <w:szCs w:val="24"/>
        </w:rPr>
      </w:pPr>
      <w:r w:rsidRPr="00D56624">
        <w:rPr>
          <w:sz w:val="24"/>
          <w:szCs w:val="24"/>
        </w:rPr>
        <w:t xml:space="preserve">vzala na vědomí </w:t>
      </w:r>
    </w:p>
    <w:p w:rsidR="00D254B2" w:rsidRDefault="00D254B2" w:rsidP="00A96B3F">
      <w:pPr>
        <w:pStyle w:val="Odstavecseseznamem"/>
        <w:ind w:left="709"/>
        <w:jc w:val="both"/>
        <w:rPr>
          <w:sz w:val="24"/>
          <w:szCs w:val="24"/>
        </w:rPr>
      </w:pPr>
    </w:p>
    <w:p w:rsidR="00A04E38" w:rsidRPr="00D56624" w:rsidRDefault="00A04E38" w:rsidP="00A96B3F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zápis z jednání komise SPOZ ze dne 19.6.2013 ve znění dle písemné přílohy.</w:t>
      </w:r>
      <w:r w:rsidRPr="00D56624">
        <w:rPr>
          <w:sz w:val="24"/>
          <w:szCs w:val="24"/>
        </w:rPr>
        <w:t xml:space="preserve">  </w:t>
      </w:r>
    </w:p>
    <w:p w:rsidR="00A04E38" w:rsidRDefault="00A04E38" w:rsidP="006732B2">
      <w:pPr>
        <w:pStyle w:val="Odstavecseseznamem"/>
        <w:ind w:left="1470"/>
        <w:jc w:val="both"/>
        <w:rPr>
          <w:sz w:val="24"/>
          <w:szCs w:val="24"/>
        </w:rPr>
      </w:pPr>
    </w:p>
    <w:p w:rsidR="00A04E38" w:rsidRPr="005738E8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840815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/60   </w:t>
      </w:r>
      <w:r w:rsidR="00A04E38" w:rsidRPr="005738E8">
        <w:rPr>
          <w:sz w:val="24"/>
          <w:szCs w:val="24"/>
          <w:u w:val="single"/>
        </w:rPr>
        <w:t xml:space="preserve">Dodatek </w:t>
      </w:r>
      <w:proofErr w:type="gramStart"/>
      <w:r w:rsidR="00A04E38" w:rsidRPr="005738E8">
        <w:rPr>
          <w:sz w:val="24"/>
          <w:szCs w:val="24"/>
          <w:u w:val="single"/>
        </w:rPr>
        <w:t>č.2 ke</w:t>
      </w:r>
      <w:proofErr w:type="gramEnd"/>
      <w:r w:rsidR="00A04E38" w:rsidRPr="005738E8">
        <w:rPr>
          <w:sz w:val="24"/>
          <w:szCs w:val="24"/>
          <w:u w:val="single"/>
        </w:rPr>
        <w:t xml:space="preserve"> Smlouvě č. 09047511</w:t>
      </w:r>
    </w:p>
    <w:p w:rsidR="00A04E38" w:rsidRDefault="00A04E38" w:rsidP="00D50926">
      <w:pPr>
        <w:jc w:val="both"/>
        <w:rPr>
          <w:sz w:val="24"/>
          <w:szCs w:val="24"/>
        </w:rPr>
      </w:pPr>
    </w:p>
    <w:p w:rsidR="00A04E38" w:rsidRDefault="00A04E38" w:rsidP="00D50926">
      <w:pPr>
        <w:ind w:left="568" w:firstLine="360"/>
        <w:jc w:val="both"/>
        <w:rPr>
          <w:sz w:val="24"/>
          <w:szCs w:val="24"/>
        </w:rPr>
      </w:pPr>
      <w:r w:rsidRPr="005738E8">
        <w:rPr>
          <w:sz w:val="24"/>
          <w:szCs w:val="24"/>
        </w:rPr>
        <w:t>Rada obce Albrechtice</w:t>
      </w:r>
    </w:p>
    <w:p w:rsidR="00D254B2" w:rsidRDefault="00D254B2" w:rsidP="00D50926">
      <w:pPr>
        <w:ind w:left="568" w:firstLine="360"/>
        <w:jc w:val="both"/>
        <w:rPr>
          <w:sz w:val="24"/>
          <w:szCs w:val="24"/>
        </w:rPr>
      </w:pPr>
    </w:p>
    <w:p w:rsidR="00D254B2" w:rsidRPr="00D254B2" w:rsidRDefault="00A04E38" w:rsidP="00D254B2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vzala na vědomí </w:t>
      </w:r>
    </w:p>
    <w:p w:rsidR="00D254B2" w:rsidRDefault="00D254B2" w:rsidP="00D254B2">
      <w:pPr>
        <w:pStyle w:val="Odstavecseseznamem"/>
        <w:ind w:left="1288"/>
        <w:jc w:val="both"/>
        <w:rPr>
          <w:sz w:val="24"/>
          <w:szCs w:val="24"/>
        </w:rPr>
      </w:pPr>
    </w:p>
    <w:p w:rsidR="00A04E38" w:rsidRPr="00D254B2" w:rsidRDefault="00A04E38" w:rsidP="00D254B2">
      <w:pPr>
        <w:pStyle w:val="Odstavecseseznamem"/>
        <w:ind w:left="1288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znění Dodatku č. 2 ke smlouvě č. 09047511 o poskytnutí podpory ze Státního fondu životního prostředí ČR v rámci operačního programu Životní prostředí dle písemné přílohy</w:t>
      </w:r>
    </w:p>
    <w:p w:rsidR="00D254B2" w:rsidRDefault="00D254B2" w:rsidP="00D254B2">
      <w:pPr>
        <w:jc w:val="both"/>
        <w:rPr>
          <w:sz w:val="24"/>
          <w:szCs w:val="24"/>
        </w:rPr>
      </w:pPr>
    </w:p>
    <w:p w:rsidR="00D254B2" w:rsidRDefault="00A04E38" w:rsidP="00D254B2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uzavřela </w:t>
      </w:r>
    </w:p>
    <w:p w:rsidR="00D254B2" w:rsidRDefault="00D254B2" w:rsidP="00D254B2">
      <w:pPr>
        <w:pStyle w:val="Odstavecseseznamem"/>
        <w:ind w:left="1288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ind w:left="1288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Dodatek č. 2 ke smlouvě č. 09047511 o poskytnutí podpory ze Státního fondu životního prostředí ČR v rámci operačního programu Životní prostředí mezi Státním fondem ŽP ČR se sídlem Kaplanova 1931/1, 148 00 Praha 11, zastoupeným Ing. Radkou </w:t>
      </w:r>
      <w:proofErr w:type="spellStart"/>
      <w:r w:rsidRPr="00D254B2">
        <w:rPr>
          <w:sz w:val="24"/>
          <w:szCs w:val="24"/>
        </w:rPr>
        <w:t>Bučilovou</w:t>
      </w:r>
      <w:proofErr w:type="spellEnd"/>
      <w:r w:rsidRPr="00D254B2">
        <w:rPr>
          <w:sz w:val="24"/>
          <w:szCs w:val="24"/>
        </w:rPr>
        <w:t xml:space="preserve">, IČ: 00020729, a Obcí Albrechtice ve znění dle písemné přílohy  </w:t>
      </w:r>
    </w:p>
    <w:p w:rsidR="00D254B2" w:rsidRPr="00D254B2" w:rsidRDefault="00D254B2" w:rsidP="00D254B2">
      <w:pPr>
        <w:pStyle w:val="Odstavecseseznamem"/>
        <w:ind w:left="1288"/>
        <w:jc w:val="both"/>
        <w:rPr>
          <w:sz w:val="24"/>
          <w:szCs w:val="24"/>
        </w:rPr>
      </w:pPr>
    </w:p>
    <w:p w:rsidR="00D254B2" w:rsidRDefault="00A04E38" w:rsidP="00D254B2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D254B2" w:rsidRDefault="00D254B2" w:rsidP="00D254B2">
      <w:pPr>
        <w:pStyle w:val="Odstavecseseznamem"/>
        <w:ind w:left="1288"/>
        <w:jc w:val="both"/>
        <w:rPr>
          <w:sz w:val="24"/>
          <w:szCs w:val="24"/>
        </w:rPr>
      </w:pPr>
    </w:p>
    <w:p w:rsidR="00A04E38" w:rsidRPr="005738E8" w:rsidRDefault="00A04E38" w:rsidP="00D254B2">
      <w:pPr>
        <w:pStyle w:val="Odstavecseseznamem"/>
        <w:ind w:left="1288"/>
        <w:jc w:val="both"/>
        <w:rPr>
          <w:sz w:val="24"/>
          <w:szCs w:val="24"/>
        </w:rPr>
      </w:pPr>
      <w:r>
        <w:rPr>
          <w:sz w:val="24"/>
          <w:szCs w:val="24"/>
        </w:rPr>
        <w:t>starostu podpisem dodatku</w:t>
      </w:r>
    </w:p>
    <w:p w:rsidR="00A04E38" w:rsidRDefault="00A04E38" w:rsidP="00D50926">
      <w:pPr>
        <w:pStyle w:val="Odstavecseseznamem"/>
        <w:ind w:left="1211" w:firstLine="207"/>
        <w:rPr>
          <w:sz w:val="22"/>
          <w:szCs w:val="22"/>
        </w:rPr>
      </w:pPr>
    </w:p>
    <w:p w:rsidR="00A04E38" w:rsidRDefault="00A04E38" w:rsidP="00D5092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</w:t>
      </w:r>
      <w:r w:rsidRPr="00495F08">
        <w:rPr>
          <w:sz w:val="22"/>
          <w:szCs w:val="22"/>
        </w:rPr>
        <w:t>.2013)</w:t>
      </w:r>
    </w:p>
    <w:p w:rsidR="00A04E38" w:rsidRDefault="00A04E38" w:rsidP="00D50926">
      <w:pPr>
        <w:pStyle w:val="Odstavecseseznamem"/>
        <w:ind w:left="3545"/>
        <w:jc w:val="both"/>
        <w:rPr>
          <w:sz w:val="24"/>
          <w:szCs w:val="24"/>
        </w:rPr>
      </w:pPr>
    </w:p>
    <w:p w:rsidR="00A04E38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840815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/60</w:t>
      </w:r>
      <w:r>
        <w:rPr>
          <w:sz w:val="24"/>
          <w:szCs w:val="24"/>
          <w:u w:val="single"/>
        </w:rPr>
        <w:tab/>
      </w:r>
      <w:r w:rsidR="00A04E38">
        <w:rPr>
          <w:sz w:val="24"/>
          <w:szCs w:val="24"/>
          <w:u w:val="single"/>
        </w:rPr>
        <w:t>Věcné břemeno</w:t>
      </w:r>
    </w:p>
    <w:p w:rsidR="00A04E38" w:rsidRDefault="00A04E38" w:rsidP="005E1D27">
      <w:pPr>
        <w:suppressAutoHyphens w:val="0"/>
        <w:ind w:left="644"/>
        <w:jc w:val="right"/>
        <w:rPr>
          <w:sz w:val="24"/>
          <w:szCs w:val="24"/>
          <w:u w:val="single"/>
        </w:rPr>
      </w:pPr>
      <w:r w:rsidRPr="005E1D27">
        <w:rPr>
          <w:sz w:val="24"/>
          <w:szCs w:val="24"/>
        </w:rPr>
        <w:t>(RO 03/44)</w:t>
      </w:r>
    </w:p>
    <w:p w:rsidR="00A04E38" w:rsidRDefault="00A04E38" w:rsidP="00D254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</w:t>
      </w:r>
      <w:r w:rsidR="00D254B2">
        <w:rPr>
          <w:sz w:val="24"/>
          <w:szCs w:val="24"/>
        </w:rPr>
        <w:t>Albrechtice</w:t>
      </w:r>
    </w:p>
    <w:p w:rsidR="00D254B2" w:rsidRDefault="00D254B2" w:rsidP="00D254B2">
      <w:pPr>
        <w:ind w:firstLine="709"/>
        <w:jc w:val="both"/>
        <w:rPr>
          <w:sz w:val="24"/>
          <w:szCs w:val="24"/>
        </w:rPr>
      </w:pPr>
    </w:p>
    <w:p w:rsidR="00D254B2" w:rsidRPr="00D254B2" w:rsidRDefault="00A04E38" w:rsidP="00D254B2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uzavřela 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Smlouvu o zřízení věcného břemene č. IP-12-801 3406/VB2, „Podzemní kabelové vedení přípojky NN 0,4kV“ k RD stavebníka Simony </w:t>
      </w:r>
      <w:proofErr w:type="spellStart"/>
      <w:r w:rsidRPr="00D254B2">
        <w:rPr>
          <w:sz w:val="24"/>
          <w:szCs w:val="24"/>
        </w:rPr>
        <w:t>Haltofové</w:t>
      </w:r>
      <w:proofErr w:type="spellEnd"/>
      <w:r w:rsidRPr="00D254B2">
        <w:rPr>
          <w:sz w:val="24"/>
          <w:szCs w:val="24"/>
        </w:rPr>
        <w:t xml:space="preserve"> mezi společností ČEZ Distribuce a.s., se sídlem Děčín 4, Teplická 874/8,</w:t>
      </w:r>
      <w:r w:rsidR="00D254B2">
        <w:rPr>
          <w:sz w:val="24"/>
          <w:szCs w:val="24"/>
        </w:rPr>
        <w:t xml:space="preserve"> </w:t>
      </w:r>
      <w:r w:rsidRPr="00D254B2">
        <w:rPr>
          <w:sz w:val="24"/>
          <w:szCs w:val="24"/>
        </w:rPr>
        <w:t>PSČ 405 02, IČ: 247 29 035, zastoupenou společností ELTOM, s.r.o. se sídlem Orlová-</w:t>
      </w:r>
      <w:proofErr w:type="spellStart"/>
      <w:r w:rsidRPr="00D254B2">
        <w:rPr>
          <w:sz w:val="24"/>
          <w:szCs w:val="24"/>
        </w:rPr>
        <w:t>Lutyně</w:t>
      </w:r>
      <w:proofErr w:type="spellEnd"/>
      <w:r w:rsidRPr="00D254B2">
        <w:rPr>
          <w:sz w:val="24"/>
          <w:szCs w:val="24"/>
        </w:rPr>
        <w:t>,  Polní 1294, PSČ 735 14, IČ: 258 37 117, a Obcí Albrechtice ve znění dle písemné přílohy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P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D254B2" w:rsidRDefault="00A04E38" w:rsidP="00D254B2">
      <w:pPr>
        <w:pStyle w:val="Odstavecseseznamem"/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 xml:space="preserve">pověřila </w:t>
      </w:r>
    </w:p>
    <w:p w:rsidR="00D254B2" w:rsidRDefault="00D254B2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04E38" w:rsidRPr="00D254B2" w:rsidRDefault="00A04E38" w:rsidP="00D254B2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starostu podpisem uvedené smlouvy</w:t>
      </w:r>
    </w:p>
    <w:p w:rsidR="00A04E38" w:rsidRDefault="00A04E38" w:rsidP="009747C3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04E38" w:rsidRDefault="00D254B2" w:rsidP="009747C3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A04E38" w:rsidRPr="008025D6">
        <w:rPr>
          <w:sz w:val="22"/>
          <w:szCs w:val="22"/>
        </w:rPr>
        <w:t xml:space="preserve">(ZODP.: TAJ,  T.:  </w:t>
      </w:r>
      <w:r w:rsidR="00A04E38">
        <w:rPr>
          <w:sz w:val="22"/>
          <w:szCs w:val="22"/>
        </w:rPr>
        <w:t>30.6.2013</w:t>
      </w:r>
      <w:r w:rsidR="00A04E38" w:rsidRPr="008025D6">
        <w:rPr>
          <w:sz w:val="22"/>
          <w:szCs w:val="22"/>
        </w:rPr>
        <w:t>)</w:t>
      </w:r>
    </w:p>
    <w:p w:rsidR="00A04E38" w:rsidRDefault="00A04E38" w:rsidP="009747C3">
      <w:pPr>
        <w:pStyle w:val="Odstavecseseznamem"/>
        <w:ind w:left="2847" w:firstLine="698"/>
        <w:rPr>
          <w:sz w:val="22"/>
          <w:szCs w:val="22"/>
        </w:rPr>
      </w:pPr>
    </w:p>
    <w:p w:rsidR="00A04E38" w:rsidRPr="00D254B2" w:rsidRDefault="00D254B2" w:rsidP="00D254B2">
      <w:pPr>
        <w:suppressAutoHyphens w:val="0"/>
        <w:jc w:val="both"/>
        <w:rPr>
          <w:sz w:val="24"/>
          <w:szCs w:val="24"/>
          <w:u w:val="single"/>
        </w:rPr>
      </w:pPr>
      <w:r w:rsidRPr="00D254B2">
        <w:rPr>
          <w:sz w:val="24"/>
          <w:szCs w:val="24"/>
          <w:u w:val="single"/>
        </w:rPr>
        <w:t>1</w:t>
      </w:r>
      <w:r w:rsidR="00840815">
        <w:rPr>
          <w:sz w:val="24"/>
          <w:szCs w:val="24"/>
          <w:u w:val="single"/>
        </w:rPr>
        <w:t>5</w:t>
      </w:r>
      <w:r w:rsidRPr="00D254B2">
        <w:rPr>
          <w:sz w:val="24"/>
          <w:szCs w:val="24"/>
          <w:u w:val="single"/>
        </w:rPr>
        <w:t>/60</w:t>
      </w:r>
      <w:r w:rsidRPr="00D254B2">
        <w:rPr>
          <w:sz w:val="24"/>
          <w:szCs w:val="24"/>
          <w:u w:val="single"/>
        </w:rPr>
        <w:tab/>
      </w:r>
      <w:r w:rsidR="00A04E38" w:rsidRPr="00D254B2">
        <w:rPr>
          <w:sz w:val="24"/>
          <w:szCs w:val="24"/>
          <w:u w:val="single"/>
        </w:rPr>
        <w:t>Souhlas se služební cestou starosty</w:t>
      </w:r>
    </w:p>
    <w:p w:rsidR="00A04E38" w:rsidRDefault="00A04E38" w:rsidP="00875172">
      <w:pPr>
        <w:suppressAutoHyphens w:val="0"/>
        <w:ind w:left="644"/>
        <w:jc w:val="right"/>
        <w:rPr>
          <w:sz w:val="24"/>
          <w:szCs w:val="24"/>
          <w:u w:val="single"/>
        </w:rPr>
      </w:pPr>
    </w:p>
    <w:p w:rsidR="00D254B2" w:rsidRDefault="00A04E38" w:rsidP="00875172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 </w:t>
      </w:r>
    </w:p>
    <w:p w:rsidR="00D254B2" w:rsidRDefault="00D254B2" w:rsidP="00875172">
      <w:pPr>
        <w:ind w:left="644"/>
        <w:jc w:val="both"/>
        <w:rPr>
          <w:sz w:val="24"/>
          <w:szCs w:val="24"/>
        </w:rPr>
      </w:pPr>
    </w:p>
    <w:p w:rsidR="00D254B2" w:rsidRDefault="00A04E38" w:rsidP="00875172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D254B2" w:rsidRDefault="00D254B2" w:rsidP="00875172">
      <w:pPr>
        <w:ind w:left="644"/>
        <w:jc w:val="both"/>
        <w:rPr>
          <w:sz w:val="24"/>
          <w:szCs w:val="24"/>
        </w:rPr>
      </w:pPr>
    </w:p>
    <w:p w:rsidR="00A04E38" w:rsidRDefault="00A04E38" w:rsidP="00875172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uskutečněním služební cesty starosty Ing. Vladislava </w:t>
      </w:r>
      <w:proofErr w:type="spellStart"/>
      <w:r>
        <w:rPr>
          <w:sz w:val="24"/>
          <w:szCs w:val="24"/>
        </w:rPr>
        <w:t>Šipuly</w:t>
      </w:r>
      <w:proofErr w:type="spellEnd"/>
      <w:r>
        <w:rPr>
          <w:sz w:val="24"/>
          <w:szCs w:val="24"/>
        </w:rPr>
        <w:t xml:space="preserve"> na Slovensko do obce </w:t>
      </w:r>
      <w:proofErr w:type="spellStart"/>
      <w:r>
        <w:rPr>
          <w:sz w:val="24"/>
          <w:szCs w:val="24"/>
        </w:rPr>
        <w:t>Čierne</w:t>
      </w:r>
      <w:proofErr w:type="spellEnd"/>
      <w:r>
        <w:rPr>
          <w:sz w:val="24"/>
          <w:szCs w:val="24"/>
        </w:rPr>
        <w:t xml:space="preserve"> k účasti na fotbalovém </w:t>
      </w:r>
      <w:r w:rsidR="00840815">
        <w:rPr>
          <w:sz w:val="24"/>
          <w:szCs w:val="24"/>
        </w:rPr>
        <w:t>turnaji starších žáků reprezentující</w:t>
      </w:r>
      <w:r>
        <w:rPr>
          <w:sz w:val="24"/>
          <w:szCs w:val="24"/>
        </w:rPr>
        <w:t xml:space="preserve"> obce Albrechtice</w:t>
      </w:r>
      <w:r w:rsidR="00840815">
        <w:rPr>
          <w:sz w:val="24"/>
          <w:szCs w:val="24"/>
        </w:rPr>
        <w:t xml:space="preserve">, </w:t>
      </w:r>
      <w:proofErr w:type="spellStart"/>
      <w:r w:rsidR="00840815">
        <w:rPr>
          <w:sz w:val="24"/>
          <w:szCs w:val="24"/>
        </w:rPr>
        <w:t>Čierne</w:t>
      </w:r>
      <w:proofErr w:type="spellEnd"/>
      <w:r w:rsidR="0084081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</w:t>
      </w:r>
      <w:r w:rsidR="00840815">
        <w:rPr>
          <w:sz w:val="24"/>
          <w:szCs w:val="24"/>
        </w:rPr>
        <w:t>ę</w:t>
      </w:r>
      <w:r>
        <w:rPr>
          <w:sz w:val="24"/>
          <w:szCs w:val="24"/>
        </w:rPr>
        <w:t>bowiec</w:t>
      </w:r>
      <w:proofErr w:type="spellEnd"/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29.6.2013</w:t>
      </w:r>
      <w:proofErr w:type="gramEnd"/>
      <w:r>
        <w:rPr>
          <w:sz w:val="24"/>
          <w:szCs w:val="24"/>
        </w:rPr>
        <w:t>.</w:t>
      </w:r>
    </w:p>
    <w:p w:rsidR="00A04E38" w:rsidRDefault="00A04E38" w:rsidP="00875172">
      <w:pPr>
        <w:ind w:left="709" w:firstLine="709"/>
        <w:rPr>
          <w:sz w:val="22"/>
          <w:szCs w:val="22"/>
        </w:rPr>
      </w:pPr>
    </w:p>
    <w:p w:rsidR="00A04E38" w:rsidRDefault="00A04E38" w:rsidP="0087517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30.6.2013</w:t>
      </w:r>
      <w:r w:rsidRPr="008025D6">
        <w:rPr>
          <w:sz w:val="22"/>
          <w:szCs w:val="22"/>
        </w:rPr>
        <w:t>)</w:t>
      </w:r>
    </w:p>
    <w:p w:rsidR="00A04E38" w:rsidRDefault="00A04E38" w:rsidP="00875172">
      <w:pPr>
        <w:pStyle w:val="Odstavecseseznamem"/>
        <w:ind w:left="2847" w:firstLine="698"/>
        <w:rPr>
          <w:sz w:val="22"/>
          <w:szCs w:val="22"/>
        </w:rPr>
      </w:pPr>
    </w:p>
    <w:p w:rsidR="00A04E38" w:rsidRPr="005A53E8" w:rsidRDefault="00D254B2" w:rsidP="00D254B2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84081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/60</w:t>
      </w:r>
      <w:r>
        <w:rPr>
          <w:sz w:val="24"/>
          <w:szCs w:val="24"/>
          <w:u w:val="single"/>
        </w:rPr>
        <w:tab/>
      </w:r>
      <w:r w:rsidR="00A04E38" w:rsidRPr="005A53E8">
        <w:rPr>
          <w:sz w:val="24"/>
          <w:szCs w:val="24"/>
          <w:u w:val="single"/>
        </w:rPr>
        <w:t xml:space="preserve">Výběrové řízení „Poradenská činnost související s realizací projektu po podání žádosti o dotaci v operačním programu ŽP, prioritní osa 1, opatření 1.1.1. Snížení znečištění z komunálních zdrojů pro akci Splašková kanalizace obce Albrechtice – m.č. </w:t>
      </w:r>
      <w:proofErr w:type="spellStart"/>
      <w:r w:rsidR="00A04E38" w:rsidRPr="005A53E8">
        <w:rPr>
          <w:sz w:val="24"/>
          <w:szCs w:val="24"/>
          <w:u w:val="single"/>
        </w:rPr>
        <w:t>Zámostí</w:t>
      </w:r>
      <w:proofErr w:type="spellEnd"/>
      <w:r w:rsidR="00A04E38" w:rsidRPr="005A53E8">
        <w:rPr>
          <w:sz w:val="24"/>
          <w:szCs w:val="24"/>
          <w:u w:val="single"/>
        </w:rPr>
        <w:t xml:space="preserve">, I.etapa </w:t>
      </w:r>
      <w:proofErr w:type="spellStart"/>
      <w:r w:rsidR="00A04E38" w:rsidRPr="005A53E8">
        <w:rPr>
          <w:sz w:val="24"/>
          <w:szCs w:val="24"/>
          <w:u w:val="single"/>
        </w:rPr>
        <w:t>Zámostí</w:t>
      </w:r>
      <w:proofErr w:type="spellEnd"/>
      <w:r w:rsidR="00A04E38" w:rsidRPr="005A53E8">
        <w:rPr>
          <w:sz w:val="24"/>
          <w:szCs w:val="24"/>
          <w:u w:val="single"/>
        </w:rPr>
        <w:t xml:space="preserve"> - sever</w:t>
      </w:r>
    </w:p>
    <w:p w:rsidR="00A04E38" w:rsidRDefault="00A04E3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A04E38" w:rsidRDefault="00A04E38" w:rsidP="00D254B2">
      <w:pPr>
        <w:pStyle w:val="Import1"/>
        <w:spacing w:line="100" w:lineRule="atLeast"/>
        <w:ind w:left="502" w:firstLine="203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D254B2">
        <w:rPr>
          <w:sz w:val="24"/>
          <w:szCs w:val="24"/>
        </w:rPr>
        <w:t>ada obce Albrechtice</w:t>
      </w:r>
    </w:p>
    <w:p w:rsidR="00D254B2" w:rsidRDefault="00D254B2" w:rsidP="00D254B2">
      <w:pPr>
        <w:pStyle w:val="Import1"/>
        <w:spacing w:line="100" w:lineRule="atLeast"/>
        <w:ind w:left="502" w:firstLine="203"/>
        <w:jc w:val="both"/>
        <w:rPr>
          <w:sz w:val="24"/>
          <w:szCs w:val="24"/>
        </w:rPr>
      </w:pPr>
    </w:p>
    <w:p w:rsidR="00D254B2" w:rsidRDefault="00A04E38" w:rsidP="00D254B2">
      <w:pPr>
        <w:pStyle w:val="Import1"/>
        <w:numPr>
          <w:ilvl w:val="0"/>
          <w:numId w:val="14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1452F9" w:rsidRDefault="00A04E38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dodavatele služby pro akci </w:t>
      </w:r>
      <w:r w:rsidRPr="005A53E8">
        <w:rPr>
          <w:sz w:val="24"/>
          <w:szCs w:val="24"/>
        </w:rPr>
        <w:t xml:space="preserve">Poradenská činnost související s realizací projektu po podání žádosti o dotaci v operačním programu ŽP, prioritní osa 1, opatření 1.1.1. Snížení znečištění z komunálních zdrojů pro akci Splašková kanalizace obce Albrechtice – m.č. </w:t>
      </w:r>
      <w:proofErr w:type="spellStart"/>
      <w:r w:rsidRPr="005A53E8">
        <w:rPr>
          <w:sz w:val="24"/>
          <w:szCs w:val="24"/>
        </w:rPr>
        <w:t>Zámostí</w:t>
      </w:r>
      <w:proofErr w:type="spellEnd"/>
      <w:r w:rsidRPr="005A53E8">
        <w:rPr>
          <w:sz w:val="24"/>
          <w:szCs w:val="24"/>
        </w:rPr>
        <w:t xml:space="preserve">, I.etapa </w:t>
      </w:r>
      <w:proofErr w:type="spellStart"/>
      <w:r w:rsidRPr="005A53E8">
        <w:rPr>
          <w:sz w:val="24"/>
          <w:szCs w:val="24"/>
        </w:rPr>
        <w:t>Zámostí</w:t>
      </w:r>
      <w:proofErr w:type="spellEnd"/>
      <w:r w:rsidRPr="005A53E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5A53E8">
        <w:rPr>
          <w:sz w:val="24"/>
          <w:szCs w:val="24"/>
        </w:rPr>
        <w:t xml:space="preserve"> sever</w:t>
      </w:r>
      <w:r>
        <w:rPr>
          <w:sz w:val="24"/>
          <w:szCs w:val="24"/>
        </w:rPr>
        <w:t xml:space="preserve"> společnost: </w:t>
      </w:r>
    </w:p>
    <w:p w:rsidR="001452F9" w:rsidRDefault="001452F9" w:rsidP="001452F9">
      <w:pPr>
        <w:pStyle w:val="Import1"/>
        <w:spacing w:line="100" w:lineRule="atLeast"/>
        <w:ind w:left="2044" w:firstLine="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McGreen</w:t>
      </w:r>
      <w:proofErr w:type="spellEnd"/>
      <w:r>
        <w:rPr>
          <w:sz w:val="24"/>
          <w:szCs w:val="24"/>
        </w:rPr>
        <w:t xml:space="preserve"> a.s.</w:t>
      </w:r>
    </w:p>
    <w:p w:rsidR="001452F9" w:rsidRDefault="00A04E38" w:rsidP="001452F9">
      <w:pPr>
        <w:pStyle w:val="Import1"/>
        <w:spacing w:line="100" w:lineRule="atLeast"/>
        <w:ind w:left="2753" w:firstLine="83"/>
        <w:jc w:val="both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452F9">
        <w:rPr>
          <w:sz w:val="24"/>
          <w:szCs w:val="24"/>
        </w:rPr>
        <w:t xml:space="preserve"> Náměstí Svobody 527, 739 61 Třinec</w:t>
      </w:r>
    </w:p>
    <w:p w:rsidR="00A04E38" w:rsidRDefault="00A04E38" w:rsidP="001452F9">
      <w:pPr>
        <w:pStyle w:val="Import1"/>
        <w:spacing w:line="100" w:lineRule="atLeast"/>
        <w:ind w:left="2753" w:firstLine="83"/>
        <w:jc w:val="both"/>
        <w:rPr>
          <w:sz w:val="24"/>
          <w:szCs w:val="24"/>
        </w:rPr>
      </w:pPr>
      <w:r>
        <w:rPr>
          <w:sz w:val="24"/>
          <w:szCs w:val="24"/>
        </w:rPr>
        <w:t>IČ</w:t>
      </w:r>
      <w:r w:rsidR="001452F9">
        <w:rPr>
          <w:sz w:val="24"/>
          <w:szCs w:val="24"/>
        </w:rPr>
        <w:t>: 285 25 370</w:t>
      </w:r>
      <w:r>
        <w:rPr>
          <w:sz w:val="24"/>
          <w:szCs w:val="24"/>
        </w:rPr>
        <w:t>.</w:t>
      </w:r>
    </w:p>
    <w:p w:rsidR="00D254B2" w:rsidRDefault="00A04E38" w:rsidP="00D254B2">
      <w:pPr>
        <w:pStyle w:val="Import1"/>
        <w:numPr>
          <w:ilvl w:val="0"/>
          <w:numId w:val="14"/>
        </w:numPr>
        <w:spacing w:line="100" w:lineRule="atLeast"/>
        <w:jc w:val="both"/>
        <w:rPr>
          <w:sz w:val="24"/>
          <w:szCs w:val="24"/>
        </w:rPr>
      </w:pPr>
      <w:r w:rsidRPr="001452F9">
        <w:rPr>
          <w:sz w:val="24"/>
          <w:szCs w:val="24"/>
        </w:rPr>
        <w:t xml:space="preserve">uzavřela </w:t>
      </w: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1452F9" w:rsidRDefault="00A04E38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  <w:r w:rsidRPr="001452F9">
        <w:rPr>
          <w:sz w:val="24"/>
          <w:szCs w:val="24"/>
        </w:rPr>
        <w:t xml:space="preserve">smlouvu </w:t>
      </w:r>
      <w:r w:rsidR="001452F9" w:rsidRPr="001452F9">
        <w:rPr>
          <w:sz w:val="24"/>
          <w:szCs w:val="24"/>
        </w:rPr>
        <w:t>m</w:t>
      </w:r>
      <w:r w:rsidRPr="001452F9">
        <w:rPr>
          <w:sz w:val="24"/>
          <w:szCs w:val="24"/>
        </w:rPr>
        <w:t xml:space="preserve">ezi společností </w:t>
      </w:r>
      <w:proofErr w:type="spellStart"/>
      <w:r w:rsidR="001452F9" w:rsidRPr="001452F9">
        <w:rPr>
          <w:sz w:val="24"/>
          <w:szCs w:val="24"/>
        </w:rPr>
        <w:t>McGreen</w:t>
      </w:r>
      <w:proofErr w:type="spellEnd"/>
      <w:r w:rsidR="001452F9" w:rsidRPr="001452F9">
        <w:rPr>
          <w:sz w:val="24"/>
          <w:szCs w:val="24"/>
        </w:rPr>
        <w:t xml:space="preserve"> </w:t>
      </w:r>
      <w:r w:rsidR="001452F9">
        <w:rPr>
          <w:sz w:val="24"/>
          <w:szCs w:val="24"/>
        </w:rPr>
        <w:t xml:space="preserve">a.s., </w:t>
      </w:r>
      <w:r w:rsidR="001452F9" w:rsidRPr="001452F9">
        <w:rPr>
          <w:sz w:val="24"/>
          <w:szCs w:val="24"/>
        </w:rPr>
        <w:t>se sídlem Náměstí Svobody 527, 739 61 Třinec</w:t>
      </w:r>
      <w:r w:rsidR="001452F9">
        <w:rPr>
          <w:sz w:val="24"/>
          <w:szCs w:val="24"/>
        </w:rPr>
        <w:t xml:space="preserve">, </w:t>
      </w:r>
      <w:r w:rsidR="001452F9" w:rsidRPr="001452F9">
        <w:rPr>
          <w:sz w:val="24"/>
          <w:szCs w:val="24"/>
        </w:rPr>
        <w:t>IČ: 285 25</w:t>
      </w:r>
      <w:r w:rsidR="001452F9">
        <w:rPr>
          <w:sz w:val="24"/>
          <w:szCs w:val="24"/>
        </w:rPr>
        <w:t> </w:t>
      </w:r>
      <w:r w:rsidR="001452F9" w:rsidRPr="001452F9">
        <w:rPr>
          <w:sz w:val="24"/>
          <w:szCs w:val="24"/>
        </w:rPr>
        <w:t>370</w:t>
      </w:r>
      <w:r w:rsidR="001452F9">
        <w:rPr>
          <w:sz w:val="24"/>
          <w:szCs w:val="24"/>
        </w:rPr>
        <w:t>, a Obcí Albrechtice ve znění dle písemné přílohy</w:t>
      </w: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D254B2" w:rsidRDefault="001452F9" w:rsidP="00D254B2">
      <w:pPr>
        <w:pStyle w:val="Import1"/>
        <w:numPr>
          <w:ilvl w:val="0"/>
          <w:numId w:val="14"/>
        </w:num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pověřila </w:t>
      </w:r>
    </w:p>
    <w:p w:rsidR="00D254B2" w:rsidRDefault="00D254B2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</w:p>
    <w:p w:rsidR="00A04E38" w:rsidRPr="001452F9" w:rsidRDefault="001452F9" w:rsidP="00D254B2">
      <w:pPr>
        <w:pStyle w:val="Import1"/>
        <w:spacing w:line="100" w:lineRule="atLeast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>starostu podpisem</w:t>
      </w:r>
      <w:r w:rsidR="00E12543">
        <w:rPr>
          <w:sz w:val="24"/>
          <w:szCs w:val="24"/>
        </w:rPr>
        <w:t xml:space="preserve"> smlouvy</w:t>
      </w:r>
    </w:p>
    <w:p w:rsidR="00A04E38" w:rsidRDefault="00A04E3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A04E38" w:rsidRDefault="00A04E38" w:rsidP="005A53E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1452F9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1452F9">
        <w:rPr>
          <w:sz w:val="22"/>
          <w:szCs w:val="22"/>
        </w:rPr>
        <w:t>7</w:t>
      </w:r>
      <w:r>
        <w:rPr>
          <w:sz w:val="22"/>
          <w:szCs w:val="22"/>
        </w:rPr>
        <w:t>.2013</w:t>
      </w:r>
      <w:proofErr w:type="gramEnd"/>
      <w:r w:rsidRPr="008025D6">
        <w:rPr>
          <w:sz w:val="22"/>
          <w:szCs w:val="22"/>
        </w:rPr>
        <w:t>)</w:t>
      </w:r>
    </w:p>
    <w:p w:rsidR="00A04E38" w:rsidRDefault="00A04E38" w:rsidP="005A53E8">
      <w:pPr>
        <w:pStyle w:val="Odstavecseseznamem"/>
        <w:ind w:left="2847" w:firstLine="698"/>
        <w:rPr>
          <w:sz w:val="22"/>
          <w:szCs w:val="22"/>
        </w:rPr>
      </w:pPr>
    </w:p>
    <w:p w:rsidR="00A04E38" w:rsidRDefault="00A04E3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1452F9" w:rsidRDefault="001452F9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1452F9" w:rsidRDefault="001452F9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1452F9" w:rsidRDefault="001452F9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1452F9" w:rsidRDefault="001452F9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1452F9" w:rsidRDefault="001452F9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A04E38" w:rsidRDefault="00A04E3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A04E38" w:rsidRDefault="00A04E3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A04E38" w:rsidRDefault="00A04E38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27.6.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A04E38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04E38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04E38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04E38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04E38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04E38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04E38" w:rsidRPr="00764677" w:rsidRDefault="00A04E3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A04E38" w:rsidRDefault="00A04E38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A04E38" w:rsidRDefault="00A04E38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A04E38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274" w:rsidRDefault="00EC2274">
      <w:r>
        <w:separator/>
      </w:r>
    </w:p>
  </w:endnote>
  <w:endnote w:type="continuationSeparator" w:id="1">
    <w:p w:rsidR="00EC2274" w:rsidRDefault="00EC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74" w:rsidRDefault="00EC2274">
    <w:pPr>
      <w:pStyle w:val="Zpat"/>
    </w:pPr>
    <w:r>
      <w:tab/>
      <w:t xml:space="preserve">- </w:t>
    </w:r>
    <w:fldSimple w:instr=" PAGE ">
      <w:r w:rsidR="00840815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274" w:rsidRDefault="00EC2274">
      <w:r>
        <w:separator/>
      </w:r>
    </w:p>
  </w:footnote>
  <w:footnote w:type="continuationSeparator" w:id="1">
    <w:p w:rsidR="00EC2274" w:rsidRDefault="00EC2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74" w:rsidRDefault="00D254B2" w:rsidP="00D254B2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60</w:t>
    </w:r>
  </w:p>
  <w:p w:rsidR="00EC2274" w:rsidRDefault="00D254B2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EC2274">
      <w:rPr>
        <w:b/>
        <w:bCs/>
        <w:sz w:val="24"/>
        <w:szCs w:val="24"/>
      </w:rPr>
      <w:t xml:space="preserve"> ze dne </w:t>
    </w:r>
    <w:proofErr w:type="gramStart"/>
    <w:r w:rsidR="00EC2274">
      <w:rPr>
        <w:b/>
        <w:bCs/>
        <w:sz w:val="24"/>
        <w:szCs w:val="24"/>
      </w:rPr>
      <w:t>27.6.2013</w:t>
    </w:r>
    <w:proofErr w:type="gramEnd"/>
  </w:p>
  <w:p w:rsidR="00EC2274" w:rsidRDefault="00EC2274"/>
  <w:p w:rsidR="00EC2274" w:rsidRDefault="00EC22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1FE0BA2"/>
    <w:multiLevelType w:val="hybridMultilevel"/>
    <w:tmpl w:val="71900F46"/>
    <w:lvl w:ilvl="0" w:tplc="514E93D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6">
    <w:nsid w:val="0BF72657"/>
    <w:multiLevelType w:val="hybridMultilevel"/>
    <w:tmpl w:val="36E8A9D2"/>
    <w:lvl w:ilvl="0" w:tplc="792606AC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9C5151"/>
    <w:multiLevelType w:val="hybridMultilevel"/>
    <w:tmpl w:val="6820F8C8"/>
    <w:lvl w:ilvl="0" w:tplc="A320777C">
      <w:start w:val="1"/>
      <w:numFmt w:val="decimal"/>
      <w:lvlText w:val="%1.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2DF3928"/>
    <w:multiLevelType w:val="hybridMultilevel"/>
    <w:tmpl w:val="D2488A6E"/>
    <w:lvl w:ilvl="0" w:tplc="9354995C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F232B4"/>
    <w:multiLevelType w:val="hybridMultilevel"/>
    <w:tmpl w:val="05503590"/>
    <w:lvl w:ilvl="0" w:tplc="F78C43F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756666"/>
    <w:multiLevelType w:val="hybridMultilevel"/>
    <w:tmpl w:val="FCE48210"/>
    <w:lvl w:ilvl="0" w:tplc="E68AF6E2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2">
    <w:nsid w:val="47C05290"/>
    <w:multiLevelType w:val="hybridMultilevel"/>
    <w:tmpl w:val="5180FC1E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4D5736D7"/>
    <w:multiLevelType w:val="hybridMultilevel"/>
    <w:tmpl w:val="483238A4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14">
    <w:nsid w:val="53761DDD"/>
    <w:multiLevelType w:val="hybridMultilevel"/>
    <w:tmpl w:val="EDF0B260"/>
    <w:lvl w:ilvl="0" w:tplc="F772898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7D3887"/>
    <w:multiLevelType w:val="hybridMultilevel"/>
    <w:tmpl w:val="778E0A20"/>
    <w:lvl w:ilvl="0" w:tplc="A648BBF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8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5"/>
  </w:num>
  <w:num w:numId="14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2CB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606"/>
    <w:rsid w:val="00126E1E"/>
    <w:rsid w:val="00130FCB"/>
    <w:rsid w:val="0013253C"/>
    <w:rsid w:val="00132BEC"/>
    <w:rsid w:val="00133631"/>
    <w:rsid w:val="00134A10"/>
    <w:rsid w:val="001375F8"/>
    <w:rsid w:val="00142BD9"/>
    <w:rsid w:val="001437AB"/>
    <w:rsid w:val="001452F9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2E22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50D8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083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58FA"/>
    <w:rsid w:val="00597066"/>
    <w:rsid w:val="005A1AC0"/>
    <w:rsid w:val="005A1D2A"/>
    <w:rsid w:val="005A53E8"/>
    <w:rsid w:val="005B016E"/>
    <w:rsid w:val="005B1F5A"/>
    <w:rsid w:val="005B2329"/>
    <w:rsid w:val="005B2AEE"/>
    <w:rsid w:val="005B3B96"/>
    <w:rsid w:val="005B4CFB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0E5A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1B01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815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1265"/>
    <w:rsid w:val="008814E5"/>
    <w:rsid w:val="0088210C"/>
    <w:rsid w:val="0088228B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3CA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6236"/>
    <w:rsid w:val="00A0754D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D78B8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54B2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2543"/>
    <w:rsid w:val="00E13207"/>
    <w:rsid w:val="00E16E0C"/>
    <w:rsid w:val="00E20E91"/>
    <w:rsid w:val="00E210EF"/>
    <w:rsid w:val="00E21C3B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722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7833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9716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739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83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1379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2013-07-11T08:01:00Z</cp:lastPrinted>
  <dcterms:created xsi:type="dcterms:W3CDTF">2013-07-08T11:13:00Z</dcterms:created>
  <dcterms:modified xsi:type="dcterms:W3CDTF">2013-07-11T08:02:00Z</dcterms:modified>
</cp:coreProperties>
</file>