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8E" w:rsidRDefault="0030348E">
      <w:pPr>
        <w:tabs>
          <w:tab w:val="left" w:pos="7371"/>
          <w:tab w:val="left" w:pos="8647"/>
        </w:tabs>
        <w:jc w:val="both"/>
        <w:rPr>
          <w:sz w:val="24"/>
          <w:szCs w:val="24"/>
        </w:rPr>
      </w:pPr>
    </w:p>
    <w:p w:rsidR="00FB31AF" w:rsidRPr="00263E6A" w:rsidRDefault="00263E6A" w:rsidP="00263E6A">
      <w:pPr>
        <w:suppressAutoHyphens w:val="0"/>
        <w:ind w:firstLine="709"/>
        <w:jc w:val="both"/>
        <w:rPr>
          <w:sz w:val="24"/>
          <w:szCs w:val="24"/>
          <w:u w:val="single"/>
        </w:rPr>
      </w:pPr>
      <w:r w:rsidRPr="00263E6A">
        <w:rPr>
          <w:sz w:val="24"/>
          <w:szCs w:val="24"/>
          <w:u w:val="single"/>
        </w:rPr>
        <w:t>01/65</w:t>
      </w:r>
      <w:r w:rsidRPr="00263E6A">
        <w:rPr>
          <w:sz w:val="24"/>
          <w:szCs w:val="24"/>
          <w:u w:val="single"/>
        </w:rPr>
        <w:tab/>
      </w:r>
      <w:r w:rsidRPr="00263E6A">
        <w:rPr>
          <w:sz w:val="24"/>
          <w:szCs w:val="24"/>
          <w:u w:val="single"/>
        </w:rPr>
        <w:tab/>
      </w:r>
      <w:r w:rsidR="006D53B1" w:rsidRPr="00263E6A">
        <w:rPr>
          <w:sz w:val="24"/>
          <w:szCs w:val="24"/>
          <w:u w:val="single"/>
        </w:rPr>
        <w:t>Veřejná zakázka s názvem:</w:t>
      </w:r>
    </w:p>
    <w:p w:rsidR="00E11928" w:rsidRPr="00263E6A" w:rsidRDefault="00E11928" w:rsidP="00263E6A">
      <w:pPr>
        <w:suppressAutoHyphens w:val="0"/>
        <w:ind w:left="2346" w:firstLine="490"/>
        <w:jc w:val="both"/>
        <w:rPr>
          <w:sz w:val="24"/>
          <w:szCs w:val="24"/>
          <w:u w:val="single"/>
        </w:rPr>
      </w:pPr>
      <w:r w:rsidRPr="00263E6A">
        <w:rPr>
          <w:sz w:val="24"/>
          <w:szCs w:val="24"/>
          <w:u w:val="single"/>
        </w:rPr>
        <w:t>Vestavba sociálního zařízení v objektu Dělnického domu</w:t>
      </w:r>
    </w:p>
    <w:p w:rsidR="00E11928" w:rsidRPr="00263E6A" w:rsidRDefault="00E11928" w:rsidP="00263E6A">
      <w:pPr>
        <w:suppressAutoHyphens w:val="0"/>
        <w:ind w:left="2836"/>
        <w:jc w:val="both"/>
        <w:rPr>
          <w:sz w:val="24"/>
          <w:szCs w:val="24"/>
          <w:u w:val="single"/>
        </w:rPr>
      </w:pPr>
      <w:r w:rsidRPr="00263E6A">
        <w:rPr>
          <w:sz w:val="24"/>
          <w:szCs w:val="24"/>
          <w:u w:val="single"/>
        </w:rPr>
        <w:t xml:space="preserve">Zateplení zbývající části bytového domu </w:t>
      </w:r>
      <w:proofErr w:type="spellStart"/>
      <w:proofErr w:type="gramStart"/>
      <w:r w:rsidRPr="00263E6A">
        <w:rPr>
          <w:sz w:val="24"/>
          <w:szCs w:val="24"/>
          <w:u w:val="single"/>
        </w:rPr>
        <w:t>č.p</w:t>
      </w:r>
      <w:proofErr w:type="spellEnd"/>
      <w:r w:rsidRPr="00263E6A">
        <w:rPr>
          <w:sz w:val="24"/>
          <w:szCs w:val="24"/>
          <w:u w:val="single"/>
        </w:rPr>
        <w:t>.</w:t>
      </w:r>
      <w:proofErr w:type="gramEnd"/>
      <w:r w:rsidRPr="00263E6A">
        <w:rPr>
          <w:sz w:val="24"/>
          <w:szCs w:val="24"/>
          <w:u w:val="single"/>
        </w:rPr>
        <w:t xml:space="preserve"> 802 – 805</w:t>
      </w:r>
    </w:p>
    <w:p w:rsidR="00E11928" w:rsidRPr="00263E6A" w:rsidRDefault="00E11928" w:rsidP="00263E6A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  <w:u w:val="single"/>
        </w:rPr>
      </w:pPr>
      <w:r w:rsidRPr="00263E6A">
        <w:rPr>
          <w:sz w:val="24"/>
          <w:szCs w:val="24"/>
          <w:u w:val="single"/>
        </w:rPr>
        <w:t>s</w:t>
      </w:r>
      <w:r w:rsidR="00FB31AF" w:rsidRPr="00263E6A">
        <w:rPr>
          <w:sz w:val="24"/>
          <w:szCs w:val="24"/>
          <w:u w:val="single"/>
        </w:rPr>
        <w:t xml:space="preserve">chválení dodavatele </w:t>
      </w:r>
    </w:p>
    <w:p w:rsidR="0030348E" w:rsidRDefault="0030348E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E24DA" w:rsidRDefault="0030348E" w:rsidP="003E24DA">
      <w:pPr>
        <w:suppressAutoHyphens w:val="0"/>
        <w:ind w:left="709" w:firstLine="295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263E6A" w:rsidRDefault="00263E6A" w:rsidP="003E24DA">
      <w:pPr>
        <w:suppressAutoHyphens w:val="0"/>
        <w:ind w:left="709" w:firstLine="295"/>
        <w:jc w:val="both"/>
        <w:rPr>
          <w:sz w:val="24"/>
          <w:szCs w:val="24"/>
        </w:rPr>
      </w:pPr>
    </w:p>
    <w:p w:rsidR="00263E6A" w:rsidRPr="00263E6A" w:rsidRDefault="003E24DA" w:rsidP="00E11928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  <w:u w:val="single"/>
        </w:rPr>
      </w:pPr>
      <w:r w:rsidRPr="00E11928">
        <w:rPr>
          <w:sz w:val="24"/>
          <w:szCs w:val="24"/>
        </w:rPr>
        <w:t xml:space="preserve">schválila </w:t>
      </w:r>
    </w:p>
    <w:p w:rsidR="00263E6A" w:rsidRDefault="00263E6A" w:rsidP="00263E6A">
      <w:pPr>
        <w:pStyle w:val="Odstavecseseznamem"/>
        <w:suppressAutoHyphens w:val="0"/>
        <w:ind w:left="1724"/>
        <w:jc w:val="both"/>
        <w:rPr>
          <w:sz w:val="24"/>
          <w:szCs w:val="24"/>
        </w:rPr>
      </w:pPr>
    </w:p>
    <w:p w:rsidR="0046713C" w:rsidRPr="00E11928" w:rsidRDefault="006D53B1" w:rsidP="00263E6A">
      <w:pPr>
        <w:pStyle w:val="Odstavecseseznamem"/>
        <w:suppressAutoHyphens w:val="0"/>
        <w:ind w:left="1724"/>
        <w:jc w:val="both"/>
        <w:rPr>
          <w:sz w:val="24"/>
          <w:szCs w:val="24"/>
          <w:u w:val="single"/>
        </w:rPr>
      </w:pPr>
      <w:r w:rsidRPr="00E11928">
        <w:rPr>
          <w:sz w:val="24"/>
          <w:szCs w:val="24"/>
        </w:rPr>
        <w:t xml:space="preserve">dodavatele </w:t>
      </w:r>
      <w:r w:rsidR="0046713C" w:rsidRPr="00E11928">
        <w:rPr>
          <w:sz w:val="24"/>
          <w:szCs w:val="24"/>
        </w:rPr>
        <w:t>na zakázku „</w:t>
      </w:r>
      <w:r w:rsidR="00E11928" w:rsidRPr="00E11928">
        <w:rPr>
          <w:sz w:val="24"/>
          <w:szCs w:val="24"/>
        </w:rPr>
        <w:t>Vestavba sociálního zařízení v objektu Dělnického domu</w:t>
      </w:r>
      <w:r w:rsidR="0046713C" w:rsidRPr="00E11928">
        <w:rPr>
          <w:sz w:val="24"/>
          <w:szCs w:val="24"/>
        </w:rPr>
        <w:t>“</w:t>
      </w:r>
    </w:p>
    <w:p w:rsidR="0046713C" w:rsidRDefault="0046713C" w:rsidP="00CF1844">
      <w:pPr>
        <w:pStyle w:val="Odstavecseseznamem"/>
        <w:suppressAutoHyphens w:val="0"/>
        <w:ind w:left="21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firmu </w:t>
      </w:r>
      <w:r w:rsidR="00E11928">
        <w:rPr>
          <w:sz w:val="24"/>
          <w:szCs w:val="24"/>
        </w:rPr>
        <w:t>VDS, spol. s r.o.</w:t>
      </w:r>
    </w:p>
    <w:p w:rsidR="00E11928" w:rsidRDefault="0046713C" w:rsidP="0046713C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 sídlem </w:t>
      </w:r>
      <w:r w:rsidR="00E11928">
        <w:rPr>
          <w:sz w:val="24"/>
          <w:szCs w:val="24"/>
        </w:rPr>
        <w:t>Kotkova 271/6, 703 00 Ostrava Vítkovice</w:t>
      </w:r>
    </w:p>
    <w:p w:rsidR="0046713C" w:rsidRPr="0046713C" w:rsidRDefault="00E11928" w:rsidP="00E11928">
      <w:pPr>
        <w:pStyle w:val="Odstavecseseznamem"/>
        <w:suppressAutoHyphens w:val="0"/>
        <w:ind w:left="2836" w:firstLine="709"/>
        <w:jc w:val="both"/>
        <w:rPr>
          <w:sz w:val="24"/>
          <w:szCs w:val="24"/>
        </w:rPr>
      </w:pPr>
      <w:r>
        <w:rPr>
          <w:sz w:val="24"/>
          <w:szCs w:val="24"/>
        </w:rPr>
        <w:t>IČ: 451 94 980</w:t>
      </w:r>
    </w:p>
    <w:p w:rsidR="0046713C" w:rsidRPr="0046713C" w:rsidRDefault="0046713C" w:rsidP="0046713C">
      <w:pPr>
        <w:pStyle w:val="Odstavecseseznamem"/>
        <w:suppressAutoHyphens w:val="0"/>
        <w:ind w:left="1724" w:firstLine="403"/>
        <w:jc w:val="both"/>
        <w:rPr>
          <w:sz w:val="24"/>
          <w:szCs w:val="24"/>
        </w:rPr>
      </w:pPr>
    </w:p>
    <w:p w:rsidR="00263E6A" w:rsidRDefault="00CF1844" w:rsidP="00E11928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E11928">
        <w:rPr>
          <w:sz w:val="24"/>
          <w:szCs w:val="24"/>
        </w:rPr>
        <w:t xml:space="preserve">schválila </w:t>
      </w:r>
    </w:p>
    <w:p w:rsidR="00E11928" w:rsidRPr="00E11928" w:rsidRDefault="00CF1844" w:rsidP="00263E6A">
      <w:pPr>
        <w:pStyle w:val="Odstavecseseznamem"/>
        <w:suppressAutoHyphens w:val="0"/>
        <w:ind w:left="1724"/>
        <w:jc w:val="both"/>
        <w:rPr>
          <w:sz w:val="24"/>
          <w:szCs w:val="24"/>
        </w:rPr>
      </w:pPr>
      <w:r w:rsidRPr="00E11928">
        <w:rPr>
          <w:sz w:val="24"/>
          <w:szCs w:val="24"/>
        </w:rPr>
        <w:t>dodavatele na zakázku „</w:t>
      </w:r>
      <w:r w:rsidR="00E11928" w:rsidRPr="00E11928">
        <w:rPr>
          <w:sz w:val="24"/>
          <w:szCs w:val="24"/>
        </w:rPr>
        <w:t xml:space="preserve">Zateplení zbývající části bytového domu                                </w:t>
      </w:r>
      <w:proofErr w:type="spellStart"/>
      <w:proofErr w:type="gramStart"/>
      <w:r w:rsidR="00E11928" w:rsidRPr="00E11928">
        <w:rPr>
          <w:sz w:val="24"/>
          <w:szCs w:val="24"/>
        </w:rPr>
        <w:t>č.p</w:t>
      </w:r>
      <w:proofErr w:type="spellEnd"/>
      <w:r w:rsidR="00E11928" w:rsidRPr="00E11928">
        <w:rPr>
          <w:sz w:val="24"/>
          <w:szCs w:val="24"/>
        </w:rPr>
        <w:t>.</w:t>
      </w:r>
      <w:proofErr w:type="gramEnd"/>
      <w:r w:rsidR="00E11928" w:rsidRPr="00E11928">
        <w:rPr>
          <w:sz w:val="24"/>
          <w:szCs w:val="24"/>
        </w:rPr>
        <w:t xml:space="preserve"> 802 – 805</w:t>
      </w:r>
      <w:r w:rsidR="00E11928">
        <w:rPr>
          <w:sz w:val="24"/>
          <w:szCs w:val="24"/>
        </w:rPr>
        <w:t>“</w:t>
      </w:r>
    </w:p>
    <w:p w:rsidR="00CF1844" w:rsidRPr="00E11928" w:rsidRDefault="00CF1844" w:rsidP="00E11928">
      <w:pPr>
        <w:pStyle w:val="Odstavecseseznamem"/>
        <w:suppressAutoHyphens w:val="0"/>
        <w:ind w:left="2836"/>
        <w:jc w:val="both"/>
        <w:rPr>
          <w:sz w:val="24"/>
          <w:szCs w:val="24"/>
        </w:rPr>
      </w:pPr>
      <w:r w:rsidRPr="00E11928">
        <w:rPr>
          <w:sz w:val="24"/>
          <w:szCs w:val="24"/>
        </w:rPr>
        <w:t xml:space="preserve">firmu </w:t>
      </w:r>
      <w:r w:rsidR="00E11928">
        <w:rPr>
          <w:sz w:val="24"/>
          <w:szCs w:val="24"/>
        </w:rPr>
        <w:t xml:space="preserve">HAOSPOL </w:t>
      </w:r>
      <w:r w:rsidRPr="00E11928">
        <w:rPr>
          <w:sz w:val="24"/>
          <w:szCs w:val="24"/>
        </w:rPr>
        <w:t>s.r.o.</w:t>
      </w:r>
      <w:r w:rsidR="00E11928">
        <w:rPr>
          <w:sz w:val="24"/>
          <w:szCs w:val="24"/>
        </w:rPr>
        <w:t xml:space="preserve"> stavební společnost</w:t>
      </w:r>
    </w:p>
    <w:p w:rsidR="00CF1844" w:rsidRPr="0046713C" w:rsidRDefault="00CF1844" w:rsidP="00CF1844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1928">
        <w:rPr>
          <w:sz w:val="24"/>
          <w:szCs w:val="24"/>
        </w:rPr>
        <w:tab/>
      </w:r>
      <w:r>
        <w:rPr>
          <w:sz w:val="24"/>
          <w:szCs w:val="24"/>
        </w:rPr>
        <w:t xml:space="preserve">se sídlem </w:t>
      </w:r>
      <w:r w:rsidR="00E11928">
        <w:rPr>
          <w:sz w:val="24"/>
          <w:szCs w:val="24"/>
        </w:rPr>
        <w:t>U Hřiště 12/775, 735 64 Havířov Suchá</w:t>
      </w:r>
    </w:p>
    <w:p w:rsidR="009F0457" w:rsidRDefault="00E11928" w:rsidP="00AB425E">
      <w:pPr>
        <w:pStyle w:val="Odstavecseseznamem"/>
        <w:ind w:left="142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IČ: </w:t>
      </w:r>
      <w:r w:rsidR="009F0457">
        <w:rPr>
          <w:sz w:val="24"/>
          <w:szCs w:val="24"/>
        </w:rPr>
        <w:t xml:space="preserve">  258 55 506</w:t>
      </w:r>
    </w:p>
    <w:p w:rsidR="00E11928" w:rsidRDefault="00E11928" w:rsidP="00AB425E">
      <w:pPr>
        <w:pStyle w:val="Odstavecseseznamem"/>
        <w:ind w:left="1425"/>
        <w:rPr>
          <w:sz w:val="22"/>
          <w:szCs w:val="22"/>
        </w:rPr>
      </w:pPr>
    </w:p>
    <w:p w:rsidR="003E24DA" w:rsidRPr="008025D6" w:rsidRDefault="003E24DA" w:rsidP="003E24DA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E11928">
        <w:rPr>
          <w:sz w:val="22"/>
          <w:szCs w:val="22"/>
        </w:rPr>
        <w:t>27</w:t>
      </w:r>
      <w:r w:rsidR="00CF1844">
        <w:rPr>
          <w:sz w:val="22"/>
          <w:szCs w:val="22"/>
        </w:rPr>
        <w:t>.</w:t>
      </w:r>
      <w:r w:rsidR="00E11928">
        <w:rPr>
          <w:sz w:val="22"/>
          <w:szCs w:val="22"/>
        </w:rPr>
        <w:t>8</w:t>
      </w:r>
      <w:r>
        <w:rPr>
          <w:sz w:val="22"/>
          <w:szCs w:val="22"/>
        </w:rPr>
        <w:t>.2013</w:t>
      </w:r>
      <w:proofErr w:type="gramEnd"/>
      <w:r w:rsidRPr="008025D6">
        <w:rPr>
          <w:sz w:val="22"/>
          <w:szCs w:val="22"/>
        </w:rPr>
        <w:t>)</w:t>
      </w:r>
    </w:p>
    <w:p w:rsidR="009F0457" w:rsidRDefault="009F0457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263E6A" w:rsidRDefault="00263E6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263E6A" w:rsidRDefault="00263E6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263E6A" w:rsidRDefault="00263E6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0348E" w:rsidRDefault="0030348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E11928">
        <w:rPr>
          <w:sz w:val="24"/>
          <w:szCs w:val="24"/>
        </w:rPr>
        <w:t>26.</w:t>
      </w:r>
      <w:r w:rsidR="003E24DA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63E6A" w:rsidRDefault="00263E6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63E6A" w:rsidRDefault="00263E6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Pr="00764677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0348E" w:rsidRDefault="0030348E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0348E" w:rsidRDefault="0030348E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30348E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13C" w:rsidRDefault="0046713C">
      <w:r>
        <w:separator/>
      </w:r>
    </w:p>
  </w:endnote>
  <w:endnote w:type="continuationSeparator" w:id="1">
    <w:p w:rsidR="0046713C" w:rsidRDefault="00467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3C" w:rsidRDefault="0046713C">
    <w:pPr>
      <w:pStyle w:val="Zpat"/>
    </w:pPr>
    <w:r>
      <w:tab/>
      <w:t xml:space="preserve">- </w:t>
    </w:r>
    <w:fldSimple w:instr=" PAGE ">
      <w:r w:rsidR="00263E6A">
        <w:rPr>
          <w:noProof/>
        </w:rPr>
        <w:t>1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13C" w:rsidRDefault="0046713C">
      <w:r>
        <w:separator/>
      </w:r>
    </w:p>
  </w:footnote>
  <w:footnote w:type="continuationSeparator" w:id="1">
    <w:p w:rsidR="0046713C" w:rsidRDefault="00467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3C" w:rsidRDefault="00263E6A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65</w:t>
    </w:r>
    <w:r w:rsidR="0046713C">
      <w:rPr>
        <w:b/>
        <w:bCs/>
        <w:sz w:val="24"/>
        <w:szCs w:val="24"/>
      </w:rPr>
      <w:t xml:space="preserve"> </w:t>
    </w:r>
  </w:p>
  <w:p w:rsidR="0046713C" w:rsidRDefault="0046713C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 w:rsidR="00E11928">
      <w:rPr>
        <w:b/>
        <w:bCs/>
        <w:sz w:val="24"/>
        <w:szCs w:val="24"/>
      </w:rPr>
      <w:t>26.8</w:t>
    </w:r>
    <w:r>
      <w:rPr>
        <w:b/>
        <w:bCs/>
        <w:sz w:val="24"/>
        <w:szCs w:val="24"/>
      </w:rPr>
      <w:t>.2013</w:t>
    </w:r>
    <w:proofErr w:type="gramEnd"/>
  </w:p>
  <w:p w:rsidR="0046713C" w:rsidRDefault="0046713C"/>
  <w:p w:rsidR="0046713C" w:rsidRDefault="004671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B925ED"/>
    <w:multiLevelType w:val="hybridMultilevel"/>
    <w:tmpl w:val="59B268F0"/>
    <w:lvl w:ilvl="0" w:tplc="04050011">
      <w:start w:val="1"/>
      <w:numFmt w:val="decimal"/>
      <w:lvlText w:val="%1)"/>
      <w:lvlJc w:val="left"/>
      <w:pPr>
        <w:tabs>
          <w:tab w:val="num" w:pos="1550"/>
        </w:tabs>
        <w:ind w:left="155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4">
    <w:nsid w:val="064D6136"/>
    <w:multiLevelType w:val="hybridMultilevel"/>
    <w:tmpl w:val="3ADED89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F42D80"/>
    <w:multiLevelType w:val="hybridMultilevel"/>
    <w:tmpl w:val="6BAE5A86"/>
    <w:lvl w:ilvl="0" w:tplc="C92654B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7">
    <w:nsid w:val="0E767251"/>
    <w:multiLevelType w:val="hybridMultilevel"/>
    <w:tmpl w:val="B7B0534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9">
    <w:nsid w:val="174F53FA"/>
    <w:multiLevelType w:val="multilevel"/>
    <w:tmpl w:val="C7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1">
    <w:nsid w:val="1D1B40F3"/>
    <w:multiLevelType w:val="hybridMultilevel"/>
    <w:tmpl w:val="D6DA0B18"/>
    <w:lvl w:ilvl="0" w:tplc="E3361FB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1F773F7D"/>
    <w:multiLevelType w:val="hybridMultilevel"/>
    <w:tmpl w:val="DD5E1A30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201B6573"/>
    <w:multiLevelType w:val="hybridMultilevel"/>
    <w:tmpl w:val="B08EB36C"/>
    <w:lvl w:ilvl="0" w:tplc="61AEBB22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224F7C53"/>
    <w:multiLevelType w:val="hybridMultilevel"/>
    <w:tmpl w:val="F62229CA"/>
    <w:lvl w:ilvl="0" w:tplc="8EF4A25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252A6734"/>
    <w:multiLevelType w:val="hybridMultilevel"/>
    <w:tmpl w:val="A0A4224A"/>
    <w:lvl w:ilvl="0" w:tplc="B5086A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341C4406"/>
    <w:multiLevelType w:val="hybridMultilevel"/>
    <w:tmpl w:val="C5CCB3E0"/>
    <w:lvl w:ilvl="0" w:tplc="F6E65DD2">
      <w:start w:val="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>
    <w:nsid w:val="3A895754"/>
    <w:multiLevelType w:val="hybridMultilevel"/>
    <w:tmpl w:val="CD802020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A8935A8"/>
    <w:multiLevelType w:val="hybridMultilevel"/>
    <w:tmpl w:val="59881204"/>
    <w:lvl w:ilvl="0" w:tplc="5DC6E91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9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20">
    <w:nsid w:val="4D0334E8"/>
    <w:multiLevelType w:val="hybridMultilevel"/>
    <w:tmpl w:val="C6961E3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4F7467EE"/>
    <w:multiLevelType w:val="hybridMultilevel"/>
    <w:tmpl w:val="AC74790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50773AD9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23">
    <w:nsid w:val="52B82205"/>
    <w:multiLevelType w:val="hybridMultilevel"/>
    <w:tmpl w:val="3F6C7726"/>
    <w:lvl w:ilvl="0" w:tplc="764E067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>
    <w:nsid w:val="56122A5A"/>
    <w:multiLevelType w:val="hybridMultilevel"/>
    <w:tmpl w:val="030895C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5">
    <w:nsid w:val="561A7720"/>
    <w:multiLevelType w:val="hybridMultilevel"/>
    <w:tmpl w:val="CC3488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8BE4387"/>
    <w:multiLevelType w:val="hybridMultilevel"/>
    <w:tmpl w:val="C85020AA"/>
    <w:lvl w:ilvl="0" w:tplc="5DC6E91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8">
    <w:nsid w:val="5CA874A5"/>
    <w:multiLevelType w:val="hybridMultilevel"/>
    <w:tmpl w:val="5C06C00A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29">
    <w:nsid w:val="5CC65DE3"/>
    <w:multiLevelType w:val="hybridMultilevel"/>
    <w:tmpl w:val="23247368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30">
    <w:nsid w:val="616416B0"/>
    <w:multiLevelType w:val="hybridMultilevel"/>
    <w:tmpl w:val="E38E39C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218112A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2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4196502"/>
    <w:multiLevelType w:val="hybridMultilevel"/>
    <w:tmpl w:val="9C3E60D6"/>
    <w:lvl w:ilvl="0" w:tplc="04050011">
      <w:start w:val="1"/>
      <w:numFmt w:val="decimal"/>
      <w:lvlText w:val="%1)"/>
      <w:lvlJc w:val="left"/>
      <w:pPr>
        <w:ind w:left="1770" w:hanging="360"/>
      </w:p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68210D52"/>
    <w:multiLevelType w:val="hybridMultilevel"/>
    <w:tmpl w:val="86D04214"/>
    <w:lvl w:ilvl="0" w:tplc="1214F92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5">
    <w:nsid w:val="69B2144D"/>
    <w:multiLevelType w:val="hybridMultilevel"/>
    <w:tmpl w:val="DEAC1CB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7">
    <w:nsid w:val="6C2F098E"/>
    <w:multiLevelType w:val="hybridMultilevel"/>
    <w:tmpl w:val="17CEB5A2"/>
    <w:lvl w:ilvl="0" w:tplc="A30472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C9025A8"/>
    <w:multiLevelType w:val="hybridMultilevel"/>
    <w:tmpl w:val="E9D41C0E"/>
    <w:lvl w:ilvl="0" w:tplc="08621744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9">
    <w:nsid w:val="6D0112D3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0">
    <w:nsid w:val="6FC368F8"/>
    <w:multiLevelType w:val="hybridMultilevel"/>
    <w:tmpl w:val="95487AEA"/>
    <w:lvl w:ilvl="0" w:tplc="56FA2B68">
      <w:start w:val="5"/>
      <w:numFmt w:val="bullet"/>
      <w:lvlText w:val="-"/>
      <w:lvlJc w:val="left"/>
      <w:pPr>
        <w:ind w:left="3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185" w:hanging="360"/>
      </w:pPr>
      <w:rPr>
        <w:rFonts w:ascii="Wingdings" w:hAnsi="Wingdings" w:cs="Wingdings" w:hint="default"/>
      </w:rPr>
    </w:lvl>
  </w:abstractNum>
  <w:abstractNum w:abstractNumId="41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2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3">
    <w:nsid w:val="75896A95"/>
    <w:multiLevelType w:val="hybridMultilevel"/>
    <w:tmpl w:val="4874E966"/>
    <w:lvl w:ilvl="0" w:tplc="04050011">
      <w:start w:val="1"/>
      <w:numFmt w:val="decimal"/>
      <w:lvlText w:val="%1)"/>
      <w:lvlJc w:val="left"/>
      <w:pPr>
        <w:ind w:left="1789" w:hanging="360"/>
      </w:pPr>
    </w:lvl>
    <w:lvl w:ilvl="1" w:tplc="04050019">
      <w:start w:val="1"/>
      <w:numFmt w:val="lowerLetter"/>
      <w:lvlText w:val="%2."/>
      <w:lvlJc w:val="left"/>
      <w:pPr>
        <w:ind w:left="2509" w:hanging="360"/>
      </w:pPr>
    </w:lvl>
    <w:lvl w:ilvl="2" w:tplc="0405001B">
      <w:start w:val="1"/>
      <w:numFmt w:val="lowerRoman"/>
      <w:lvlText w:val="%3."/>
      <w:lvlJc w:val="right"/>
      <w:pPr>
        <w:ind w:left="3229" w:hanging="180"/>
      </w:pPr>
    </w:lvl>
    <w:lvl w:ilvl="3" w:tplc="0405000F">
      <w:start w:val="1"/>
      <w:numFmt w:val="decimal"/>
      <w:lvlText w:val="%4."/>
      <w:lvlJc w:val="left"/>
      <w:pPr>
        <w:ind w:left="3949" w:hanging="360"/>
      </w:pPr>
    </w:lvl>
    <w:lvl w:ilvl="4" w:tplc="04050019">
      <w:start w:val="1"/>
      <w:numFmt w:val="lowerLetter"/>
      <w:lvlText w:val="%5."/>
      <w:lvlJc w:val="left"/>
      <w:pPr>
        <w:ind w:left="4669" w:hanging="360"/>
      </w:pPr>
    </w:lvl>
    <w:lvl w:ilvl="5" w:tplc="0405001B">
      <w:start w:val="1"/>
      <w:numFmt w:val="lowerRoman"/>
      <w:lvlText w:val="%6."/>
      <w:lvlJc w:val="right"/>
      <w:pPr>
        <w:ind w:left="5389" w:hanging="180"/>
      </w:pPr>
    </w:lvl>
    <w:lvl w:ilvl="6" w:tplc="0405000F">
      <w:start w:val="1"/>
      <w:numFmt w:val="decimal"/>
      <w:lvlText w:val="%7."/>
      <w:lvlJc w:val="left"/>
      <w:pPr>
        <w:ind w:left="6109" w:hanging="360"/>
      </w:pPr>
    </w:lvl>
    <w:lvl w:ilvl="7" w:tplc="04050019">
      <w:start w:val="1"/>
      <w:numFmt w:val="lowerLetter"/>
      <w:lvlText w:val="%8."/>
      <w:lvlJc w:val="left"/>
      <w:pPr>
        <w:ind w:left="6829" w:hanging="360"/>
      </w:pPr>
    </w:lvl>
    <w:lvl w:ilvl="8" w:tplc="0405001B">
      <w:start w:val="1"/>
      <w:numFmt w:val="lowerRoman"/>
      <w:lvlText w:val="%9."/>
      <w:lvlJc w:val="right"/>
      <w:pPr>
        <w:ind w:left="7549" w:hanging="180"/>
      </w:pPr>
    </w:lvl>
  </w:abstractNum>
  <w:abstractNum w:abstractNumId="44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B3AD2"/>
    <w:multiLevelType w:val="hybridMultilevel"/>
    <w:tmpl w:val="ACD2A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26222"/>
    <w:multiLevelType w:val="hybridMultilevel"/>
    <w:tmpl w:val="61F0C93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>
      <w:start w:val="1"/>
      <w:numFmt w:val="lowerRoman"/>
      <w:lvlText w:val="%3."/>
      <w:lvlJc w:val="right"/>
      <w:pPr>
        <w:ind w:left="4145" w:hanging="180"/>
      </w:pPr>
    </w:lvl>
    <w:lvl w:ilvl="3" w:tplc="0405000F">
      <w:start w:val="1"/>
      <w:numFmt w:val="decimal"/>
      <w:lvlText w:val="%4."/>
      <w:lvlJc w:val="left"/>
      <w:pPr>
        <w:ind w:left="4865" w:hanging="360"/>
      </w:pPr>
    </w:lvl>
    <w:lvl w:ilvl="4" w:tplc="04050019">
      <w:start w:val="1"/>
      <w:numFmt w:val="lowerLetter"/>
      <w:lvlText w:val="%5."/>
      <w:lvlJc w:val="left"/>
      <w:pPr>
        <w:ind w:left="5585" w:hanging="360"/>
      </w:pPr>
    </w:lvl>
    <w:lvl w:ilvl="5" w:tplc="0405001B">
      <w:start w:val="1"/>
      <w:numFmt w:val="lowerRoman"/>
      <w:lvlText w:val="%6."/>
      <w:lvlJc w:val="right"/>
      <w:pPr>
        <w:ind w:left="6305" w:hanging="180"/>
      </w:pPr>
    </w:lvl>
    <w:lvl w:ilvl="6" w:tplc="0405000F">
      <w:start w:val="1"/>
      <w:numFmt w:val="decimal"/>
      <w:lvlText w:val="%7."/>
      <w:lvlJc w:val="left"/>
      <w:pPr>
        <w:ind w:left="7025" w:hanging="360"/>
      </w:pPr>
    </w:lvl>
    <w:lvl w:ilvl="7" w:tplc="04050019">
      <w:start w:val="1"/>
      <w:numFmt w:val="lowerLetter"/>
      <w:lvlText w:val="%8."/>
      <w:lvlJc w:val="left"/>
      <w:pPr>
        <w:ind w:left="7745" w:hanging="360"/>
      </w:pPr>
    </w:lvl>
    <w:lvl w:ilvl="8" w:tplc="0405001B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36"/>
  </w:num>
  <w:num w:numId="2">
    <w:abstractNumId w:val="6"/>
  </w:num>
  <w:num w:numId="3">
    <w:abstractNumId w:val="44"/>
  </w:num>
  <w:num w:numId="4">
    <w:abstractNumId w:val="32"/>
  </w:num>
  <w:num w:numId="5">
    <w:abstractNumId w:val="42"/>
  </w:num>
  <w:num w:numId="6">
    <w:abstractNumId w:val="29"/>
  </w:num>
  <w:num w:numId="7">
    <w:abstractNumId w:val="8"/>
  </w:num>
  <w:num w:numId="8">
    <w:abstractNumId w:val="30"/>
  </w:num>
  <w:num w:numId="9">
    <w:abstractNumId w:val="3"/>
  </w:num>
  <w:num w:numId="10">
    <w:abstractNumId w:val="20"/>
  </w:num>
  <w:num w:numId="11">
    <w:abstractNumId w:val="7"/>
  </w:num>
  <w:num w:numId="12">
    <w:abstractNumId w:val="25"/>
  </w:num>
  <w:num w:numId="13">
    <w:abstractNumId w:val="45"/>
  </w:num>
  <w:num w:numId="14">
    <w:abstractNumId w:val="19"/>
  </w:num>
  <w:num w:numId="15">
    <w:abstractNumId w:val="10"/>
  </w:num>
  <w:num w:numId="16">
    <w:abstractNumId w:val="28"/>
  </w:num>
  <w:num w:numId="17">
    <w:abstractNumId w:val="35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9"/>
  </w:num>
  <w:num w:numId="23">
    <w:abstractNumId w:val="24"/>
  </w:num>
  <w:num w:numId="24">
    <w:abstractNumId w:val="33"/>
  </w:num>
  <w:num w:numId="25">
    <w:abstractNumId w:val="43"/>
  </w:num>
  <w:num w:numId="26">
    <w:abstractNumId w:val="26"/>
  </w:num>
  <w:num w:numId="27">
    <w:abstractNumId w:val="17"/>
  </w:num>
  <w:num w:numId="28">
    <w:abstractNumId w:val="4"/>
  </w:num>
  <w:num w:numId="29">
    <w:abstractNumId w:val="27"/>
  </w:num>
  <w:num w:numId="30">
    <w:abstractNumId w:val="46"/>
  </w:num>
  <w:num w:numId="31">
    <w:abstractNumId w:val="40"/>
  </w:num>
  <w:num w:numId="32">
    <w:abstractNumId w:val="22"/>
  </w:num>
  <w:num w:numId="33">
    <w:abstractNumId w:val="34"/>
  </w:num>
  <w:num w:numId="34">
    <w:abstractNumId w:val="11"/>
  </w:num>
  <w:num w:numId="35">
    <w:abstractNumId w:val="5"/>
  </w:num>
  <w:num w:numId="36">
    <w:abstractNumId w:val="38"/>
  </w:num>
  <w:num w:numId="37">
    <w:abstractNumId w:val="23"/>
  </w:num>
  <w:num w:numId="38">
    <w:abstractNumId w:val="41"/>
  </w:num>
  <w:num w:numId="39">
    <w:abstractNumId w:val="37"/>
  </w:num>
  <w:num w:numId="40">
    <w:abstractNumId w:val="12"/>
  </w:num>
  <w:num w:numId="41">
    <w:abstractNumId w:val="31"/>
  </w:num>
  <w:num w:numId="42">
    <w:abstractNumId w:val="13"/>
  </w:num>
  <w:num w:numId="43">
    <w:abstractNumId w:val="39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5F47"/>
    <w:rsid w:val="001763BB"/>
    <w:rsid w:val="00176FAC"/>
    <w:rsid w:val="00182EFD"/>
    <w:rsid w:val="00183CAD"/>
    <w:rsid w:val="00183F7E"/>
    <w:rsid w:val="00184F9C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3E6A"/>
    <w:rsid w:val="002648E4"/>
    <w:rsid w:val="00267161"/>
    <w:rsid w:val="00271641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E85"/>
    <w:rsid w:val="003E24DA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F0"/>
    <w:rsid w:val="00464706"/>
    <w:rsid w:val="00464DEA"/>
    <w:rsid w:val="0046713C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A1E5C"/>
    <w:rsid w:val="006A25BA"/>
    <w:rsid w:val="006A45C7"/>
    <w:rsid w:val="006A46AB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3E75"/>
    <w:rsid w:val="006D49B6"/>
    <w:rsid w:val="006D53B1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4F17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14E5"/>
    <w:rsid w:val="0088228B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5F8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2780"/>
    <w:rsid w:val="009E2857"/>
    <w:rsid w:val="009E76BC"/>
    <w:rsid w:val="009F0457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537"/>
    <w:rsid w:val="00CE6E73"/>
    <w:rsid w:val="00CE7FB4"/>
    <w:rsid w:val="00CF0BD4"/>
    <w:rsid w:val="00CF184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58EE"/>
    <w:rsid w:val="00D0684E"/>
    <w:rsid w:val="00D068C3"/>
    <w:rsid w:val="00D1004E"/>
    <w:rsid w:val="00D11763"/>
    <w:rsid w:val="00D120B2"/>
    <w:rsid w:val="00D14C89"/>
    <w:rsid w:val="00D158FC"/>
    <w:rsid w:val="00D21B1F"/>
    <w:rsid w:val="00D2339A"/>
    <w:rsid w:val="00D23AFB"/>
    <w:rsid w:val="00D258BF"/>
    <w:rsid w:val="00D263FD"/>
    <w:rsid w:val="00D26C84"/>
    <w:rsid w:val="00D279F5"/>
    <w:rsid w:val="00D334C5"/>
    <w:rsid w:val="00D336AD"/>
    <w:rsid w:val="00D3783B"/>
    <w:rsid w:val="00D37CDE"/>
    <w:rsid w:val="00D41901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04F9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928"/>
    <w:rsid w:val="00E11A5E"/>
    <w:rsid w:val="00E13207"/>
    <w:rsid w:val="00E16E0C"/>
    <w:rsid w:val="00E20E91"/>
    <w:rsid w:val="00E210EF"/>
    <w:rsid w:val="00E21C3B"/>
    <w:rsid w:val="00E22DA8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1AF"/>
    <w:rsid w:val="00FB331F"/>
    <w:rsid w:val="00FB3361"/>
    <w:rsid w:val="00FB459D"/>
    <w:rsid w:val="00FB4736"/>
    <w:rsid w:val="00FB6D18"/>
    <w:rsid w:val="00FB732A"/>
    <w:rsid w:val="00FB7427"/>
    <w:rsid w:val="00FB7861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14E5"/>
    <w:rPr>
      <w:color w:val="B1BA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2944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1868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pc1</cp:lastModifiedBy>
  <cp:revision>3</cp:revision>
  <cp:lastPrinted>2013-08-27T08:35:00Z</cp:lastPrinted>
  <dcterms:created xsi:type="dcterms:W3CDTF">2013-08-27T08:35:00Z</dcterms:created>
  <dcterms:modified xsi:type="dcterms:W3CDTF">2013-08-27T08:42:00Z</dcterms:modified>
</cp:coreProperties>
</file>