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2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01/76</w:t>
      </w:r>
      <w:r>
        <w:rPr>
          <w:sz w:val="24"/>
          <w:szCs w:val="24"/>
          <w:u w:val="single"/>
        </w:rPr>
        <w:tab/>
      </w:r>
      <w:r w:rsidR="005E73B2">
        <w:rPr>
          <w:sz w:val="24"/>
          <w:szCs w:val="24"/>
          <w:u w:val="single"/>
        </w:rPr>
        <w:t>Kontrola usnesení</w:t>
      </w:r>
    </w:p>
    <w:p w:rsidR="00922264" w:rsidRDefault="00922264" w:rsidP="00922264">
      <w:pPr>
        <w:suppressAutoHyphens w:val="0"/>
        <w:ind w:left="568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22264" w:rsidRDefault="00922264" w:rsidP="00922264">
      <w:pPr>
        <w:suppressAutoHyphens w:val="0"/>
        <w:ind w:left="568" w:firstLine="141"/>
        <w:jc w:val="both"/>
        <w:rPr>
          <w:sz w:val="24"/>
          <w:szCs w:val="24"/>
        </w:rPr>
      </w:pPr>
    </w:p>
    <w:p w:rsidR="005E73B2" w:rsidRDefault="00922264" w:rsidP="00922264">
      <w:pPr>
        <w:suppressAutoHyphens w:val="0"/>
        <w:ind w:left="568" w:firstLine="1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vzala na vědomí</w:t>
      </w:r>
    </w:p>
    <w:p w:rsidR="00922264" w:rsidRDefault="00922264" w:rsidP="00CE365C">
      <w:pPr>
        <w:ind w:firstLine="709"/>
        <w:rPr>
          <w:sz w:val="24"/>
          <w:szCs w:val="24"/>
        </w:rPr>
      </w:pPr>
    </w:p>
    <w:p w:rsidR="005E73B2" w:rsidRDefault="005E73B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5E73B2" w:rsidRDefault="005E73B2" w:rsidP="00CE365C">
      <w:pPr>
        <w:ind w:firstLine="709"/>
        <w:rPr>
          <w:sz w:val="24"/>
          <w:szCs w:val="24"/>
        </w:rPr>
      </w:pPr>
    </w:p>
    <w:p w:rsidR="00DF4CF4" w:rsidRPr="004A5203" w:rsidRDefault="00DF4CF4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4A5203" w:rsidRPr="004A5203" w:rsidRDefault="004A5203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plísně </w:t>
      </w:r>
      <w:r w:rsidR="007B17A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do sousedního bytu č. 2/802</w:t>
      </w:r>
      <w:r w:rsidR="00A64D5F">
        <w:rPr>
          <w:sz w:val="24"/>
          <w:szCs w:val="24"/>
        </w:rPr>
        <w:t xml:space="preserve"> v bytovém domě </w:t>
      </w:r>
      <w:proofErr w:type="spellStart"/>
      <w:proofErr w:type="gramStart"/>
      <w:r w:rsidR="00A64D5F">
        <w:rPr>
          <w:sz w:val="24"/>
          <w:szCs w:val="24"/>
        </w:rPr>
        <w:t>č.p</w:t>
      </w:r>
      <w:proofErr w:type="spellEnd"/>
      <w:r w:rsidR="00A64D5F">
        <w:rPr>
          <w:sz w:val="24"/>
          <w:szCs w:val="24"/>
        </w:rPr>
        <w:t>.</w:t>
      </w:r>
      <w:proofErr w:type="gramEnd"/>
      <w:r w:rsidR="00A64D5F">
        <w:rPr>
          <w:sz w:val="24"/>
          <w:szCs w:val="24"/>
        </w:rPr>
        <w:t xml:space="preserve"> 802 na ul. Hornická v Albrechticích </w:t>
      </w:r>
    </w:p>
    <w:p w:rsidR="003762DB" w:rsidRDefault="003762DB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</w:p>
    <w:p w:rsidR="00E76989" w:rsidRDefault="00E76989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02/2014</w:t>
      </w:r>
      <w:r w:rsidRPr="00E00E20">
        <w:rPr>
          <w:sz w:val="22"/>
          <w:szCs w:val="22"/>
        </w:rPr>
        <w:t>)</w:t>
      </w:r>
    </w:p>
    <w:p w:rsidR="002C1FB4" w:rsidRDefault="00FA48F0" w:rsidP="00F85FC4">
      <w:pPr>
        <w:suppressAutoHyphens w:val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:rsidR="00094122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02/76</w:t>
      </w:r>
      <w:r>
        <w:rPr>
          <w:sz w:val="24"/>
          <w:szCs w:val="24"/>
          <w:u w:val="single"/>
        </w:rPr>
        <w:tab/>
      </w:r>
      <w:r w:rsidR="00094122" w:rsidRPr="00922264">
        <w:rPr>
          <w:sz w:val="24"/>
          <w:szCs w:val="24"/>
          <w:u w:val="single"/>
        </w:rPr>
        <w:t xml:space="preserve">Informace o </w:t>
      </w:r>
      <w:r w:rsidR="00C67C00" w:rsidRPr="00922264">
        <w:rPr>
          <w:sz w:val="24"/>
          <w:szCs w:val="24"/>
          <w:u w:val="single"/>
        </w:rPr>
        <w:t>dotačních programech na rok 2014</w:t>
      </w:r>
    </w:p>
    <w:p w:rsidR="00094122" w:rsidRDefault="00094122" w:rsidP="00094122">
      <w:pPr>
        <w:suppressAutoHyphens w:val="0"/>
        <w:jc w:val="both"/>
        <w:rPr>
          <w:sz w:val="24"/>
          <w:szCs w:val="24"/>
          <w:u w:val="single"/>
        </w:rPr>
      </w:pPr>
    </w:p>
    <w:p w:rsidR="00922264" w:rsidRDefault="00094122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22264" w:rsidRDefault="00922264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922264" w:rsidRDefault="00C67C00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922264" w:rsidRDefault="00922264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094122" w:rsidRPr="005B5242" w:rsidRDefault="00C67C00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 seznam akcí, které jsou nebo budou realizovány v průběhu roku 2014 a jsou spolufinancovány z dotačních titulů,</w:t>
      </w:r>
      <w:r w:rsidR="00094122">
        <w:rPr>
          <w:sz w:val="24"/>
          <w:szCs w:val="24"/>
        </w:rPr>
        <w:t xml:space="preserve"> dle písemné přílohy.</w:t>
      </w:r>
    </w:p>
    <w:p w:rsidR="00C67C00" w:rsidRDefault="00C67C00" w:rsidP="00C67C0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5B4C40">
        <w:rPr>
          <w:sz w:val="22"/>
          <w:szCs w:val="22"/>
        </w:rPr>
        <w:t>17</w:t>
      </w:r>
      <w:r>
        <w:rPr>
          <w:sz w:val="22"/>
          <w:szCs w:val="22"/>
        </w:rPr>
        <w:t>.2.2014</w:t>
      </w:r>
      <w:proofErr w:type="gramEnd"/>
      <w:r w:rsidRPr="008025D6">
        <w:rPr>
          <w:sz w:val="22"/>
          <w:szCs w:val="22"/>
        </w:rPr>
        <w:t>)</w:t>
      </w:r>
    </w:p>
    <w:p w:rsidR="00C67C00" w:rsidRPr="00495F08" w:rsidRDefault="00C67C00" w:rsidP="00094122">
      <w:pPr>
        <w:pStyle w:val="Odstavecseseznamem"/>
        <w:ind w:left="1425"/>
        <w:rPr>
          <w:sz w:val="22"/>
          <w:szCs w:val="22"/>
        </w:rPr>
      </w:pPr>
    </w:p>
    <w:p w:rsidR="00C67C00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 w:rsidRPr="00922264">
        <w:rPr>
          <w:sz w:val="24"/>
          <w:szCs w:val="24"/>
          <w:u w:val="single"/>
        </w:rPr>
        <w:t>03/76</w:t>
      </w:r>
      <w:r w:rsidRPr="00922264">
        <w:rPr>
          <w:sz w:val="24"/>
          <w:szCs w:val="24"/>
          <w:u w:val="single"/>
        </w:rPr>
        <w:tab/>
      </w:r>
      <w:r w:rsidR="005B4C40" w:rsidRPr="00922264">
        <w:rPr>
          <w:sz w:val="24"/>
          <w:szCs w:val="24"/>
          <w:u w:val="single"/>
        </w:rPr>
        <w:t>Zpráva Ústřední inventarizační komise k inventarizaci majetku Obce Albrechtice za rok 2013</w:t>
      </w:r>
      <w:r w:rsidR="00C67C00" w:rsidRPr="00922264">
        <w:rPr>
          <w:sz w:val="24"/>
          <w:szCs w:val="24"/>
          <w:u w:val="single"/>
        </w:rPr>
        <w:t xml:space="preserve"> </w:t>
      </w:r>
    </w:p>
    <w:p w:rsidR="00C67C00" w:rsidRDefault="00C67C00" w:rsidP="00C67C00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922264" w:rsidRDefault="00C67C0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>Rada obce Albrechtice</w:t>
      </w:r>
      <w:r w:rsidR="005B4C40" w:rsidRPr="00A64D5F">
        <w:rPr>
          <w:sz w:val="24"/>
          <w:szCs w:val="24"/>
        </w:rPr>
        <w:t xml:space="preserve">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doporučila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5B4C40" w:rsidRPr="005B5242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>Zastupitelstvu obce Albrechtice vzít na vědomí Zprávu Ústřední inventarizační komise</w:t>
      </w:r>
      <w:r>
        <w:rPr>
          <w:sz w:val="24"/>
          <w:szCs w:val="24"/>
        </w:rPr>
        <w:t xml:space="preserve"> k inventarizaci majetku Obce Albrechtice za rok 2013 dle písemné přílohy.</w:t>
      </w:r>
    </w:p>
    <w:p w:rsidR="005B4C40" w:rsidRDefault="005B4C40" w:rsidP="005B4C40">
      <w:pPr>
        <w:pStyle w:val="Odstavecseseznamem"/>
        <w:ind w:left="1425"/>
        <w:rPr>
          <w:sz w:val="22"/>
          <w:szCs w:val="22"/>
        </w:rPr>
      </w:pPr>
    </w:p>
    <w:p w:rsidR="005B4C40" w:rsidRDefault="005B4C40" w:rsidP="005B4C4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17.2.2014</w:t>
      </w:r>
      <w:proofErr w:type="gramEnd"/>
      <w:r w:rsidRPr="008025D6">
        <w:rPr>
          <w:sz w:val="22"/>
          <w:szCs w:val="22"/>
        </w:rPr>
        <w:t>)</w:t>
      </w:r>
    </w:p>
    <w:p w:rsidR="005B4C40" w:rsidRDefault="005B4C40" w:rsidP="005B4C40">
      <w:pPr>
        <w:pStyle w:val="Odstavecseseznamem"/>
        <w:ind w:left="2847" w:firstLine="698"/>
        <w:rPr>
          <w:sz w:val="22"/>
          <w:szCs w:val="22"/>
        </w:rPr>
      </w:pPr>
    </w:p>
    <w:p w:rsidR="007B17A8" w:rsidRPr="00922264" w:rsidRDefault="00922264" w:rsidP="00922264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04/76</w:t>
      </w:r>
      <w:r>
        <w:rPr>
          <w:sz w:val="24"/>
          <w:szCs w:val="24"/>
          <w:u w:val="single"/>
        </w:rPr>
        <w:tab/>
      </w:r>
      <w:r w:rsidR="005B4C40" w:rsidRPr="00922264">
        <w:rPr>
          <w:sz w:val="24"/>
          <w:szCs w:val="24"/>
          <w:u w:val="single"/>
        </w:rPr>
        <w:t>Návrh na vyřazení majetku Obce Albrechtice vedeného v evidenci Domu s pečovatelskou službou</w:t>
      </w:r>
    </w:p>
    <w:p w:rsidR="005437A2" w:rsidRDefault="005437A2" w:rsidP="005437A2">
      <w:pPr>
        <w:suppressAutoHyphens w:val="0"/>
        <w:jc w:val="both"/>
        <w:rPr>
          <w:sz w:val="24"/>
          <w:szCs w:val="24"/>
          <w:u w:val="single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Rada obce Albrechtice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odepsala a vyřadila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5B4C40" w:rsidRPr="005B5242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>majetek z evidence DPS dle návrhu Dílčí inventarizační komise „Zápis o vyřazení předmětů postupné</w:t>
      </w:r>
      <w:r>
        <w:rPr>
          <w:sz w:val="22"/>
          <w:szCs w:val="22"/>
        </w:rPr>
        <w:t xml:space="preserve"> spotřeby v používání“ </w:t>
      </w:r>
      <w:r>
        <w:rPr>
          <w:sz w:val="24"/>
          <w:szCs w:val="24"/>
        </w:rPr>
        <w:t>dle písemné přílohy.</w:t>
      </w:r>
    </w:p>
    <w:p w:rsidR="00922264" w:rsidRDefault="00922264" w:rsidP="005B4C40">
      <w:pPr>
        <w:pStyle w:val="Odstavecseseznamem"/>
        <w:ind w:left="2847" w:firstLine="698"/>
        <w:rPr>
          <w:sz w:val="22"/>
          <w:szCs w:val="22"/>
        </w:rPr>
      </w:pPr>
    </w:p>
    <w:p w:rsidR="005B4C40" w:rsidRDefault="005B4C40" w:rsidP="005B4C4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5B4C40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 w:rsidRPr="00922264">
        <w:rPr>
          <w:sz w:val="24"/>
          <w:szCs w:val="24"/>
          <w:u w:val="single"/>
        </w:rPr>
        <w:lastRenderedPageBreak/>
        <w:t>05/76</w:t>
      </w:r>
      <w:r w:rsidRPr="00922264">
        <w:rPr>
          <w:sz w:val="24"/>
          <w:szCs w:val="24"/>
          <w:u w:val="single"/>
        </w:rPr>
        <w:tab/>
      </w:r>
      <w:r w:rsidR="005B4C40" w:rsidRPr="00922264">
        <w:rPr>
          <w:sz w:val="24"/>
          <w:szCs w:val="24"/>
          <w:u w:val="single"/>
        </w:rPr>
        <w:t>Návrh na vyřazení majetku Obce Albrechtice vedeného v evidenci Hasičské zbrojnice</w:t>
      </w:r>
    </w:p>
    <w:p w:rsidR="005B4C40" w:rsidRDefault="005B4C40" w:rsidP="005B4C40">
      <w:pPr>
        <w:suppressAutoHyphens w:val="0"/>
        <w:jc w:val="both"/>
        <w:rPr>
          <w:sz w:val="24"/>
          <w:szCs w:val="24"/>
          <w:u w:val="single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Rada obce Albrechtice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odepsala a vyřadila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5B4C40" w:rsidRPr="00A64D5F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majetek z evidence Hasičské zbrojnice dle návrhu Dílčí inventarizační </w:t>
      </w:r>
      <w:proofErr w:type="gramStart"/>
      <w:r w:rsidRPr="00A64D5F">
        <w:rPr>
          <w:sz w:val="24"/>
          <w:szCs w:val="24"/>
        </w:rPr>
        <w:t xml:space="preserve">komise </w:t>
      </w:r>
      <w:r w:rsidR="00922264">
        <w:rPr>
          <w:sz w:val="24"/>
          <w:szCs w:val="24"/>
        </w:rPr>
        <w:t xml:space="preserve">                    </w:t>
      </w:r>
      <w:r w:rsidRPr="00A64D5F">
        <w:rPr>
          <w:sz w:val="24"/>
          <w:szCs w:val="24"/>
        </w:rPr>
        <w:t>„Zápis</w:t>
      </w:r>
      <w:proofErr w:type="gramEnd"/>
      <w:r w:rsidRPr="00A64D5F">
        <w:rPr>
          <w:sz w:val="24"/>
          <w:szCs w:val="24"/>
        </w:rPr>
        <w:t xml:space="preserve"> o vyřazení předmětů postupné spotřeby v používání“ </w:t>
      </w:r>
      <w:r w:rsidR="00A64D5F">
        <w:rPr>
          <w:sz w:val="24"/>
          <w:szCs w:val="24"/>
        </w:rPr>
        <w:t xml:space="preserve"> </w:t>
      </w:r>
      <w:r w:rsidRPr="00A64D5F">
        <w:rPr>
          <w:sz w:val="24"/>
          <w:szCs w:val="24"/>
        </w:rPr>
        <w:t>dle písemné přílohy.</w:t>
      </w:r>
    </w:p>
    <w:p w:rsidR="005B4C40" w:rsidRDefault="005B4C40" w:rsidP="005B4C40">
      <w:pPr>
        <w:pStyle w:val="Odstavecseseznamem"/>
        <w:ind w:left="1425"/>
        <w:rPr>
          <w:sz w:val="22"/>
          <w:szCs w:val="22"/>
        </w:rPr>
      </w:pPr>
    </w:p>
    <w:p w:rsidR="005B4C40" w:rsidRDefault="005B4C40" w:rsidP="005B4C4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5B4C40" w:rsidRDefault="005B4C40" w:rsidP="005B4C40">
      <w:pPr>
        <w:pStyle w:val="Odstavecseseznamem"/>
        <w:ind w:left="2847" w:firstLine="698"/>
        <w:rPr>
          <w:sz w:val="22"/>
          <w:szCs w:val="22"/>
        </w:rPr>
      </w:pPr>
    </w:p>
    <w:p w:rsidR="005B4C40" w:rsidRPr="00922264" w:rsidRDefault="00922264" w:rsidP="00922264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06/76</w:t>
      </w:r>
      <w:r>
        <w:rPr>
          <w:sz w:val="24"/>
          <w:szCs w:val="24"/>
          <w:u w:val="single"/>
        </w:rPr>
        <w:tab/>
      </w:r>
      <w:r w:rsidR="005B4C40" w:rsidRPr="00922264">
        <w:rPr>
          <w:sz w:val="24"/>
          <w:szCs w:val="24"/>
          <w:u w:val="single"/>
        </w:rPr>
        <w:t xml:space="preserve">Rozpočet dobrovolného svazku obcí </w:t>
      </w:r>
      <w:proofErr w:type="spellStart"/>
      <w:r w:rsidR="005B4C40" w:rsidRPr="00922264">
        <w:rPr>
          <w:sz w:val="24"/>
          <w:szCs w:val="24"/>
          <w:u w:val="single"/>
        </w:rPr>
        <w:t>Mikroregion</w:t>
      </w:r>
      <w:proofErr w:type="spellEnd"/>
      <w:r w:rsidR="005B4C40" w:rsidRPr="00922264">
        <w:rPr>
          <w:sz w:val="24"/>
          <w:szCs w:val="24"/>
          <w:u w:val="single"/>
        </w:rPr>
        <w:t xml:space="preserve"> Žermanické a </w:t>
      </w:r>
      <w:proofErr w:type="spellStart"/>
      <w:r w:rsidR="005B4C40" w:rsidRPr="00922264">
        <w:rPr>
          <w:sz w:val="24"/>
          <w:szCs w:val="24"/>
          <w:u w:val="single"/>
        </w:rPr>
        <w:t>Těrlické</w:t>
      </w:r>
      <w:proofErr w:type="spellEnd"/>
      <w:r w:rsidR="005B4C40" w:rsidRPr="00922264">
        <w:rPr>
          <w:sz w:val="24"/>
          <w:szCs w:val="24"/>
          <w:u w:val="single"/>
        </w:rPr>
        <w:t xml:space="preserve"> </w:t>
      </w:r>
      <w:proofErr w:type="gramStart"/>
      <w:r w:rsidR="005B4C40" w:rsidRPr="00922264">
        <w:rPr>
          <w:sz w:val="24"/>
          <w:szCs w:val="24"/>
          <w:u w:val="single"/>
        </w:rPr>
        <w:t xml:space="preserve">přehrady </w:t>
      </w:r>
      <w:r>
        <w:rPr>
          <w:sz w:val="24"/>
          <w:szCs w:val="24"/>
          <w:u w:val="single"/>
        </w:rPr>
        <w:t xml:space="preserve">                </w:t>
      </w:r>
      <w:r w:rsidR="005B4C40" w:rsidRPr="00922264">
        <w:rPr>
          <w:sz w:val="24"/>
          <w:szCs w:val="24"/>
          <w:u w:val="single"/>
        </w:rPr>
        <w:t>na</w:t>
      </w:r>
      <w:proofErr w:type="gramEnd"/>
      <w:r w:rsidR="005B4C40" w:rsidRPr="00922264">
        <w:rPr>
          <w:sz w:val="24"/>
          <w:szCs w:val="24"/>
          <w:u w:val="single"/>
        </w:rPr>
        <w:t xml:space="preserve"> rok 2014 </w:t>
      </w:r>
    </w:p>
    <w:p w:rsidR="005B4C40" w:rsidRDefault="005B4C40" w:rsidP="005B4C40">
      <w:pPr>
        <w:suppressAutoHyphens w:val="0"/>
        <w:jc w:val="both"/>
        <w:rPr>
          <w:sz w:val="24"/>
          <w:szCs w:val="24"/>
          <w:u w:val="single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922264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922264" w:rsidRDefault="00922264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5B4C40" w:rsidRDefault="005B4C40" w:rsidP="005B4C4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</w:t>
      </w:r>
      <w:r w:rsidR="00FE6C84">
        <w:rPr>
          <w:sz w:val="24"/>
          <w:szCs w:val="24"/>
        </w:rPr>
        <w:t xml:space="preserve">rozpočet dobrovolného svazku obcí </w:t>
      </w:r>
      <w:proofErr w:type="spellStart"/>
      <w:r w:rsidR="00FE6C84">
        <w:rPr>
          <w:sz w:val="24"/>
          <w:szCs w:val="24"/>
        </w:rPr>
        <w:t>Mikroregion</w:t>
      </w:r>
      <w:proofErr w:type="spellEnd"/>
      <w:r w:rsidR="00FE6C84">
        <w:rPr>
          <w:sz w:val="24"/>
          <w:szCs w:val="24"/>
        </w:rPr>
        <w:t xml:space="preserve"> Žermanické a </w:t>
      </w:r>
      <w:proofErr w:type="spellStart"/>
      <w:r w:rsidR="00FE6C84">
        <w:rPr>
          <w:sz w:val="24"/>
          <w:szCs w:val="24"/>
        </w:rPr>
        <w:t>Těrlické</w:t>
      </w:r>
      <w:proofErr w:type="spellEnd"/>
      <w:r w:rsidR="00FE6C84">
        <w:rPr>
          <w:sz w:val="24"/>
          <w:szCs w:val="24"/>
        </w:rPr>
        <w:t xml:space="preserve"> přehrady na rok 2014 ve znění </w:t>
      </w:r>
      <w:r>
        <w:rPr>
          <w:sz w:val="24"/>
          <w:szCs w:val="24"/>
        </w:rPr>
        <w:t>dle písemné přílohy.</w:t>
      </w:r>
    </w:p>
    <w:p w:rsidR="005437A2" w:rsidRPr="00C256A0" w:rsidRDefault="005437A2" w:rsidP="00C256A0">
      <w:pPr>
        <w:suppressAutoHyphens w:val="0"/>
        <w:jc w:val="both"/>
        <w:rPr>
          <w:sz w:val="24"/>
          <w:szCs w:val="24"/>
        </w:rPr>
      </w:pPr>
    </w:p>
    <w:p w:rsidR="005437A2" w:rsidRDefault="005437A2" w:rsidP="005437A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FE6C84">
        <w:rPr>
          <w:sz w:val="22"/>
          <w:szCs w:val="22"/>
        </w:rPr>
        <w:t>17.2.</w:t>
      </w:r>
      <w:r w:rsidRPr="000B303D">
        <w:rPr>
          <w:sz w:val="22"/>
          <w:szCs w:val="22"/>
        </w:rPr>
        <w:t>201</w:t>
      </w:r>
      <w:r w:rsidR="00C7489E"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FE6C84" w:rsidRDefault="00FE6C84" w:rsidP="005437A2">
      <w:pPr>
        <w:pStyle w:val="Odstavecseseznamem"/>
        <w:ind w:left="3552"/>
        <w:rPr>
          <w:sz w:val="22"/>
          <w:szCs w:val="22"/>
        </w:rPr>
      </w:pPr>
    </w:p>
    <w:p w:rsidR="00FE6C84" w:rsidRDefault="00FE6C84" w:rsidP="005437A2">
      <w:pPr>
        <w:pStyle w:val="Odstavecseseznamem"/>
        <w:ind w:left="3552"/>
        <w:rPr>
          <w:sz w:val="22"/>
          <w:szCs w:val="22"/>
        </w:rPr>
      </w:pPr>
    </w:p>
    <w:p w:rsidR="00FE6C84" w:rsidRPr="00A85A6B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07/76</w:t>
      </w:r>
      <w:r>
        <w:rPr>
          <w:sz w:val="24"/>
          <w:szCs w:val="24"/>
          <w:u w:val="single"/>
        </w:rPr>
        <w:tab/>
      </w:r>
      <w:r w:rsidR="00FE6C84">
        <w:rPr>
          <w:sz w:val="24"/>
          <w:szCs w:val="24"/>
          <w:u w:val="single"/>
        </w:rPr>
        <w:t>Věcné břemeno</w:t>
      </w:r>
      <w:r w:rsidR="00FE6C84" w:rsidRPr="00A85A6B">
        <w:rPr>
          <w:sz w:val="24"/>
          <w:szCs w:val="24"/>
          <w:u w:val="single"/>
        </w:rPr>
        <w:t xml:space="preserve"> </w:t>
      </w:r>
    </w:p>
    <w:p w:rsidR="00FE6C84" w:rsidRDefault="00FE6C84" w:rsidP="00FE6C84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FE6C84" w:rsidRDefault="00922264" w:rsidP="00FE6C84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22264" w:rsidRDefault="00922264" w:rsidP="00922264">
      <w:pPr>
        <w:suppressAutoHyphens w:val="0"/>
        <w:jc w:val="both"/>
        <w:rPr>
          <w:sz w:val="24"/>
          <w:szCs w:val="24"/>
        </w:rPr>
      </w:pPr>
    </w:p>
    <w:p w:rsidR="00922264" w:rsidRPr="00922264" w:rsidRDefault="00FE6C84" w:rsidP="00E06B07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stanovila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E6C84" w:rsidRDefault="00FE6C8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finanční částku za zřízení věcného břemene ve výši 10.000,- Kč (bez DPH) ke stavbě domovní přípojky NN k RD na ul. Bažantnice pro stavebníka Adriana Slívu 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FE6C84" w:rsidP="00E06B07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uzavřela 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E6C84" w:rsidRDefault="00FE6C8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Smlouvu o uzavření budoucí smlouvy o zřízení věcného břemene a smlouvu o </w:t>
      </w:r>
      <w:proofErr w:type="gramStart"/>
      <w:r w:rsidRPr="00922264">
        <w:rPr>
          <w:sz w:val="24"/>
          <w:szCs w:val="24"/>
        </w:rPr>
        <w:t>právu  provést</w:t>
      </w:r>
      <w:proofErr w:type="gramEnd"/>
      <w:r w:rsidRPr="00922264">
        <w:rPr>
          <w:sz w:val="24"/>
          <w:szCs w:val="24"/>
        </w:rPr>
        <w:t xml:space="preserve"> stavbu č. IP-12-8015070/02 „Albrechtice, 1894/5, Slíva, příp. </w:t>
      </w:r>
      <w:proofErr w:type="spellStart"/>
      <w:r w:rsidRPr="00922264">
        <w:rPr>
          <w:sz w:val="24"/>
          <w:szCs w:val="24"/>
        </w:rPr>
        <w:t>NNk</w:t>
      </w:r>
      <w:proofErr w:type="spellEnd"/>
      <w:r w:rsidRPr="00922264">
        <w:rPr>
          <w:sz w:val="24"/>
          <w:szCs w:val="24"/>
        </w:rPr>
        <w:t>“ mezi společností ČEZ Distribuce a.s., se sídlem Děčín, Děčín IV Podmokly,                    Teplická 874/8, PSČ 405 02,  IČ: 247 29 035, zastoupenou společností                    NOVPRO FM, s.r.o. se sídlem Frýdek Místek, Sadová 609, PSČ 738 01,                            IČ: 286 33 504, a Obcí Albrechtice ve znění dle písemné přílohy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FE6C84" w:rsidP="00E06B07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pověřila </w:t>
      </w:r>
    </w:p>
    <w:p w:rsidR="00922264" w:rsidRDefault="00922264" w:rsidP="00922264">
      <w:pPr>
        <w:suppressAutoHyphens w:val="0"/>
        <w:ind w:left="1004"/>
        <w:jc w:val="both"/>
        <w:rPr>
          <w:sz w:val="24"/>
          <w:szCs w:val="24"/>
        </w:rPr>
      </w:pPr>
    </w:p>
    <w:p w:rsidR="00FE6C84" w:rsidRPr="00A64D5F" w:rsidRDefault="00FE6C84" w:rsidP="00922264">
      <w:pPr>
        <w:suppressAutoHyphens w:val="0"/>
        <w:ind w:left="1004"/>
        <w:jc w:val="both"/>
        <w:rPr>
          <w:sz w:val="24"/>
          <w:szCs w:val="24"/>
        </w:rPr>
      </w:pPr>
      <w:r w:rsidRPr="00A64D5F">
        <w:rPr>
          <w:sz w:val="24"/>
          <w:szCs w:val="24"/>
        </w:rPr>
        <w:t xml:space="preserve">starostu </w:t>
      </w:r>
      <w:r w:rsidR="00A053B5">
        <w:rPr>
          <w:sz w:val="24"/>
          <w:szCs w:val="24"/>
        </w:rPr>
        <w:t xml:space="preserve">obce </w:t>
      </w:r>
      <w:r w:rsidRPr="00A64D5F">
        <w:rPr>
          <w:sz w:val="24"/>
          <w:szCs w:val="24"/>
        </w:rPr>
        <w:t xml:space="preserve">podpisem výše uvedené smlouvy </w:t>
      </w:r>
    </w:p>
    <w:p w:rsidR="00FE6C84" w:rsidRDefault="00FE6C84" w:rsidP="00FE6C84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FE6C84" w:rsidRDefault="00FE6C84" w:rsidP="00FE6C84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28.2.2014</w:t>
      </w:r>
      <w:proofErr w:type="gramEnd"/>
      <w:r w:rsidRPr="008025D6">
        <w:rPr>
          <w:sz w:val="22"/>
          <w:szCs w:val="22"/>
        </w:rPr>
        <w:t>)</w:t>
      </w:r>
    </w:p>
    <w:p w:rsidR="00FE6C84" w:rsidRDefault="00FE6C84" w:rsidP="00FE6C84">
      <w:pPr>
        <w:pStyle w:val="Odstavecseseznamem"/>
        <w:ind w:left="2847" w:firstLine="698"/>
        <w:rPr>
          <w:sz w:val="22"/>
          <w:szCs w:val="22"/>
        </w:rPr>
      </w:pPr>
    </w:p>
    <w:p w:rsidR="00FE6C84" w:rsidRDefault="00FE6C84" w:rsidP="00FE6C84">
      <w:pPr>
        <w:pStyle w:val="Odstavecseseznamem"/>
        <w:ind w:left="2847" w:firstLine="698"/>
        <w:rPr>
          <w:sz w:val="22"/>
          <w:szCs w:val="22"/>
        </w:rPr>
      </w:pPr>
    </w:p>
    <w:p w:rsidR="007B17A8" w:rsidRPr="007B17A8" w:rsidRDefault="00922264" w:rsidP="00922264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08/76</w:t>
      </w:r>
      <w:r>
        <w:rPr>
          <w:sz w:val="24"/>
          <w:szCs w:val="24"/>
          <w:u w:val="single"/>
        </w:rPr>
        <w:tab/>
      </w:r>
      <w:r w:rsidR="00FE6C84">
        <w:rPr>
          <w:sz w:val="24"/>
          <w:szCs w:val="24"/>
          <w:u w:val="single"/>
        </w:rPr>
        <w:t xml:space="preserve">Žádost o prominutí nájmu za pronájem </w:t>
      </w:r>
      <w:r w:rsidR="007B17A8" w:rsidRPr="007B17A8">
        <w:rPr>
          <w:sz w:val="24"/>
          <w:szCs w:val="24"/>
          <w:u w:val="single"/>
        </w:rPr>
        <w:t xml:space="preserve">části nemovitosti </w:t>
      </w:r>
      <w:proofErr w:type="spellStart"/>
      <w:proofErr w:type="gramStart"/>
      <w:r w:rsidR="007B17A8" w:rsidRPr="007B17A8">
        <w:rPr>
          <w:sz w:val="24"/>
          <w:szCs w:val="24"/>
          <w:u w:val="single"/>
        </w:rPr>
        <w:t>č.p</w:t>
      </w:r>
      <w:proofErr w:type="spellEnd"/>
      <w:r w:rsidR="007B17A8" w:rsidRPr="007B17A8">
        <w:rPr>
          <w:sz w:val="24"/>
          <w:szCs w:val="24"/>
          <w:u w:val="single"/>
        </w:rPr>
        <w:t>.</w:t>
      </w:r>
      <w:proofErr w:type="gramEnd"/>
      <w:r w:rsidR="007B17A8" w:rsidRPr="007B17A8">
        <w:rPr>
          <w:sz w:val="24"/>
          <w:szCs w:val="24"/>
          <w:u w:val="single"/>
        </w:rPr>
        <w:t xml:space="preserve"> 714</w:t>
      </w:r>
      <w:r w:rsidR="00FE6C84">
        <w:rPr>
          <w:sz w:val="24"/>
          <w:szCs w:val="24"/>
          <w:u w:val="single"/>
        </w:rPr>
        <w:t xml:space="preserve"> – Rehabilitace                                 ve </w:t>
      </w:r>
      <w:r w:rsidR="007B17A8" w:rsidRPr="007B17A8">
        <w:rPr>
          <w:sz w:val="24"/>
          <w:szCs w:val="24"/>
          <w:u w:val="single"/>
        </w:rPr>
        <w:t>Zdravotní</w:t>
      </w:r>
      <w:r w:rsidR="00FE6C84">
        <w:rPr>
          <w:sz w:val="24"/>
          <w:szCs w:val="24"/>
          <w:u w:val="single"/>
        </w:rPr>
        <w:t>m</w:t>
      </w:r>
      <w:r w:rsidR="007B17A8" w:rsidRPr="007B17A8">
        <w:rPr>
          <w:sz w:val="24"/>
          <w:szCs w:val="24"/>
          <w:u w:val="single"/>
        </w:rPr>
        <w:t xml:space="preserve"> středisk</w:t>
      </w:r>
      <w:r w:rsidR="00FE6C84">
        <w:rPr>
          <w:sz w:val="24"/>
          <w:szCs w:val="24"/>
          <w:u w:val="single"/>
        </w:rPr>
        <w:t xml:space="preserve">u </w:t>
      </w:r>
      <w:r w:rsidR="007B17A8" w:rsidRPr="007B17A8">
        <w:rPr>
          <w:sz w:val="24"/>
          <w:szCs w:val="24"/>
          <w:u w:val="single"/>
        </w:rPr>
        <w:t>Albrechtice</w:t>
      </w:r>
      <w:r w:rsidR="004D6D46">
        <w:rPr>
          <w:sz w:val="24"/>
          <w:szCs w:val="24"/>
          <w:u w:val="single"/>
        </w:rPr>
        <w:t xml:space="preserve"> </w:t>
      </w:r>
    </w:p>
    <w:p w:rsidR="007B17A8" w:rsidRPr="00C00718" w:rsidRDefault="007B17A8" w:rsidP="004D6D46">
      <w:pPr>
        <w:pStyle w:val="Odstavecseseznamem"/>
        <w:suppressAutoHyphens w:val="0"/>
        <w:ind w:left="644"/>
        <w:jc w:val="right"/>
        <w:rPr>
          <w:sz w:val="24"/>
          <w:szCs w:val="24"/>
        </w:rPr>
      </w:pPr>
    </w:p>
    <w:p w:rsidR="00A93DBB" w:rsidRDefault="00A93DBB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</w:t>
      </w:r>
      <w:r w:rsidR="00922264">
        <w:rPr>
          <w:sz w:val="24"/>
          <w:szCs w:val="24"/>
        </w:rPr>
        <w:t>Albrechtice</w:t>
      </w:r>
    </w:p>
    <w:p w:rsidR="00922264" w:rsidRDefault="00922264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Pr="00922264" w:rsidRDefault="00FE6C84" w:rsidP="00E06B0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vzala na vědomí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E6C84" w:rsidRDefault="00FE6C8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žádost Alžběty </w:t>
      </w:r>
      <w:proofErr w:type="spellStart"/>
      <w:r w:rsidRPr="00922264">
        <w:rPr>
          <w:sz w:val="24"/>
          <w:szCs w:val="24"/>
        </w:rPr>
        <w:t>Grocholové</w:t>
      </w:r>
      <w:proofErr w:type="spellEnd"/>
      <w:r w:rsidRPr="00922264">
        <w:rPr>
          <w:sz w:val="24"/>
          <w:szCs w:val="24"/>
        </w:rPr>
        <w:t xml:space="preserve"> Baranové bytem Ostravská 56, 737 01 Český Těšín, IČ: 603 38 377, o prominutí nájmu za pronájem části nemovitosti </w:t>
      </w:r>
      <w:proofErr w:type="spellStart"/>
      <w:proofErr w:type="gramStart"/>
      <w:r w:rsidR="00922264">
        <w:rPr>
          <w:sz w:val="24"/>
          <w:szCs w:val="24"/>
        </w:rPr>
        <w:t>č</w:t>
      </w:r>
      <w:r w:rsidRPr="00922264">
        <w:rPr>
          <w:sz w:val="24"/>
          <w:szCs w:val="24"/>
        </w:rPr>
        <w:t>.p</w:t>
      </w:r>
      <w:proofErr w:type="spellEnd"/>
      <w:r w:rsidRPr="00922264">
        <w:rPr>
          <w:sz w:val="24"/>
          <w:szCs w:val="24"/>
        </w:rPr>
        <w:t>.</w:t>
      </w:r>
      <w:proofErr w:type="gramEnd"/>
      <w:r w:rsidRPr="00922264">
        <w:rPr>
          <w:sz w:val="24"/>
          <w:szCs w:val="24"/>
        </w:rPr>
        <w:t xml:space="preserve"> 714 – Rehabilitace ve Zdravotním středisku Albrechtice za měsíce prosinec 2013 a  leden 2014, z důvodu neprovozování </w:t>
      </w:r>
      <w:r w:rsidR="005E7946" w:rsidRPr="00922264">
        <w:rPr>
          <w:sz w:val="24"/>
          <w:szCs w:val="24"/>
        </w:rPr>
        <w:t xml:space="preserve">rehabilitace </w:t>
      </w:r>
      <w:r w:rsidRPr="00922264">
        <w:rPr>
          <w:sz w:val="24"/>
          <w:szCs w:val="24"/>
        </w:rPr>
        <w:t>pro zdravotní problémy</w:t>
      </w:r>
      <w:r w:rsidR="005E7946" w:rsidRPr="00922264">
        <w:rPr>
          <w:sz w:val="24"/>
          <w:szCs w:val="24"/>
        </w:rPr>
        <w:t xml:space="preserve"> nájemce dle písemné přílohy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FE6C84" w:rsidP="00E06B0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souhlasila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A3842" w:rsidRDefault="00FE6C8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s prominutím platby nájemného a záloh na služby </w:t>
      </w:r>
      <w:r w:rsidR="005E7946" w:rsidRPr="00922264">
        <w:rPr>
          <w:sz w:val="24"/>
          <w:szCs w:val="24"/>
        </w:rPr>
        <w:t xml:space="preserve">pouze </w:t>
      </w:r>
      <w:r w:rsidRPr="00922264">
        <w:rPr>
          <w:sz w:val="24"/>
          <w:szCs w:val="24"/>
        </w:rPr>
        <w:t xml:space="preserve">za </w:t>
      </w:r>
      <w:proofErr w:type="gramStart"/>
      <w:r w:rsidRPr="00922264">
        <w:rPr>
          <w:sz w:val="24"/>
          <w:szCs w:val="24"/>
        </w:rPr>
        <w:t xml:space="preserve">měsíc </w:t>
      </w:r>
      <w:r w:rsidR="005E7946" w:rsidRPr="00922264">
        <w:rPr>
          <w:sz w:val="24"/>
          <w:szCs w:val="24"/>
        </w:rPr>
        <w:t xml:space="preserve">                                  </w:t>
      </w:r>
      <w:r w:rsidRPr="00922264">
        <w:rPr>
          <w:sz w:val="24"/>
          <w:szCs w:val="24"/>
        </w:rPr>
        <w:t>leden</w:t>
      </w:r>
      <w:proofErr w:type="gramEnd"/>
      <w:r w:rsidRPr="00922264">
        <w:rPr>
          <w:sz w:val="24"/>
          <w:szCs w:val="24"/>
        </w:rPr>
        <w:t xml:space="preserve"> 2014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A3842" w:rsidRPr="00922264" w:rsidRDefault="00FA3842" w:rsidP="00E06B07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uložila zaslat částku 5.650,-Kč zpět na účet Alžběty </w:t>
      </w:r>
      <w:proofErr w:type="spellStart"/>
      <w:r w:rsidRPr="00922264">
        <w:rPr>
          <w:sz w:val="24"/>
          <w:szCs w:val="24"/>
        </w:rPr>
        <w:t>Grocholové</w:t>
      </w:r>
      <w:proofErr w:type="spellEnd"/>
      <w:r w:rsidRPr="00922264">
        <w:rPr>
          <w:sz w:val="24"/>
          <w:szCs w:val="24"/>
        </w:rPr>
        <w:t xml:space="preserve"> Baranové</w:t>
      </w:r>
    </w:p>
    <w:p w:rsidR="00A93DBB" w:rsidRPr="00C867D9" w:rsidRDefault="00A93DBB" w:rsidP="00FA3842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B871A3" w:rsidRDefault="00B871A3" w:rsidP="00B871A3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5E7946">
        <w:rPr>
          <w:sz w:val="22"/>
          <w:szCs w:val="22"/>
        </w:rPr>
        <w:t>28.2</w:t>
      </w:r>
      <w:r>
        <w:rPr>
          <w:sz w:val="22"/>
          <w:szCs w:val="22"/>
        </w:rPr>
        <w:t>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5E7946" w:rsidRPr="009D1BBB" w:rsidRDefault="005E7946" w:rsidP="00B871A3">
      <w:pPr>
        <w:pStyle w:val="Odstavecseseznamem"/>
        <w:ind w:left="3552"/>
        <w:rPr>
          <w:sz w:val="22"/>
          <w:szCs w:val="22"/>
        </w:rPr>
      </w:pPr>
    </w:p>
    <w:p w:rsidR="00B871A3" w:rsidRDefault="00B871A3" w:rsidP="00B871A3">
      <w:pPr>
        <w:suppressAutoHyphens w:val="0"/>
        <w:jc w:val="both"/>
        <w:rPr>
          <w:sz w:val="24"/>
          <w:szCs w:val="24"/>
          <w:u w:val="single"/>
        </w:rPr>
      </w:pPr>
    </w:p>
    <w:p w:rsidR="005E7946" w:rsidRPr="00922264" w:rsidRDefault="00922264" w:rsidP="00922264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09/76</w:t>
      </w:r>
      <w:r>
        <w:rPr>
          <w:sz w:val="24"/>
          <w:szCs w:val="24"/>
          <w:u w:val="single"/>
        </w:rPr>
        <w:tab/>
      </w:r>
      <w:r w:rsidR="005E7946" w:rsidRPr="00922264">
        <w:rPr>
          <w:sz w:val="24"/>
          <w:szCs w:val="24"/>
          <w:u w:val="single"/>
        </w:rPr>
        <w:t xml:space="preserve">Krátkodobý pronájem  nemovitosti </w:t>
      </w:r>
      <w:proofErr w:type="spellStart"/>
      <w:proofErr w:type="gramStart"/>
      <w:r w:rsidR="005E7946" w:rsidRPr="00922264">
        <w:rPr>
          <w:sz w:val="24"/>
          <w:szCs w:val="24"/>
          <w:u w:val="single"/>
        </w:rPr>
        <w:t>č.p</w:t>
      </w:r>
      <w:proofErr w:type="spellEnd"/>
      <w:r w:rsidR="005E7946" w:rsidRPr="00922264">
        <w:rPr>
          <w:sz w:val="24"/>
          <w:szCs w:val="24"/>
          <w:u w:val="single"/>
        </w:rPr>
        <w:t>.</w:t>
      </w:r>
      <w:proofErr w:type="gramEnd"/>
      <w:r w:rsidR="005E7946" w:rsidRPr="00922264">
        <w:rPr>
          <w:sz w:val="24"/>
          <w:szCs w:val="24"/>
          <w:u w:val="single"/>
        </w:rPr>
        <w:t xml:space="preserve"> 670 na ul. Školní v Albrechticích (Smuteční obřadní síň) – ceník pronájmu</w:t>
      </w:r>
    </w:p>
    <w:p w:rsidR="005E7946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922264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Albrechtice </w:t>
      </w:r>
    </w:p>
    <w:p w:rsidR="00922264" w:rsidRDefault="00922264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922264" w:rsidRDefault="00922264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E7946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Ceník krátkodobého pronájmu Smuteční obřadní síně </w:t>
      </w:r>
      <w:r w:rsidR="00922264">
        <w:rPr>
          <w:sz w:val="24"/>
          <w:szCs w:val="24"/>
        </w:rPr>
        <w:t>v</w:t>
      </w:r>
      <w:r>
        <w:rPr>
          <w:sz w:val="24"/>
          <w:szCs w:val="24"/>
        </w:rPr>
        <w:t>e znění dle písemné přílohy.</w:t>
      </w:r>
    </w:p>
    <w:p w:rsidR="00922264" w:rsidRDefault="00922264" w:rsidP="005E7946">
      <w:pPr>
        <w:pStyle w:val="Odstavecseseznamem"/>
        <w:ind w:left="3552"/>
        <w:rPr>
          <w:sz w:val="22"/>
          <w:szCs w:val="22"/>
        </w:rPr>
      </w:pPr>
    </w:p>
    <w:p w:rsidR="005E7946" w:rsidRDefault="005E7946" w:rsidP="005E7946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1A3DC3" w:rsidRDefault="001A3DC3" w:rsidP="005E7946">
      <w:pPr>
        <w:pStyle w:val="Odstavecseseznamem"/>
        <w:ind w:left="3552"/>
        <w:rPr>
          <w:sz w:val="22"/>
          <w:szCs w:val="22"/>
        </w:rPr>
      </w:pPr>
    </w:p>
    <w:p w:rsidR="001A3DC3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 w:rsidRPr="00922264">
        <w:rPr>
          <w:sz w:val="22"/>
          <w:szCs w:val="22"/>
          <w:u w:val="single"/>
        </w:rPr>
        <w:t>10/76</w:t>
      </w:r>
      <w:r w:rsidRPr="00922264">
        <w:rPr>
          <w:sz w:val="22"/>
          <w:szCs w:val="22"/>
          <w:u w:val="single"/>
        </w:rPr>
        <w:tab/>
      </w:r>
      <w:r w:rsidR="001A3DC3" w:rsidRPr="00922264">
        <w:rPr>
          <w:sz w:val="24"/>
          <w:szCs w:val="24"/>
          <w:u w:val="single"/>
        </w:rPr>
        <w:t>Žádost o poskytnutí neinvestiční účelové dotace</w:t>
      </w:r>
    </w:p>
    <w:p w:rsidR="005E7946" w:rsidRDefault="005E7946" w:rsidP="005E7946">
      <w:pPr>
        <w:pStyle w:val="Odstavecseseznamem"/>
        <w:ind w:left="3552"/>
        <w:rPr>
          <w:sz w:val="22"/>
          <w:szCs w:val="22"/>
        </w:rPr>
      </w:pPr>
    </w:p>
    <w:p w:rsidR="005E7946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 w:rsidR="00922264">
        <w:rPr>
          <w:sz w:val="24"/>
          <w:szCs w:val="24"/>
        </w:rPr>
        <w:t>obce Albrechtice</w:t>
      </w:r>
    </w:p>
    <w:p w:rsidR="005E7946" w:rsidRDefault="005E7946" w:rsidP="005E7946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Pr="00922264" w:rsidRDefault="005E7946" w:rsidP="00E06B07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vzala na vědomí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A3DC3" w:rsidRDefault="005E7946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žádost </w:t>
      </w:r>
      <w:r w:rsidR="001A3DC3" w:rsidRPr="00922264">
        <w:rPr>
          <w:sz w:val="24"/>
          <w:szCs w:val="24"/>
        </w:rPr>
        <w:t xml:space="preserve">Oblastního výboru Českého svazu bojovníků za svobodu v Karviné se sídlem </w:t>
      </w:r>
      <w:proofErr w:type="spellStart"/>
      <w:r w:rsidR="001A3DC3" w:rsidRPr="00922264">
        <w:rPr>
          <w:sz w:val="24"/>
          <w:szCs w:val="24"/>
        </w:rPr>
        <w:t>Těreškovové</w:t>
      </w:r>
      <w:proofErr w:type="spellEnd"/>
      <w:r w:rsidR="001A3DC3" w:rsidRPr="00922264">
        <w:rPr>
          <w:sz w:val="24"/>
          <w:szCs w:val="24"/>
        </w:rPr>
        <w:t xml:space="preserve"> 2234, 734 01 Karviná </w:t>
      </w:r>
      <w:proofErr w:type="spellStart"/>
      <w:r w:rsidR="001A3DC3" w:rsidRPr="00922264">
        <w:rPr>
          <w:sz w:val="24"/>
          <w:szCs w:val="24"/>
        </w:rPr>
        <w:t>Mizerov</w:t>
      </w:r>
      <w:proofErr w:type="spellEnd"/>
      <w:r w:rsidR="001A3DC3" w:rsidRPr="00922264">
        <w:rPr>
          <w:sz w:val="24"/>
          <w:szCs w:val="24"/>
        </w:rPr>
        <w:t xml:space="preserve">, o poskytnutí finančního příspěvku na uspořádání soutěže pro mládež dle písemné přílohy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1A3DC3" w:rsidP="00E06B07">
      <w:pPr>
        <w:pStyle w:val="Odstavecseseznamem"/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lastRenderedPageBreak/>
        <w:t xml:space="preserve">poskytla 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A3DC3" w:rsidRPr="00922264" w:rsidRDefault="001A3DC3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>žadateli finanční příspěvek ve výši</w:t>
      </w:r>
      <w:r w:rsidR="00A64D5F" w:rsidRPr="00922264">
        <w:rPr>
          <w:sz w:val="24"/>
          <w:szCs w:val="24"/>
        </w:rPr>
        <w:t xml:space="preserve"> 2.000,-</w:t>
      </w:r>
      <w:r w:rsidRPr="00922264">
        <w:rPr>
          <w:sz w:val="24"/>
          <w:szCs w:val="24"/>
        </w:rPr>
        <w:t xml:space="preserve">Kč účelově vázaný na zajištění diplomů a odměn pro účastníky soutěže konané dne </w:t>
      </w:r>
      <w:proofErr w:type="gramStart"/>
      <w:r w:rsidRPr="00922264">
        <w:rPr>
          <w:sz w:val="24"/>
          <w:szCs w:val="24"/>
        </w:rPr>
        <w:t>19.3.2014</w:t>
      </w:r>
      <w:proofErr w:type="gramEnd"/>
    </w:p>
    <w:p w:rsidR="005E7946" w:rsidRPr="00C867D9" w:rsidRDefault="005E7946" w:rsidP="005E7946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5E7946" w:rsidRDefault="005E7946" w:rsidP="005E7946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5E7946" w:rsidRDefault="005E7946" w:rsidP="005E7946">
      <w:pPr>
        <w:suppressAutoHyphens w:val="0"/>
        <w:jc w:val="both"/>
        <w:rPr>
          <w:sz w:val="24"/>
          <w:szCs w:val="24"/>
          <w:u w:val="single"/>
        </w:rPr>
      </w:pPr>
    </w:p>
    <w:p w:rsidR="001A3DC3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11/76</w:t>
      </w:r>
      <w:r>
        <w:rPr>
          <w:sz w:val="24"/>
          <w:szCs w:val="24"/>
          <w:u w:val="single"/>
        </w:rPr>
        <w:tab/>
      </w:r>
      <w:r w:rsidR="001A3DC3" w:rsidRPr="00922264">
        <w:rPr>
          <w:sz w:val="24"/>
          <w:szCs w:val="24"/>
          <w:u w:val="single"/>
        </w:rPr>
        <w:t>Očkování psů</w:t>
      </w:r>
    </w:p>
    <w:p w:rsidR="001A3DC3" w:rsidRDefault="001A3DC3" w:rsidP="001A3DC3">
      <w:pPr>
        <w:pStyle w:val="Odstavecseseznamem"/>
        <w:ind w:left="3552"/>
        <w:rPr>
          <w:sz w:val="22"/>
          <w:szCs w:val="22"/>
        </w:rPr>
      </w:pPr>
    </w:p>
    <w:p w:rsidR="00922264" w:rsidRDefault="001A3DC3" w:rsidP="001A3DC3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Albrechtice </w:t>
      </w:r>
    </w:p>
    <w:p w:rsidR="00922264" w:rsidRDefault="00922264" w:rsidP="001A3DC3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Default="001A3DC3" w:rsidP="001A3DC3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922264" w:rsidRDefault="00922264" w:rsidP="001A3DC3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7461D3" w:rsidRDefault="001A3DC3" w:rsidP="001A3DC3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poskytnutí příspěvku na hromadné očkování psů, které proběhne </w:t>
      </w:r>
      <w:proofErr w:type="gramStart"/>
      <w:r>
        <w:rPr>
          <w:sz w:val="24"/>
          <w:szCs w:val="24"/>
        </w:rPr>
        <w:t>22.5.2014</w:t>
      </w:r>
      <w:proofErr w:type="gramEnd"/>
      <w:r>
        <w:rPr>
          <w:sz w:val="24"/>
          <w:szCs w:val="24"/>
        </w:rPr>
        <w:t xml:space="preserve"> v obci Albrechtice, ve výši 50,-Kč na 1 psa těm </w:t>
      </w:r>
      <w:r w:rsidR="007461D3">
        <w:rPr>
          <w:sz w:val="24"/>
          <w:szCs w:val="24"/>
        </w:rPr>
        <w:t>majitelům psů, kteří mají uhrazené poplatky za psa za rok 201</w:t>
      </w:r>
      <w:r w:rsidR="00A64D5F">
        <w:rPr>
          <w:sz w:val="24"/>
          <w:szCs w:val="24"/>
        </w:rPr>
        <w:t>4</w:t>
      </w:r>
      <w:r w:rsidR="007461D3">
        <w:rPr>
          <w:sz w:val="24"/>
          <w:szCs w:val="24"/>
        </w:rPr>
        <w:t>.</w:t>
      </w:r>
    </w:p>
    <w:p w:rsidR="007461D3" w:rsidRDefault="007461D3" w:rsidP="001A3DC3">
      <w:pPr>
        <w:pStyle w:val="Odstavecseseznamem"/>
        <w:ind w:left="1425"/>
        <w:rPr>
          <w:sz w:val="22"/>
          <w:szCs w:val="22"/>
        </w:rPr>
      </w:pPr>
    </w:p>
    <w:p w:rsidR="001A3DC3" w:rsidRDefault="001A3DC3" w:rsidP="001A3DC3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7461D3">
        <w:rPr>
          <w:sz w:val="22"/>
          <w:szCs w:val="22"/>
        </w:rPr>
        <w:t>14</w:t>
      </w:r>
      <w:r>
        <w:rPr>
          <w:sz w:val="22"/>
          <w:szCs w:val="22"/>
        </w:rPr>
        <w:t>.2.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5E7946" w:rsidRPr="009D1BBB" w:rsidRDefault="005E7946" w:rsidP="005E7946">
      <w:pPr>
        <w:pStyle w:val="Odstavecseseznamem"/>
        <w:ind w:left="3552"/>
        <w:rPr>
          <w:sz w:val="22"/>
          <w:szCs w:val="22"/>
        </w:rPr>
      </w:pPr>
    </w:p>
    <w:p w:rsid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</w:p>
    <w:p w:rsidR="007461D3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12/76</w:t>
      </w:r>
      <w:r>
        <w:rPr>
          <w:sz w:val="24"/>
          <w:szCs w:val="24"/>
          <w:u w:val="single"/>
        </w:rPr>
        <w:tab/>
      </w:r>
      <w:r w:rsidR="007461D3" w:rsidRPr="00922264">
        <w:rPr>
          <w:sz w:val="24"/>
          <w:szCs w:val="24"/>
          <w:u w:val="single"/>
        </w:rPr>
        <w:t xml:space="preserve">Příprava programu řádného zasedání Zastupitelstva obce Albrechtice </w:t>
      </w:r>
    </w:p>
    <w:p w:rsidR="007461D3" w:rsidRDefault="007461D3" w:rsidP="007461D3">
      <w:pPr>
        <w:suppressAutoHyphens w:val="0"/>
        <w:jc w:val="both"/>
        <w:rPr>
          <w:sz w:val="24"/>
          <w:szCs w:val="24"/>
          <w:u w:val="single"/>
        </w:rPr>
      </w:pPr>
    </w:p>
    <w:p w:rsidR="00922264" w:rsidRDefault="005E4DAF" w:rsidP="005E4DA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Albrechtice </w:t>
      </w:r>
    </w:p>
    <w:p w:rsidR="00922264" w:rsidRDefault="00922264" w:rsidP="005E4DA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Default="005E4DAF" w:rsidP="005E4DA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922264" w:rsidRDefault="00922264" w:rsidP="005E4DA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E4DAF" w:rsidRDefault="005E4DAF" w:rsidP="005E4DA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program 19. zasedání Zastupitelstva obce Albrechtice</w:t>
      </w:r>
      <w:r w:rsidR="002D1268">
        <w:rPr>
          <w:sz w:val="24"/>
          <w:szCs w:val="24"/>
        </w:rPr>
        <w:t xml:space="preserve"> </w:t>
      </w:r>
      <w:r>
        <w:rPr>
          <w:sz w:val="24"/>
          <w:szCs w:val="24"/>
        </w:rPr>
        <w:t>ve znění dle písemné přílohy.</w:t>
      </w:r>
    </w:p>
    <w:p w:rsidR="005E4DAF" w:rsidRDefault="005E4DAF" w:rsidP="005E4DAF">
      <w:pPr>
        <w:pStyle w:val="Odstavecseseznamem"/>
        <w:ind w:left="1425"/>
        <w:rPr>
          <w:sz w:val="22"/>
          <w:szCs w:val="22"/>
        </w:rPr>
      </w:pPr>
    </w:p>
    <w:p w:rsidR="005E4DAF" w:rsidRDefault="005E4DAF" w:rsidP="005E4DAF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</w:p>
    <w:p w:rsidR="006919F1" w:rsidRPr="00922264" w:rsidRDefault="00922264" w:rsidP="00922264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13/76</w:t>
      </w:r>
      <w:r>
        <w:rPr>
          <w:sz w:val="24"/>
          <w:szCs w:val="24"/>
          <w:u w:val="single"/>
        </w:rPr>
        <w:tab/>
      </w:r>
      <w:r w:rsidR="006919F1" w:rsidRPr="00922264">
        <w:rPr>
          <w:sz w:val="24"/>
          <w:szCs w:val="24"/>
          <w:u w:val="single"/>
        </w:rPr>
        <w:t xml:space="preserve">Zápis z jednání </w:t>
      </w:r>
      <w:r w:rsidR="005E4DAF" w:rsidRPr="00922264">
        <w:rPr>
          <w:sz w:val="24"/>
          <w:szCs w:val="24"/>
          <w:u w:val="single"/>
        </w:rPr>
        <w:t xml:space="preserve">výboru a </w:t>
      </w:r>
      <w:r w:rsidR="006919F1" w:rsidRPr="00922264">
        <w:rPr>
          <w:sz w:val="24"/>
          <w:szCs w:val="24"/>
          <w:u w:val="single"/>
        </w:rPr>
        <w:t xml:space="preserve">komise </w:t>
      </w:r>
    </w:p>
    <w:p w:rsidR="006919F1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5E4DAF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6919F1">
        <w:rPr>
          <w:sz w:val="24"/>
          <w:szCs w:val="24"/>
        </w:rPr>
        <w:t>Rada obce Albrechtice</w:t>
      </w:r>
    </w:p>
    <w:p w:rsidR="00922264" w:rsidRDefault="00922264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922264" w:rsidRPr="00922264" w:rsidRDefault="00035AEE" w:rsidP="00E06B07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>d</w:t>
      </w:r>
      <w:r w:rsidR="005E4DAF" w:rsidRPr="00922264">
        <w:rPr>
          <w:sz w:val="24"/>
          <w:szCs w:val="24"/>
        </w:rPr>
        <w:t xml:space="preserve">oporučila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E4DAF" w:rsidRDefault="005E4DAF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Zastupitelstvu obce Albrechtice vzít na vědomí </w:t>
      </w:r>
      <w:r w:rsidR="006919F1" w:rsidRPr="00922264">
        <w:rPr>
          <w:sz w:val="24"/>
          <w:szCs w:val="24"/>
        </w:rPr>
        <w:t xml:space="preserve">zápis z jednání </w:t>
      </w:r>
      <w:r w:rsidRPr="00922264">
        <w:rPr>
          <w:sz w:val="24"/>
          <w:szCs w:val="24"/>
        </w:rPr>
        <w:t xml:space="preserve">Výboru pro národnostní menšiny ze dne </w:t>
      </w:r>
      <w:proofErr w:type="gramStart"/>
      <w:r w:rsidRPr="00922264">
        <w:rPr>
          <w:sz w:val="24"/>
          <w:szCs w:val="24"/>
        </w:rPr>
        <w:t>29.1.2014</w:t>
      </w:r>
      <w:proofErr w:type="gramEnd"/>
      <w:r w:rsidRPr="00922264">
        <w:rPr>
          <w:sz w:val="24"/>
          <w:szCs w:val="24"/>
        </w:rPr>
        <w:t xml:space="preserve"> dle písemné přílohy</w:t>
      </w:r>
    </w:p>
    <w:p w:rsidR="00922264" w:rsidRP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22264" w:rsidRDefault="005E4DAF" w:rsidP="00E06B07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vzala na vědomí </w:t>
      </w:r>
    </w:p>
    <w:p w:rsidR="00922264" w:rsidRDefault="00922264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919F1" w:rsidRPr="00922264" w:rsidRDefault="005E4DAF" w:rsidP="00922264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zápis z jednání </w:t>
      </w:r>
      <w:r w:rsidR="006919F1" w:rsidRPr="00922264">
        <w:rPr>
          <w:sz w:val="24"/>
          <w:szCs w:val="24"/>
        </w:rPr>
        <w:t xml:space="preserve">komise </w:t>
      </w:r>
      <w:r w:rsidRPr="00922264">
        <w:rPr>
          <w:sz w:val="24"/>
          <w:szCs w:val="24"/>
        </w:rPr>
        <w:t xml:space="preserve">školské a kulturní </w:t>
      </w:r>
      <w:r w:rsidR="006919F1" w:rsidRPr="00922264">
        <w:rPr>
          <w:sz w:val="24"/>
          <w:szCs w:val="24"/>
        </w:rPr>
        <w:t xml:space="preserve">ze dne </w:t>
      </w:r>
      <w:proofErr w:type="gramStart"/>
      <w:r w:rsidRPr="00922264">
        <w:rPr>
          <w:sz w:val="24"/>
          <w:szCs w:val="24"/>
        </w:rPr>
        <w:t>4.2.2014</w:t>
      </w:r>
      <w:proofErr w:type="gramEnd"/>
      <w:r w:rsidRPr="00922264">
        <w:rPr>
          <w:sz w:val="24"/>
          <w:szCs w:val="24"/>
        </w:rPr>
        <w:t xml:space="preserve"> </w:t>
      </w:r>
      <w:r w:rsidR="006919F1" w:rsidRPr="00922264">
        <w:rPr>
          <w:sz w:val="24"/>
          <w:szCs w:val="24"/>
        </w:rPr>
        <w:t>dle písemné přílohy.</w:t>
      </w:r>
    </w:p>
    <w:p w:rsidR="006919F1" w:rsidRDefault="006919F1" w:rsidP="006919F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6919F1" w:rsidRDefault="006919F1" w:rsidP="006919F1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 w:rsidR="005E4DAF">
        <w:rPr>
          <w:sz w:val="22"/>
          <w:szCs w:val="22"/>
        </w:rPr>
        <w:t>17.2</w:t>
      </w:r>
      <w:r>
        <w:rPr>
          <w:sz w:val="22"/>
          <w:szCs w:val="22"/>
        </w:rPr>
        <w:t>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5E4DAF" w:rsidRDefault="005E4DAF" w:rsidP="006919F1">
      <w:pPr>
        <w:pStyle w:val="Odstavecseseznamem"/>
        <w:ind w:left="3552"/>
        <w:rPr>
          <w:sz w:val="22"/>
          <w:szCs w:val="22"/>
        </w:rPr>
      </w:pPr>
    </w:p>
    <w:p w:rsidR="00922264" w:rsidRDefault="00922264" w:rsidP="006919F1">
      <w:pPr>
        <w:pStyle w:val="Odstavecseseznamem"/>
        <w:ind w:left="3552"/>
        <w:rPr>
          <w:sz w:val="22"/>
          <w:szCs w:val="22"/>
        </w:rPr>
      </w:pPr>
    </w:p>
    <w:p w:rsidR="00922264" w:rsidRDefault="00922264" w:rsidP="006919F1">
      <w:pPr>
        <w:pStyle w:val="Odstavecseseznamem"/>
        <w:ind w:left="3552"/>
        <w:rPr>
          <w:sz w:val="22"/>
          <w:szCs w:val="22"/>
        </w:rPr>
      </w:pPr>
    </w:p>
    <w:p w:rsidR="00E06B07" w:rsidRDefault="00E06B07" w:rsidP="006919F1">
      <w:pPr>
        <w:pStyle w:val="Odstavecseseznamem"/>
        <w:ind w:left="3552"/>
        <w:rPr>
          <w:sz w:val="22"/>
          <w:szCs w:val="22"/>
        </w:rPr>
      </w:pPr>
    </w:p>
    <w:p w:rsidR="005E4DAF" w:rsidRDefault="005E4DAF" w:rsidP="006919F1">
      <w:pPr>
        <w:pStyle w:val="Odstavecseseznamem"/>
        <w:ind w:left="3552"/>
        <w:rPr>
          <w:sz w:val="22"/>
          <w:szCs w:val="22"/>
        </w:rPr>
      </w:pPr>
    </w:p>
    <w:p w:rsidR="004D6D46" w:rsidRPr="00922264" w:rsidRDefault="00922264" w:rsidP="00922264">
      <w:pPr>
        <w:suppressAutoHyphens w:val="0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lastRenderedPageBreak/>
        <w:t>14/76</w:t>
      </w:r>
      <w:r>
        <w:rPr>
          <w:sz w:val="24"/>
          <w:szCs w:val="24"/>
          <w:u w:val="single"/>
        </w:rPr>
        <w:tab/>
      </w:r>
      <w:r w:rsidR="00035AEE" w:rsidRPr="00922264">
        <w:rPr>
          <w:sz w:val="24"/>
          <w:szCs w:val="24"/>
          <w:u w:val="single"/>
        </w:rPr>
        <w:t>Přidělení bytu v Domě s pečovatelskou službou</w:t>
      </w:r>
    </w:p>
    <w:p w:rsidR="004D6D46" w:rsidRPr="00A905CB" w:rsidRDefault="00A905CB" w:rsidP="00A905CB">
      <w:pPr>
        <w:pStyle w:val="Odstavecseseznamem"/>
        <w:ind w:left="3552"/>
        <w:jc w:val="right"/>
        <w:rPr>
          <w:sz w:val="24"/>
          <w:szCs w:val="24"/>
        </w:rPr>
      </w:pPr>
      <w:r w:rsidRPr="00A905CB">
        <w:rPr>
          <w:sz w:val="24"/>
          <w:szCs w:val="24"/>
        </w:rPr>
        <w:t>(RO 09/75)</w:t>
      </w:r>
    </w:p>
    <w:p w:rsidR="00675A00" w:rsidRDefault="00675A00" w:rsidP="00922264">
      <w:pPr>
        <w:ind w:left="644" w:firstLine="65"/>
        <w:rPr>
          <w:sz w:val="24"/>
          <w:szCs w:val="24"/>
        </w:rPr>
      </w:pPr>
      <w:r w:rsidRPr="00511A13">
        <w:rPr>
          <w:sz w:val="24"/>
          <w:szCs w:val="24"/>
        </w:rPr>
        <w:t>Rada obce Albrechtice</w:t>
      </w:r>
    </w:p>
    <w:p w:rsidR="00922264" w:rsidRDefault="00922264" w:rsidP="00922264">
      <w:pPr>
        <w:ind w:left="644" w:firstLine="65"/>
        <w:rPr>
          <w:sz w:val="24"/>
          <w:szCs w:val="24"/>
        </w:rPr>
      </w:pPr>
    </w:p>
    <w:p w:rsidR="00922264" w:rsidRPr="00922264" w:rsidRDefault="00675A00" w:rsidP="00E06B0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zrušila </w:t>
      </w:r>
    </w:p>
    <w:p w:rsidR="00922264" w:rsidRDefault="00922264" w:rsidP="00922264">
      <w:pPr>
        <w:pStyle w:val="Odstavecseseznamem"/>
        <w:ind w:left="1004"/>
        <w:jc w:val="both"/>
        <w:rPr>
          <w:sz w:val="24"/>
          <w:szCs w:val="24"/>
        </w:rPr>
      </w:pPr>
    </w:p>
    <w:p w:rsidR="00675A00" w:rsidRDefault="00675A00" w:rsidP="00922264">
      <w:pPr>
        <w:pStyle w:val="Odstavecseseznamem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část usnesení rady obce </w:t>
      </w:r>
      <w:proofErr w:type="gramStart"/>
      <w:r w:rsidRPr="00922264">
        <w:rPr>
          <w:sz w:val="24"/>
          <w:szCs w:val="24"/>
        </w:rPr>
        <w:t>č.75</w:t>
      </w:r>
      <w:proofErr w:type="gramEnd"/>
      <w:r w:rsidRPr="00922264">
        <w:rPr>
          <w:sz w:val="24"/>
          <w:szCs w:val="24"/>
        </w:rPr>
        <w:t>, bod 09/75 „Přidělení bytu v Domě s pečovatelskou službou“, část 3) z důvodu odmítnutí bytu vybraným uchazečem</w:t>
      </w:r>
    </w:p>
    <w:p w:rsidR="00922264" w:rsidRPr="00922264" w:rsidRDefault="00922264" w:rsidP="00922264">
      <w:pPr>
        <w:pStyle w:val="Odstavecseseznamem"/>
        <w:ind w:left="1004"/>
        <w:jc w:val="both"/>
        <w:rPr>
          <w:sz w:val="24"/>
          <w:szCs w:val="24"/>
        </w:rPr>
      </w:pPr>
    </w:p>
    <w:p w:rsidR="00922264" w:rsidRDefault="00675A00" w:rsidP="00E06B0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uzavřela </w:t>
      </w:r>
    </w:p>
    <w:p w:rsidR="00922264" w:rsidRDefault="00922264" w:rsidP="00922264">
      <w:pPr>
        <w:pStyle w:val="Odstavecseseznamem"/>
        <w:ind w:left="1004"/>
        <w:jc w:val="both"/>
        <w:rPr>
          <w:sz w:val="24"/>
          <w:szCs w:val="24"/>
        </w:rPr>
      </w:pPr>
    </w:p>
    <w:p w:rsidR="00A905CB" w:rsidRDefault="00A905CB" w:rsidP="00922264">
      <w:pPr>
        <w:pStyle w:val="Odstavecseseznamem"/>
        <w:ind w:left="1004"/>
        <w:jc w:val="both"/>
        <w:rPr>
          <w:sz w:val="24"/>
          <w:szCs w:val="24"/>
        </w:rPr>
      </w:pPr>
      <w:r w:rsidRPr="00922264">
        <w:rPr>
          <w:sz w:val="24"/>
          <w:szCs w:val="24"/>
        </w:rPr>
        <w:t xml:space="preserve">(v souladu s doporučením komise sociální a zdravotní) nájemní smlouvu v trvání 6 měsíců k bytu č. 9 v Domě s pečovatelskou službou </w:t>
      </w:r>
      <w:proofErr w:type="gramStart"/>
      <w:r w:rsidRPr="00922264">
        <w:rPr>
          <w:sz w:val="24"/>
          <w:szCs w:val="24"/>
        </w:rPr>
        <w:t>č.p.</w:t>
      </w:r>
      <w:proofErr w:type="gramEnd"/>
      <w:r w:rsidRPr="00922264">
        <w:rPr>
          <w:sz w:val="24"/>
          <w:szCs w:val="24"/>
        </w:rPr>
        <w:t xml:space="preserve">548 na ul. </w:t>
      </w:r>
      <w:r w:rsidR="00941165">
        <w:rPr>
          <w:sz w:val="24"/>
          <w:szCs w:val="24"/>
        </w:rPr>
        <w:t>Středové</w:t>
      </w:r>
      <w:r w:rsidRPr="00922264">
        <w:rPr>
          <w:sz w:val="24"/>
          <w:szCs w:val="24"/>
        </w:rPr>
        <w:t xml:space="preserve"> v Albrechticích s uchazečem:</w:t>
      </w:r>
      <w:r w:rsidR="00922264">
        <w:rPr>
          <w:sz w:val="24"/>
          <w:szCs w:val="24"/>
        </w:rPr>
        <w:t xml:space="preserve"> </w:t>
      </w:r>
      <w:r w:rsidRPr="00922264">
        <w:rPr>
          <w:sz w:val="24"/>
          <w:szCs w:val="24"/>
        </w:rPr>
        <w:t xml:space="preserve">Zdeňkem </w:t>
      </w:r>
      <w:proofErr w:type="spellStart"/>
      <w:r w:rsidRPr="00922264">
        <w:rPr>
          <w:sz w:val="24"/>
          <w:szCs w:val="24"/>
        </w:rPr>
        <w:t>Pecharem</w:t>
      </w:r>
      <w:proofErr w:type="spellEnd"/>
      <w:r w:rsidRPr="00922264">
        <w:rPr>
          <w:sz w:val="24"/>
          <w:szCs w:val="24"/>
        </w:rPr>
        <w:t xml:space="preserve"> </w:t>
      </w:r>
      <w:r w:rsidR="002C1FB4" w:rsidRPr="00922264">
        <w:rPr>
          <w:sz w:val="24"/>
          <w:szCs w:val="24"/>
        </w:rPr>
        <w:t xml:space="preserve">trvale </w:t>
      </w:r>
      <w:r w:rsidRPr="00922264">
        <w:rPr>
          <w:sz w:val="24"/>
          <w:szCs w:val="24"/>
        </w:rPr>
        <w:t>bytem Hornická 664, 735 43 Albrechtice</w:t>
      </w:r>
      <w:r w:rsidR="00922264">
        <w:rPr>
          <w:sz w:val="24"/>
          <w:szCs w:val="24"/>
        </w:rPr>
        <w:t xml:space="preserve"> </w:t>
      </w:r>
      <w:r w:rsidR="002C1FB4">
        <w:rPr>
          <w:sz w:val="24"/>
          <w:szCs w:val="24"/>
        </w:rPr>
        <w:t>s</w:t>
      </w:r>
      <w:r>
        <w:rPr>
          <w:sz w:val="24"/>
          <w:szCs w:val="24"/>
        </w:rPr>
        <w:t xml:space="preserve"> účinností od </w:t>
      </w:r>
      <w:proofErr w:type="gramStart"/>
      <w:r>
        <w:rPr>
          <w:sz w:val="24"/>
          <w:szCs w:val="24"/>
        </w:rPr>
        <w:t>1</w:t>
      </w:r>
      <w:r w:rsidR="002C1FB4">
        <w:rPr>
          <w:sz w:val="24"/>
          <w:szCs w:val="24"/>
        </w:rPr>
        <w:t>.3.</w:t>
      </w:r>
      <w:r>
        <w:rPr>
          <w:sz w:val="24"/>
          <w:szCs w:val="24"/>
        </w:rPr>
        <w:t>2014</w:t>
      </w:r>
      <w:proofErr w:type="gramEnd"/>
      <w:r w:rsidR="002C1FB4">
        <w:rPr>
          <w:sz w:val="24"/>
          <w:szCs w:val="24"/>
        </w:rPr>
        <w:t xml:space="preserve"> ve znění dle písemné přílohy</w:t>
      </w:r>
    </w:p>
    <w:p w:rsidR="00922264" w:rsidRPr="00A905CB" w:rsidRDefault="00922264" w:rsidP="00922264">
      <w:pPr>
        <w:pStyle w:val="Odstavecseseznamem"/>
        <w:ind w:left="1004"/>
        <w:jc w:val="both"/>
        <w:rPr>
          <w:sz w:val="24"/>
          <w:szCs w:val="24"/>
        </w:rPr>
      </w:pPr>
    </w:p>
    <w:p w:rsidR="00922264" w:rsidRDefault="00A905CB" w:rsidP="00E06B0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922264" w:rsidRDefault="00922264" w:rsidP="00922264">
      <w:pPr>
        <w:pStyle w:val="Odstavecseseznamem"/>
        <w:ind w:left="1004"/>
        <w:jc w:val="both"/>
        <w:rPr>
          <w:sz w:val="24"/>
          <w:szCs w:val="24"/>
        </w:rPr>
      </w:pPr>
    </w:p>
    <w:p w:rsidR="00A905CB" w:rsidRPr="00675A00" w:rsidRDefault="00A905CB" w:rsidP="00922264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A053B5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</w:t>
      </w:r>
    </w:p>
    <w:p w:rsidR="00675A00" w:rsidRPr="00511A13" w:rsidRDefault="00675A00" w:rsidP="00A905CB">
      <w:pPr>
        <w:suppressAutoHyphens w:val="0"/>
        <w:ind w:left="644"/>
        <w:jc w:val="both"/>
        <w:rPr>
          <w:sz w:val="24"/>
          <w:szCs w:val="24"/>
        </w:rPr>
      </w:pPr>
    </w:p>
    <w:p w:rsidR="00675A00" w:rsidRPr="00511A13" w:rsidRDefault="00675A00" w:rsidP="00675A00">
      <w:pPr>
        <w:pStyle w:val="Odstavecseseznamem"/>
        <w:ind w:left="3552"/>
        <w:rPr>
          <w:sz w:val="22"/>
          <w:szCs w:val="22"/>
        </w:rPr>
      </w:pPr>
      <w:r w:rsidRPr="00511A13">
        <w:rPr>
          <w:sz w:val="22"/>
          <w:szCs w:val="22"/>
        </w:rPr>
        <w:t xml:space="preserve">(ZODP.: </w:t>
      </w:r>
      <w:proofErr w:type="gramStart"/>
      <w:r w:rsidRPr="00511A13">
        <w:rPr>
          <w:sz w:val="22"/>
          <w:szCs w:val="22"/>
        </w:rPr>
        <w:t>TAJ,  T.</w:t>
      </w:r>
      <w:proofErr w:type="gramEnd"/>
      <w:r w:rsidRPr="00511A13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14.2.2014</w:t>
      </w:r>
      <w:proofErr w:type="gramEnd"/>
      <w:r w:rsidRPr="00511A13">
        <w:rPr>
          <w:sz w:val="22"/>
          <w:szCs w:val="22"/>
        </w:rPr>
        <w:t>)</w:t>
      </w:r>
    </w:p>
    <w:p w:rsidR="0003709F" w:rsidRDefault="0003709F" w:rsidP="0003709F">
      <w:pPr>
        <w:suppressAutoHyphens w:val="0"/>
        <w:jc w:val="both"/>
        <w:rPr>
          <w:sz w:val="22"/>
          <w:szCs w:val="22"/>
        </w:rPr>
      </w:pPr>
    </w:p>
    <w:p w:rsidR="0003709F" w:rsidRPr="0003709F" w:rsidRDefault="0003709F" w:rsidP="0003709F">
      <w:pPr>
        <w:suppressAutoHyphens w:val="0"/>
        <w:jc w:val="both"/>
        <w:rPr>
          <w:sz w:val="24"/>
          <w:szCs w:val="24"/>
          <w:u w:val="single"/>
        </w:rPr>
      </w:pPr>
      <w:r w:rsidRPr="0003709F">
        <w:rPr>
          <w:sz w:val="24"/>
          <w:szCs w:val="24"/>
          <w:u w:val="single"/>
        </w:rPr>
        <w:t>15/76</w:t>
      </w:r>
      <w:r w:rsidRPr="0003709F">
        <w:rPr>
          <w:sz w:val="24"/>
          <w:szCs w:val="24"/>
          <w:u w:val="single"/>
        </w:rPr>
        <w:tab/>
        <w:t>Žádost o snížení nájmu v sále Dělnického domu</w:t>
      </w:r>
    </w:p>
    <w:p w:rsidR="0003709F" w:rsidRDefault="0003709F" w:rsidP="0003709F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03709F" w:rsidRDefault="0003709F" w:rsidP="0003709F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3709F" w:rsidRDefault="0003709F" w:rsidP="0003709F">
      <w:pPr>
        <w:ind w:firstLine="644"/>
        <w:rPr>
          <w:sz w:val="24"/>
          <w:szCs w:val="24"/>
        </w:rPr>
      </w:pPr>
    </w:p>
    <w:p w:rsidR="0003709F" w:rsidRDefault="0003709F" w:rsidP="0003709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A0DE9">
        <w:rPr>
          <w:sz w:val="24"/>
          <w:szCs w:val="24"/>
        </w:rPr>
        <w:t xml:space="preserve">vzala na vědomí </w:t>
      </w: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  <w:r w:rsidRPr="00AA0DE9">
        <w:rPr>
          <w:sz w:val="24"/>
          <w:szCs w:val="24"/>
        </w:rPr>
        <w:t>žádost Honební</w:t>
      </w:r>
      <w:r>
        <w:rPr>
          <w:sz w:val="24"/>
          <w:szCs w:val="24"/>
        </w:rPr>
        <w:t>ho</w:t>
      </w:r>
      <w:r w:rsidRPr="00AA0DE9">
        <w:rPr>
          <w:sz w:val="24"/>
          <w:szCs w:val="24"/>
        </w:rPr>
        <w:t xml:space="preserve"> společenstv</w:t>
      </w:r>
      <w:r>
        <w:rPr>
          <w:sz w:val="24"/>
          <w:szCs w:val="24"/>
        </w:rPr>
        <w:t xml:space="preserve">a a </w:t>
      </w:r>
      <w:r w:rsidRPr="00AA0DE9">
        <w:rPr>
          <w:sz w:val="24"/>
          <w:szCs w:val="24"/>
        </w:rPr>
        <w:t>mysliveck</w:t>
      </w:r>
      <w:r>
        <w:rPr>
          <w:sz w:val="24"/>
          <w:szCs w:val="24"/>
        </w:rPr>
        <w:t xml:space="preserve">ého </w:t>
      </w:r>
      <w:r w:rsidRPr="00AA0DE9">
        <w:rPr>
          <w:sz w:val="24"/>
          <w:szCs w:val="24"/>
        </w:rPr>
        <w:t xml:space="preserve">sdružení Albrechtice - Sosny </w:t>
      </w:r>
      <w:r>
        <w:rPr>
          <w:sz w:val="24"/>
          <w:szCs w:val="24"/>
        </w:rPr>
        <w:t xml:space="preserve">o </w:t>
      </w:r>
      <w:r w:rsidRPr="00AA0DE9">
        <w:rPr>
          <w:sz w:val="24"/>
          <w:szCs w:val="24"/>
        </w:rPr>
        <w:t xml:space="preserve">snížení nájmu sálu Dělnického domu v Albrechticích </w:t>
      </w:r>
      <w:r>
        <w:rPr>
          <w:sz w:val="24"/>
          <w:szCs w:val="24"/>
        </w:rPr>
        <w:t xml:space="preserve">k uspořádání  </w:t>
      </w:r>
      <w:r w:rsidRPr="00AA0DE9">
        <w:rPr>
          <w:sz w:val="24"/>
          <w:szCs w:val="24"/>
        </w:rPr>
        <w:t>Mysliveck</w:t>
      </w:r>
      <w:r>
        <w:rPr>
          <w:sz w:val="24"/>
          <w:szCs w:val="24"/>
        </w:rPr>
        <w:t xml:space="preserve">ého plesu                   dne </w:t>
      </w:r>
      <w:proofErr w:type="gramStart"/>
      <w:r>
        <w:rPr>
          <w:sz w:val="24"/>
          <w:szCs w:val="24"/>
        </w:rPr>
        <w:t>1.3.2014</w:t>
      </w:r>
      <w:proofErr w:type="gramEnd"/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</w:p>
    <w:p w:rsidR="0003709F" w:rsidRDefault="0003709F" w:rsidP="0003709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3709F">
        <w:rPr>
          <w:sz w:val="24"/>
          <w:szCs w:val="24"/>
        </w:rPr>
        <w:t xml:space="preserve">souhlasila </w:t>
      </w: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 pronájmem sálu v požadovaném</w:t>
      </w:r>
      <w:r w:rsidRPr="0003709F">
        <w:rPr>
          <w:sz w:val="24"/>
          <w:szCs w:val="24"/>
        </w:rPr>
        <w:t xml:space="preserve"> termín</w:t>
      </w:r>
      <w:r>
        <w:rPr>
          <w:sz w:val="24"/>
          <w:szCs w:val="24"/>
        </w:rPr>
        <w:t xml:space="preserve">u </w:t>
      </w:r>
      <w:r w:rsidRPr="0003709F">
        <w:rPr>
          <w:sz w:val="24"/>
          <w:szCs w:val="24"/>
        </w:rPr>
        <w:t>dle bodu 1)</w:t>
      </w: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</w:p>
    <w:p w:rsidR="0003709F" w:rsidRDefault="0003709F" w:rsidP="0003709F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3709F">
        <w:rPr>
          <w:sz w:val="24"/>
          <w:szCs w:val="24"/>
        </w:rPr>
        <w:t xml:space="preserve">stanovila </w:t>
      </w:r>
    </w:p>
    <w:p w:rsid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</w:p>
    <w:p w:rsidR="0003709F" w:rsidRPr="0003709F" w:rsidRDefault="0003709F" w:rsidP="0003709F">
      <w:pPr>
        <w:pStyle w:val="Odstavecseseznamem"/>
        <w:ind w:left="1004"/>
        <w:jc w:val="both"/>
        <w:rPr>
          <w:sz w:val="24"/>
          <w:szCs w:val="24"/>
        </w:rPr>
      </w:pPr>
      <w:r w:rsidRPr="0003709F">
        <w:rPr>
          <w:sz w:val="24"/>
          <w:szCs w:val="24"/>
        </w:rPr>
        <w:t xml:space="preserve">nájem sálu ve výši 100,-Kč/den </w:t>
      </w:r>
    </w:p>
    <w:p w:rsidR="00E10F81" w:rsidRPr="000B303D" w:rsidRDefault="00E10F81" w:rsidP="00E10F81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2C1FB4" w:rsidRDefault="002C1FB4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Pr="00764677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970B72">
        <w:rPr>
          <w:sz w:val="24"/>
          <w:szCs w:val="24"/>
        </w:rPr>
        <w:t>13.2</w:t>
      </w:r>
      <w:r>
        <w:rPr>
          <w:sz w:val="24"/>
          <w:szCs w:val="24"/>
        </w:rPr>
        <w:t>.201</w:t>
      </w:r>
      <w:r w:rsidR="005B30C6">
        <w:rPr>
          <w:sz w:val="24"/>
          <w:szCs w:val="24"/>
        </w:rPr>
        <w:t>4</w:t>
      </w:r>
      <w:proofErr w:type="gramEnd"/>
      <w:r w:rsidR="005E73B2">
        <w:rPr>
          <w:sz w:val="24"/>
          <w:szCs w:val="24"/>
        </w:rPr>
        <w:t xml:space="preserve"> zapsal</w:t>
      </w:r>
      <w:r w:rsidR="005E73B2" w:rsidRPr="00764677">
        <w:rPr>
          <w:sz w:val="24"/>
          <w:szCs w:val="24"/>
        </w:rPr>
        <w:t xml:space="preserve">: </w:t>
      </w:r>
      <w:r w:rsidR="005E73B2">
        <w:rPr>
          <w:sz w:val="24"/>
          <w:szCs w:val="24"/>
        </w:rPr>
        <w:t xml:space="preserve"> </w:t>
      </w:r>
      <w:r w:rsidR="00970B72">
        <w:rPr>
          <w:sz w:val="24"/>
          <w:szCs w:val="24"/>
        </w:rPr>
        <w:t xml:space="preserve">Jindřich </w:t>
      </w:r>
      <w:proofErr w:type="spellStart"/>
      <w:r w:rsidR="00970B72">
        <w:rPr>
          <w:sz w:val="24"/>
          <w:szCs w:val="24"/>
        </w:rPr>
        <w:t>Feber</w:t>
      </w:r>
      <w:proofErr w:type="spellEnd"/>
      <w:r w:rsidR="00970B72">
        <w:rPr>
          <w:sz w:val="24"/>
          <w:szCs w:val="24"/>
        </w:rPr>
        <w:t>, člen rady obce</w:t>
      </w:r>
      <w:r w:rsidR="005E73B2" w:rsidRPr="00764677">
        <w:rPr>
          <w:sz w:val="24"/>
          <w:szCs w:val="24"/>
        </w:rPr>
        <w:t xml:space="preserve"> </w:t>
      </w: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C1FB4" w:rsidRDefault="002C1FB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Pr="00764677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E73B2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E73B2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73B2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264" w:rsidRDefault="00922264">
      <w:r>
        <w:separator/>
      </w:r>
    </w:p>
  </w:endnote>
  <w:endnote w:type="continuationSeparator" w:id="1">
    <w:p w:rsidR="00922264" w:rsidRDefault="0092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64" w:rsidRDefault="00922264">
    <w:pPr>
      <w:pStyle w:val="Zpat"/>
    </w:pPr>
    <w:r>
      <w:tab/>
      <w:t xml:space="preserve">- </w:t>
    </w:r>
    <w:fldSimple w:instr=" PAGE ">
      <w:r w:rsidR="00941165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264" w:rsidRDefault="00922264">
      <w:r>
        <w:separator/>
      </w:r>
    </w:p>
  </w:footnote>
  <w:footnote w:type="continuationSeparator" w:id="1">
    <w:p w:rsidR="00922264" w:rsidRDefault="0092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264" w:rsidRDefault="00922264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USNESENÍ č. 76 </w:t>
    </w:r>
  </w:p>
  <w:p w:rsidR="00922264" w:rsidRDefault="00922264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13.2.2014</w:t>
    </w:r>
    <w:proofErr w:type="gramEnd"/>
  </w:p>
  <w:p w:rsidR="00922264" w:rsidRDefault="00922264"/>
  <w:p w:rsidR="00922264" w:rsidRDefault="009222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C15198"/>
    <w:multiLevelType w:val="hybridMultilevel"/>
    <w:tmpl w:val="211A30E8"/>
    <w:lvl w:ilvl="0" w:tplc="3250855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C296B10"/>
    <w:multiLevelType w:val="hybridMultilevel"/>
    <w:tmpl w:val="52CCB9C8"/>
    <w:lvl w:ilvl="0" w:tplc="5A70F3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7E527A"/>
    <w:multiLevelType w:val="hybridMultilevel"/>
    <w:tmpl w:val="3B4419B0"/>
    <w:lvl w:ilvl="0" w:tplc="6A743C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92C194F"/>
    <w:multiLevelType w:val="hybridMultilevel"/>
    <w:tmpl w:val="9A9268F6"/>
    <w:lvl w:ilvl="0" w:tplc="33B2B66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">
    <w:nsid w:val="6F0D2274"/>
    <w:multiLevelType w:val="hybridMultilevel"/>
    <w:tmpl w:val="24E83104"/>
    <w:lvl w:ilvl="0" w:tplc="32D6BB3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A2532C3"/>
    <w:multiLevelType w:val="hybridMultilevel"/>
    <w:tmpl w:val="342867CC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903"/>
    <w:rsid w:val="00007B3C"/>
    <w:rsid w:val="00010A1C"/>
    <w:rsid w:val="00011C98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5AEE"/>
    <w:rsid w:val="0003613A"/>
    <w:rsid w:val="00036D87"/>
    <w:rsid w:val="0003709F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4C3B"/>
    <w:rsid w:val="00084F4D"/>
    <w:rsid w:val="0008578D"/>
    <w:rsid w:val="00087E83"/>
    <w:rsid w:val="0009108D"/>
    <w:rsid w:val="000923F9"/>
    <w:rsid w:val="00092E13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2E32"/>
    <w:rsid w:val="00126606"/>
    <w:rsid w:val="00130FCB"/>
    <w:rsid w:val="001314E5"/>
    <w:rsid w:val="0013253C"/>
    <w:rsid w:val="00132BEC"/>
    <w:rsid w:val="00134A10"/>
    <w:rsid w:val="001375F8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3DC3"/>
    <w:rsid w:val="001A53EA"/>
    <w:rsid w:val="001A5C47"/>
    <w:rsid w:val="001A6B60"/>
    <w:rsid w:val="001B04C8"/>
    <w:rsid w:val="001B0649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36124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6D2"/>
    <w:rsid w:val="002A2996"/>
    <w:rsid w:val="002A5C98"/>
    <w:rsid w:val="002A68C3"/>
    <w:rsid w:val="002A68D0"/>
    <w:rsid w:val="002A6CB0"/>
    <w:rsid w:val="002B0785"/>
    <w:rsid w:val="002B0CBF"/>
    <w:rsid w:val="002B33CE"/>
    <w:rsid w:val="002B508F"/>
    <w:rsid w:val="002B5A12"/>
    <w:rsid w:val="002B6B1C"/>
    <w:rsid w:val="002C1FB4"/>
    <w:rsid w:val="002C2574"/>
    <w:rsid w:val="002C2729"/>
    <w:rsid w:val="002C3114"/>
    <w:rsid w:val="002C40AE"/>
    <w:rsid w:val="002C6BC1"/>
    <w:rsid w:val="002C77E9"/>
    <w:rsid w:val="002C7F28"/>
    <w:rsid w:val="002D1268"/>
    <w:rsid w:val="002D143E"/>
    <w:rsid w:val="002D147A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2F3826"/>
    <w:rsid w:val="00305836"/>
    <w:rsid w:val="00307428"/>
    <w:rsid w:val="003076CF"/>
    <w:rsid w:val="003126C4"/>
    <w:rsid w:val="00313234"/>
    <w:rsid w:val="0031726D"/>
    <w:rsid w:val="00323142"/>
    <w:rsid w:val="00323574"/>
    <w:rsid w:val="00324620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0CC4"/>
    <w:rsid w:val="00371484"/>
    <w:rsid w:val="00371FA9"/>
    <w:rsid w:val="003733F3"/>
    <w:rsid w:val="00373C7F"/>
    <w:rsid w:val="00375F9A"/>
    <w:rsid w:val="003762DB"/>
    <w:rsid w:val="00376A6C"/>
    <w:rsid w:val="003848C0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3F7BC3"/>
    <w:rsid w:val="004020FF"/>
    <w:rsid w:val="004030EB"/>
    <w:rsid w:val="004037E1"/>
    <w:rsid w:val="004058FF"/>
    <w:rsid w:val="00406E62"/>
    <w:rsid w:val="00410284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346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727"/>
    <w:rsid w:val="004D1A8A"/>
    <w:rsid w:val="004D668A"/>
    <w:rsid w:val="004D68B1"/>
    <w:rsid w:val="004D6D46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648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19A1"/>
    <w:rsid w:val="00542D42"/>
    <w:rsid w:val="005437A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B96"/>
    <w:rsid w:val="005B4C40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4DAF"/>
    <w:rsid w:val="005E5683"/>
    <w:rsid w:val="005E6E0B"/>
    <w:rsid w:val="005E73B2"/>
    <w:rsid w:val="005E7946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74DDE"/>
    <w:rsid w:val="00675A00"/>
    <w:rsid w:val="00681298"/>
    <w:rsid w:val="006821B2"/>
    <w:rsid w:val="0068361D"/>
    <w:rsid w:val="00684EBD"/>
    <w:rsid w:val="0068766F"/>
    <w:rsid w:val="006907DE"/>
    <w:rsid w:val="006919F1"/>
    <w:rsid w:val="006962AF"/>
    <w:rsid w:val="006A25BA"/>
    <w:rsid w:val="006A471F"/>
    <w:rsid w:val="006A4FA9"/>
    <w:rsid w:val="006A70F2"/>
    <w:rsid w:val="006B08D0"/>
    <w:rsid w:val="006B1CA3"/>
    <w:rsid w:val="006B5122"/>
    <w:rsid w:val="006C282F"/>
    <w:rsid w:val="006C2E85"/>
    <w:rsid w:val="006C3708"/>
    <w:rsid w:val="006C4142"/>
    <w:rsid w:val="006C44B8"/>
    <w:rsid w:val="006C56A9"/>
    <w:rsid w:val="006C7410"/>
    <w:rsid w:val="006D157D"/>
    <w:rsid w:val="006D1F73"/>
    <w:rsid w:val="006D3DEF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622F"/>
    <w:rsid w:val="006F741F"/>
    <w:rsid w:val="007008D3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CEC"/>
    <w:rsid w:val="00750E26"/>
    <w:rsid w:val="00750FFA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3E55"/>
    <w:rsid w:val="007F6342"/>
    <w:rsid w:val="007F6E59"/>
    <w:rsid w:val="007F7EA5"/>
    <w:rsid w:val="00800073"/>
    <w:rsid w:val="00801D76"/>
    <w:rsid w:val="00804520"/>
    <w:rsid w:val="008121C8"/>
    <w:rsid w:val="00812FED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D5D"/>
    <w:rsid w:val="008C6EBC"/>
    <w:rsid w:val="008D1269"/>
    <w:rsid w:val="008D27E0"/>
    <w:rsid w:val="008D46CB"/>
    <w:rsid w:val="008D632F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2264"/>
    <w:rsid w:val="00927493"/>
    <w:rsid w:val="00930FE8"/>
    <w:rsid w:val="009352AC"/>
    <w:rsid w:val="00936318"/>
    <w:rsid w:val="00937934"/>
    <w:rsid w:val="00940D77"/>
    <w:rsid w:val="00941165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70B72"/>
    <w:rsid w:val="009718BA"/>
    <w:rsid w:val="00972B40"/>
    <w:rsid w:val="00973B80"/>
    <w:rsid w:val="009777C1"/>
    <w:rsid w:val="009778B2"/>
    <w:rsid w:val="00982651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F3C"/>
    <w:rsid w:val="00A0010E"/>
    <w:rsid w:val="00A00795"/>
    <w:rsid w:val="00A02C95"/>
    <w:rsid w:val="00A04F20"/>
    <w:rsid w:val="00A05250"/>
    <w:rsid w:val="00A053B5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4D5F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85A6B"/>
    <w:rsid w:val="00A905CB"/>
    <w:rsid w:val="00A9323C"/>
    <w:rsid w:val="00A93638"/>
    <w:rsid w:val="00A93DBB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8D6"/>
    <w:rsid w:val="00AE1D03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59BA"/>
    <w:rsid w:val="00B8694C"/>
    <w:rsid w:val="00B86CDC"/>
    <w:rsid w:val="00B871A3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56A0"/>
    <w:rsid w:val="00C26FBB"/>
    <w:rsid w:val="00C32D9E"/>
    <w:rsid w:val="00C3342E"/>
    <w:rsid w:val="00C34195"/>
    <w:rsid w:val="00C3450A"/>
    <w:rsid w:val="00C34F86"/>
    <w:rsid w:val="00C375F2"/>
    <w:rsid w:val="00C4063D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3E8C"/>
    <w:rsid w:val="00CF7770"/>
    <w:rsid w:val="00D006B9"/>
    <w:rsid w:val="00D012E6"/>
    <w:rsid w:val="00D02C1D"/>
    <w:rsid w:val="00D02F4A"/>
    <w:rsid w:val="00D02FD2"/>
    <w:rsid w:val="00D0471B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41901"/>
    <w:rsid w:val="00D41976"/>
    <w:rsid w:val="00D42C8F"/>
    <w:rsid w:val="00D4372C"/>
    <w:rsid w:val="00D44127"/>
    <w:rsid w:val="00D45FD0"/>
    <w:rsid w:val="00D505B2"/>
    <w:rsid w:val="00D53005"/>
    <w:rsid w:val="00D53B26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A68A9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D73FB"/>
    <w:rsid w:val="00DE3F9C"/>
    <w:rsid w:val="00DE4163"/>
    <w:rsid w:val="00DE436A"/>
    <w:rsid w:val="00DE689C"/>
    <w:rsid w:val="00DE6CE2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6B07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CD3"/>
    <w:rsid w:val="00E56DF5"/>
    <w:rsid w:val="00E5794B"/>
    <w:rsid w:val="00E66419"/>
    <w:rsid w:val="00E66923"/>
    <w:rsid w:val="00E7052D"/>
    <w:rsid w:val="00E7507C"/>
    <w:rsid w:val="00E76989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479"/>
    <w:rsid w:val="00F13B7E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C84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unhideWhenUsed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8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3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873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5</cp:revision>
  <cp:lastPrinted>2014-02-20T06:36:00Z</cp:lastPrinted>
  <dcterms:created xsi:type="dcterms:W3CDTF">2014-02-17T12:13:00Z</dcterms:created>
  <dcterms:modified xsi:type="dcterms:W3CDTF">2014-02-20T06:36:00Z</dcterms:modified>
</cp:coreProperties>
</file>