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91" w:rsidRPr="00F745BF" w:rsidRDefault="00F745BF" w:rsidP="00F745BF">
      <w:pPr>
        <w:suppressAutoHyphens w:val="0"/>
        <w:jc w:val="both"/>
        <w:rPr>
          <w:sz w:val="24"/>
          <w:szCs w:val="24"/>
          <w:u w:val="single"/>
        </w:rPr>
      </w:pPr>
      <w:r w:rsidRPr="00F745BF">
        <w:rPr>
          <w:sz w:val="24"/>
          <w:szCs w:val="24"/>
          <w:u w:val="single"/>
        </w:rPr>
        <w:t>01/57</w:t>
      </w:r>
      <w:r w:rsidRPr="00F745BF">
        <w:rPr>
          <w:sz w:val="24"/>
          <w:szCs w:val="24"/>
          <w:u w:val="single"/>
        </w:rPr>
        <w:tab/>
      </w:r>
      <w:r w:rsidR="003C7891" w:rsidRPr="00F745BF">
        <w:rPr>
          <w:sz w:val="24"/>
          <w:szCs w:val="24"/>
          <w:u w:val="single"/>
        </w:rPr>
        <w:t>Kontrola usnesení</w:t>
      </w:r>
    </w:p>
    <w:p w:rsidR="003C7891" w:rsidRDefault="003C7891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F745BF" w:rsidRDefault="00F745BF" w:rsidP="00CE365C">
      <w:pPr>
        <w:ind w:firstLine="709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F745BF" w:rsidRDefault="00F745BF" w:rsidP="00CE365C">
      <w:pPr>
        <w:ind w:firstLine="709"/>
        <w:rPr>
          <w:sz w:val="24"/>
          <w:szCs w:val="24"/>
        </w:rPr>
      </w:pPr>
    </w:p>
    <w:p w:rsidR="003C7891" w:rsidRDefault="00F745BF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F745BF" w:rsidRDefault="00F745BF" w:rsidP="00CE365C">
      <w:pPr>
        <w:ind w:firstLine="709"/>
        <w:rPr>
          <w:sz w:val="24"/>
          <w:szCs w:val="24"/>
        </w:rPr>
      </w:pPr>
    </w:p>
    <w:p w:rsidR="003C7891" w:rsidRDefault="00F745BF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</w:t>
      </w:r>
      <w:r w:rsidR="003C7891">
        <w:rPr>
          <w:sz w:val="24"/>
          <w:szCs w:val="24"/>
        </w:rPr>
        <w:t>rvající úkoly:</w:t>
      </w:r>
    </w:p>
    <w:p w:rsidR="003C7891" w:rsidRDefault="003C7891" w:rsidP="000F2576">
      <w:pPr>
        <w:ind w:left="4264"/>
        <w:jc w:val="both"/>
        <w:rPr>
          <w:sz w:val="22"/>
          <w:szCs w:val="22"/>
        </w:rPr>
      </w:pPr>
    </w:p>
    <w:p w:rsidR="003C7891" w:rsidRPr="00FB7427" w:rsidRDefault="003C7891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F745BF">
        <w:rPr>
          <w:sz w:val="24"/>
          <w:szCs w:val="24"/>
        </w:rPr>
        <w:t xml:space="preserve">07/54 </w:t>
      </w:r>
      <w:r w:rsidR="001763BB" w:rsidRPr="00F745BF">
        <w:rPr>
          <w:sz w:val="24"/>
          <w:szCs w:val="24"/>
        </w:rPr>
        <w:t xml:space="preserve">- </w:t>
      </w:r>
      <w:r w:rsidRPr="00F745BF">
        <w:rPr>
          <w:sz w:val="24"/>
          <w:szCs w:val="24"/>
        </w:rPr>
        <w:t>2.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>
        <w:rPr>
          <w:sz w:val="24"/>
          <w:szCs w:val="24"/>
        </w:rPr>
        <w:t>Žádost o úhradu nákladů</w:t>
      </w:r>
    </w:p>
    <w:p w:rsidR="003C7891" w:rsidRDefault="003C7891" w:rsidP="005863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M. </w:t>
      </w:r>
      <w:proofErr w:type="spellStart"/>
      <w:r>
        <w:rPr>
          <w:sz w:val="24"/>
          <w:szCs w:val="24"/>
        </w:rPr>
        <w:t>Rzymanka</w:t>
      </w:r>
      <w:proofErr w:type="spellEnd"/>
      <w:r>
        <w:rPr>
          <w:sz w:val="24"/>
          <w:szCs w:val="24"/>
        </w:rPr>
        <w:t xml:space="preserve"> o úhradu nákladů vynaložených na opravu příkopu na obecním pozemku</w:t>
      </w:r>
    </w:p>
    <w:p w:rsidR="003C7891" w:rsidRDefault="003C7891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</w:t>
      </w:r>
      <w:r w:rsidR="00E9155F">
        <w:rPr>
          <w:sz w:val="22"/>
          <w:szCs w:val="22"/>
        </w:rPr>
        <w:t>7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F745BF" w:rsidRDefault="00F745BF" w:rsidP="000F2576">
      <w:pPr>
        <w:ind w:left="4264"/>
        <w:jc w:val="both"/>
        <w:rPr>
          <w:sz w:val="22"/>
          <w:szCs w:val="22"/>
        </w:rPr>
      </w:pPr>
    </w:p>
    <w:p w:rsidR="003C7891" w:rsidRPr="00007C7D" w:rsidRDefault="003C7891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14/55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>Žádost o zřízení funkce domovního důvěrníka</w:t>
      </w:r>
    </w:p>
    <w:p w:rsidR="003C7891" w:rsidRPr="002510D1" w:rsidRDefault="003C7891" w:rsidP="00007C7D">
      <w:pPr>
        <w:pStyle w:val="Odstavecseseznamem"/>
        <w:suppressAutoHyphens w:val="0"/>
        <w:ind w:left="4678"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510D1">
        <w:rPr>
          <w:sz w:val="24"/>
          <w:szCs w:val="24"/>
        </w:rPr>
        <w:t>předlož</w:t>
      </w:r>
      <w:r>
        <w:rPr>
          <w:sz w:val="24"/>
          <w:szCs w:val="24"/>
        </w:rPr>
        <w:t>ení p</w:t>
      </w:r>
      <w:r w:rsidRPr="002510D1">
        <w:rPr>
          <w:sz w:val="24"/>
          <w:szCs w:val="24"/>
        </w:rPr>
        <w:t>odmín</w:t>
      </w:r>
      <w:r>
        <w:rPr>
          <w:sz w:val="24"/>
          <w:szCs w:val="24"/>
        </w:rPr>
        <w:t>ek</w:t>
      </w:r>
      <w:r w:rsidRPr="002510D1">
        <w:rPr>
          <w:sz w:val="24"/>
          <w:szCs w:val="24"/>
        </w:rPr>
        <w:t>, za kterých lze funkci domovníka v</w:t>
      </w:r>
      <w:r>
        <w:rPr>
          <w:sz w:val="24"/>
          <w:szCs w:val="24"/>
        </w:rPr>
        <w:t xml:space="preserve"> obecním </w:t>
      </w:r>
      <w:r w:rsidRPr="002510D1">
        <w:rPr>
          <w:sz w:val="24"/>
          <w:szCs w:val="24"/>
        </w:rPr>
        <w:t xml:space="preserve">bytovém domě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802 – 805 </w:t>
      </w:r>
      <w:r w:rsidRPr="002510D1">
        <w:rPr>
          <w:sz w:val="24"/>
          <w:szCs w:val="24"/>
        </w:rPr>
        <w:t xml:space="preserve">zřídit </w:t>
      </w:r>
    </w:p>
    <w:p w:rsidR="00E9155F" w:rsidRDefault="00E9155F" w:rsidP="00E9155F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(07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C7891" w:rsidRDefault="003C7891" w:rsidP="0054738C">
      <w:pPr>
        <w:suppressAutoHyphens w:val="0"/>
        <w:jc w:val="both"/>
        <w:rPr>
          <w:sz w:val="24"/>
          <w:szCs w:val="24"/>
        </w:rPr>
      </w:pPr>
    </w:p>
    <w:p w:rsidR="003C7891" w:rsidRPr="00F75412" w:rsidRDefault="00F745BF" w:rsidP="00F745B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02/57</w:t>
      </w:r>
      <w:r>
        <w:rPr>
          <w:sz w:val="24"/>
          <w:szCs w:val="24"/>
          <w:u w:val="single"/>
        </w:rPr>
        <w:tab/>
      </w:r>
      <w:proofErr w:type="gramStart"/>
      <w:r w:rsidR="00BB15F0">
        <w:rPr>
          <w:sz w:val="24"/>
          <w:szCs w:val="24"/>
          <w:u w:val="single"/>
        </w:rPr>
        <w:t xml:space="preserve">Informace   </w:t>
      </w:r>
      <w:r w:rsidR="00BC26C3">
        <w:rPr>
          <w:sz w:val="24"/>
          <w:szCs w:val="24"/>
          <w:u w:val="single"/>
        </w:rPr>
        <w:t>o připravenosti</w:t>
      </w:r>
      <w:proofErr w:type="gramEnd"/>
      <w:r w:rsidR="00BC26C3">
        <w:rPr>
          <w:sz w:val="24"/>
          <w:szCs w:val="24"/>
          <w:u w:val="single"/>
        </w:rPr>
        <w:t xml:space="preserve"> na setkání obcí u příležitosti konání 40. ročníku Štítu Albrechtic</w:t>
      </w:r>
    </w:p>
    <w:p w:rsidR="003C7891" w:rsidRDefault="003C7891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745BF" w:rsidRDefault="003C7891" w:rsidP="00A31853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F745BF" w:rsidRDefault="00F745BF" w:rsidP="00A31853">
      <w:pPr>
        <w:suppressAutoHyphens w:val="0"/>
        <w:ind w:left="709"/>
        <w:jc w:val="both"/>
        <w:rPr>
          <w:sz w:val="24"/>
          <w:szCs w:val="24"/>
        </w:rPr>
      </w:pPr>
    </w:p>
    <w:p w:rsidR="00F745BF" w:rsidRDefault="003C7891" w:rsidP="00A3185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vzala na</w:t>
      </w:r>
      <w:r w:rsidR="00F745BF">
        <w:rPr>
          <w:sz w:val="24"/>
          <w:szCs w:val="24"/>
        </w:rPr>
        <w:t xml:space="preserve"> vědomí </w:t>
      </w:r>
    </w:p>
    <w:p w:rsidR="00F745BF" w:rsidRDefault="00F745BF" w:rsidP="00A31853">
      <w:pPr>
        <w:suppressAutoHyphens w:val="0"/>
        <w:ind w:left="709"/>
        <w:jc w:val="both"/>
        <w:rPr>
          <w:sz w:val="24"/>
          <w:szCs w:val="24"/>
        </w:rPr>
      </w:pPr>
    </w:p>
    <w:p w:rsidR="003C7891" w:rsidRDefault="00BC26C3" w:rsidP="00A3185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informaci o postupu přípravy a míry zajištění sportovního</w:t>
      </w:r>
      <w:r w:rsidR="00F745BF">
        <w:rPr>
          <w:sz w:val="24"/>
          <w:szCs w:val="24"/>
        </w:rPr>
        <w:t xml:space="preserve"> </w:t>
      </w:r>
      <w:r>
        <w:rPr>
          <w:sz w:val="24"/>
          <w:szCs w:val="24"/>
        </w:rPr>
        <w:t>a kulturního programu 40.</w:t>
      </w:r>
      <w:r w:rsidR="00E915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ročníku Štítu Albrechtic. </w:t>
      </w:r>
    </w:p>
    <w:p w:rsidR="003C7891" w:rsidRDefault="003C7891" w:rsidP="00AB425E">
      <w:pPr>
        <w:pStyle w:val="Odstavecseseznamem"/>
        <w:ind w:left="1425"/>
        <w:rPr>
          <w:sz w:val="24"/>
          <w:szCs w:val="24"/>
        </w:rPr>
      </w:pPr>
    </w:p>
    <w:p w:rsidR="003C7891" w:rsidRPr="00C75821" w:rsidRDefault="00F745BF" w:rsidP="00F745B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03/57</w:t>
      </w:r>
      <w:r>
        <w:rPr>
          <w:sz w:val="24"/>
          <w:szCs w:val="24"/>
          <w:u w:val="single"/>
        </w:rPr>
        <w:tab/>
      </w:r>
      <w:r w:rsidR="003C7891" w:rsidRPr="00C75821">
        <w:rPr>
          <w:sz w:val="24"/>
          <w:szCs w:val="24"/>
          <w:u w:val="single"/>
        </w:rPr>
        <w:t xml:space="preserve">Zpráva o využití </w:t>
      </w:r>
      <w:r w:rsidR="00BC26C3">
        <w:rPr>
          <w:sz w:val="24"/>
          <w:szCs w:val="24"/>
          <w:u w:val="single"/>
        </w:rPr>
        <w:t xml:space="preserve">nemovitostí ve vlastnictví Obce Albrechtice </w:t>
      </w:r>
    </w:p>
    <w:p w:rsidR="003C7891" w:rsidRDefault="003C7891" w:rsidP="00A31853">
      <w:pPr>
        <w:pStyle w:val="Odstavecseseznamem"/>
        <w:rPr>
          <w:sz w:val="24"/>
          <w:szCs w:val="24"/>
          <w:u w:val="single"/>
        </w:rPr>
      </w:pPr>
    </w:p>
    <w:p w:rsidR="00F745BF" w:rsidRDefault="00F745BF" w:rsidP="00F745BF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7891" w:rsidRPr="006D6950">
        <w:rPr>
          <w:sz w:val="24"/>
          <w:szCs w:val="24"/>
        </w:rPr>
        <w:t>Rada obce Albrechtice</w:t>
      </w:r>
      <w:r w:rsidR="003C7891">
        <w:rPr>
          <w:sz w:val="24"/>
          <w:szCs w:val="24"/>
        </w:rPr>
        <w:t xml:space="preserve"> </w:t>
      </w:r>
    </w:p>
    <w:p w:rsidR="00F745BF" w:rsidRDefault="00F745BF" w:rsidP="00F745BF">
      <w:pPr>
        <w:tabs>
          <w:tab w:val="left" w:pos="993"/>
        </w:tabs>
        <w:rPr>
          <w:sz w:val="24"/>
          <w:szCs w:val="24"/>
        </w:rPr>
      </w:pPr>
    </w:p>
    <w:p w:rsidR="00F745BF" w:rsidRDefault="00F745BF" w:rsidP="00F745BF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26C3">
        <w:rPr>
          <w:sz w:val="24"/>
          <w:szCs w:val="24"/>
        </w:rPr>
        <w:t xml:space="preserve">doporučila </w:t>
      </w:r>
    </w:p>
    <w:p w:rsidR="00F745BF" w:rsidRDefault="00F745BF" w:rsidP="00F745BF">
      <w:pPr>
        <w:tabs>
          <w:tab w:val="left" w:pos="993"/>
        </w:tabs>
        <w:rPr>
          <w:sz w:val="24"/>
          <w:szCs w:val="24"/>
        </w:rPr>
      </w:pPr>
    </w:p>
    <w:p w:rsidR="003C7891" w:rsidRDefault="00BC26C3" w:rsidP="00F745BF">
      <w:pPr>
        <w:tabs>
          <w:tab w:val="left" w:pos="993"/>
        </w:tabs>
        <w:ind w:left="709"/>
      </w:pPr>
      <w:r>
        <w:rPr>
          <w:sz w:val="24"/>
          <w:szCs w:val="24"/>
        </w:rPr>
        <w:t xml:space="preserve">Zastupitelstvu obce Albrechtice vzít </w:t>
      </w:r>
      <w:r w:rsidR="003C7891">
        <w:rPr>
          <w:sz w:val="24"/>
          <w:szCs w:val="24"/>
        </w:rPr>
        <w:t xml:space="preserve">na vědomí </w:t>
      </w:r>
      <w:proofErr w:type="gramStart"/>
      <w:r w:rsidR="003C7891">
        <w:rPr>
          <w:sz w:val="24"/>
          <w:szCs w:val="24"/>
        </w:rPr>
        <w:t xml:space="preserve">zprávu </w:t>
      </w:r>
      <w:r>
        <w:rPr>
          <w:sz w:val="24"/>
          <w:szCs w:val="24"/>
        </w:rPr>
        <w:t xml:space="preserve"> </w:t>
      </w:r>
      <w:r w:rsidR="003C7891">
        <w:rPr>
          <w:sz w:val="24"/>
          <w:szCs w:val="24"/>
        </w:rPr>
        <w:t>o využití</w:t>
      </w:r>
      <w:proofErr w:type="gramEnd"/>
      <w:r w:rsidR="003C78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nemovitostí ve vlastnictví Obce Albrechtice </w:t>
      </w:r>
      <w:r w:rsidR="003C7891">
        <w:rPr>
          <w:sz w:val="24"/>
          <w:szCs w:val="24"/>
        </w:rPr>
        <w:t>dle písemné přílohy</w:t>
      </w:r>
      <w:r>
        <w:rPr>
          <w:sz w:val="24"/>
          <w:szCs w:val="24"/>
        </w:rPr>
        <w:t>.</w:t>
      </w:r>
      <w:r w:rsidR="003C7891">
        <w:rPr>
          <w:sz w:val="24"/>
          <w:szCs w:val="24"/>
        </w:rPr>
        <w:t xml:space="preserve">    </w:t>
      </w:r>
      <w:r w:rsidR="003C7891">
        <w:t xml:space="preserve">     </w:t>
      </w:r>
    </w:p>
    <w:p w:rsidR="003C7891" w:rsidRPr="006D6950" w:rsidRDefault="003C7891" w:rsidP="00F66415">
      <w:pPr>
        <w:suppressAutoHyphens w:val="0"/>
        <w:ind w:left="709"/>
        <w:jc w:val="both"/>
        <w:rPr>
          <w:sz w:val="22"/>
          <w:szCs w:val="22"/>
        </w:rPr>
      </w:pPr>
    </w:p>
    <w:p w:rsidR="003C7891" w:rsidRPr="004F0EB3" w:rsidRDefault="00F745BF" w:rsidP="00F745B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04/57</w:t>
      </w:r>
      <w:r>
        <w:rPr>
          <w:sz w:val="24"/>
          <w:szCs w:val="24"/>
          <w:u w:val="single"/>
        </w:rPr>
        <w:tab/>
      </w:r>
      <w:r w:rsidR="00BB15F0">
        <w:rPr>
          <w:sz w:val="24"/>
          <w:szCs w:val="24"/>
          <w:u w:val="single"/>
        </w:rPr>
        <w:t>Stanovisko vlastníka</w:t>
      </w:r>
    </w:p>
    <w:p w:rsidR="003C7891" w:rsidRDefault="003C7891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745BF" w:rsidRDefault="003C7891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Rada </w:t>
      </w:r>
      <w:r w:rsidR="00BB15F0">
        <w:rPr>
          <w:b w:val="0"/>
          <w:bCs w:val="0"/>
          <w:sz w:val="24"/>
          <w:szCs w:val="24"/>
        </w:rPr>
        <w:t xml:space="preserve">obce Albrechtice </w:t>
      </w:r>
    </w:p>
    <w:p w:rsidR="00F745BF" w:rsidRDefault="00F745BF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F745BF" w:rsidRDefault="00BB15F0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souhlasila </w:t>
      </w:r>
    </w:p>
    <w:p w:rsidR="00F745BF" w:rsidRDefault="00F745BF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BC26C3" w:rsidRDefault="00BB15F0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jako vlastník kanalizačního řadu s</w:t>
      </w:r>
      <w:r w:rsidR="00BB1920">
        <w:rPr>
          <w:b w:val="0"/>
          <w:bCs w:val="0"/>
          <w:sz w:val="24"/>
          <w:szCs w:val="24"/>
        </w:rPr>
        <w:t xml:space="preserve"> napojením </w:t>
      </w:r>
      <w:r>
        <w:rPr>
          <w:b w:val="0"/>
          <w:bCs w:val="0"/>
          <w:sz w:val="24"/>
          <w:szCs w:val="24"/>
        </w:rPr>
        <w:t xml:space="preserve">stávající domovní kanalizační přípojky k novostavbě rekreační chaty </w:t>
      </w:r>
      <w:r w:rsidR="00BC26C3">
        <w:rPr>
          <w:b w:val="0"/>
          <w:bCs w:val="0"/>
          <w:sz w:val="24"/>
          <w:szCs w:val="24"/>
        </w:rPr>
        <w:t>na pozemku 271/1 v </w:t>
      </w:r>
      <w:proofErr w:type="gramStart"/>
      <w:r w:rsidR="00BC26C3">
        <w:rPr>
          <w:b w:val="0"/>
          <w:bCs w:val="0"/>
          <w:sz w:val="24"/>
          <w:szCs w:val="24"/>
        </w:rPr>
        <w:t>k.</w:t>
      </w:r>
      <w:proofErr w:type="spellStart"/>
      <w:r w:rsidR="00BC26C3">
        <w:rPr>
          <w:b w:val="0"/>
          <w:bCs w:val="0"/>
          <w:sz w:val="24"/>
          <w:szCs w:val="24"/>
        </w:rPr>
        <w:t>ú</w:t>
      </w:r>
      <w:proofErr w:type="spellEnd"/>
      <w:r w:rsidR="00BC26C3">
        <w:rPr>
          <w:b w:val="0"/>
          <w:bCs w:val="0"/>
          <w:sz w:val="24"/>
          <w:szCs w:val="24"/>
        </w:rPr>
        <w:t>.</w:t>
      </w:r>
      <w:proofErr w:type="gramEnd"/>
      <w:r w:rsidR="00BC26C3">
        <w:rPr>
          <w:b w:val="0"/>
          <w:bCs w:val="0"/>
          <w:sz w:val="24"/>
          <w:szCs w:val="24"/>
        </w:rPr>
        <w:t xml:space="preserve"> Dolní </w:t>
      </w:r>
      <w:proofErr w:type="spellStart"/>
      <w:r>
        <w:rPr>
          <w:b w:val="0"/>
          <w:bCs w:val="0"/>
          <w:sz w:val="24"/>
          <w:szCs w:val="24"/>
        </w:rPr>
        <w:t>Těrlicko</w:t>
      </w:r>
      <w:proofErr w:type="spellEnd"/>
      <w:r w:rsidR="00BC26C3">
        <w:rPr>
          <w:b w:val="0"/>
          <w:bCs w:val="0"/>
          <w:sz w:val="24"/>
          <w:szCs w:val="24"/>
        </w:rPr>
        <w:t xml:space="preserve"> dle písemné žádosti stavebníků Jarmily a Pavla </w:t>
      </w:r>
      <w:proofErr w:type="spellStart"/>
      <w:r w:rsidR="00BC26C3">
        <w:rPr>
          <w:b w:val="0"/>
          <w:bCs w:val="0"/>
          <w:sz w:val="24"/>
          <w:szCs w:val="24"/>
        </w:rPr>
        <w:t>Golíkových</w:t>
      </w:r>
      <w:proofErr w:type="spellEnd"/>
      <w:r w:rsidR="00BC26C3">
        <w:rPr>
          <w:b w:val="0"/>
          <w:bCs w:val="0"/>
          <w:sz w:val="24"/>
          <w:szCs w:val="24"/>
        </w:rPr>
        <w:t xml:space="preserve"> bytem Dolní </w:t>
      </w:r>
      <w:proofErr w:type="spellStart"/>
      <w:r w:rsidR="00BC26C3">
        <w:rPr>
          <w:b w:val="0"/>
          <w:bCs w:val="0"/>
          <w:sz w:val="24"/>
          <w:szCs w:val="24"/>
        </w:rPr>
        <w:t>Těrlicko</w:t>
      </w:r>
      <w:proofErr w:type="spellEnd"/>
      <w:r w:rsidR="00BC26C3">
        <w:rPr>
          <w:b w:val="0"/>
          <w:bCs w:val="0"/>
          <w:sz w:val="24"/>
          <w:szCs w:val="24"/>
        </w:rPr>
        <w:t xml:space="preserve"> 207, </w:t>
      </w:r>
      <w:proofErr w:type="spellStart"/>
      <w:r w:rsidR="00BC26C3">
        <w:rPr>
          <w:b w:val="0"/>
          <w:bCs w:val="0"/>
          <w:sz w:val="24"/>
          <w:szCs w:val="24"/>
        </w:rPr>
        <w:t>Těrlicko</w:t>
      </w:r>
      <w:proofErr w:type="spellEnd"/>
      <w:r w:rsidR="00BC26C3">
        <w:rPr>
          <w:b w:val="0"/>
          <w:bCs w:val="0"/>
          <w:sz w:val="24"/>
          <w:szCs w:val="24"/>
        </w:rPr>
        <w:t xml:space="preserve"> 735 42, zastoupených Ing. Martinem Dobiášem.</w:t>
      </w:r>
    </w:p>
    <w:p w:rsidR="00F745BF" w:rsidRDefault="00F745BF" w:rsidP="00F745BF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lastRenderedPageBreak/>
        <w:t xml:space="preserve"> </w:t>
      </w:r>
      <w:r w:rsidR="003C7891" w:rsidRPr="00495F08">
        <w:rPr>
          <w:sz w:val="22"/>
          <w:szCs w:val="22"/>
        </w:rPr>
        <w:t xml:space="preserve">(ZODP.: </w:t>
      </w:r>
      <w:proofErr w:type="gramStart"/>
      <w:r w:rsidR="003C7891" w:rsidRPr="00495F08">
        <w:rPr>
          <w:sz w:val="22"/>
          <w:szCs w:val="22"/>
        </w:rPr>
        <w:t>TAJ,  T.</w:t>
      </w:r>
      <w:proofErr w:type="gramEnd"/>
      <w:r w:rsidR="003C7891" w:rsidRPr="00495F08">
        <w:rPr>
          <w:sz w:val="22"/>
          <w:szCs w:val="22"/>
        </w:rPr>
        <w:t xml:space="preserve">:  </w:t>
      </w:r>
      <w:proofErr w:type="gramStart"/>
      <w:r w:rsidR="003C7891">
        <w:rPr>
          <w:sz w:val="22"/>
          <w:szCs w:val="22"/>
        </w:rPr>
        <w:t>7.6</w:t>
      </w:r>
      <w:r w:rsidR="003C7891" w:rsidRPr="00495F08">
        <w:rPr>
          <w:sz w:val="22"/>
          <w:szCs w:val="22"/>
        </w:rPr>
        <w:t>.2013</w:t>
      </w:r>
      <w:proofErr w:type="gramEnd"/>
      <w:r w:rsidR="003C7891" w:rsidRPr="00495F08">
        <w:rPr>
          <w:sz w:val="22"/>
          <w:szCs w:val="22"/>
        </w:rPr>
        <w:t>)</w:t>
      </w:r>
    </w:p>
    <w:p w:rsidR="003C7891" w:rsidRPr="00F745BF" w:rsidRDefault="00F745BF" w:rsidP="00F745BF">
      <w:pPr>
        <w:rPr>
          <w:sz w:val="22"/>
          <w:szCs w:val="22"/>
        </w:rPr>
      </w:pPr>
      <w:r>
        <w:rPr>
          <w:sz w:val="24"/>
          <w:szCs w:val="24"/>
          <w:u w:val="single"/>
        </w:rPr>
        <w:t>05/57</w:t>
      </w:r>
      <w:r>
        <w:rPr>
          <w:sz w:val="24"/>
          <w:szCs w:val="24"/>
          <w:u w:val="single"/>
        </w:rPr>
        <w:tab/>
      </w:r>
      <w:r w:rsidR="00BB15F0" w:rsidRPr="00F745BF">
        <w:rPr>
          <w:sz w:val="24"/>
          <w:szCs w:val="24"/>
          <w:u w:val="single"/>
        </w:rPr>
        <w:t>Peněžitá plnění členům výborů a komisí</w:t>
      </w:r>
    </w:p>
    <w:p w:rsidR="003C7891" w:rsidRDefault="003C7891" w:rsidP="00A31853">
      <w:pPr>
        <w:pStyle w:val="Odstavecseseznamem"/>
        <w:rPr>
          <w:sz w:val="24"/>
          <w:szCs w:val="24"/>
          <w:u w:val="single"/>
        </w:rPr>
      </w:pPr>
    </w:p>
    <w:p w:rsidR="00BC26C3" w:rsidRDefault="003C7891" w:rsidP="00F73D9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</w:t>
      </w:r>
      <w:r w:rsidR="00BB15F0">
        <w:rPr>
          <w:sz w:val="24"/>
          <w:szCs w:val="24"/>
        </w:rPr>
        <w:t>htice</w:t>
      </w:r>
    </w:p>
    <w:p w:rsidR="00F745BF" w:rsidRDefault="00F745BF" w:rsidP="00F73D91">
      <w:pPr>
        <w:ind w:left="709"/>
        <w:jc w:val="both"/>
        <w:rPr>
          <w:sz w:val="24"/>
          <w:szCs w:val="24"/>
        </w:rPr>
      </w:pPr>
    </w:p>
    <w:p w:rsidR="00F745BF" w:rsidRPr="00F745BF" w:rsidRDefault="00BB15F0" w:rsidP="00F745BF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F745BF">
        <w:rPr>
          <w:sz w:val="24"/>
          <w:szCs w:val="24"/>
        </w:rPr>
        <w:t xml:space="preserve">doporučila </w:t>
      </w:r>
    </w:p>
    <w:p w:rsidR="00F745BF" w:rsidRDefault="00F745BF" w:rsidP="00F745BF">
      <w:pPr>
        <w:pStyle w:val="Odstavecseseznamem"/>
        <w:ind w:left="1069"/>
        <w:jc w:val="both"/>
        <w:rPr>
          <w:sz w:val="24"/>
          <w:szCs w:val="24"/>
        </w:rPr>
      </w:pPr>
    </w:p>
    <w:p w:rsidR="00BC26C3" w:rsidRDefault="00BB15F0" w:rsidP="00F745BF">
      <w:pPr>
        <w:pStyle w:val="Odstavecseseznamem"/>
        <w:ind w:left="1069"/>
        <w:jc w:val="both"/>
        <w:rPr>
          <w:sz w:val="24"/>
          <w:szCs w:val="24"/>
        </w:rPr>
      </w:pPr>
      <w:r w:rsidRPr="00F745BF">
        <w:rPr>
          <w:sz w:val="24"/>
          <w:szCs w:val="24"/>
        </w:rPr>
        <w:t>Zastupitelstvu obce Albrechtice poskytnout peněžitá plnění fyzickým osobám, které jsou členy výborů zastupitelstva obce a nejsou členy zastupitelstva,</w:t>
      </w:r>
      <w:r w:rsidR="00F745BF">
        <w:rPr>
          <w:sz w:val="24"/>
          <w:szCs w:val="24"/>
        </w:rPr>
        <w:t xml:space="preserve"> </w:t>
      </w:r>
      <w:r w:rsidRPr="00F745BF">
        <w:rPr>
          <w:sz w:val="24"/>
          <w:szCs w:val="24"/>
        </w:rPr>
        <w:t xml:space="preserve">za výkon funkce člena </w:t>
      </w:r>
      <w:proofErr w:type="gramStart"/>
      <w:r w:rsidRPr="00F745BF">
        <w:rPr>
          <w:sz w:val="24"/>
          <w:szCs w:val="24"/>
        </w:rPr>
        <w:t xml:space="preserve">výborů </w:t>
      </w:r>
      <w:r w:rsidR="00BB1920" w:rsidRPr="00F745BF">
        <w:rPr>
          <w:sz w:val="24"/>
          <w:szCs w:val="24"/>
        </w:rPr>
        <w:t>v 1.pololetí</w:t>
      </w:r>
      <w:proofErr w:type="gramEnd"/>
      <w:r w:rsidR="00BB1920" w:rsidRPr="00F745BF">
        <w:rPr>
          <w:sz w:val="24"/>
          <w:szCs w:val="24"/>
        </w:rPr>
        <w:t xml:space="preserve">  2013 </w:t>
      </w:r>
      <w:r w:rsidRPr="00F745BF">
        <w:rPr>
          <w:sz w:val="24"/>
          <w:szCs w:val="24"/>
        </w:rPr>
        <w:t>ve výši dle písemné přílohy</w:t>
      </w:r>
    </w:p>
    <w:p w:rsidR="00F745BF" w:rsidRPr="00F745BF" w:rsidRDefault="00F745BF" w:rsidP="00F745BF">
      <w:pPr>
        <w:pStyle w:val="Odstavecseseznamem"/>
        <w:ind w:left="1069"/>
        <w:jc w:val="both"/>
        <w:rPr>
          <w:sz w:val="24"/>
          <w:szCs w:val="24"/>
        </w:rPr>
      </w:pPr>
    </w:p>
    <w:p w:rsidR="00F745BF" w:rsidRDefault="00BC26C3" w:rsidP="00F745BF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F745BF">
        <w:rPr>
          <w:sz w:val="24"/>
          <w:szCs w:val="24"/>
        </w:rPr>
        <w:t xml:space="preserve">poskytla </w:t>
      </w:r>
    </w:p>
    <w:p w:rsidR="00F745BF" w:rsidRDefault="00F745BF" w:rsidP="00F745BF">
      <w:pPr>
        <w:pStyle w:val="Odstavecseseznamem"/>
        <w:ind w:left="1069"/>
        <w:jc w:val="both"/>
        <w:rPr>
          <w:sz w:val="24"/>
          <w:szCs w:val="24"/>
        </w:rPr>
      </w:pPr>
    </w:p>
    <w:p w:rsidR="003C7891" w:rsidRPr="00F745BF" w:rsidRDefault="00BC26C3" w:rsidP="00F745BF">
      <w:pPr>
        <w:pStyle w:val="Odstavecseseznamem"/>
        <w:ind w:left="1069"/>
        <w:jc w:val="both"/>
        <w:rPr>
          <w:sz w:val="24"/>
          <w:szCs w:val="24"/>
        </w:rPr>
      </w:pPr>
      <w:r w:rsidRPr="00F745BF">
        <w:rPr>
          <w:sz w:val="24"/>
          <w:szCs w:val="24"/>
        </w:rPr>
        <w:t xml:space="preserve">peněžitá plnění členům komisí Rady obce Albrechtice, kteří nejsou členy  zastupitelstva obce, </w:t>
      </w:r>
      <w:r w:rsidR="00BB1920" w:rsidRPr="00F745BF">
        <w:rPr>
          <w:sz w:val="24"/>
          <w:szCs w:val="24"/>
        </w:rPr>
        <w:t xml:space="preserve">za výkon funkce člena </w:t>
      </w:r>
      <w:proofErr w:type="gramStart"/>
      <w:r w:rsidR="00BB1920" w:rsidRPr="00F745BF">
        <w:rPr>
          <w:sz w:val="24"/>
          <w:szCs w:val="24"/>
        </w:rPr>
        <w:t>komise v 1.pololetí</w:t>
      </w:r>
      <w:proofErr w:type="gramEnd"/>
      <w:r w:rsidR="00BB1920" w:rsidRPr="00F745BF">
        <w:rPr>
          <w:sz w:val="24"/>
          <w:szCs w:val="24"/>
        </w:rPr>
        <w:t xml:space="preserve"> 2013 </w:t>
      </w:r>
      <w:r w:rsidRPr="00F745BF">
        <w:rPr>
          <w:sz w:val="24"/>
          <w:szCs w:val="24"/>
        </w:rPr>
        <w:t>ve výši dle písemné přílohy</w:t>
      </w:r>
    </w:p>
    <w:p w:rsidR="003C7891" w:rsidRDefault="006410CF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 </w:t>
      </w:r>
      <w:r w:rsidR="003C7891" w:rsidRPr="00495F08">
        <w:rPr>
          <w:sz w:val="22"/>
          <w:szCs w:val="22"/>
        </w:rPr>
        <w:t xml:space="preserve">(ZODP.: </w:t>
      </w:r>
      <w:proofErr w:type="gramStart"/>
      <w:r w:rsidR="003C7891" w:rsidRPr="00495F08">
        <w:rPr>
          <w:sz w:val="22"/>
          <w:szCs w:val="22"/>
        </w:rPr>
        <w:t>TAJ,  T.</w:t>
      </w:r>
      <w:proofErr w:type="gramEnd"/>
      <w:r w:rsidR="003C7891" w:rsidRPr="00495F08">
        <w:rPr>
          <w:sz w:val="22"/>
          <w:szCs w:val="22"/>
        </w:rPr>
        <w:t xml:space="preserve">:  </w:t>
      </w:r>
      <w:proofErr w:type="gramStart"/>
      <w:r w:rsidR="003C7891">
        <w:rPr>
          <w:sz w:val="22"/>
          <w:szCs w:val="22"/>
        </w:rPr>
        <w:t>7.6</w:t>
      </w:r>
      <w:r w:rsidR="003C7891" w:rsidRPr="00495F08">
        <w:rPr>
          <w:sz w:val="22"/>
          <w:szCs w:val="22"/>
        </w:rPr>
        <w:t>.2013</w:t>
      </w:r>
      <w:proofErr w:type="gramEnd"/>
      <w:r w:rsidR="003C7891" w:rsidRPr="00495F08">
        <w:rPr>
          <w:sz w:val="22"/>
          <w:szCs w:val="22"/>
        </w:rPr>
        <w:t>)</w:t>
      </w:r>
    </w:p>
    <w:p w:rsidR="003C7891" w:rsidRDefault="003C7891" w:rsidP="00945046">
      <w:pPr>
        <w:pStyle w:val="Odstavecseseznamem"/>
        <w:ind w:left="2924" w:firstLine="621"/>
        <w:rPr>
          <w:sz w:val="22"/>
          <w:szCs w:val="22"/>
        </w:rPr>
      </w:pPr>
    </w:p>
    <w:p w:rsidR="003C7891" w:rsidRPr="00F73D91" w:rsidRDefault="006410CF" w:rsidP="006410C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06/57</w:t>
      </w:r>
      <w:r>
        <w:rPr>
          <w:sz w:val="24"/>
          <w:szCs w:val="24"/>
          <w:u w:val="single"/>
        </w:rPr>
        <w:tab/>
        <w:t>S</w:t>
      </w:r>
      <w:r w:rsidR="00BB15F0">
        <w:rPr>
          <w:sz w:val="24"/>
          <w:szCs w:val="24"/>
          <w:u w:val="single"/>
        </w:rPr>
        <w:t>tížnost</w:t>
      </w:r>
    </w:p>
    <w:p w:rsidR="003C7891" w:rsidRDefault="003C7891" w:rsidP="00945046">
      <w:pPr>
        <w:suppressAutoHyphens w:val="0"/>
        <w:ind w:left="502"/>
        <w:jc w:val="both"/>
        <w:rPr>
          <w:sz w:val="24"/>
          <w:szCs w:val="24"/>
          <w:u w:val="single"/>
        </w:rPr>
      </w:pPr>
    </w:p>
    <w:p w:rsidR="00050403" w:rsidRDefault="006410CF" w:rsidP="00050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410CF" w:rsidRDefault="006410CF" w:rsidP="00050403">
      <w:pPr>
        <w:ind w:firstLine="709"/>
        <w:jc w:val="both"/>
        <w:rPr>
          <w:sz w:val="24"/>
          <w:szCs w:val="24"/>
        </w:rPr>
      </w:pPr>
    </w:p>
    <w:p w:rsidR="006410CF" w:rsidRPr="006410CF" w:rsidRDefault="00050403" w:rsidP="006410CF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6410CF">
        <w:rPr>
          <w:sz w:val="24"/>
          <w:szCs w:val="24"/>
        </w:rPr>
        <w:t xml:space="preserve">vzala na vědomí </w:t>
      </w:r>
    </w:p>
    <w:p w:rsid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050403" w:rsidRDefault="00050403" w:rsidP="006410CF">
      <w:pPr>
        <w:pStyle w:val="Odstavecseseznamem"/>
        <w:ind w:left="1069"/>
        <w:jc w:val="both"/>
        <w:rPr>
          <w:sz w:val="24"/>
          <w:szCs w:val="24"/>
        </w:rPr>
      </w:pPr>
      <w:r w:rsidRPr="006410CF">
        <w:rPr>
          <w:sz w:val="24"/>
          <w:szCs w:val="24"/>
        </w:rPr>
        <w:t xml:space="preserve">stížnost Martina Hřivnáče </w:t>
      </w:r>
      <w:r w:rsidR="00BB1920" w:rsidRPr="006410CF">
        <w:rPr>
          <w:sz w:val="24"/>
          <w:szCs w:val="24"/>
        </w:rPr>
        <w:t xml:space="preserve">bytem Školní 835, 735 43 Albrechtice, </w:t>
      </w:r>
      <w:r w:rsidRPr="006410CF">
        <w:rPr>
          <w:sz w:val="24"/>
          <w:szCs w:val="24"/>
        </w:rPr>
        <w:t>na „</w:t>
      </w:r>
      <w:r w:rsidR="00BB1920" w:rsidRPr="006410CF">
        <w:rPr>
          <w:sz w:val="24"/>
          <w:szCs w:val="24"/>
        </w:rPr>
        <w:t xml:space="preserve">chování </w:t>
      </w:r>
      <w:r w:rsidRPr="006410CF">
        <w:rPr>
          <w:sz w:val="24"/>
          <w:szCs w:val="24"/>
        </w:rPr>
        <w:t>ředitelk</w:t>
      </w:r>
      <w:r w:rsidR="00BB1920" w:rsidRPr="006410CF">
        <w:rPr>
          <w:sz w:val="24"/>
          <w:szCs w:val="24"/>
        </w:rPr>
        <w:t>y</w:t>
      </w:r>
      <w:r w:rsidRPr="006410CF">
        <w:rPr>
          <w:sz w:val="24"/>
          <w:szCs w:val="24"/>
        </w:rPr>
        <w:t xml:space="preserve"> ZŠ v Albrechticích“ vůči jeho synovi Tomáši Hřivnáči</w:t>
      </w:r>
    </w:p>
    <w:p w:rsidR="006410CF" w:rsidRP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6410CF" w:rsidRDefault="00050403" w:rsidP="006410CF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6410CF">
        <w:rPr>
          <w:sz w:val="24"/>
          <w:szCs w:val="24"/>
        </w:rPr>
        <w:t xml:space="preserve">vzala na vědomí </w:t>
      </w:r>
    </w:p>
    <w:p w:rsid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050403" w:rsidRDefault="00050403" w:rsidP="006410CF">
      <w:pPr>
        <w:pStyle w:val="Odstavecseseznamem"/>
        <w:ind w:left="1069"/>
        <w:jc w:val="both"/>
        <w:rPr>
          <w:sz w:val="24"/>
          <w:szCs w:val="24"/>
        </w:rPr>
      </w:pPr>
      <w:r w:rsidRPr="006410CF">
        <w:rPr>
          <w:sz w:val="24"/>
          <w:szCs w:val="24"/>
        </w:rPr>
        <w:t>informaci starosty o prošetření situace</w:t>
      </w:r>
    </w:p>
    <w:p w:rsidR="006410CF" w:rsidRP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6410CF" w:rsidRDefault="00050403" w:rsidP="006410CF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050403" w:rsidRDefault="00050403" w:rsidP="006410CF">
      <w:pPr>
        <w:pStyle w:val="Odstavecseseznamem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návrhem odpovědi na danou stížnost ze dne </w:t>
      </w:r>
      <w:proofErr w:type="gramStart"/>
      <w:r>
        <w:rPr>
          <w:sz w:val="24"/>
          <w:szCs w:val="24"/>
        </w:rPr>
        <w:t>6.5.2013</w:t>
      </w:r>
      <w:proofErr w:type="gramEnd"/>
      <w:r>
        <w:rPr>
          <w:sz w:val="24"/>
          <w:szCs w:val="24"/>
        </w:rPr>
        <w:t xml:space="preserve"> dle písemné přílohy</w:t>
      </w:r>
    </w:p>
    <w:p w:rsid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6410CF" w:rsidRDefault="00050403" w:rsidP="006410CF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050403">
        <w:rPr>
          <w:sz w:val="24"/>
          <w:szCs w:val="24"/>
        </w:rPr>
        <w:t xml:space="preserve">uložila </w:t>
      </w:r>
    </w:p>
    <w:p w:rsid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050403" w:rsidRDefault="00050403" w:rsidP="006410CF">
      <w:pPr>
        <w:pStyle w:val="Odstavecseseznamem"/>
        <w:ind w:left="1069"/>
        <w:jc w:val="both"/>
        <w:rPr>
          <w:sz w:val="24"/>
          <w:szCs w:val="24"/>
        </w:rPr>
      </w:pPr>
      <w:r w:rsidRPr="00050403">
        <w:rPr>
          <w:sz w:val="24"/>
          <w:szCs w:val="24"/>
        </w:rPr>
        <w:t xml:space="preserve">odpověď odeslat v souladu s ustanovením směrnice „Pravidla pro </w:t>
      </w:r>
      <w:proofErr w:type="gramStart"/>
      <w:r w:rsidRPr="00050403">
        <w:rPr>
          <w:sz w:val="24"/>
          <w:szCs w:val="24"/>
        </w:rPr>
        <w:t>přijímání</w:t>
      </w:r>
      <w:r w:rsidR="006410CF">
        <w:rPr>
          <w:sz w:val="24"/>
          <w:szCs w:val="24"/>
        </w:rPr>
        <w:t xml:space="preserve">                        </w:t>
      </w:r>
      <w:r w:rsidR="00BB1920">
        <w:rPr>
          <w:sz w:val="24"/>
          <w:szCs w:val="24"/>
        </w:rPr>
        <w:t xml:space="preserve">   </w:t>
      </w:r>
      <w:r w:rsidRPr="00050403">
        <w:rPr>
          <w:sz w:val="24"/>
          <w:szCs w:val="24"/>
        </w:rPr>
        <w:t>a vyřizování</w:t>
      </w:r>
      <w:proofErr w:type="gramEnd"/>
      <w:r w:rsidRPr="00050403">
        <w:rPr>
          <w:sz w:val="24"/>
          <w:szCs w:val="24"/>
        </w:rPr>
        <w:t xml:space="preserve"> petic a stížností“</w:t>
      </w:r>
    </w:p>
    <w:p w:rsidR="003C7891" w:rsidRDefault="003C7891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 w:rsidR="00BB1920">
        <w:rPr>
          <w:sz w:val="22"/>
          <w:szCs w:val="22"/>
        </w:rPr>
        <w:t>2</w:t>
      </w:r>
      <w:r>
        <w:rPr>
          <w:sz w:val="22"/>
          <w:szCs w:val="22"/>
        </w:rPr>
        <w:t>7.</w:t>
      </w:r>
      <w:r w:rsidR="00BB1920">
        <w:rPr>
          <w:sz w:val="22"/>
          <w:szCs w:val="22"/>
        </w:rPr>
        <w:t>5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3C7891" w:rsidRDefault="003C7891" w:rsidP="00945046">
      <w:pPr>
        <w:pStyle w:val="Odstavecseseznamem"/>
        <w:ind w:left="2924" w:firstLine="621"/>
        <w:rPr>
          <w:sz w:val="22"/>
          <w:szCs w:val="22"/>
        </w:rPr>
      </w:pPr>
    </w:p>
    <w:p w:rsidR="00EE55A5" w:rsidRDefault="00EE55A5" w:rsidP="006410CF">
      <w:pPr>
        <w:suppressAutoHyphens w:val="0"/>
        <w:jc w:val="both"/>
        <w:rPr>
          <w:sz w:val="24"/>
          <w:szCs w:val="24"/>
          <w:u w:val="single"/>
        </w:rPr>
      </w:pPr>
    </w:p>
    <w:p w:rsidR="00EE55A5" w:rsidRDefault="00EE55A5" w:rsidP="006410CF">
      <w:pPr>
        <w:suppressAutoHyphens w:val="0"/>
        <w:jc w:val="both"/>
        <w:rPr>
          <w:sz w:val="24"/>
          <w:szCs w:val="24"/>
          <w:u w:val="single"/>
        </w:rPr>
      </w:pPr>
    </w:p>
    <w:p w:rsidR="00EE55A5" w:rsidRDefault="00EE55A5" w:rsidP="006410CF">
      <w:pPr>
        <w:suppressAutoHyphens w:val="0"/>
        <w:jc w:val="both"/>
        <w:rPr>
          <w:sz w:val="24"/>
          <w:szCs w:val="24"/>
          <w:u w:val="single"/>
        </w:rPr>
      </w:pPr>
    </w:p>
    <w:p w:rsidR="00EE55A5" w:rsidRDefault="00EE55A5" w:rsidP="006410CF">
      <w:pPr>
        <w:suppressAutoHyphens w:val="0"/>
        <w:jc w:val="both"/>
        <w:rPr>
          <w:sz w:val="24"/>
          <w:szCs w:val="24"/>
          <w:u w:val="single"/>
        </w:rPr>
      </w:pPr>
    </w:p>
    <w:p w:rsidR="00EE55A5" w:rsidRDefault="00EE55A5" w:rsidP="006410CF">
      <w:pPr>
        <w:suppressAutoHyphens w:val="0"/>
        <w:jc w:val="both"/>
        <w:rPr>
          <w:sz w:val="24"/>
          <w:szCs w:val="24"/>
          <w:u w:val="single"/>
        </w:rPr>
      </w:pPr>
    </w:p>
    <w:p w:rsidR="00EE55A5" w:rsidRDefault="00EE55A5" w:rsidP="006410CF">
      <w:pPr>
        <w:suppressAutoHyphens w:val="0"/>
        <w:jc w:val="both"/>
        <w:rPr>
          <w:sz w:val="24"/>
          <w:szCs w:val="24"/>
          <w:u w:val="single"/>
        </w:rPr>
      </w:pPr>
    </w:p>
    <w:p w:rsidR="00EE55A5" w:rsidRDefault="00EE55A5" w:rsidP="006410CF">
      <w:pPr>
        <w:suppressAutoHyphens w:val="0"/>
        <w:jc w:val="both"/>
        <w:rPr>
          <w:sz w:val="24"/>
          <w:szCs w:val="24"/>
          <w:u w:val="single"/>
        </w:rPr>
      </w:pPr>
    </w:p>
    <w:p w:rsidR="00EE55A5" w:rsidRDefault="00EE55A5" w:rsidP="006410CF">
      <w:pPr>
        <w:suppressAutoHyphens w:val="0"/>
        <w:jc w:val="both"/>
        <w:rPr>
          <w:sz w:val="24"/>
          <w:szCs w:val="24"/>
          <w:u w:val="single"/>
        </w:rPr>
      </w:pPr>
    </w:p>
    <w:p w:rsidR="003C7891" w:rsidRDefault="00EE55A5" w:rsidP="006410C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</w:t>
      </w:r>
      <w:r w:rsidR="006410CF">
        <w:rPr>
          <w:sz w:val="24"/>
          <w:szCs w:val="24"/>
          <w:u w:val="single"/>
        </w:rPr>
        <w:t>7/57</w:t>
      </w:r>
      <w:r w:rsidR="006410CF">
        <w:rPr>
          <w:sz w:val="24"/>
          <w:szCs w:val="24"/>
          <w:u w:val="single"/>
        </w:rPr>
        <w:tab/>
      </w:r>
      <w:r w:rsidR="00BB15F0">
        <w:rPr>
          <w:sz w:val="24"/>
          <w:szCs w:val="24"/>
          <w:u w:val="single"/>
        </w:rPr>
        <w:t>Petice</w:t>
      </w:r>
    </w:p>
    <w:p w:rsidR="003C7891" w:rsidRDefault="003C7891" w:rsidP="00232B45">
      <w:pPr>
        <w:suppressAutoHyphens w:val="0"/>
        <w:jc w:val="both"/>
        <w:rPr>
          <w:sz w:val="24"/>
          <w:szCs w:val="24"/>
          <w:u w:val="single"/>
        </w:rPr>
      </w:pPr>
    </w:p>
    <w:p w:rsidR="003C7891" w:rsidRDefault="006410CF" w:rsidP="00BB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410CF" w:rsidRDefault="006410CF" w:rsidP="006410CF">
      <w:pPr>
        <w:jc w:val="both"/>
        <w:rPr>
          <w:sz w:val="24"/>
          <w:szCs w:val="24"/>
        </w:rPr>
      </w:pPr>
    </w:p>
    <w:p w:rsidR="006410CF" w:rsidRDefault="00BB15F0" w:rsidP="006410CF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6410CF">
        <w:rPr>
          <w:sz w:val="24"/>
          <w:szCs w:val="24"/>
        </w:rPr>
        <w:t xml:space="preserve">vzala na vědomí </w:t>
      </w:r>
    </w:p>
    <w:p w:rsid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3C7891" w:rsidRDefault="00BB15F0" w:rsidP="006410CF">
      <w:pPr>
        <w:pStyle w:val="Odstavecseseznamem"/>
        <w:ind w:left="1069"/>
        <w:jc w:val="both"/>
        <w:rPr>
          <w:sz w:val="24"/>
          <w:szCs w:val="24"/>
        </w:rPr>
      </w:pPr>
      <w:r w:rsidRPr="006410CF">
        <w:rPr>
          <w:sz w:val="24"/>
          <w:szCs w:val="24"/>
        </w:rPr>
        <w:t>petici občanů k požadavku zrušit výsta</w:t>
      </w:r>
      <w:r w:rsidR="003A3C4E" w:rsidRPr="006410CF">
        <w:rPr>
          <w:sz w:val="24"/>
          <w:szCs w:val="24"/>
        </w:rPr>
        <w:t>vbu pozemní komunikace spojující</w:t>
      </w:r>
      <w:r w:rsidRPr="006410CF">
        <w:rPr>
          <w:sz w:val="24"/>
          <w:szCs w:val="24"/>
        </w:rPr>
        <w:t xml:space="preserve"> ul. Strmou </w:t>
      </w:r>
      <w:r w:rsidR="006410CF">
        <w:rPr>
          <w:sz w:val="24"/>
          <w:szCs w:val="24"/>
        </w:rPr>
        <w:t xml:space="preserve">               </w:t>
      </w:r>
      <w:r w:rsidRPr="006410CF">
        <w:rPr>
          <w:sz w:val="24"/>
          <w:szCs w:val="24"/>
        </w:rPr>
        <w:t>a Pardubickou, která má být realizována v rámci pozemkovýc</w:t>
      </w:r>
      <w:r w:rsidR="003A3C4E" w:rsidRPr="006410CF">
        <w:rPr>
          <w:sz w:val="24"/>
          <w:szCs w:val="24"/>
        </w:rPr>
        <w:t>h úprav pod názvem „Plán společných zařízení jednoduchých pozemkových úprav v </w:t>
      </w:r>
      <w:proofErr w:type="gramStart"/>
      <w:r w:rsidR="003A3C4E" w:rsidRPr="006410CF">
        <w:rPr>
          <w:sz w:val="24"/>
          <w:szCs w:val="24"/>
        </w:rPr>
        <w:t>k.</w:t>
      </w:r>
      <w:proofErr w:type="spellStart"/>
      <w:r w:rsidR="003A3C4E" w:rsidRPr="006410CF">
        <w:rPr>
          <w:sz w:val="24"/>
          <w:szCs w:val="24"/>
        </w:rPr>
        <w:t>ú</w:t>
      </w:r>
      <w:proofErr w:type="spellEnd"/>
      <w:r w:rsidR="003A3C4E" w:rsidRPr="006410CF">
        <w:rPr>
          <w:sz w:val="24"/>
          <w:szCs w:val="24"/>
        </w:rPr>
        <w:t>.</w:t>
      </w:r>
      <w:proofErr w:type="gramEnd"/>
      <w:r w:rsidR="003A3C4E" w:rsidRPr="006410CF">
        <w:rPr>
          <w:sz w:val="24"/>
          <w:szCs w:val="24"/>
        </w:rPr>
        <w:t xml:space="preserve"> Albrechtice u Českého Těšína, lokalita Stavy“</w:t>
      </w:r>
    </w:p>
    <w:p w:rsidR="006410CF" w:rsidRP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6410CF" w:rsidRDefault="003A3C4E" w:rsidP="006410CF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6410CF">
        <w:rPr>
          <w:sz w:val="24"/>
          <w:szCs w:val="24"/>
        </w:rPr>
        <w:t xml:space="preserve">doporučila </w:t>
      </w:r>
    </w:p>
    <w:p w:rsid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3A3C4E" w:rsidRDefault="003A3C4E" w:rsidP="006410CF">
      <w:pPr>
        <w:pStyle w:val="Odstavecseseznamem"/>
        <w:ind w:left="1069"/>
        <w:jc w:val="both"/>
        <w:rPr>
          <w:sz w:val="24"/>
          <w:szCs w:val="24"/>
        </w:rPr>
      </w:pPr>
      <w:r w:rsidRPr="006410CF">
        <w:rPr>
          <w:sz w:val="24"/>
          <w:szCs w:val="24"/>
        </w:rPr>
        <w:t xml:space="preserve">projednat návrh na změnu rozsahu již schválených pozemkových úprav Zastupitelstvu obce Albrechtice </w:t>
      </w:r>
    </w:p>
    <w:p w:rsidR="006410CF" w:rsidRDefault="006410CF" w:rsidP="006410CF">
      <w:pPr>
        <w:jc w:val="both"/>
        <w:rPr>
          <w:sz w:val="24"/>
          <w:szCs w:val="24"/>
        </w:rPr>
      </w:pPr>
    </w:p>
    <w:p w:rsidR="006410CF" w:rsidRDefault="003A3C4E" w:rsidP="006410CF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6410CF">
        <w:rPr>
          <w:sz w:val="24"/>
          <w:szCs w:val="24"/>
        </w:rPr>
        <w:t xml:space="preserve">souhlasila </w:t>
      </w:r>
    </w:p>
    <w:p w:rsidR="006410CF" w:rsidRDefault="006410CF" w:rsidP="006410CF">
      <w:pPr>
        <w:pStyle w:val="Odstavecseseznamem"/>
        <w:ind w:left="1069"/>
        <w:jc w:val="both"/>
        <w:rPr>
          <w:sz w:val="24"/>
          <w:szCs w:val="24"/>
        </w:rPr>
      </w:pPr>
    </w:p>
    <w:p w:rsidR="003A3C4E" w:rsidRPr="006410CF" w:rsidRDefault="003A3C4E" w:rsidP="006410CF">
      <w:pPr>
        <w:pStyle w:val="Odstavecseseznamem"/>
        <w:ind w:left="1069"/>
        <w:jc w:val="both"/>
        <w:rPr>
          <w:sz w:val="24"/>
          <w:szCs w:val="24"/>
        </w:rPr>
      </w:pPr>
      <w:r w:rsidRPr="006410CF">
        <w:rPr>
          <w:sz w:val="24"/>
          <w:szCs w:val="24"/>
        </w:rPr>
        <w:t xml:space="preserve">s návrhem odpovědi </w:t>
      </w:r>
      <w:r w:rsidR="00BB1920" w:rsidRPr="006410CF">
        <w:rPr>
          <w:sz w:val="24"/>
          <w:szCs w:val="24"/>
        </w:rPr>
        <w:t xml:space="preserve">zástupci občanů podávajících petici Pavlu </w:t>
      </w:r>
      <w:proofErr w:type="spellStart"/>
      <w:r w:rsidR="00BB1920" w:rsidRPr="006410CF">
        <w:rPr>
          <w:sz w:val="24"/>
          <w:szCs w:val="24"/>
        </w:rPr>
        <w:t>Ondruszovi</w:t>
      </w:r>
      <w:proofErr w:type="spellEnd"/>
      <w:r w:rsidR="00BB1920" w:rsidRPr="006410CF">
        <w:rPr>
          <w:sz w:val="24"/>
          <w:szCs w:val="24"/>
        </w:rPr>
        <w:t xml:space="preserve"> bytem Hornická 658, 735 43 Albrechtice, </w:t>
      </w:r>
      <w:r w:rsidRPr="006410CF">
        <w:rPr>
          <w:sz w:val="24"/>
          <w:szCs w:val="24"/>
        </w:rPr>
        <w:t>a uložila odpověď odeslat v souladu s ustanovením směrnice „Pravidla pro přijímání a vyřizování petic a stížností“</w:t>
      </w:r>
    </w:p>
    <w:p w:rsidR="003C7891" w:rsidRDefault="003C7891" w:rsidP="000B02D4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 w:rsidR="00BB1920">
        <w:rPr>
          <w:sz w:val="22"/>
          <w:szCs w:val="22"/>
        </w:rPr>
        <w:t>27</w:t>
      </w:r>
      <w:r>
        <w:rPr>
          <w:sz w:val="22"/>
          <w:szCs w:val="22"/>
        </w:rPr>
        <w:t>.5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3C7891" w:rsidRDefault="003C7891" w:rsidP="000B02D4">
      <w:pPr>
        <w:pStyle w:val="Odstavecseseznamem"/>
        <w:ind w:left="2924" w:firstLine="621"/>
        <w:rPr>
          <w:sz w:val="22"/>
          <w:szCs w:val="22"/>
        </w:rPr>
      </w:pPr>
    </w:p>
    <w:p w:rsidR="003C7891" w:rsidRPr="00A31853" w:rsidRDefault="006410CF" w:rsidP="006410C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08/57</w:t>
      </w:r>
      <w:r>
        <w:rPr>
          <w:sz w:val="24"/>
          <w:szCs w:val="24"/>
          <w:u w:val="single"/>
        </w:rPr>
        <w:tab/>
      </w:r>
      <w:r w:rsidR="003A3C4E">
        <w:rPr>
          <w:sz w:val="24"/>
          <w:szCs w:val="24"/>
          <w:u w:val="single"/>
        </w:rPr>
        <w:t>Žádost o povolení užívání nebytových prostor</w:t>
      </w:r>
    </w:p>
    <w:p w:rsidR="003C7891" w:rsidRDefault="003C7891" w:rsidP="009D38D4">
      <w:pPr>
        <w:pStyle w:val="Odstavecseseznamem"/>
        <w:ind w:left="502" w:firstLine="207"/>
        <w:rPr>
          <w:sz w:val="24"/>
          <w:szCs w:val="24"/>
        </w:rPr>
      </w:pPr>
    </w:p>
    <w:p w:rsidR="006410CF" w:rsidRDefault="003C7891" w:rsidP="00D56624">
      <w:pPr>
        <w:pStyle w:val="Odstavecseseznamem"/>
        <w:ind w:left="709"/>
        <w:rPr>
          <w:sz w:val="24"/>
          <w:szCs w:val="24"/>
        </w:rPr>
      </w:pPr>
      <w:r w:rsidRPr="000D3CA4">
        <w:rPr>
          <w:sz w:val="24"/>
          <w:szCs w:val="24"/>
        </w:rPr>
        <w:t xml:space="preserve">Rada obce </w:t>
      </w:r>
      <w:r w:rsidR="00D56624">
        <w:rPr>
          <w:sz w:val="24"/>
          <w:szCs w:val="24"/>
        </w:rPr>
        <w:t xml:space="preserve">Albrechtice </w:t>
      </w:r>
    </w:p>
    <w:p w:rsidR="006410CF" w:rsidRDefault="006410CF" w:rsidP="00D56624">
      <w:pPr>
        <w:pStyle w:val="Odstavecseseznamem"/>
        <w:ind w:left="709"/>
        <w:rPr>
          <w:sz w:val="24"/>
          <w:szCs w:val="24"/>
        </w:rPr>
      </w:pPr>
    </w:p>
    <w:p w:rsidR="006410CF" w:rsidRDefault="006732B2" w:rsidP="00D56624">
      <w:pPr>
        <w:pStyle w:val="Odstavecseseznamem"/>
        <w:ind w:left="709"/>
        <w:rPr>
          <w:sz w:val="24"/>
          <w:szCs w:val="24"/>
        </w:rPr>
      </w:pPr>
      <w:r w:rsidRPr="00D56624">
        <w:rPr>
          <w:sz w:val="24"/>
          <w:szCs w:val="24"/>
        </w:rPr>
        <w:t>v</w:t>
      </w:r>
      <w:r w:rsidR="00050403" w:rsidRPr="00D56624">
        <w:rPr>
          <w:sz w:val="24"/>
          <w:szCs w:val="24"/>
        </w:rPr>
        <w:t xml:space="preserve">zala na vědomí </w:t>
      </w:r>
    </w:p>
    <w:p w:rsidR="006410CF" w:rsidRDefault="006410CF" w:rsidP="00D56624">
      <w:pPr>
        <w:pStyle w:val="Odstavecseseznamem"/>
        <w:ind w:left="709"/>
        <w:rPr>
          <w:sz w:val="24"/>
          <w:szCs w:val="24"/>
        </w:rPr>
      </w:pPr>
    </w:p>
    <w:p w:rsidR="003C7891" w:rsidRPr="00D56624" w:rsidRDefault="006732B2" w:rsidP="00D56624">
      <w:pPr>
        <w:pStyle w:val="Odstavecseseznamem"/>
        <w:ind w:left="709"/>
        <w:rPr>
          <w:sz w:val="24"/>
          <w:szCs w:val="24"/>
        </w:rPr>
      </w:pPr>
      <w:r w:rsidRPr="00D56624">
        <w:rPr>
          <w:sz w:val="24"/>
          <w:szCs w:val="24"/>
        </w:rPr>
        <w:t xml:space="preserve">žádost manželů Jiřího a </w:t>
      </w:r>
      <w:proofErr w:type="spellStart"/>
      <w:r w:rsidRPr="00D56624">
        <w:rPr>
          <w:sz w:val="24"/>
          <w:szCs w:val="24"/>
        </w:rPr>
        <w:t>Mstislavy</w:t>
      </w:r>
      <w:proofErr w:type="spellEnd"/>
      <w:r w:rsidRPr="00D56624">
        <w:rPr>
          <w:sz w:val="24"/>
          <w:szCs w:val="24"/>
        </w:rPr>
        <w:t xml:space="preserve"> </w:t>
      </w:r>
      <w:proofErr w:type="spellStart"/>
      <w:r w:rsidRPr="00D56624">
        <w:rPr>
          <w:sz w:val="24"/>
          <w:szCs w:val="24"/>
        </w:rPr>
        <w:t>Vozňákových</w:t>
      </w:r>
      <w:proofErr w:type="spellEnd"/>
      <w:r w:rsidRPr="00D56624">
        <w:rPr>
          <w:sz w:val="24"/>
          <w:szCs w:val="24"/>
        </w:rPr>
        <w:t xml:space="preserve"> bytem Albrechtice 735 43, Bělehradská 583, </w:t>
      </w:r>
      <w:r w:rsidR="00050403" w:rsidRPr="00D56624">
        <w:rPr>
          <w:sz w:val="24"/>
          <w:szCs w:val="24"/>
        </w:rPr>
        <w:t xml:space="preserve">o </w:t>
      </w:r>
      <w:r w:rsidRPr="00D56624">
        <w:rPr>
          <w:sz w:val="24"/>
          <w:szCs w:val="24"/>
        </w:rPr>
        <w:t>souhlas s </w:t>
      </w:r>
      <w:r w:rsidR="00050403" w:rsidRPr="00D56624">
        <w:rPr>
          <w:sz w:val="24"/>
          <w:szCs w:val="24"/>
        </w:rPr>
        <w:t>užív</w:t>
      </w:r>
      <w:r w:rsidRPr="00D56624">
        <w:rPr>
          <w:sz w:val="24"/>
          <w:szCs w:val="24"/>
        </w:rPr>
        <w:t xml:space="preserve">áním </w:t>
      </w:r>
      <w:r w:rsidR="00050403" w:rsidRPr="00D56624">
        <w:rPr>
          <w:sz w:val="24"/>
          <w:szCs w:val="24"/>
        </w:rPr>
        <w:t xml:space="preserve">nebytových prostor v budově </w:t>
      </w:r>
      <w:proofErr w:type="spellStart"/>
      <w:proofErr w:type="gramStart"/>
      <w:r w:rsidR="00050403" w:rsidRPr="00D56624">
        <w:rPr>
          <w:sz w:val="24"/>
          <w:szCs w:val="24"/>
        </w:rPr>
        <w:t>č.p</w:t>
      </w:r>
      <w:proofErr w:type="spellEnd"/>
      <w:r w:rsidR="00050403" w:rsidRPr="00D56624">
        <w:rPr>
          <w:sz w:val="24"/>
          <w:szCs w:val="24"/>
        </w:rPr>
        <w:t>.</w:t>
      </w:r>
      <w:proofErr w:type="gramEnd"/>
      <w:r w:rsidR="00050403" w:rsidRPr="00D56624">
        <w:rPr>
          <w:sz w:val="24"/>
          <w:szCs w:val="24"/>
        </w:rPr>
        <w:t xml:space="preserve"> 614</w:t>
      </w:r>
      <w:r w:rsidR="00D56624">
        <w:rPr>
          <w:sz w:val="24"/>
          <w:szCs w:val="24"/>
        </w:rPr>
        <w:t>, které mají nyní v pronájmu.</w:t>
      </w:r>
      <w:r w:rsidRPr="00D56624">
        <w:rPr>
          <w:sz w:val="24"/>
          <w:szCs w:val="24"/>
        </w:rPr>
        <w:t xml:space="preserve"> </w:t>
      </w:r>
      <w:r w:rsidR="003C7891" w:rsidRPr="00D56624">
        <w:rPr>
          <w:sz w:val="24"/>
          <w:szCs w:val="24"/>
        </w:rPr>
        <w:t xml:space="preserve"> </w:t>
      </w:r>
    </w:p>
    <w:p w:rsidR="00EE55A5" w:rsidRDefault="00EE55A5" w:rsidP="00AB425E">
      <w:pPr>
        <w:pStyle w:val="Odstavecseseznamem"/>
        <w:ind w:left="3552"/>
        <w:rPr>
          <w:sz w:val="22"/>
          <w:szCs w:val="22"/>
        </w:rPr>
      </w:pPr>
    </w:p>
    <w:p w:rsidR="003C7891" w:rsidRDefault="003C7891" w:rsidP="00AB425E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7.6.</w:t>
      </w:r>
      <w:r w:rsidRPr="00495F08">
        <w:rPr>
          <w:sz w:val="22"/>
          <w:szCs w:val="22"/>
        </w:rPr>
        <w:t>2013</w:t>
      </w:r>
      <w:proofErr w:type="gramEnd"/>
      <w:r w:rsidRPr="00495F08">
        <w:rPr>
          <w:sz w:val="22"/>
          <w:szCs w:val="22"/>
        </w:rPr>
        <w:t>)</w:t>
      </w:r>
    </w:p>
    <w:p w:rsidR="003C7891" w:rsidRPr="00495F08" w:rsidRDefault="003C7891" w:rsidP="00AB425E">
      <w:pPr>
        <w:pStyle w:val="Odstavecseseznamem"/>
        <w:ind w:left="3552"/>
        <w:rPr>
          <w:sz w:val="22"/>
          <w:szCs w:val="22"/>
        </w:rPr>
      </w:pPr>
    </w:p>
    <w:p w:rsidR="00BB15F0" w:rsidRPr="006732B2" w:rsidRDefault="006410CF" w:rsidP="006410C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09/57</w:t>
      </w:r>
      <w:r>
        <w:rPr>
          <w:sz w:val="24"/>
          <w:szCs w:val="24"/>
          <w:u w:val="single"/>
        </w:rPr>
        <w:tab/>
      </w:r>
      <w:r w:rsidR="00BB15F0" w:rsidRPr="006732B2">
        <w:rPr>
          <w:sz w:val="24"/>
          <w:szCs w:val="24"/>
          <w:u w:val="single"/>
        </w:rPr>
        <w:t xml:space="preserve">Volejbalový turnaj „O pohár </w:t>
      </w:r>
      <w:proofErr w:type="spellStart"/>
      <w:r w:rsidR="00BB15F0" w:rsidRPr="006732B2">
        <w:rPr>
          <w:sz w:val="24"/>
          <w:szCs w:val="24"/>
          <w:u w:val="single"/>
        </w:rPr>
        <w:t>mikroregionu</w:t>
      </w:r>
      <w:proofErr w:type="spellEnd"/>
      <w:r w:rsidR="006732B2">
        <w:rPr>
          <w:sz w:val="24"/>
          <w:szCs w:val="24"/>
          <w:u w:val="single"/>
        </w:rPr>
        <w:t xml:space="preserve"> 2013</w:t>
      </w:r>
      <w:r w:rsidR="00BB15F0" w:rsidRPr="006732B2">
        <w:rPr>
          <w:sz w:val="24"/>
          <w:szCs w:val="24"/>
          <w:u w:val="single"/>
        </w:rPr>
        <w:t>“</w:t>
      </w:r>
    </w:p>
    <w:p w:rsidR="00BB15F0" w:rsidRPr="006732B2" w:rsidRDefault="00BB15F0" w:rsidP="00BB15F0">
      <w:pPr>
        <w:ind w:left="502" w:firstLine="207"/>
        <w:rPr>
          <w:sz w:val="24"/>
          <w:szCs w:val="24"/>
        </w:rPr>
      </w:pPr>
    </w:p>
    <w:p w:rsidR="00BB15F0" w:rsidRDefault="006410CF" w:rsidP="006410CF">
      <w:pPr>
        <w:ind w:firstLine="709"/>
        <w:jc w:val="both"/>
        <w:rPr>
          <w:sz w:val="24"/>
        </w:rPr>
      </w:pPr>
      <w:r>
        <w:rPr>
          <w:sz w:val="24"/>
        </w:rPr>
        <w:t>Rada obce Albrechtice</w:t>
      </w:r>
    </w:p>
    <w:p w:rsidR="006410CF" w:rsidRPr="006732B2" w:rsidRDefault="006410CF" w:rsidP="006410CF">
      <w:pPr>
        <w:ind w:firstLine="709"/>
        <w:jc w:val="both"/>
        <w:rPr>
          <w:sz w:val="24"/>
        </w:rPr>
      </w:pPr>
    </w:p>
    <w:p w:rsidR="006410CF" w:rsidRPr="006410CF" w:rsidRDefault="00D56624" w:rsidP="006410CF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</w:rPr>
      </w:pPr>
      <w:r w:rsidRPr="006410CF">
        <w:rPr>
          <w:sz w:val="24"/>
        </w:rPr>
        <w:t>p</w:t>
      </w:r>
      <w:r w:rsidR="00BB15F0" w:rsidRPr="006410CF">
        <w:rPr>
          <w:sz w:val="24"/>
        </w:rPr>
        <w:t>oskyt</w:t>
      </w:r>
      <w:r w:rsidRPr="006410CF">
        <w:rPr>
          <w:sz w:val="24"/>
        </w:rPr>
        <w:t xml:space="preserve">la </w:t>
      </w:r>
    </w:p>
    <w:p w:rsidR="006410CF" w:rsidRDefault="006410CF" w:rsidP="006410CF">
      <w:pPr>
        <w:pStyle w:val="Odstavecseseznamem"/>
        <w:suppressAutoHyphens w:val="0"/>
        <w:ind w:left="1069"/>
        <w:jc w:val="both"/>
        <w:rPr>
          <w:sz w:val="24"/>
        </w:rPr>
      </w:pPr>
    </w:p>
    <w:p w:rsidR="00BB15F0" w:rsidRDefault="00BB15F0" w:rsidP="006410C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10CF">
        <w:rPr>
          <w:sz w:val="24"/>
        </w:rPr>
        <w:t xml:space="preserve">peněžitý příspěvek ve výši 100,-Kč/hráč na startovné  ve volejbalovém turnaji „O pohár </w:t>
      </w:r>
      <w:proofErr w:type="spellStart"/>
      <w:r w:rsidRPr="006410CF">
        <w:rPr>
          <w:sz w:val="24"/>
        </w:rPr>
        <w:t>mikroregionu</w:t>
      </w:r>
      <w:proofErr w:type="spellEnd"/>
      <w:r w:rsidRPr="006410CF">
        <w:rPr>
          <w:sz w:val="24"/>
        </w:rPr>
        <w:t xml:space="preserve"> </w:t>
      </w:r>
      <w:r w:rsidR="006732B2" w:rsidRPr="006410CF">
        <w:rPr>
          <w:sz w:val="24"/>
        </w:rPr>
        <w:t xml:space="preserve">2013“ pořádané svazkem obcí </w:t>
      </w:r>
      <w:proofErr w:type="spellStart"/>
      <w:r w:rsidR="006732B2" w:rsidRPr="006410CF">
        <w:rPr>
          <w:sz w:val="24"/>
        </w:rPr>
        <w:t>Mikroregion</w:t>
      </w:r>
      <w:proofErr w:type="spellEnd"/>
      <w:r w:rsidR="006732B2" w:rsidRPr="006410CF">
        <w:rPr>
          <w:sz w:val="24"/>
        </w:rPr>
        <w:t xml:space="preserve"> </w:t>
      </w:r>
      <w:proofErr w:type="spellStart"/>
      <w:r w:rsidR="006732B2" w:rsidRPr="006410CF">
        <w:rPr>
          <w:sz w:val="24"/>
        </w:rPr>
        <w:t>Těrlické</w:t>
      </w:r>
      <w:proofErr w:type="spellEnd"/>
      <w:r w:rsidR="006732B2" w:rsidRPr="006410CF">
        <w:rPr>
          <w:sz w:val="24"/>
        </w:rPr>
        <w:t xml:space="preserve"> </w:t>
      </w:r>
      <w:r w:rsidRPr="006410CF">
        <w:rPr>
          <w:sz w:val="24"/>
        </w:rPr>
        <w:t xml:space="preserve">a Žermanické přehrady“ pro hráče </w:t>
      </w:r>
      <w:r w:rsidRPr="006410CF">
        <w:rPr>
          <w:sz w:val="24"/>
          <w:szCs w:val="24"/>
        </w:rPr>
        <w:t>reprezentující obec Albrechtice</w:t>
      </w:r>
      <w:r w:rsidR="006732B2" w:rsidRPr="006410CF">
        <w:rPr>
          <w:sz w:val="24"/>
        </w:rPr>
        <w:t xml:space="preserve">, který se koná </w:t>
      </w:r>
      <w:r w:rsidRPr="006410CF">
        <w:rPr>
          <w:sz w:val="24"/>
        </w:rPr>
        <w:t xml:space="preserve">dne </w:t>
      </w:r>
      <w:proofErr w:type="gramStart"/>
      <w:r w:rsidRPr="006410CF">
        <w:rPr>
          <w:sz w:val="24"/>
        </w:rPr>
        <w:t>2</w:t>
      </w:r>
      <w:r w:rsidR="006732B2" w:rsidRPr="006410CF">
        <w:rPr>
          <w:sz w:val="24"/>
        </w:rPr>
        <w:t>5.5.2013</w:t>
      </w:r>
      <w:proofErr w:type="gramEnd"/>
      <w:r w:rsidRPr="006410CF">
        <w:rPr>
          <w:sz w:val="24"/>
          <w:szCs w:val="24"/>
        </w:rPr>
        <w:t xml:space="preserve"> v</w:t>
      </w:r>
      <w:r w:rsidR="006410CF">
        <w:rPr>
          <w:sz w:val="24"/>
          <w:szCs w:val="24"/>
        </w:rPr>
        <w:t> </w:t>
      </w:r>
      <w:r w:rsidRPr="006410CF">
        <w:rPr>
          <w:sz w:val="24"/>
          <w:szCs w:val="24"/>
        </w:rPr>
        <w:t>Albrechticích</w:t>
      </w:r>
    </w:p>
    <w:p w:rsidR="006410CF" w:rsidRDefault="006410CF" w:rsidP="006410CF">
      <w:pPr>
        <w:pStyle w:val="Odstavecseseznamem"/>
        <w:suppressAutoHyphens w:val="0"/>
        <w:ind w:left="1069"/>
        <w:jc w:val="both"/>
        <w:rPr>
          <w:sz w:val="24"/>
        </w:rPr>
      </w:pPr>
    </w:p>
    <w:p w:rsidR="00EE55A5" w:rsidRDefault="00EE55A5" w:rsidP="006410CF">
      <w:pPr>
        <w:pStyle w:val="Odstavecseseznamem"/>
        <w:suppressAutoHyphens w:val="0"/>
        <w:ind w:left="1069"/>
        <w:jc w:val="both"/>
        <w:rPr>
          <w:sz w:val="24"/>
        </w:rPr>
      </w:pPr>
    </w:p>
    <w:p w:rsidR="00EE55A5" w:rsidRPr="006410CF" w:rsidRDefault="00EE55A5" w:rsidP="006410CF">
      <w:pPr>
        <w:pStyle w:val="Odstavecseseznamem"/>
        <w:suppressAutoHyphens w:val="0"/>
        <w:ind w:left="1069"/>
        <w:jc w:val="both"/>
        <w:rPr>
          <w:sz w:val="24"/>
        </w:rPr>
      </w:pPr>
    </w:p>
    <w:p w:rsidR="006410CF" w:rsidRDefault="00BB15F0" w:rsidP="006410CF">
      <w:pPr>
        <w:pStyle w:val="Odstavecseseznamem"/>
        <w:numPr>
          <w:ilvl w:val="0"/>
          <w:numId w:val="25"/>
        </w:numPr>
        <w:suppressAutoHyphens w:val="0"/>
        <w:rPr>
          <w:sz w:val="24"/>
        </w:rPr>
      </w:pPr>
      <w:r w:rsidRPr="006410CF">
        <w:rPr>
          <w:sz w:val="24"/>
        </w:rPr>
        <w:t xml:space="preserve">pokrýt </w:t>
      </w:r>
    </w:p>
    <w:p w:rsidR="006410CF" w:rsidRDefault="006410CF" w:rsidP="006410CF">
      <w:pPr>
        <w:pStyle w:val="Odstavecseseznamem"/>
        <w:suppressAutoHyphens w:val="0"/>
        <w:ind w:left="1069"/>
        <w:rPr>
          <w:sz w:val="24"/>
        </w:rPr>
      </w:pPr>
    </w:p>
    <w:p w:rsidR="00BB15F0" w:rsidRPr="006410CF" w:rsidRDefault="00BB15F0" w:rsidP="006410CF">
      <w:pPr>
        <w:pStyle w:val="Odstavecseseznamem"/>
        <w:suppressAutoHyphens w:val="0"/>
        <w:ind w:left="1069"/>
        <w:rPr>
          <w:sz w:val="24"/>
        </w:rPr>
      </w:pPr>
      <w:r w:rsidRPr="006410CF">
        <w:rPr>
          <w:sz w:val="24"/>
        </w:rPr>
        <w:t>náklady na finanční příspěvek z kapitoly „Kultura“</w:t>
      </w:r>
    </w:p>
    <w:p w:rsidR="003C7891" w:rsidRPr="006732B2" w:rsidRDefault="003C7891" w:rsidP="0054738C">
      <w:pPr>
        <w:pStyle w:val="Odstavecseseznamem"/>
        <w:ind w:left="3055" w:firstLine="490"/>
        <w:rPr>
          <w:sz w:val="22"/>
          <w:szCs w:val="22"/>
        </w:rPr>
      </w:pPr>
      <w:r w:rsidRPr="006732B2">
        <w:rPr>
          <w:sz w:val="22"/>
          <w:szCs w:val="22"/>
        </w:rPr>
        <w:t xml:space="preserve">(ZODP.: </w:t>
      </w:r>
      <w:proofErr w:type="gramStart"/>
      <w:r w:rsidRPr="006732B2">
        <w:rPr>
          <w:sz w:val="22"/>
          <w:szCs w:val="22"/>
        </w:rPr>
        <w:t>TAJ,  T.</w:t>
      </w:r>
      <w:proofErr w:type="gramEnd"/>
      <w:r w:rsidRPr="006732B2">
        <w:rPr>
          <w:sz w:val="22"/>
          <w:szCs w:val="22"/>
        </w:rPr>
        <w:t xml:space="preserve">:  </w:t>
      </w:r>
      <w:proofErr w:type="gramStart"/>
      <w:r w:rsidR="006732B2">
        <w:rPr>
          <w:sz w:val="22"/>
          <w:szCs w:val="22"/>
        </w:rPr>
        <w:t>2</w:t>
      </w:r>
      <w:r w:rsidR="008848D8">
        <w:rPr>
          <w:sz w:val="22"/>
          <w:szCs w:val="22"/>
        </w:rPr>
        <w:t>5.</w:t>
      </w:r>
      <w:r w:rsidRPr="006732B2">
        <w:rPr>
          <w:sz w:val="22"/>
          <w:szCs w:val="22"/>
        </w:rPr>
        <w:t>5.2013</w:t>
      </w:r>
      <w:proofErr w:type="gramEnd"/>
      <w:r w:rsidRPr="006732B2">
        <w:rPr>
          <w:sz w:val="22"/>
          <w:szCs w:val="22"/>
        </w:rPr>
        <w:t>)</w:t>
      </w:r>
    </w:p>
    <w:p w:rsidR="00EE55A5" w:rsidRDefault="00EE55A5" w:rsidP="00EE55A5">
      <w:pPr>
        <w:jc w:val="both"/>
        <w:rPr>
          <w:sz w:val="22"/>
          <w:szCs w:val="22"/>
        </w:rPr>
      </w:pPr>
    </w:p>
    <w:p w:rsidR="003C7891" w:rsidRPr="00EE55A5" w:rsidRDefault="00EE55A5" w:rsidP="00EE55A5">
      <w:pPr>
        <w:jc w:val="both"/>
        <w:rPr>
          <w:sz w:val="24"/>
          <w:szCs w:val="24"/>
          <w:u w:val="single"/>
        </w:rPr>
      </w:pPr>
      <w:r w:rsidRPr="00EE55A5">
        <w:rPr>
          <w:sz w:val="24"/>
          <w:szCs w:val="24"/>
          <w:u w:val="single"/>
        </w:rPr>
        <w:t>10/57</w:t>
      </w:r>
      <w:r w:rsidRPr="00EE55A5">
        <w:rPr>
          <w:sz w:val="24"/>
          <w:szCs w:val="24"/>
          <w:u w:val="single"/>
        </w:rPr>
        <w:tab/>
      </w:r>
      <w:r w:rsidR="008848D8" w:rsidRPr="00EE55A5">
        <w:rPr>
          <w:sz w:val="24"/>
          <w:szCs w:val="24"/>
          <w:u w:val="single"/>
        </w:rPr>
        <w:t>Platový výměr vedoucí odboru</w:t>
      </w:r>
    </w:p>
    <w:p w:rsidR="00BE3D5F" w:rsidRDefault="00BE3D5F" w:rsidP="00BE3D5F">
      <w:pPr>
        <w:jc w:val="both"/>
        <w:rPr>
          <w:sz w:val="24"/>
          <w:szCs w:val="24"/>
          <w:u w:val="single"/>
        </w:rPr>
      </w:pPr>
    </w:p>
    <w:p w:rsidR="00BE3D5F" w:rsidRPr="00D56624" w:rsidRDefault="00D56624" w:rsidP="00D56624">
      <w:pPr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  <w:r w:rsidR="00BE3D5F" w:rsidRPr="00D56624">
        <w:rPr>
          <w:sz w:val="24"/>
          <w:szCs w:val="24"/>
        </w:rPr>
        <w:t xml:space="preserve">stanovila platový výměr vedoucí odboru stavebního úřadu Pavlíně </w:t>
      </w:r>
      <w:proofErr w:type="spellStart"/>
      <w:r w:rsidR="00BE3D5F" w:rsidRPr="00D56624">
        <w:rPr>
          <w:sz w:val="24"/>
          <w:szCs w:val="24"/>
        </w:rPr>
        <w:t>Rutkové</w:t>
      </w:r>
      <w:proofErr w:type="spellEnd"/>
      <w:r>
        <w:rPr>
          <w:sz w:val="24"/>
          <w:szCs w:val="24"/>
        </w:rPr>
        <w:t xml:space="preserve"> </w:t>
      </w:r>
      <w:r w:rsidR="00BE3D5F" w:rsidRPr="00D56624">
        <w:rPr>
          <w:sz w:val="24"/>
          <w:szCs w:val="24"/>
        </w:rPr>
        <w:t xml:space="preserve">dle písemné přílohy s účinností od </w:t>
      </w:r>
      <w:proofErr w:type="gramStart"/>
      <w:r w:rsidR="00BE3D5F" w:rsidRPr="00D56624">
        <w:rPr>
          <w:sz w:val="24"/>
          <w:szCs w:val="24"/>
        </w:rPr>
        <w:t>1.6.2013</w:t>
      </w:r>
      <w:proofErr w:type="gramEnd"/>
    </w:p>
    <w:p w:rsidR="00BE3D5F" w:rsidRDefault="00BE3D5F" w:rsidP="00BE3D5F">
      <w:pPr>
        <w:ind w:left="2836" w:firstLine="709"/>
        <w:rPr>
          <w:sz w:val="22"/>
          <w:szCs w:val="22"/>
        </w:rPr>
      </w:pPr>
      <w:r w:rsidRPr="008848D8">
        <w:rPr>
          <w:sz w:val="22"/>
          <w:szCs w:val="22"/>
        </w:rPr>
        <w:t xml:space="preserve">(ZODP.: </w:t>
      </w:r>
      <w:proofErr w:type="gramStart"/>
      <w:r w:rsidRPr="008848D8">
        <w:rPr>
          <w:sz w:val="22"/>
          <w:szCs w:val="22"/>
        </w:rPr>
        <w:t>TAJ,  T.</w:t>
      </w:r>
      <w:proofErr w:type="gramEnd"/>
      <w:r w:rsidRPr="008848D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31.5</w:t>
      </w:r>
      <w:r w:rsidRPr="008848D8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8848D8">
        <w:rPr>
          <w:sz w:val="22"/>
          <w:szCs w:val="22"/>
        </w:rPr>
        <w:t>)</w:t>
      </w:r>
    </w:p>
    <w:p w:rsidR="00BE3D5F" w:rsidRDefault="00BE3D5F" w:rsidP="00BE3D5F">
      <w:pPr>
        <w:ind w:left="2836" w:firstLine="709"/>
        <w:rPr>
          <w:sz w:val="22"/>
          <w:szCs w:val="22"/>
        </w:rPr>
      </w:pPr>
    </w:p>
    <w:p w:rsidR="00D56624" w:rsidRPr="00EE55A5" w:rsidRDefault="00EE55A5" w:rsidP="00EE55A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11/57</w:t>
      </w:r>
      <w:r>
        <w:rPr>
          <w:sz w:val="24"/>
          <w:szCs w:val="24"/>
          <w:u w:val="single"/>
        </w:rPr>
        <w:tab/>
      </w:r>
      <w:r w:rsidR="00D56624" w:rsidRPr="00EE55A5">
        <w:rPr>
          <w:sz w:val="24"/>
          <w:szCs w:val="24"/>
          <w:u w:val="single"/>
        </w:rPr>
        <w:t>Výběrové řízení</w:t>
      </w:r>
    </w:p>
    <w:p w:rsidR="00D56624" w:rsidRDefault="00D56624" w:rsidP="00D56624">
      <w:pPr>
        <w:jc w:val="both"/>
        <w:rPr>
          <w:sz w:val="24"/>
          <w:szCs w:val="24"/>
          <w:u w:val="single"/>
        </w:rPr>
      </w:pPr>
    </w:p>
    <w:p w:rsidR="00EE55A5" w:rsidRDefault="00EE55A5" w:rsidP="00EE55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56624" w:rsidRPr="00D56624">
        <w:rPr>
          <w:sz w:val="24"/>
          <w:szCs w:val="24"/>
        </w:rPr>
        <w:t>Rada obce Albrechtice</w:t>
      </w:r>
      <w:r w:rsidR="00D56624">
        <w:rPr>
          <w:sz w:val="24"/>
          <w:szCs w:val="24"/>
        </w:rPr>
        <w:t xml:space="preserve"> </w:t>
      </w:r>
    </w:p>
    <w:p w:rsidR="00EE55A5" w:rsidRDefault="00EE55A5" w:rsidP="00EE55A5">
      <w:pPr>
        <w:jc w:val="both"/>
        <w:rPr>
          <w:sz w:val="24"/>
          <w:szCs w:val="24"/>
        </w:rPr>
      </w:pPr>
    </w:p>
    <w:p w:rsidR="00EE55A5" w:rsidRDefault="00D56624" w:rsidP="00EE55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EE55A5" w:rsidRDefault="00EE55A5" w:rsidP="00EE55A5">
      <w:pPr>
        <w:ind w:firstLine="709"/>
        <w:jc w:val="both"/>
        <w:rPr>
          <w:sz w:val="24"/>
          <w:szCs w:val="24"/>
        </w:rPr>
      </w:pPr>
    </w:p>
    <w:p w:rsidR="00D56624" w:rsidRDefault="00D56624" w:rsidP="00EE55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zaslat výzvy k podání cenové nabídky na veřejnou zakázku na akce:</w:t>
      </w:r>
    </w:p>
    <w:p w:rsidR="00D56624" w:rsidRDefault="00D56624" w:rsidP="00D56624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Energeticky úsporná opatření objektu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501</w:t>
      </w:r>
    </w:p>
    <w:p w:rsidR="00D56624" w:rsidRDefault="00D56624" w:rsidP="00D56624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Energeticky úsporná opatření objektu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548 (DPS)</w:t>
      </w:r>
    </w:p>
    <w:p w:rsidR="00D56624" w:rsidRDefault="00D56624" w:rsidP="00D56624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firmám:</w:t>
      </w:r>
    </w:p>
    <w:p w:rsidR="00D56624" w:rsidRDefault="00D56624" w:rsidP="00D56624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Mastav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Matúš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Szilágyi</w:t>
      </w:r>
      <w:proofErr w:type="spellEnd"/>
    </w:p>
    <w:p w:rsidR="00540E55" w:rsidRDefault="00D56624" w:rsidP="00D56624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se sídlem V Aleji 418, 734 01 Karviná Ráj</w:t>
      </w:r>
      <w:r w:rsidR="00540E55">
        <w:rPr>
          <w:sz w:val="24"/>
          <w:szCs w:val="24"/>
        </w:rPr>
        <w:t xml:space="preserve">, </w:t>
      </w:r>
      <w:r w:rsidR="00540E55">
        <w:rPr>
          <w:sz w:val="24"/>
          <w:szCs w:val="24"/>
        </w:rPr>
        <w:tab/>
      </w:r>
    </w:p>
    <w:p w:rsidR="00D56624" w:rsidRDefault="00540E55" w:rsidP="00D56624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762 09 113</w:t>
      </w:r>
    </w:p>
    <w:p w:rsidR="00D56624" w:rsidRDefault="00247DDA" w:rsidP="00D56624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Dobré stavby s.r.o.</w:t>
      </w:r>
    </w:p>
    <w:p w:rsidR="00D56624" w:rsidRDefault="00D56624" w:rsidP="00D56624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247DDA">
        <w:rPr>
          <w:sz w:val="24"/>
          <w:szCs w:val="24"/>
        </w:rPr>
        <w:t xml:space="preserve">Serafínova 396/9, </w:t>
      </w:r>
      <w:r w:rsidR="00D21B1F">
        <w:rPr>
          <w:sz w:val="24"/>
          <w:szCs w:val="24"/>
        </w:rPr>
        <w:t>719 00 Ostrava Kunčice</w:t>
      </w:r>
    </w:p>
    <w:p w:rsidR="00540E55" w:rsidRDefault="00540E55" w:rsidP="00540E5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258 28 495</w:t>
      </w:r>
    </w:p>
    <w:p w:rsidR="00D56624" w:rsidRDefault="00D21B1F" w:rsidP="00D56624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KONE STAVBY s.r.o. </w:t>
      </w:r>
    </w:p>
    <w:p w:rsidR="00D56624" w:rsidRDefault="00D56624" w:rsidP="00D56624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D21B1F">
        <w:rPr>
          <w:sz w:val="24"/>
          <w:szCs w:val="24"/>
        </w:rPr>
        <w:t xml:space="preserve">Těšínská 142, 735 14 Orlová </w:t>
      </w:r>
      <w:proofErr w:type="spellStart"/>
      <w:r w:rsidR="00D21B1F">
        <w:rPr>
          <w:sz w:val="24"/>
          <w:szCs w:val="24"/>
        </w:rPr>
        <w:t>Poruba</w:t>
      </w:r>
      <w:proofErr w:type="spellEnd"/>
    </w:p>
    <w:p w:rsidR="00540E55" w:rsidRDefault="00540E55" w:rsidP="00D56624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286 33 113</w:t>
      </w:r>
    </w:p>
    <w:p w:rsidR="00D56624" w:rsidRDefault="00D21B1F" w:rsidP="00D56624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FARMA STONAVA </w:t>
      </w:r>
    </w:p>
    <w:p w:rsidR="00D56624" w:rsidRDefault="00D56624" w:rsidP="00D56624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540E55">
        <w:rPr>
          <w:sz w:val="24"/>
          <w:szCs w:val="24"/>
        </w:rPr>
        <w:t xml:space="preserve">735 34 </w:t>
      </w:r>
      <w:proofErr w:type="spellStart"/>
      <w:r w:rsidR="00D21B1F">
        <w:rPr>
          <w:sz w:val="24"/>
          <w:szCs w:val="24"/>
        </w:rPr>
        <w:t>Stonava</w:t>
      </w:r>
      <w:proofErr w:type="spellEnd"/>
      <w:r w:rsidR="00540E55">
        <w:rPr>
          <w:sz w:val="24"/>
          <w:szCs w:val="24"/>
        </w:rPr>
        <w:t xml:space="preserve">, </w:t>
      </w:r>
      <w:r w:rsidR="00D21B1F">
        <w:rPr>
          <w:sz w:val="24"/>
          <w:szCs w:val="24"/>
        </w:rPr>
        <w:t xml:space="preserve"> </w:t>
      </w:r>
      <w:proofErr w:type="spellStart"/>
      <w:proofErr w:type="gramStart"/>
      <w:r w:rsidR="00540E55">
        <w:rPr>
          <w:sz w:val="24"/>
          <w:szCs w:val="24"/>
        </w:rPr>
        <w:t>č.p</w:t>
      </w:r>
      <w:proofErr w:type="spellEnd"/>
      <w:r w:rsidR="00540E55">
        <w:rPr>
          <w:sz w:val="24"/>
          <w:szCs w:val="24"/>
        </w:rPr>
        <w:t>.</w:t>
      </w:r>
      <w:proofErr w:type="gramEnd"/>
      <w:r w:rsidR="00540E55">
        <w:rPr>
          <w:sz w:val="24"/>
          <w:szCs w:val="24"/>
        </w:rPr>
        <w:t xml:space="preserve"> </w:t>
      </w:r>
      <w:r w:rsidR="00D21B1F">
        <w:rPr>
          <w:sz w:val="24"/>
          <w:szCs w:val="24"/>
        </w:rPr>
        <w:t>1064,</w:t>
      </w:r>
    </w:p>
    <w:p w:rsidR="00540E55" w:rsidRDefault="00540E55" w:rsidP="00D56624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452 36 101</w:t>
      </w:r>
    </w:p>
    <w:p w:rsidR="00D21B1F" w:rsidRDefault="00D21B1F" w:rsidP="00D21B1F">
      <w:pPr>
        <w:pStyle w:val="Odstavecseseznamem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ALVAC s.r.o.</w:t>
      </w:r>
    </w:p>
    <w:p w:rsidR="00D21B1F" w:rsidRDefault="00D21B1F" w:rsidP="00D21B1F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se sídlem Studentská 1548/26, 736 01 Havířov Podlesí</w:t>
      </w:r>
    </w:p>
    <w:p w:rsidR="00540E55" w:rsidRDefault="00540E55" w:rsidP="00540E5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496 07</w:t>
      </w:r>
      <w:r w:rsidR="00EE55A5">
        <w:rPr>
          <w:sz w:val="24"/>
          <w:szCs w:val="24"/>
        </w:rPr>
        <w:t> </w:t>
      </w:r>
      <w:r>
        <w:rPr>
          <w:sz w:val="24"/>
          <w:szCs w:val="24"/>
        </w:rPr>
        <w:t>588</w:t>
      </w:r>
    </w:p>
    <w:p w:rsidR="00EE55A5" w:rsidRDefault="00EE55A5" w:rsidP="00D21B1F">
      <w:pPr>
        <w:pStyle w:val="Odstavecseseznamem"/>
        <w:ind w:left="2847" w:firstLine="698"/>
        <w:rPr>
          <w:sz w:val="22"/>
          <w:szCs w:val="22"/>
        </w:rPr>
      </w:pPr>
    </w:p>
    <w:p w:rsidR="00D21B1F" w:rsidRPr="00D21B1F" w:rsidRDefault="00D21B1F" w:rsidP="00D21B1F">
      <w:pPr>
        <w:pStyle w:val="Odstavecseseznamem"/>
        <w:ind w:left="2847" w:firstLine="698"/>
        <w:rPr>
          <w:sz w:val="22"/>
          <w:szCs w:val="22"/>
        </w:rPr>
      </w:pPr>
      <w:r w:rsidRPr="00D21B1F">
        <w:rPr>
          <w:sz w:val="22"/>
          <w:szCs w:val="22"/>
        </w:rPr>
        <w:t xml:space="preserve">(ZODP.: </w:t>
      </w:r>
      <w:proofErr w:type="gramStart"/>
      <w:r w:rsidRPr="00D21B1F">
        <w:rPr>
          <w:sz w:val="22"/>
          <w:szCs w:val="22"/>
        </w:rPr>
        <w:t>TAJ,  T.</w:t>
      </w:r>
      <w:proofErr w:type="gramEnd"/>
      <w:r w:rsidRPr="00D21B1F">
        <w:rPr>
          <w:sz w:val="22"/>
          <w:szCs w:val="22"/>
        </w:rPr>
        <w:t xml:space="preserve">:  </w:t>
      </w:r>
      <w:proofErr w:type="gramStart"/>
      <w:r w:rsidRPr="00D21B1F">
        <w:rPr>
          <w:sz w:val="22"/>
          <w:szCs w:val="22"/>
        </w:rPr>
        <w:t>31.5.2013</w:t>
      </w:r>
      <w:proofErr w:type="gramEnd"/>
      <w:r w:rsidRPr="00D21B1F">
        <w:rPr>
          <w:sz w:val="22"/>
          <w:szCs w:val="22"/>
        </w:rPr>
        <w:t>)</w:t>
      </w:r>
    </w:p>
    <w:p w:rsidR="00D56624" w:rsidRPr="00D56624" w:rsidRDefault="00D56624" w:rsidP="00D21B1F">
      <w:pPr>
        <w:pStyle w:val="Odstavecseseznamem"/>
        <w:ind w:left="2138"/>
        <w:jc w:val="both"/>
        <w:rPr>
          <w:sz w:val="24"/>
          <w:szCs w:val="24"/>
        </w:rPr>
      </w:pPr>
    </w:p>
    <w:p w:rsidR="00D56624" w:rsidRDefault="00D56624" w:rsidP="00D56624">
      <w:pPr>
        <w:ind w:left="786"/>
        <w:jc w:val="both"/>
        <w:rPr>
          <w:sz w:val="24"/>
          <w:szCs w:val="24"/>
          <w:u w:val="single"/>
        </w:rPr>
      </w:pPr>
    </w:p>
    <w:p w:rsidR="00EE55A5" w:rsidRDefault="00EE55A5" w:rsidP="00D56624">
      <w:pPr>
        <w:ind w:left="786"/>
        <w:jc w:val="both"/>
        <w:rPr>
          <w:sz w:val="24"/>
          <w:szCs w:val="24"/>
          <w:u w:val="single"/>
        </w:rPr>
      </w:pPr>
    </w:p>
    <w:p w:rsidR="00EE55A5" w:rsidRDefault="00EE55A5" w:rsidP="00D56624">
      <w:pPr>
        <w:ind w:left="786"/>
        <w:jc w:val="both"/>
        <w:rPr>
          <w:sz w:val="24"/>
          <w:szCs w:val="24"/>
          <w:u w:val="single"/>
        </w:rPr>
      </w:pPr>
    </w:p>
    <w:p w:rsidR="00EE55A5" w:rsidRDefault="00EE55A5" w:rsidP="00D56624">
      <w:pPr>
        <w:ind w:left="786"/>
        <w:jc w:val="both"/>
        <w:rPr>
          <w:sz w:val="24"/>
          <w:szCs w:val="24"/>
          <w:u w:val="single"/>
        </w:rPr>
      </w:pPr>
    </w:p>
    <w:p w:rsidR="00EE55A5" w:rsidRDefault="00EE55A5" w:rsidP="00D56624">
      <w:pPr>
        <w:ind w:left="786"/>
        <w:jc w:val="both"/>
        <w:rPr>
          <w:sz w:val="24"/>
          <w:szCs w:val="24"/>
          <w:u w:val="single"/>
        </w:rPr>
      </w:pPr>
    </w:p>
    <w:p w:rsidR="00EE55A5" w:rsidRDefault="00EE55A5" w:rsidP="00D56624">
      <w:pPr>
        <w:ind w:left="786"/>
        <w:jc w:val="both"/>
        <w:rPr>
          <w:sz w:val="24"/>
          <w:szCs w:val="24"/>
          <w:u w:val="single"/>
        </w:rPr>
      </w:pPr>
    </w:p>
    <w:p w:rsidR="00EE55A5" w:rsidRDefault="00EE55A5" w:rsidP="00D56624">
      <w:pPr>
        <w:ind w:left="786"/>
        <w:jc w:val="both"/>
        <w:rPr>
          <w:sz w:val="24"/>
          <w:szCs w:val="24"/>
          <w:u w:val="single"/>
        </w:rPr>
      </w:pPr>
    </w:p>
    <w:p w:rsidR="00EE55A5" w:rsidRDefault="00EE55A5" w:rsidP="00D56624">
      <w:pPr>
        <w:ind w:left="786"/>
        <w:jc w:val="both"/>
        <w:rPr>
          <w:sz w:val="24"/>
          <w:szCs w:val="24"/>
          <w:u w:val="single"/>
        </w:rPr>
      </w:pPr>
    </w:p>
    <w:p w:rsidR="00BE3D5F" w:rsidRPr="00EE55A5" w:rsidRDefault="00EE55A5" w:rsidP="00EE55A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12/57</w:t>
      </w:r>
      <w:r>
        <w:rPr>
          <w:sz w:val="24"/>
          <w:szCs w:val="24"/>
          <w:u w:val="single"/>
        </w:rPr>
        <w:tab/>
      </w:r>
      <w:r w:rsidR="00BE3D5F" w:rsidRPr="00EE55A5">
        <w:rPr>
          <w:sz w:val="24"/>
          <w:szCs w:val="24"/>
          <w:u w:val="single"/>
        </w:rPr>
        <w:t xml:space="preserve">Žádost o </w:t>
      </w:r>
      <w:r w:rsidR="00846A12" w:rsidRPr="00EE55A5">
        <w:rPr>
          <w:sz w:val="24"/>
          <w:szCs w:val="24"/>
          <w:u w:val="single"/>
        </w:rPr>
        <w:t>udělení výjimky</w:t>
      </w:r>
    </w:p>
    <w:p w:rsidR="00BE3D5F" w:rsidRDefault="00BE3D5F" w:rsidP="00BE3D5F">
      <w:pPr>
        <w:jc w:val="both"/>
        <w:rPr>
          <w:sz w:val="24"/>
          <w:szCs w:val="24"/>
          <w:u w:val="single"/>
        </w:rPr>
      </w:pPr>
    </w:p>
    <w:p w:rsidR="00084D3F" w:rsidRDefault="00BE3D5F" w:rsidP="00EE55A5">
      <w:pPr>
        <w:ind w:firstLine="709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</w:p>
    <w:p w:rsidR="00EE55A5" w:rsidRDefault="00EE55A5" w:rsidP="00EE55A5">
      <w:pPr>
        <w:ind w:firstLine="709"/>
        <w:jc w:val="both"/>
        <w:rPr>
          <w:sz w:val="24"/>
          <w:szCs w:val="24"/>
        </w:rPr>
      </w:pPr>
    </w:p>
    <w:p w:rsidR="00FE7775" w:rsidRDefault="00084D3F" w:rsidP="00EE55A5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EE55A5">
        <w:rPr>
          <w:sz w:val="24"/>
          <w:szCs w:val="24"/>
        </w:rPr>
        <w:t>vzala na vědomí</w:t>
      </w:r>
      <w:r w:rsidR="00FE7775" w:rsidRPr="00EE55A5">
        <w:rPr>
          <w:sz w:val="24"/>
          <w:szCs w:val="24"/>
        </w:rPr>
        <w:t>:</w:t>
      </w:r>
    </w:p>
    <w:p w:rsidR="00EE55A5" w:rsidRP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084D3F" w:rsidRPr="00FE7775" w:rsidRDefault="00084D3F" w:rsidP="00FE7775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Rodiny a školy při ZŠ české zastoupené předsedou Markem </w:t>
      </w:r>
      <w:proofErr w:type="spellStart"/>
      <w:r>
        <w:rPr>
          <w:sz w:val="24"/>
          <w:szCs w:val="24"/>
        </w:rPr>
        <w:t>Miechem</w:t>
      </w:r>
      <w:proofErr w:type="spellEnd"/>
      <w:r>
        <w:rPr>
          <w:sz w:val="24"/>
          <w:szCs w:val="24"/>
        </w:rPr>
        <w:t xml:space="preserve"> o souhlas s ukončením taneční zábavy v rámci Školních radovánek pořádaných dne </w:t>
      </w:r>
      <w:proofErr w:type="gramStart"/>
      <w:r>
        <w:rPr>
          <w:sz w:val="24"/>
          <w:szCs w:val="24"/>
        </w:rPr>
        <w:t>1.6.2013</w:t>
      </w:r>
      <w:proofErr w:type="gramEnd"/>
      <w:r>
        <w:rPr>
          <w:sz w:val="24"/>
          <w:szCs w:val="24"/>
        </w:rPr>
        <w:t xml:space="preserve"> ve </w:t>
      </w:r>
      <w:r w:rsidRPr="00084D3F">
        <w:rPr>
          <w:kern w:val="24"/>
          <w:sz w:val="24"/>
          <w:szCs w:val="24"/>
        </w:rPr>
        <w:t>24</w:t>
      </w:r>
      <w:r w:rsidRPr="00084D3F">
        <w:rPr>
          <w:kern w:val="24"/>
          <w:sz w:val="24"/>
          <w:szCs w:val="24"/>
          <w:vertAlign w:val="superscript"/>
        </w:rPr>
        <w:t>00</w:t>
      </w:r>
      <w:r>
        <w:rPr>
          <w:kern w:val="24"/>
          <w:sz w:val="24"/>
          <w:szCs w:val="24"/>
        </w:rPr>
        <w:t xml:space="preserve"> </w:t>
      </w:r>
      <w:r w:rsidRPr="00084D3F">
        <w:rPr>
          <w:kern w:val="24"/>
          <w:sz w:val="24"/>
          <w:szCs w:val="24"/>
        </w:rPr>
        <w:t>hod</w:t>
      </w:r>
      <w:r>
        <w:rPr>
          <w:kern w:val="24"/>
          <w:sz w:val="24"/>
          <w:szCs w:val="24"/>
        </w:rPr>
        <w:t>.</w:t>
      </w:r>
    </w:p>
    <w:p w:rsidR="00FE7775" w:rsidRPr="00EE55A5" w:rsidRDefault="00FE7775" w:rsidP="00FE7775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kern w:val="24"/>
          <w:sz w:val="24"/>
          <w:szCs w:val="24"/>
        </w:rPr>
        <w:t xml:space="preserve">žádost pořadatele Obce Albrechtice </w:t>
      </w:r>
      <w:r>
        <w:rPr>
          <w:sz w:val="24"/>
          <w:szCs w:val="24"/>
        </w:rPr>
        <w:t>o souhlas s ukončením taneční zábavy v rámci 40.</w:t>
      </w:r>
      <w:r w:rsidR="00E915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ročníku Štítu Albrechtic pořádaného ve dnech </w:t>
      </w:r>
      <w:proofErr w:type="gramStart"/>
      <w:r>
        <w:rPr>
          <w:sz w:val="24"/>
          <w:szCs w:val="24"/>
        </w:rPr>
        <w:t>21.6</w:t>
      </w:r>
      <w:proofErr w:type="gramEnd"/>
      <w:r>
        <w:rPr>
          <w:sz w:val="24"/>
          <w:szCs w:val="24"/>
        </w:rPr>
        <w:t>. – 22.6.2013               v 03</w:t>
      </w:r>
      <w:r w:rsidRPr="00084D3F">
        <w:rPr>
          <w:kern w:val="24"/>
          <w:sz w:val="24"/>
          <w:szCs w:val="24"/>
          <w:vertAlign w:val="superscript"/>
        </w:rPr>
        <w:t>00</w:t>
      </w:r>
      <w:r>
        <w:rPr>
          <w:kern w:val="24"/>
          <w:sz w:val="24"/>
          <w:szCs w:val="24"/>
        </w:rPr>
        <w:t xml:space="preserve"> </w:t>
      </w:r>
      <w:r w:rsidRPr="00084D3F">
        <w:rPr>
          <w:kern w:val="24"/>
          <w:sz w:val="24"/>
          <w:szCs w:val="24"/>
        </w:rPr>
        <w:t>hod</w:t>
      </w:r>
      <w:r>
        <w:rPr>
          <w:kern w:val="24"/>
          <w:sz w:val="24"/>
          <w:szCs w:val="24"/>
        </w:rPr>
        <w:t>.</w:t>
      </w:r>
      <w:r w:rsidR="00E9155F">
        <w:rPr>
          <w:kern w:val="24"/>
          <w:sz w:val="24"/>
          <w:szCs w:val="24"/>
        </w:rPr>
        <w:t xml:space="preserve"> </w:t>
      </w:r>
      <w:r>
        <w:rPr>
          <w:kern w:val="24"/>
          <w:sz w:val="24"/>
          <w:szCs w:val="24"/>
        </w:rPr>
        <w:t>následujícího dne.</w:t>
      </w:r>
    </w:p>
    <w:p w:rsidR="00EE55A5" w:rsidRPr="00FE7775" w:rsidRDefault="00EE55A5" w:rsidP="00EE55A5">
      <w:pPr>
        <w:pStyle w:val="Odstavecseseznamem"/>
        <w:ind w:left="2205"/>
        <w:jc w:val="both"/>
        <w:rPr>
          <w:sz w:val="24"/>
          <w:szCs w:val="24"/>
        </w:rPr>
      </w:pPr>
    </w:p>
    <w:p w:rsidR="00EE55A5" w:rsidRDefault="00084D3F" w:rsidP="00EE55A5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EE55A5">
        <w:rPr>
          <w:sz w:val="24"/>
          <w:szCs w:val="24"/>
        </w:rPr>
        <w:t xml:space="preserve">udělila </w:t>
      </w: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FE7775" w:rsidRPr="00EE55A5" w:rsidRDefault="00084D3F" w:rsidP="00EE55A5">
      <w:pPr>
        <w:pStyle w:val="Odstavecseseznamem"/>
        <w:ind w:left="1069"/>
        <w:jc w:val="both"/>
        <w:rPr>
          <w:sz w:val="24"/>
          <w:szCs w:val="24"/>
        </w:rPr>
      </w:pPr>
      <w:r w:rsidRPr="00EE55A5">
        <w:rPr>
          <w:sz w:val="24"/>
          <w:szCs w:val="24"/>
        </w:rPr>
        <w:t xml:space="preserve">v souladu s ustanovením </w:t>
      </w:r>
      <w:proofErr w:type="gramStart"/>
      <w:r w:rsidRPr="00EE55A5">
        <w:rPr>
          <w:sz w:val="24"/>
          <w:szCs w:val="24"/>
        </w:rPr>
        <w:t xml:space="preserve">čl.5 </w:t>
      </w:r>
      <w:r w:rsidR="00260EED" w:rsidRPr="00EE55A5">
        <w:rPr>
          <w:sz w:val="24"/>
          <w:szCs w:val="24"/>
        </w:rPr>
        <w:t>„Výjimka</w:t>
      </w:r>
      <w:proofErr w:type="gramEnd"/>
      <w:r w:rsidRPr="00EE55A5">
        <w:rPr>
          <w:sz w:val="24"/>
          <w:szCs w:val="24"/>
        </w:rPr>
        <w:t>“ obecně závazné  vyhlášky č. 3/2012, kterou se mění obecně závazná vyhláška č. 2/2005 o zajištění udržování čistoty na veřejných prostranstvích</w:t>
      </w:r>
      <w:r w:rsidR="00260EED" w:rsidRPr="00EE55A5">
        <w:rPr>
          <w:sz w:val="24"/>
          <w:szCs w:val="24"/>
        </w:rPr>
        <w:t xml:space="preserve"> </w:t>
      </w:r>
      <w:r w:rsidRPr="00EE55A5">
        <w:rPr>
          <w:sz w:val="24"/>
          <w:szCs w:val="24"/>
        </w:rPr>
        <w:t>a stanovení podmínek pro pořádání, průběh a ukončení veřejnosti přístupných tanečních zábav, diskoték a jiných kulturních podniků na území obce Albrechtice, ve znění Obecně závazné vyhlášky č.1/2011</w:t>
      </w:r>
      <w:r w:rsidR="00260EED" w:rsidRPr="00EE55A5">
        <w:rPr>
          <w:sz w:val="24"/>
          <w:szCs w:val="24"/>
        </w:rPr>
        <w:t xml:space="preserve"> výjimku</w:t>
      </w:r>
      <w:r w:rsidR="00FE7775" w:rsidRPr="00EE55A5">
        <w:rPr>
          <w:sz w:val="24"/>
          <w:szCs w:val="24"/>
        </w:rPr>
        <w:t>:</w:t>
      </w:r>
    </w:p>
    <w:p w:rsidR="00260EED" w:rsidRPr="00FE7775" w:rsidRDefault="00260EED" w:rsidP="00FE7775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ukončení  Školních radovánek dne </w:t>
      </w:r>
      <w:proofErr w:type="gramStart"/>
      <w:r>
        <w:rPr>
          <w:sz w:val="24"/>
          <w:szCs w:val="24"/>
        </w:rPr>
        <w:t>1.6.2013</w:t>
      </w:r>
      <w:proofErr w:type="gramEnd"/>
      <w:r>
        <w:rPr>
          <w:sz w:val="24"/>
          <w:szCs w:val="24"/>
        </w:rPr>
        <w:t xml:space="preserve"> ve </w:t>
      </w:r>
      <w:r w:rsidRPr="00084D3F">
        <w:rPr>
          <w:kern w:val="24"/>
          <w:sz w:val="24"/>
          <w:szCs w:val="24"/>
        </w:rPr>
        <w:t>24</w:t>
      </w:r>
      <w:r w:rsidRPr="00084D3F">
        <w:rPr>
          <w:kern w:val="24"/>
          <w:sz w:val="24"/>
          <w:szCs w:val="24"/>
          <w:vertAlign w:val="superscript"/>
        </w:rPr>
        <w:t>00</w:t>
      </w:r>
      <w:r>
        <w:rPr>
          <w:kern w:val="24"/>
          <w:sz w:val="24"/>
          <w:szCs w:val="24"/>
        </w:rPr>
        <w:t xml:space="preserve"> </w:t>
      </w:r>
      <w:r w:rsidRPr="00084D3F">
        <w:rPr>
          <w:kern w:val="24"/>
          <w:sz w:val="24"/>
          <w:szCs w:val="24"/>
        </w:rPr>
        <w:t>hod</w:t>
      </w:r>
      <w:r>
        <w:rPr>
          <w:kern w:val="24"/>
          <w:sz w:val="24"/>
          <w:szCs w:val="24"/>
        </w:rPr>
        <w:t>.</w:t>
      </w:r>
    </w:p>
    <w:p w:rsidR="00FE7775" w:rsidRPr="00FE7775" w:rsidRDefault="00FE7775" w:rsidP="00FE7775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kern w:val="24"/>
          <w:sz w:val="24"/>
          <w:szCs w:val="24"/>
        </w:rPr>
        <w:t>k ukončení 40.</w:t>
      </w:r>
      <w:r w:rsidR="00E9155F">
        <w:rPr>
          <w:kern w:val="24"/>
          <w:sz w:val="24"/>
          <w:szCs w:val="24"/>
        </w:rPr>
        <w:t xml:space="preserve"> </w:t>
      </w:r>
      <w:r>
        <w:rPr>
          <w:kern w:val="24"/>
          <w:sz w:val="24"/>
          <w:szCs w:val="24"/>
        </w:rPr>
        <w:t xml:space="preserve">ročníku Štítu Albrechtic dne </w:t>
      </w:r>
      <w:proofErr w:type="gramStart"/>
      <w:r>
        <w:rPr>
          <w:kern w:val="24"/>
          <w:sz w:val="24"/>
          <w:szCs w:val="24"/>
        </w:rPr>
        <w:t>23.6.2013</w:t>
      </w:r>
      <w:proofErr w:type="gramEnd"/>
      <w:r>
        <w:rPr>
          <w:kern w:val="24"/>
          <w:sz w:val="24"/>
          <w:szCs w:val="24"/>
        </w:rPr>
        <w:t xml:space="preserve"> v 03</w:t>
      </w:r>
      <w:r w:rsidRPr="00084D3F">
        <w:rPr>
          <w:kern w:val="24"/>
          <w:sz w:val="24"/>
          <w:szCs w:val="24"/>
          <w:vertAlign w:val="superscript"/>
        </w:rPr>
        <w:t>00</w:t>
      </w:r>
      <w:r>
        <w:rPr>
          <w:kern w:val="24"/>
          <w:sz w:val="24"/>
          <w:szCs w:val="24"/>
        </w:rPr>
        <w:t xml:space="preserve"> </w:t>
      </w:r>
      <w:r w:rsidRPr="00084D3F">
        <w:rPr>
          <w:kern w:val="24"/>
          <w:sz w:val="24"/>
          <w:szCs w:val="24"/>
        </w:rPr>
        <w:t>hod</w:t>
      </w:r>
      <w:r>
        <w:rPr>
          <w:kern w:val="24"/>
          <w:sz w:val="24"/>
          <w:szCs w:val="24"/>
        </w:rPr>
        <w:t>.</w:t>
      </w:r>
    </w:p>
    <w:p w:rsidR="00BE3D5F" w:rsidRDefault="00BE3D5F" w:rsidP="00BE3D5F">
      <w:pPr>
        <w:pStyle w:val="Odstavecseseznamem"/>
        <w:ind w:left="1425"/>
        <w:rPr>
          <w:sz w:val="22"/>
          <w:szCs w:val="22"/>
        </w:rPr>
      </w:pPr>
      <w:r w:rsidRPr="00BE3D5F">
        <w:rPr>
          <w:sz w:val="22"/>
          <w:szCs w:val="22"/>
        </w:rPr>
        <w:tab/>
      </w:r>
      <w:r w:rsidRPr="00BE3D5F">
        <w:rPr>
          <w:sz w:val="22"/>
          <w:szCs w:val="22"/>
        </w:rPr>
        <w:tab/>
        <w:t xml:space="preserve">(ZODP.: </w:t>
      </w:r>
      <w:proofErr w:type="gramStart"/>
      <w:r w:rsidRPr="00BE3D5F">
        <w:rPr>
          <w:sz w:val="22"/>
          <w:szCs w:val="22"/>
        </w:rPr>
        <w:t>TAJ,  T.</w:t>
      </w:r>
      <w:proofErr w:type="gramEnd"/>
      <w:r w:rsidRPr="00BE3D5F">
        <w:rPr>
          <w:sz w:val="22"/>
          <w:szCs w:val="22"/>
        </w:rPr>
        <w:t xml:space="preserve">:  </w:t>
      </w:r>
      <w:proofErr w:type="gramStart"/>
      <w:r w:rsidR="00260EED">
        <w:rPr>
          <w:sz w:val="22"/>
          <w:szCs w:val="22"/>
        </w:rPr>
        <w:t>27</w:t>
      </w:r>
      <w:r w:rsidRPr="00BE3D5F">
        <w:rPr>
          <w:sz w:val="22"/>
          <w:szCs w:val="22"/>
        </w:rPr>
        <w:t>.5.2013</w:t>
      </w:r>
      <w:proofErr w:type="gramEnd"/>
      <w:r w:rsidRPr="00BE3D5F">
        <w:rPr>
          <w:sz w:val="22"/>
          <w:szCs w:val="22"/>
        </w:rPr>
        <w:t>)</w:t>
      </w:r>
    </w:p>
    <w:p w:rsidR="00540E55" w:rsidRDefault="00540E55" w:rsidP="00BE3D5F">
      <w:pPr>
        <w:pStyle w:val="Odstavecseseznamem"/>
        <w:ind w:left="1425"/>
        <w:rPr>
          <w:sz w:val="22"/>
          <w:szCs w:val="22"/>
        </w:rPr>
      </w:pPr>
    </w:p>
    <w:p w:rsidR="00BE3D5F" w:rsidRPr="00EE55A5" w:rsidRDefault="00EE55A5" w:rsidP="00EE55A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13/57</w:t>
      </w:r>
      <w:r>
        <w:rPr>
          <w:sz w:val="24"/>
          <w:szCs w:val="24"/>
          <w:u w:val="single"/>
        </w:rPr>
        <w:tab/>
      </w:r>
      <w:r w:rsidR="00744A14" w:rsidRPr="00EE55A5">
        <w:rPr>
          <w:sz w:val="24"/>
          <w:szCs w:val="24"/>
          <w:u w:val="single"/>
        </w:rPr>
        <w:t>Věcné břemeno</w:t>
      </w:r>
    </w:p>
    <w:p w:rsidR="00744A14" w:rsidRPr="00744A14" w:rsidRDefault="00744A14" w:rsidP="00744A14">
      <w:pPr>
        <w:pStyle w:val="Odstavecseseznamem"/>
        <w:ind w:left="786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744A14">
        <w:rPr>
          <w:sz w:val="24"/>
          <w:szCs w:val="24"/>
        </w:rPr>
        <w:t xml:space="preserve">RO </w:t>
      </w:r>
      <w:r>
        <w:rPr>
          <w:sz w:val="24"/>
          <w:szCs w:val="24"/>
        </w:rPr>
        <w:t>09/08)</w:t>
      </w:r>
    </w:p>
    <w:p w:rsidR="00744A14" w:rsidRPr="00EE55A5" w:rsidRDefault="00744A14" w:rsidP="00EE55A5">
      <w:pPr>
        <w:ind w:firstLine="709"/>
        <w:jc w:val="both"/>
        <w:rPr>
          <w:sz w:val="24"/>
          <w:szCs w:val="24"/>
        </w:rPr>
      </w:pPr>
      <w:r w:rsidRPr="00EE55A5">
        <w:rPr>
          <w:sz w:val="24"/>
          <w:szCs w:val="24"/>
        </w:rPr>
        <w:t>Rada obce Albrechtice</w:t>
      </w:r>
    </w:p>
    <w:p w:rsidR="00EE55A5" w:rsidRDefault="00EE55A5" w:rsidP="00744A14">
      <w:pPr>
        <w:pStyle w:val="Odstavecseseznamem"/>
        <w:ind w:left="1276"/>
        <w:jc w:val="both"/>
        <w:rPr>
          <w:sz w:val="24"/>
          <w:szCs w:val="24"/>
        </w:rPr>
      </w:pPr>
    </w:p>
    <w:p w:rsidR="00EE55A5" w:rsidRPr="00EE55A5" w:rsidRDefault="00744A14" w:rsidP="00EE55A5">
      <w:pPr>
        <w:pStyle w:val="Odstavecseseznamem"/>
        <w:numPr>
          <w:ilvl w:val="0"/>
          <w:numId w:val="27"/>
        </w:numPr>
        <w:jc w:val="both"/>
        <w:rPr>
          <w:sz w:val="24"/>
          <w:szCs w:val="24"/>
        </w:rPr>
      </w:pPr>
      <w:r w:rsidRPr="00EE55A5">
        <w:rPr>
          <w:sz w:val="24"/>
          <w:szCs w:val="24"/>
        </w:rPr>
        <w:t xml:space="preserve">uzavřela </w:t>
      </w: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744A14" w:rsidRDefault="00744A14" w:rsidP="00EE55A5">
      <w:pPr>
        <w:pStyle w:val="Odstavecseseznamem"/>
        <w:ind w:left="1069"/>
        <w:jc w:val="both"/>
        <w:rPr>
          <w:sz w:val="24"/>
        </w:rPr>
      </w:pPr>
      <w:r w:rsidRPr="00EE55A5">
        <w:rPr>
          <w:sz w:val="24"/>
          <w:szCs w:val="24"/>
        </w:rPr>
        <w:t xml:space="preserve">„Smlouvu o zřízení věcného břemene“ </w:t>
      </w:r>
      <w:proofErr w:type="spellStart"/>
      <w:r w:rsidRPr="00EE55A5">
        <w:rPr>
          <w:sz w:val="24"/>
          <w:szCs w:val="24"/>
        </w:rPr>
        <w:t>č.sml</w:t>
      </w:r>
      <w:proofErr w:type="spellEnd"/>
      <w:r w:rsidRPr="00EE55A5">
        <w:rPr>
          <w:sz w:val="24"/>
          <w:szCs w:val="24"/>
        </w:rPr>
        <w:t xml:space="preserve">. GIS-650/VB pro stavbu „BKS 1311000164/148136, STL plynovod a 4 ks přípojky plynu“, číslo stavby: 61423, mezi </w:t>
      </w:r>
      <w:r w:rsidRPr="00EE55A5">
        <w:rPr>
          <w:sz w:val="24"/>
        </w:rPr>
        <w:t>Obcí Albrechtice</w:t>
      </w:r>
      <w:r w:rsidR="00F60A82" w:rsidRPr="00EE55A5">
        <w:rPr>
          <w:sz w:val="24"/>
        </w:rPr>
        <w:t xml:space="preserve"> a </w:t>
      </w:r>
      <w:proofErr w:type="gramStart"/>
      <w:r w:rsidR="00F60A82" w:rsidRPr="00EE55A5">
        <w:rPr>
          <w:sz w:val="24"/>
        </w:rPr>
        <w:t>společností  SMP</w:t>
      </w:r>
      <w:proofErr w:type="gramEnd"/>
      <w:r w:rsidR="00F60A82" w:rsidRPr="00EE55A5">
        <w:rPr>
          <w:sz w:val="24"/>
        </w:rPr>
        <w:t xml:space="preserve"> Net, s.r.o. </w:t>
      </w:r>
      <w:r w:rsidRPr="00EE55A5">
        <w:rPr>
          <w:sz w:val="24"/>
        </w:rPr>
        <w:t xml:space="preserve">se sídlem </w:t>
      </w:r>
      <w:proofErr w:type="spellStart"/>
      <w:r w:rsidRPr="00EE55A5">
        <w:rPr>
          <w:sz w:val="24"/>
        </w:rPr>
        <w:t>Hornopolní</w:t>
      </w:r>
      <w:proofErr w:type="spellEnd"/>
      <w:r w:rsidRPr="00EE55A5">
        <w:rPr>
          <w:sz w:val="24"/>
        </w:rPr>
        <w:t xml:space="preserve"> 3314/38, 702 72 Ostrava – Moravská Ostrava, IČ: 277 68 961, zastoupenou společností RWE </w:t>
      </w:r>
      <w:proofErr w:type="spellStart"/>
      <w:r w:rsidRPr="00EE55A5">
        <w:rPr>
          <w:sz w:val="24"/>
        </w:rPr>
        <w:t>Gas</w:t>
      </w:r>
      <w:proofErr w:type="spellEnd"/>
      <w:r w:rsidRPr="00EE55A5">
        <w:rPr>
          <w:sz w:val="24"/>
        </w:rPr>
        <w:t xml:space="preserve"> Net, s.r.o. se sídlem </w:t>
      </w:r>
      <w:proofErr w:type="spellStart"/>
      <w:r w:rsidRPr="00EE55A5">
        <w:rPr>
          <w:sz w:val="24"/>
        </w:rPr>
        <w:t>Klíšská</w:t>
      </w:r>
      <w:proofErr w:type="spellEnd"/>
      <w:r w:rsidRPr="00EE55A5">
        <w:rPr>
          <w:sz w:val="24"/>
        </w:rPr>
        <w:t xml:space="preserve"> 940, Ústí</w:t>
      </w:r>
      <w:r w:rsidR="00EE55A5">
        <w:rPr>
          <w:sz w:val="24"/>
        </w:rPr>
        <w:t xml:space="preserve"> </w:t>
      </w:r>
      <w:r w:rsidRPr="00EE55A5">
        <w:rPr>
          <w:sz w:val="24"/>
        </w:rPr>
        <w:t xml:space="preserve">nad Labem 401 17, IČ: 272 95 567, umístěné na pozemku </w:t>
      </w:r>
      <w:proofErr w:type="spellStart"/>
      <w:proofErr w:type="gramStart"/>
      <w:r w:rsidRPr="00EE55A5">
        <w:rPr>
          <w:sz w:val="24"/>
        </w:rPr>
        <w:t>p.č</w:t>
      </w:r>
      <w:proofErr w:type="spellEnd"/>
      <w:r w:rsidRPr="00EE55A5">
        <w:rPr>
          <w:sz w:val="24"/>
        </w:rPr>
        <w:t>.</w:t>
      </w:r>
      <w:proofErr w:type="gramEnd"/>
      <w:r w:rsidRPr="00EE55A5">
        <w:rPr>
          <w:sz w:val="24"/>
        </w:rPr>
        <w:t xml:space="preserve"> 1383</w:t>
      </w:r>
      <w:r w:rsidR="00E9155F">
        <w:rPr>
          <w:sz w:val="24"/>
        </w:rPr>
        <w:t xml:space="preserve"> v</w:t>
      </w:r>
      <w:r w:rsidRPr="00EE55A5">
        <w:rPr>
          <w:sz w:val="24"/>
        </w:rPr>
        <w:t> k.</w:t>
      </w:r>
      <w:proofErr w:type="spellStart"/>
      <w:r w:rsidRPr="00EE55A5">
        <w:rPr>
          <w:sz w:val="24"/>
        </w:rPr>
        <w:t>ú</w:t>
      </w:r>
      <w:proofErr w:type="spellEnd"/>
      <w:r w:rsidRPr="00EE55A5">
        <w:rPr>
          <w:sz w:val="24"/>
        </w:rPr>
        <w:t xml:space="preserve">. Albrechtice u Českého Těšína, MK ul. Lesní, </w:t>
      </w:r>
      <w:r w:rsidR="00F60A82" w:rsidRPr="00EE55A5">
        <w:rPr>
          <w:sz w:val="24"/>
        </w:rPr>
        <w:t>v rámci výstavby rodinných domů v lokalitě Bělehrad – 2.</w:t>
      </w:r>
      <w:r w:rsidR="00E9155F">
        <w:rPr>
          <w:sz w:val="24"/>
        </w:rPr>
        <w:t xml:space="preserve"> </w:t>
      </w:r>
      <w:r w:rsidR="00F60A82" w:rsidRPr="00EE55A5">
        <w:rPr>
          <w:sz w:val="24"/>
        </w:rPr>
        <w:t xml:space="preserve">etapa, </w:t>
      </w:r>
      <w:r w:rsidRPr="00EE55A5">
        <w:rPr>
          <w:sz w:val="24"/>
        </w:rPr>
        <w:t>ve znění dle písemné přílohy</w:t>
      </w: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Pr="00EE55A5" w:rsidRDefault="00EE55A5" w:rsidP="00EE55A5">
      <w:pPr>
        <w:pStyle w:val="Odstavecseseznamem"/>
        <w:ind w:left="1069"/>
        <w:jc w:val="both"/>
        <w:rPr>
          <w:sz w:val="24"/>
          <w:szCs w:val="24"/>
        </w:rPr>
      </w:pPr>
    </w:p>
    <w:p w:rsidR="00EE55A5" w:rsidRPr="00EE55A5" w:rsidRDefault="00744A14" w:rsidP="00EE55A5">
      <w:pPr>
        <w:pStyle w:val="Odstavecseseznamem"/>
        <w:numPr>
          <w:ilvl w:val="0"/>
          <w:numId w:val="27"/>
        </w:numPr>
        <w:jc w:val="both"/>
        <w:rPr>
          <w:sz w:val="24"/>
          <w:szCs w:val="24"/>
        </w:rPr>
      </w:pPr>
      <w:r w:rsidRPr="00EE55A5">
        <w:rPr>
          <w:sz w:val="24"/>
        </w:rPr>
        <w:t xml:space="preserve">pověřila </w:t>
      </w:r>
    </w:p>
    <w:p w:rsidR="00EE55A5" w:rsidRDefault="00EE55A5" w:rsidP="00EE55A5">
      <w:pPr>
        <w:pStyle w:val="Odstavecseseznamem"/>
        <w:ind w:left="1069"/>
        <w:jc w:val="both"/>
        <w:rPr>
          <w:sz w:val="24"/>
        </w:rPr>
      </w:pPr>
    </w:p>
    <w:p w:rsidR="00744A14" w:rsidRPr="00EE55A5" w:rsidRDefault="00744A14" w:rsidP="00EE55A5">
      <w:pPr>
        <w:pStyle w:val="Odstavecseseznamem"/>
        <w:ind w:left="1069"/>
        <w:jc w:val="both"/>
        <w:rPr>
          <w:sz w:val="24"/>
          <w:szCs w:val="24"/>
        </w:rPr>
      </w:pPr>
      <w:r w:rsidRPr="00EE55A5">
        <w:rPr>
          <w:sz w:val="24"/>
        </w:rPr>
        <w:t>starostu podpisem smlouvy</w:t>
      </w:r>
    </w:p>
    <w:p w:rsidR="00EE55A5" w:rsidRDefault="00EE55A5" w:rsidP="00744A14">
      <w:pPr>
        <w:ind w:left="2836" w:firstLine="709"/>
        <w:rPr>
          <w:sz w:val="22"/>
          <w:szCs w:val="22"/>
        </w:rPr>
      </w:pPr>
    </w:p>
    <w:p w:rsidR="00744A14" w:rsidRPr="008440FD" w:rsidRDefault="00744A14" w:rsidP="00744A14">
      <w:pPr>
        <w:ind w:left="2836" w:firstLine="709"/>
        <w:rPr>
          <w:sz w:val="22"/>
          <w:szCs w:val="22"/>
        </w:rPr>
      </w:pPr>
      <w:r w:rsidRPr="008440FD">
        <w:rPr>
          <w:sz w:val="22"/>
          <w:szCs w:val="22"/>
        </w:rPr>
        <w:t xml:space="preserve">(ZODP.: </w:t>
      </w:r>
      <w:proofErr w:type="gramStart"/>
      <w:r w:rsidRPr="008440FD">
        <w:rPr>
          <w:sz w:val="22"/>
          <w:szCs w:val="22"/>
        </w:rPr>
        <w:t>TAJ.,  T.</w:t>
      </w:r>
      <w:proofErr w:type="gramEnd"/>
      <w:r w:rsidRPr="008440FD">
        <w:rPr>
          <w:sz w:val="22"/>
          <w:szCs w:val="22"/>
        </w:rPr>
        <w:t xml:space="preserve">:  </w:t>
      </w:r>
      <w:proofErr w:type="gramStart"/>
      <w:r w:rsidR="008440FD">
        <w:rPr>
          <w:sz w:val="22"/>
          <w:szCs w:val="22"/>
        </w:rPr>
        <w:t>30</w:t>
      </w:r>
      <w:r w:rsidRPr="008440FD">
        <w:rPr>
          <w:sz w:val="22"/>
          <w:szCs w:val="22"/>
        </w:rPr>
        <w:t>.</w:t>
      </w:r>
      <w:r w:rsidR="008440FD">
        <w:rPr>
          <w:sz w:val="22"/>
          <w:szCs w:val="22"/>
        </w:rPr>
        <w:t>5</w:t>
      </w:r>
      <w:r w:rsidRPr="008440FD">
        <w:rPr>
          <w:sz w:val="22"/>
          <w:szCs w:val="22"/>
        </w:rPr>
        <w:t>.201</w:t>
      </w:r>
      <w:r w:rsidR="008440FD">
        <w:rPr>
          <w:sz w:val="22"/>
          <w:szCs w:val="22"/>
        </w:rPr>
        <w:t>3</w:t>
      </w:r>
      <w:proofErr w:type="gramEnd"/>
      <w:r w:rsidRPr="008440FD">
        <w:rPr>
          <w:sz w:val="22"/>
          <w:szCs w:val="22"/>
        </w:rPr>
        <w:t>)</w:t>
      </w:r>
    </w:p>
    <w:p w:rsidR="00744A14" w:rsidRDefault="00744A14" w:rsidP="00744A14">
      <w:pPr>
        <w:ind w:left="2836" w:firstLine="709"/>
        <w:rPr>
          <w:sz w:val="24"/>
          <w:szCs w:val="24"/>
        </w:rPr>
      </w:pPr>
    </w:p>
    <w:p w:rsidR="00744A14" w:rsidRPr="00744A14" w:rsidRDefault="00744A14" w:rsidP="00744A14">
      <w:pPr>
        <w:pStyle w:val="Odstavecseseznamem"/>
        <w:ind w:left="786"/>
        <w:jc w:val="both"/>
        <w:rPr>
          <w:sz w:val="24"/>
          <w:szCs w:val="24"/>
        </w:rPr>
      </w:pPr>
    </w:p>
    <w:p w:rsidR="00540E55" w:rsidRDefault="00540E5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540E55" w:rsidRDefault="00540E5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540E55" w:rsidRDefault="00540E5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540E55" w:rsidRDefault="00540E5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540E55" w:rsidRDefault="00540E5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C7891" w:rsidRDefault="003C7891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</w:t>
      </w:r>
      <w:r w:rsidR="00846A12">
        <w:rPr>
          <w:sz w:val="24"/>
          <w:szCs w:val="24"/>
        </w:rPr>
        <w:t>3</w:t>
      </w:r>
      <w:r>
        <w:rPr>
          <w:sz w:val="24"/>
          <w:szCs w:val="24"/>
        </w:rPr>
        <w:t>.5.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3C7891" w:rsidRDefault="003C789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C7891" w:rsidRDefault="003C789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E55A5" w:rsidRDefault="00EE55A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E55A5" w:rsidRDefault="00EE55A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E55A5" w:rsidRDefault="00EE55A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E55A5" w:rsidRDefault="00EE55A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40E55" w:rsidRDefault="00540E5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40E55" w:rsidRDefault="00540E5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40E55" w:rsidRDefault="00540E5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21B1F" w:rsidRDefault="00D21B1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C7891" w:rsidRPr="00764677" w:rsidRDefault="003C789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C7891" w:rsidRDefault="003C7891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3C7891" w:rsidRDefault="003C7891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</w:t>
      </w:r>
    </w:p>
    <w:sectPr w:rsidR="003C7891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CF" w:rsidRDefault="006410CF">
      <w:r>
        <w:separator/>
      </w:r>
    </w:p>
  </w:endnote>
  <w:endnote w:type="continuationSeparator" w:id="1">
    <w:p w:rsidR="006410CF" w:rsidRDefault="00641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F" w:rsidRDefault="006410CF">
    <w:pPr>
      <w:pStyle w:val="Zpat"/>
    </w:pPr>
    <w:r>
      <w:tab/>
      <w:t xml:space="preserve">- </w:t>
    </w:r>
    <w:fldSimple w:instr=" PAGE ">
      <w:r w:rsidR="00E9155F">
        <w:rPr>
          <w:noProof/>
        </w:rPr>
        <w:t>5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CF" w:rsidRDefault="006410CF">
      <w:r>
        <w:separator/>
      </w:r>
    </w:p>
  </w:footnote>
  <w:footnote w:type="continuationSeparator" w:id="1">
    <w:p w:rsidR="006410CF" w:rsidRDefault="00641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F" w:rsidRDefault="006410CF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57</w:t>
    </w:r>
  </w:p>
  <w:p w:rsidR="006410CF" w:rsidRDefault="006410CF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23.5.2013</w:t>
    </w:r>
    <w:proofErr w:type="gramEnd"/>
  </w:p>
  <w:p w:rsidR="006410CF" w:rsidRDefault="006410CF"/>
  <w:p w:rsidR="006410CF" w:rsidRDefault="006410C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B925ED"/>
    <w:multiLevelType w:val="hybridMultilevel"/>
    <w:tmpl w:val="CC101F46"/>
    <w:lvl w:ilvl="0" w:tplc="1C648F5E">
      <w:start w:val="1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4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5">
    <w:nsid w:val="0E767251"/>
    <w:multiLevelType w:val="hybridMultilevel"/>
    <w:tmpl w:val="A1C21D96"/>
    <w:lvl w:ilvl="0" w:tplc="8764A8D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  <w:rPr>
        <w:rFonts w:cs="Times New Roman"/>
      </w:rPr>
    </w:lvl>
  </w:abstractNum>
  <w:abstractNum w:abstractNumId="7">
    <w:nsid w:val="174F53FA"/>
    <w:multiLevelType w:val="multilevel"/>
    <w:tmpl w:val="C7E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224F7C53"/>
    <w:multiLevelType w:val="hybridMultilevel"/>
    <w:tmpl w:val="F62229CA"/>
    <w:lvl w:ilvl="0" w:tplc="8EF4A25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52A6734"/>
    <w:multiLevelType w:val="hybridMultilevel"/>
    <w:tmpl w:val="5AE692A4"/>
    <w:lvl w:ilvl="0" w:tplc="10CCD316">
      <w:start w:val="1"/>
      <w:numFmt w:val="decimal"/>
      <w:lvlText w:val="%1.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79C52E7"/>
    <w:multiLevelType w:val="hybridMultilevel"/>
    <w:tmpl w:val="9E8847C4"/>
    <w:lvl w:ilvl="0" w:tplc="D1EE4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06165C"/>
    <w:multiLevelType w:val="hybridMultilevel"/>
    <w:tmpl w:val="F768EA06"/>
    <w:lvl w:ilvl="0" w:tplc="A2FC4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3C1228"/>
    <w:multiLevelType w:val="hybridMultilevel"/>
    <w:tmpl w:val="5774785E"/>
    <w:lvl w:ilvl="0" w:tplc="BDF28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935A8"/>
    <w:multiLevelType w:val="hybridMultilevel"/>
    <w:tmpl w:val="59881204"/>
    <w:lvl w:ilvl="0" w:tplc="5DC6E91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C680746"/>
    <w:multiLevelType w:val="hybridMultilevel"/>
    <w:tmpl w:val="8E143FBA"/>
    <w:lvl w:ilvl="0" w:tplc="801078AA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16">
    <w:nsid w:val="4D0334E8"/>
    <w:multiLevelType w:val="hybridMultilevel"/>
    <w:tmpl w:val="C524A842"/>
    <w:lvl w:ilvl="0" w:tplc="94761E80">
      <w:start w:val="1"/>
      <w:numFmt w:val="decimal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F7467EE"/>
    <w:multiLevelType w:val="hybridMultilevel"/>
    <w:tmpl w:val="AC74790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50A62C86"/>
    <w:multiLevelType w:val="hybridMultilevel"/>
    <w:tmpl w:val="D1BEE72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1A7720"/>
    <w:multiLevelType w:val="hybridMultilevel"/>
    <w:tmpl w:val="63227DF6"/>
    <w:lvl w:ilvl="0" w:tplc="AD16BC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501372"/>
    <w:multiLevelType w:val="hybridMultilevel"/>
    <w:tmpl w:val="2F02E73A"/>
    <w:lvl w:ilvl="0" w:tplc="84FEA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A874A5"/>
    <w:multiLevelType w:val="hybridMultilevel"/>
    <w:tmpl w:val="5C06C00A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">
    <w:nsid w:val="5CC65DE3"/>
    <w:multiLevelType w:val="hybridMultilevel"/>
    <w:tmpl w:val="23247368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23">
    <w:nsid w:val="616416B0"/>
    <w:multiLevelType w:val="hybridMultilevel"/>
    <w:tmpl w:val="E38E39C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9B2144D"/>
    <w:multiLevelType w:val="hybridMultilevel"/>
    <w:tmpl w:val="DEAC1CB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7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8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B3AD2"/>
    <w:multiLevelType w:val="hybridMultilevel"/>
    <w:tmpl w:val="ACD2A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24"/>
  </w:num>
  <w:num w:numId="5">
    <w:abstractNumId w:val="27"/>
  </w:num>
  <w:num w:numId="6">
    <w:abstractNumId w:val="22"/>
  </w:num>
  <w:num w:numId="7">
    <w:abstractNumId w:val="6"/>
  </w:num>
  <w:num w:numId="8">
    <w:abstractNumId w:val="23"/>
  </w:num>
  <w:num w:numId="9">
    <w:abstractNumId w:val="3"/>
  </w:num>
  <w:num w:numId="10">
    <w:abstractNumId w:val="16"/>
  </w:num>
  <w:num w:numId="11">
    <w:abstractNumId w:val="5"/>
  </w:num>
  <w:num w:numId="12">
    <w:abstractNumId w:val="19"/>
  </w:num>
  <w:num w:numId="13">
    <w:abstractNumId w:val="29"/>
  </w:num>
  <w:num w:numId="14">
    <w:abstractNumId w:val="15"/>
  </w:num>
  <w:num w:numId="15">
    <w:abstractNumId w:val="8"/>
  </w:num>
  <w:num w:numId="16">
    <w:abstractNumId w:val="21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14"/>
  </w:num>
  <w:num w:numId="22">
    <w:abstractNumId w:val="7"/>
  </w:num>
  <w:num w:numId="23">
    <w:abstractNumId w:val="11"/>
  </w:num>
  <w:num w:numId="24">
    <w:abstractNumId w:val="20"/>
  </w:num>
  <w:num w:numId="25">
    <w:abstractNumId w:val="12"/>
  </w:num>
  <w:num w:numId="26">
    <w:abstractNumId w:val="18"/>
  </w:num>
  <w:num w:numId="27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95F"/>
    <w:rsid w:val="00002D9D"/>
    <w:rsid w:val="00003FF7"/>
    <w:rsid w:val="00004F43"/>
    <w:rsid w:val="00005C3E"/>
    <w:rsid w:val="00007B3C"/>
    <w:rsid w:val="00007C7D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0F96"/>
    <w:rsid w:val="00163C79"/>
    <w:rsid w:val="00163D69"/>
    <w:rsid w:val="00163F0C"/>
    <w:rsid w:val="0016581C"/>
    <w:rsid w:val="0017189B"/>
    <w:rsid w:val="00175F47"/>
    <w:rsid w:val="001763BB"/>
    <w:rsid w:val="00176FAC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4500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79D3"/>
    <w:rsid w:val="0034066E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58DD"/>
    <w:rsid w:val="003867CC"/>
    <w:rsid w:val="00387CFF"/>
    <w:rsid w:val="00390647"/>
    <w:rsid w:val="003906DE"/>
    <w:rsid w:val="0039137C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CC9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891"/>
    <w:rsid w:val="003C7A69"/>
    <w:rsid w:val="003C7D8E"/>
    <w:rsid w:val="003D17C9"/>
    <w:rsid w:val="003D24BD"/>
    <w:rsid w:val="003D2C99"/>
    <w:rsid w:val="003D4EDC"/>
    <w:rsid w:val="003E09EA"/>
    <w:rsid w:val="003E0BF1"/>
    <w:rsid w:val="003E156D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1925"/>
    <w:rsid w:val="003F2A87"/>
    <w:rsid w:val="003F2DF6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F08"/>
    <w:rsid w:val="004A2017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6C20"/>
    <w:rsid w:val="0062766B"/>
    <w:rsid w:val="006300EB"/>
    <w:rsid w:val="00630ACC"/>
    <w:rsid w:val="00630C53"/>
    <w:rsid w:val="00631FD0"/>
    <w:rsid w:val="00633760"/>
    <w:rsid w:val="0063738C"/>
    <w:rsid w:val="00640340"/>
    <w:rsid w:val="00640DCF"/>
    <w:rsid w:val="006410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EBD"/>
    <w:rsid w:val="0068766F"/>
    <w:rsid w:val="006907DE"/>
    <w:rsid w:val="0069431A"/>
    <w:rsid w:val="006962AF"/>
    <w:rsid w:val="006A1E5C"/>
    <w:rsid w:val="006A25BA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157D"/>
    <w:rsid w:val="006D1F7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81CBD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699E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D7"/>
    <w:rsid w:val="009B4FBB"/>
    <w:rsid w:val="009B6D2C"/>
    <w:rsid w:val="009C15B6"/>
    <w:rsid w:val="009C2111"/>
    <w:rsid w:val="009C3076"/>
    <w:rsid w:val="009C4AAC"/>
    <w:rsid w:val="009C7EA6"/>
    <w:rsid w:val="009D1BBB"/>
    <w:rsid w:val="009D34E5"/>
    <w:rsid w:val="009D362A"/>
    <w:rsid w:val="009D38D4"/>
    <w:rsid w:val="009D431F"/>
    <w:rsid w:val="009D4D17"/>
    <w:rsid w:val="009D5951"/>
    <w:rsid w:val="009D6250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51D"/>
    <w:rsid w:val="00A77DE8"/>
    <w:rsid w:val="00A80E3B"/>
    <w:rsid w:val="00A8170D"/>
    <w:rsid w:val="00A82A37"/>
    <w:rsid w:val="00A82D43"/>
    <w:rsid w:val="00A85326"/>
    <w:rsid w:val="00A9323C"/>
    <w:rsid w:val="00A93638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337B"/>
    <w:rsid w:val="00B93D59"/>
    <w:rsid w:val="00B97A21"/>
    <w:rsid w:val="00BA0802"/>
    <w:rsid w:val="00BA1616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B56"/>
    <w:rsid w:val="00C51E42"/>
    <w:rsid w:val="00C525CA"/>
    <w:rsid w:val="00C52DA0"/>
    <w:rsid w:val="00C531EB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5821"/>
    <w:rsid w:val="00C762F9"/>
    <w:rsid w:val="00C767B8"/>
    <w:rsid w:val="00C77DB1"/>
    <w:rsid w:val="00C77F9C"/>
    <w:rsid w:val="00C80092"/>
    <w:rsid w:val="00C805C0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1763"/>
    <w:rsid w:val="00D120B2"/>
    <w:rsid w:val="00D14C89"/>
    <w:rsid w:val="00D158FC"/>
    <w:rsid w:val="00D21B1F"/>
    <w:rsid w:val="00D2339A"/>
    <w:rsid w:val="00D23AFB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505B2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5530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90192"/>
    <w:rsid w:val="00E90EDE"/>
    <w:rsid w:val="00E9131D"/>
    <w:rsid w:val="00E91379"/>
    <w:rsid w:val="00E9155F"/>
    <w:rsid w:val="00E92684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5A5"/>
    <w:rsid w:val="00EE5EF8"/>
    <w:rsid w:val="00EE6E69"/>
    <w:rsid w:val="00EF0179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5BF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7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945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2013-05-28T10:47:00Z</cp:lastPrinted>
  <dcterms:created xsi:type="dcterms:W3CDTF">2013-05-27T14:11:00Z</dcterms:created>
  <dcterms:modified xsi:type="dcterms:W3CDTF">2013-05-28T10:51:00Z</dcterms:modified>
</cp:coreProperties>
</file>