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B2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01/73</w:t>
      </w:r>
      <w:r>
        <w:rPr>
          <w:sz w:val="24"/>
          <w:szCs w:val="24"/>
          <w:u w:val="single"/>
        </w:rPr>
        <w:tab/>
      </w:r>
      <w:r w:rsidR="005E73B2">
        <w:rPr>
          <w:sz w:val="24"/>
          <w:szCs w:val="24"/>
          <w:u w:val="single"/>
        </w:rPr>
        <w:t>Kontrola usnesení</w:t>
      </w:r>
    </w:p>
    <w:p w:rsidR="005E73B2" w:rsidRDefault="005E73B2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327A56" w:rsidRDefault="003C2432" w:rsidP="00327A56">
      <w:pPr>
        <w:ind w:firstLine="644"/>
        <w:rPr>
          <w:sz w:val="22"/>
          <w:szCs w:val="22"/>
        </w:rPr>
      </w:pPr>
      <w:r>
        <w:rPr>
          <w:sz w:val="22"/>
          <w:szCs w:val="22"/>
        </w:rPr>
        <w:t>Rada obce Albrechtice</w:t>
      </w:r>
    </w:p>
    <w:p w:rsidR="00327A56" w:rsidRDefault="00327A5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4F0696" w:rsidRDefault="004F0696" w:rsidP="00327A56">
      <w:pPr>
        <w:ind w:firstLine="644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4F0696" w:rsidRDefault="004F0696" w:rsidP="00327A56">
      <w:pPr>
        <w:ind w:firstLine="644"/>
        <w:rPr>
          <w:sz w:val="24"/>
          <w:szCs w:val="24"/>
        </w:rPr>
      </w:pPr>
    </w:p>
    <w:p w:rsidR="004F0696" w:rsidRDefault="004F0696" w:rsidP="00327A56">
      <w:pPr>
        <w:ind w:firstLine="644"/>
        <w:rPr>
          <w:sz w:val="24"/>
          <w:szCs w:val="24"/>
        </w:rPr>
      </w:pPr>
      <w:r>
        <w:rPr>
          <w:sz w:val="24"/>
          <w:szCs w:val="24"/>
        </w:rPr>
        <w:t>splnění všech úkolů.</w:t>
      </w:r>
    </w:p>
    <w:p w:rsidR="003762DB" w:rsidRDefault="003762DB" w:rsidP="00F85FC4">
      <w:pPr>
        <w:suppressAutoHyphens w:val="0"/>
        <w:jc w:val="both"/>
        <w:rPr>
          <w:b/>
          <w:color w:val="FF0000"/>
          <w:sz w:val="24"/>
          <w:szCs w:val="24"/>
        </w:rPr>
      </w:pPr>
    </w:p>
    <w:p w:rsidR="00A85A6B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 w:rsidRPr="00327A56">
        <w:rPr>
          <w:sz w:val="24"/>
          <w:szCs w:val="24"/>
          <w:u w:val="single"/>
        </w:rPr>
        <w:t>02/73</w:t>
      </w:r>
      <w:r w:rsidRPr="00327A56"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 xml:space="preserve">Žádost o povolení VB – Feifičovi </w:t>
      </w:r>
    </w:p>
    <w:p w:rsidR="00AA3D4E" w:rsidRDefault="00AA3D4E" w:rsidP="00A85A6B">
      <w:pPr>
        <w:ind w:firstLine="644"/>
        <w:rPr>
          <w:sz w:val="22"/>
          <w:szCs w:val="22"/>
        </w:rPr>
      </w:pPr>
    </w:p>
    <w:p w:rsidR="00A85A6B" w:rsidRDefault="00AA3D4E" w:rsidP="00A85A6B">
      <w:pPr>
        <w:ind w:firstLine="644"/>
        <w:rPr>
          <w:sz w:val="22"/>
          <w:szCs w:val="22"/>
        </w:rPr>
      </w:pPr>
      <w:r>
        <w:rPr>
          <w:sz w:val="22"/>
          <w:szCs w:val="22"/>
        </w:rPr>
        <w:t>R</w:t>
      </w:r>
      <w:r w:rsidR="00327A56">
        <w:rPr>
          <w:sz w:val="22"/>
          <w:szCs w:val="22"/>
        </w:rPr>
        <w:t>ada obce Albrechtice</w:t>
      </w:r>
    </w:p>
    <w:p w:rsidR="00327A56" w:rsidRDefault="00327A56" w:rsidP="00A85A6B">
      <w:pPr>
        <w:ind w:firstLine="644"/>
        <w:rPr>
          <w:sz w:val="22"/>
          <w:szCs w:val="22"/>
        </w:rPr>
      </w:pPr>
    </w:p>
    <w:p w:rsidR="00327A56" w:rsidRPr="00327A56" w:rsidRDefault="00A85A6B" w:rsidP="00327A56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stanovila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85A6B" w:rsidRDefault="00A85A6B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finanční částku za zřízení věcného břemene ve výši 10.000,- Kč (bez DPH) ke stavbě domovní přípojky NN k RD na ul. Nádražní pro stavebníka Andreu Feifičovou </w:t>
      </w:r>
    </w:p>
    <w:p w:rsidR="00327A56" w:rsidRP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27A56" w:rsidRDefault="00A85A6B" w:rsidP="00327A56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uzavřela 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85A6B" w:rsidRDefault="00A85A6B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Smlouvu o uzavření budoucí smlouvy o zřízení věcného břemene a o právu  stavby</w:t>
      </w:r>
      <w:r w:rsidR="00327A56">
        <w:rPr>
          <w:sz w:val="24"/>
          <w:szCs w:val="24"/>
        </w:rPr>
        <w:t xml:space="preserve">                  </w:t>
      </w:r>
      <w:r w:rsidRPr="00327A56">
        <w:rPr>
          <w:sz w:val="24"/>
          <w:szCs w:val="24"/>
        </w:rPr>
        <w:t xml:space="preserve"> č. IP-12-8015140/01 „Albrechtice, Feifičová, přípojka NNk“ mezi společností ČEZ Distribuce a.s., se sídlem Děčín 4, Teplická 874/8, PSČ 405 02,  IČ: 247 29 035, zastoupenou společností  NOVPRO FM, s.r.o. se sídlem Frýdek Místek, Sadová 609,                    PSČ 738 01, IČ: 286 33 504, a Obcí Albrechtice ve znění dle písemné přílohy</w:t>
      </w:r>
    </w:p>
    <w:p w:rsidR="00327A56" w:rsidRP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27A56" w:rsidRDefault="00A85A6B" w:rsidP="00327A56">
      <w:pPr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pověřila </w:t>
      </w:r>
    </w:p>
    <w:p w:rsidR="00327A56" w:rsidRDefault="00327A56" w:rsidP="00327A56">
      <w:pPr>
        <w:suppressAutoHyphens w:val="0"/>
        <w:ind w:left="1004"/>
        <w:jc w:val="both"/>
        <w:rPr>
          <w:sz w:val="24"/>
          <w:szCs w:val="24"/>
        </w:rPr>
      </w:pPr>
    </w:p>
    <w:p w:rsidR="00A85A6B" w:rsidRPr="007D4F3C" w:rsidRDefault="00A85A6B" w:rsidP="00327A56">
      <w:pPr>
        <w:suppressAutoHyphens w:val="0"/>
        <w:ind w:left="1004"/>
        <w:jc w:val="both"/>
        <w:rPr>
          <w:sz w:val="24"/>
          <w:szCs w:val="24"/>
        </w:rPr>
      </w:pPr>
      <w:r w:rsidRPr="007D4F3C">
        <w:rPr>
          <w:sz w:val="24"/>
          <w:szCs w:val="24"/>
        </w:rPr>
        <w:t xml:space="preserve">starostu </w:t>
      </w:r>
      <w:r w:rsidR="00AA3D4E">
        <w:rPr>
          <w:sz w:val="24"/>
          <w:szCs w:val="24"/>
        </w:rPr>
        <w:t xml:space="preserve">obce </w:t>
      </w:r>
      <w:r w:rsidRPr="007D4F3C">
        <w:rPr>
          <w:sz w:val="24"/>
          <w:szCs w:val="24"/>
        </w:rPr>
        <w:t xml:space="preserve">podpisem </w:t>
      </w:r>
      <w:r>
        <w:rPr>
          <w:sz w:val="24"/>
          <w:szCs w:val="24"/>
        </w:rPr>
        <w:t xml:space="preserve">výše uvedené smlouvy </w:t>
      </w:r>
    </w:p>
    <w:p w:rsidR="00A85A6B" w:rsidRDefault="00A85A6B" w:rsidP="00A85A6B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A85A6B" w:rsidRDefault="00A85A6B" w:rsidP="00A85A6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7.1.2014</w:t>
      </w:r>
      <w:r w:rsidRPr="008025D6">
        <w:rPr>
          <w:sz w:val="22"/>
          <w:szCs w:val="22"/>
        </w:rPr>
        <w:t>)</w:t>
      </w:r>
    </w:p>
    <w:p w:rsidR="00327A56" w:rsidRDefault="00327A56" w:rsidP="00A85A6B">
      <w:pPr>
        <w:pStyle w:val="Odstavecseseznamem"/>
        <w:ind w:left="2847" w:firstLine="698"/>
        <w:rPr>
          <w:sz w:val="22"/>
          <w:szCs w:val="22"/>
        </w:rPr>
      </w:pPr>
    </w:p>
    <w:p w:rsidR="009B60BE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03/73</w:t>
      </w:r>
      <w:r>
        <w:rPr>
          <w:sz w:val="24"/>
          <w:szCs w:val="24"/>
          <w:u w:val="single"/>
        </w:rPr>
        <w:tab/>
      </w:r>
      <w:r w:rsidR="00A17ED2" w:rsidRPr="00327A56">
        <w:rPr>
          <w:sz w:val="24"/>
          <w:szCs w:val="24"/>
          <w:u w:val="single"/>
        </w:rPr>
        <w:t xml:space="preserve">Přidělení bytu </w:t>
      </w:r>
    </w:p>
    <w:p w:rsidR="009B60BE" w:rsidRDefault="009B60BE" w:rsidP="009B60BE">
      <w:pPr>
        <w:suppressAutoHyphens w:val="0"/>
        <w:jc w:val="both"/>
        <w:rPr>
          <w:sz w:val="24"/>
          <w:szCs w:val="24"/>
          <w:u w:val="single"/>
        </w:rPr>
      </w:pPr>
    </w:p>
    <w:p w:rsidR="00A17ED2" w:rsidRDefault="00327A56" w:rsidP="00A17ED2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27A56" w:rsidRPr="004F52D1" w:rsidRDefault="00327A56" w:rsidP="00A17ED2">
      <w:pPr>
        <w:ind w:firstLine="644"/>
        <w:rPr>
          <w:sz w:val="24"/>
          <w:szCs w:val="24"/>
        </w:rPr>
      </w:pPr>
    </w:p>
    <w:p w:rsidR="00327A56" w:rsidRPr="00327A56" w:rsidRDefault="00CF36A2" w:rsidP="00327A56">
      <w:pPr>
        <w:pStyle w:val="Odstavecseseznamem"/>
        <w:numPr>
          <w:ilvl w:val="0"/>
          <w:numId w:val="28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zrušila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F36A2" w:rsidRDefault="00CF36A2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část usnesení </w:t>
      </w:r>
      <w:r w:rsidR="00917E70" w:rsidRPr="00327A56">
        <w:rPr>
          <w:sz w:val="24"/>
          <w:szCs w:val="24"/>
        </w:rPr>
        <w:t xml:space="preserve">rady obce </w:t>
      </w:r>
      <w:r w:rsidRPr="00327A56">
        <w:rPr>
          <w:sz w:val="24"/>
          <w:szCs w:val="24"/>
        </w:rPr>
        <w:t>č.</w:t>
      </w:r>
      <w:r w:rsidR="00917E70" w:rsidRPr="00327A56">
        <w:rPr>
          <w:sz w:val="24"/>
          <w:szCs w:val="24"/>
        </w:rPr>
        <w:t xml:space="preserve"> </w:t>
      </w:r>
      <w:r w:rsidRPr="00327A56">
        <w:rPr>
          <w:sz w:val="24"/>
          <w:szCs w:val="24"/>
        </w:rPr>
        <w:t xml:space="preserve">02/72 </w:t>
      </w:r>
      <w:r w:rsidR="00917E70" w:rsidRPr="00327A56">
        <w:rPr>
          <w:sz w:val="24"/>
          <w:szCs w:val="24"/>
        </w:rPr>
        <w:t xml:space="preserve">ze dne 5.12.2013 </w:t>
      </w:r>
      <w:r w:rsidRPr="00327A56">
        <w:rPr>
          <w:sz w:val="24"/>
          <w:szCs w:val="24"/>
        </w:rPr>
        <w:t xml:space="preserve">v bodě 1), 2)  (z důvodu odmítnutí přiděleného bytu vybranými uchazeči </w:t>
      </w:r>
      <w:r w:rsidR="00917E70" w:rsidRPr="00327A56">
        <w:rPr>
          <w:sz w:val="24"/>
          <w:szCs w:val="24"/>
        </w:rPr>
        <w:t>o byt</w:t>
      </w:r>
      <w:r w:rsidRPr="00327A56">
        <w:rPr>
          <w:sz w:val="24"/>
          <w:szCs w:val="24"/>
        </w:rPr>
        <w:t xml:space="preserve">) </w:t>
      </w:r>
    </w:p>
    <w:p w:rsidR="00327A56" w:rsidRP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327A56" w:rsidRPr="00327A56" w:rsidRDefault="00A17ED2" w:rsidP="00327A56">
      <w:pPr>
        <w:pStyle w:val="Odstavecseseznamem"/>
        <w:numPr>
          <w:ilvl w:val="0"/>
          <w:numId w:val="28"/>
        </w:numPr>
        <w:suppressAutoHyphens w:val="0"/>
        <w:jc w:val="both"/>
        <w:rPr>
          <w:sz w:val="24"/>
          <w:szCs w:val="24"/>
          <w:u w:val="single"/>
        </w:rPr>
      </w:pPr>
      <w:r w:rsidRPr="00327A56">
        <w:rPr>
          <w:sz w:val="24"/>
          <w:szCs w:val="24"/>
        </w:rPr>
        <w:t>uzavřela</w:t>
      </w:r>
    </w:p>
    <w:p w:rsidR="00327A56" w:rsidRDefault="00327A56" w:rsidP="00327A56">
      <w:pPr>
        <w:suppressAutoHyphens w:val="0"/>
        <w:ind w:left="644"/>
        <w:jc w:val="both"/>
        <w:rPr>
          <w:sz w:val="24"/>
          <w:szCs w:val="24"/>
        </w:rPr>
      </w:pPr>
    </w:p>
    <w:p w:rsidR="00917E70" w:rsidRPr="0045045D" w:rsidRDefault="00A17ED2" w:rsidP="004F0696">
      <w:pPr>
        <w:suppressAutoHyphens w:val="0"/>
        <w:ind w:left="1004"/>
        <w:jc w:val="both"/>
        <w:rPr>
          <w:sz w:val="24"/>
          <w:szCs w:val="24"/>
          <w:u w:val="single"/>
        </w:rPr>
      </w:pPr>
      <w:r w:rsidRPr="00327A56">
        <w:rPr>
          <w:sz w:val="24"/>
          <w:szCs w:val="24"/>
        </w:rPr>
        <w:t>(v souladu s doporučením bytové komise</w:t>
      </w:r>
      <w:r w:rsidR="00917E70" w:rsidRPr="00327A56">
        <w:rPr>
          <w:sz w:val="24"/>
          <w:szCs w:val="24"/>
        </w:rPr>
        <w:t xml:space="preserve">) </w:t>
      </w:r>
      <w:r w:rsidRPr="00327A56">
        <w:rPr>
          <w:sz w:val="24"/>
          <w:szCs w:val="24"/>
        </w:rPr>
        <w:t>nájemní smlouvu k bytu č. 802/10 s uchazečem o byt :</w:t>
      </w:r>
    </w:p>
    <w:p w:rsidR="00A17ED2" w:rsidRDefault="002D143E" w:rsidP="00A17ED2">
      <w:pPr>
        <w:ind w:left="1416" w:firstLine="708"/>
        <w:jc w:val="both"/>
        <w:rPr>
          <w:sz w:val="24"/>
        </w:rPr>
      </w:pPr>
      <w:r>
        <w:rPr>
          <w:sz w:val="24"/>
        </w:rPr>
        <w:t>Žiak Jaromír</w:t>
      </w:r>
      <w:r w:rsidR="00A17ED2" w:rsidRPr="00F42491">
        <w:rPr>
          <w:sz w:val="24"/>
        </w:rPr>
        <w:t>, trvale bytem Středová 4</w:t>
      </w:r>
      <w:r>
        <w:rPr>
          <w:sz w:val="24"/>
        </w:rPr>
        <w:t>61</w:t>
      </w:r>
      <w:r w:rsidR="00A17ED2" w:rsidRPr="00F42491">
        <w:rPr>
          <w:sz w:val="24"/>
        </w:rPr>
        <w:t>, Albrechtice</w:t>
      </w:r>
    </w:p>
    <w:p w:rsidR="004F0696" w:rsidRDefault="004F0696" w:rsidP="004F0696">
      <w:pPr>
        <w:ind w:left="295" w:firstLine="709"/>
        <w:jc w:val="both"/>
        <w:rPr>
          <w:sz w:val="24"/>
          <w:szCs w:val="24"/>
        </w:rPr>
      </w:pPr>
    </w:p>
    <w:p w:rsidR="00A17ED2" w:rsidRPr="004F0696" w:rsidRDefault="00A17ED2" w:rsidP="004F0696">
      <w:pPr>
        <w:ind w:left="295" w:firstLine="709"/>
        <w:jc w:val="both"/>
        <w:rPr>
          <w:sz w:val="24"/>
          <w:szCs w:val="24"/>
        </w:rPr>
      </w:pPr>
      <w:r w:rsidRPr="004F0696">
        <w:rPr>
          <w:sz w:val="24"/>
          <w:szCs w:val="24"/>
        </w:rPr>
        <w:t xml:space="preserve">s účinností od 1.1.2014, ve znění dle písemné přílohy </w:t>
      </w:r>
    </w:p>
    <w:p w:rsidR="00327A56" w:rsidRDefault="00327A56" w:rsidP="00A17ED2">
      <w:pPr>
        <w:pStyle w:val="Odstavecseseznamem"/>
        <w:ind w:left="1418"/>
        <w:jc w:val="both"/>
        <w:rPr>
          <w:sz w:val="24"/>
          <w:szCs w:val="24"/>
        </w:rPr>
      </w:pPr>
    </w:p>
    <w:p w:rsidR="00327A56" w:rsidRPr="00327A56" w:rsidRDefault="00A17ED2" w:rsidP="00327A56">
      <w:pPr>
        <w:pStyle w:val="Odstavecseseznamem"/>
        <w:numPr>
          <w:ilvl w:val="0"/>
          <w:numId w:val="28"/>
        </w:numPr>
        <w:suppressAutoHyphens w:val="0"/>
        <w:spacing w:after="200" w:line="276" w:lineRule="auto"/>
        <w:contextualSpacing/>
        <w:jc w:val="both"/>
        <w:rPr>
          <w:sz w:val="24"/>
          <w:szCs w:val="24"/>
          <w:u w:val="single"/>
        </w:rPr>
      </w:pPr>
      <w:r w:rsidRPr="00327A56">
        <w:rPr>
          <w:sz w:val="24"/>
          <w:szCs w:val="24"/>
        </w:rPr>
        <w:t xml:space="preserve">uložila </w:t>
      </w:r>
    </w:p>
    <w:p w:rsidR="00327A56" w:rsidRDefault="00327A56" w:rsidP="00327A56">
      <w:pPr>
        <w:pStyle w:val="Odstavecseseznamem"/>
        <w:suppressAutoHyphens w:val="0"/>
        <w:spacing w:after="200" w:line="276" w:lineRule="auto"/>
        <w:ind w:left="1004"/>
        <w:contextualSpacing/>
        <w:jc w:val="both"/>
        <w:rPr>
          <w:sz w:val="24"/>
          <w:szCs w:val="24"/>
        </w:rPr>
      </w:pPr>
    </w:p>
    <w:p w:rsidR="00A17ED2" w:rsidRPr="00327A56" w:rsidRDefault="00A17ED2" w:rsidP="00327A56">
      <w:pPr>
        <w:pStyle w:val="Odstavecseseznamem"/>
        <w:suppressAutoHyphens w:val="0"/>
        <w:spacing w:after="200" w:line="276" w:lineRule="auto"/>
        <w:ind w:left="1004"/>
        <w:contextualSpacing/>
        <w:jc w:val="both"/>
        <w:rPr>
          <w:sz w:val="24"/>
          <w:szCs w:val="24"/>
          <w:u w:val="single"/>
        </w:rPr>
      </w:pPr>
      <w:r w:rsidRPr="00327A56">
        <w:rPr>
          <w:sz w:val="24"/>
          <w:szCs w:val="24"/>
        </w:rPr>
        <w:t>vyzvat v případě odmítnutí uza</w:t>
      </w:r>
      <w:r w:rsidR="004F0696">
        <w:rPr>
          <w:sz w:val="24"/>
          <w:szCs w:val="24"/>
        </w:rPr>
        <w:t>vření nájemní smlouvy dle bodu 2</w:t>
      </w:r>
      <w:r w:rsidRPr="00327A56">
        <w:rPr>
          <w:sz w:val="24"/>
          <w:szCs w:val="24"/>
        </w:rPr>
        <w:t>) dalšího doporučeného uchazeče v pořadí:</w:t>
      </w:r>
    </w:p>
    <w:p w:rsidR="00A17ED2" w:rsidRPr="00F42491" w:rsidRDefault="002D143E" w:rsidP="002D143E">
      <w:pPr>
        <w:suppressAutoHyphens w:val="0"/>
        <w:ind w:left="1418" w:firstLine="709"/>
        <w:jc w:val="both"/>
        <w:rPr>
          <w:sz w:val="24"/>
        </w:rPr>
      </w:pPr>
      <w:r>
        <w:rPr>
          <w:sz w:val="24"/>
        </w:rPr>
        <w:t>Krucina Josef</w:t>
      </w:r>
      <w:r w:rsidR="00A17ED2" w:rsidRPr="00F42491">
        <w:rPr>
          <w:sz w:val="24"/>
        </w:rPr>
        <w:t xml:space="preserve">, trvale bytem </w:t>
      </w:r>
      <w:r>
        <w:rPr>
          <w:sz w:val="24"/>
        </w:rPr>
        <w:t>Hornická 665</w:t>
      </w:r>
      <w:r w:rsidR="00A17ED2" w:rsidRPr="00F42491">
        <w:rPr>
          <w:sz w:val="24"/>
        </w:rPr>
        <w:t xml:space="preserve">, </w:t>
      </w:r>
      <w:r>
        <w:rPr>
          <w:sz w:val="24"/>
        </w:rPr>
        <w:t>Albrechtice</w:t>
      </w:r>
    </w:p>
    <w:p w:rsidR="00A17ED2" w:rsidRPr="00F42491" w:rsidRDefault="00A17ED2" w:rsidP="002D143E">
      <w:pPr>
        <w:suppressAutoHyphens w:val="0"/>
        <w:ind w:left="2178"/>
        <w:jc w:val="both"/>
        <w:rPr>
          <w:sz w:val="24"/>
        </w:rPr>
      </w:pPr>
    </w:p>
    <w:p w:rsidR="00327A56" w:rsidRPr="00327A56" w:rsidRDefault="00A17ED2" w:rsidP="00327A56">
      <w:pPr>
        <w:pStyle w:val="Odstavecseseznamem"/>
        <w:numPr>
          <w:ilvl w:val="0"/>
          <w:numId w:val="28"/>
        </w:numPr>
        <w:suppressAutoHyphens w:val="0"/>
        <w:jc w:val="both"/>
        <w:rPr>
          <w:sz w:val="24"/>
          <w:szCs w:val="24"/>
          <w:u w:val="single"/>
        </w:rPr>
      </w:pPr>
      <w:r w:rsidRPr="00327A56">
        <w:rPr>
          <w:sz w:val="24"/>
          <w:szCs w:val="24"/>
        </w:rPr>
        <w:t xml:space="preserve">pověřila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17ED2" w:rsidRPr="00327A56" w:rsidRDefault="00A17ED2" w:rsidP="00327A56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  <w:r w:rsidRPr="00327A56">
        <w:rPr>
          <w:sz w:val="24"/>
          <w:szCs w:val="24"/>
        </w:rPr>
        <w:t xml:space="preserve">starostu </w:t>
      </w:r>
      <w:r w:rsidR="00AA3D4E" w:rsidRPr="00327A56">
        <w:rPr>
          <w:sz w:val="24"/>
          <w:szCs w:val="24"/>
        </w:rPr>
        <w:t xml:space="preserve">obce </w:t>
      </w:r>
      <w:r w:rsidRPr="00327A56">
        <w:rPr>
          <w:sz w:val="24"/>
          <w:szCs w:val="24"/>
        </w:rPr>
        <w:t>podpisem nájemní sml</w:t>
      </w:r>
      <w:r w:rsidR="002D143E" w:rsidRPr="00327A56">
        <w:rPr>
          <w:sz w:val="24"/>
          <w:szCs w:val="24"/>
        </w:rPr>
        <w:t>o</w:t>
      </w:r>
      <w:r w:rsidRPr="00327A56">
        <w:rPr>
          <w:sz w:val="24"/>
          <w:szCs w:val="24"/>
        </w:rPr>
        <w:t>uv</w:t>
      </w:r>
      <w:r w:rsidR="002D143E" w:rsidRPr="00327A56">
        <w:rPr>
          <w:sz w:val="24"/>
          <w:szCs w:val="24"/>
        </w:rPr>
        <w:t>y</w:t>
      </w:r>
      <w:r w:rsidRPr="00327A56">
        <w:rPr>
          <w:sz w:val="24"/>
          <w:szCs w:val="24"/>
        </w:rPr>
        <w:t xml:space="preserve"> </w:t>
      </w:r>
    </w:p>
    <w:p w:rsidR="009B60BE" w:rsidRDefault="009B60BE" w:rsidP="009B60BE">
      <w:pPr>
        <w:suppressAutoHyphens w:val="0"/>
        <w:ind w:left="644"/>
        <w:jc w:val="both"/>
        <w:rPr>
          <w:sz w:val="24"/>
          <w:szCs w:val="24"/>
        </w:rPr>
      </w:pPr>
    </w:p>
    <w:p w:rsidR="009B60BE" w:rsidRDefault="009B60BE" w:rsidP="009B60BE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 w:rsidR="002D143E">
        <w:rPr>
          <w:sz w:val="22"/>
          <w:szCs w:val="22"/>
        </w:rPr>
        <w:t>30</w:t>
      </w:r>
      <w:r>
        <w:rPr>
          <w:sz w:val="22"/>
          <w:szCs w:val="22"/>
        </w:rPr>
        <w:t>.12.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AA3D4E" w:rsidRDefault="00AA3D4E" w:rsidP="00917E70">
      <w:pPr>
        <w:suppressAutoHyphens w:val="0"/>
        <w:ind w:left="644"/>
        <w:jc w:val="both"/>
        <w:rPr>
          <w:sz w:val="22"/>
          <w:szCs w:val="22"/>
        </w:rPr>
      </w:pPr>
    </w:p>
    <w:p w:rsidR="00A85A6B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 w:rsidRPr="00327A56">
        <w:rPr>
          <w:sz w:val="24"/>
          <w:szCs w:val="24"/>
          <w:u w:val="single"/>
        </w:rPr>
        <w:t>04/73</w:t>
      </w:r>
      <w:r w:rsidRPr="00327A56"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>Úprava číslo VI. rozpočtu obce Albrechtice na rok 2013</w:t>
      </w:r>
    </w:p>
    <w:p w:rsidR="00A85A6B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85A6B" w:rsidRDefault="00327A56" w:rsidP="00A85A6B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27A56" w:rsidRPr="004F52D1" w:rsidRDefault="00327A56" w:rsidP="00A85A6B">
      <w:pPr>
        <w:ind w:firstLine="644"/>
        <w:rPr>
          <w:sz w:val="24"/>
          <w:szCs w:val="24"/>
        </w:rPr>
      </w:pPr>
    </w:p>
    <w:p w:rsidR="00327A56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327A56" w:rsidRDefault="00327A56" w:rsidP="00A85A6B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A85A6B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úpravu číslo VI.</w:t>
      </w:r>
      <w:r w:rsidR="00EF4C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rozpočtu obce Albrechtice dle předloženého návrhu. </w:t>
      </w:r>
    </w:p>
    <w:p w:rsidR="00A85A6B" w:rsidRDefault="00A85A6B" w:rsidP="00A85A6B">
      <w:pPr>
        <w:pStyle w:val="Odstavecseseznamem"/>
        <w:ind w:left="1425"/>
        <w:rPr>
          <w:sz w:val="22"/>
          <w:szCs w:val="22"/>
        </w:rPr>
      </w:pPr>
    </w:p>
    <w:p w:rsidR="00A85A6B" w:rsidRDefault="00A85A6B" w:rsidP="00A85A6B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30.12.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5F7E30" w:rsidRDefault="005F7E30" w:rsidP="00A85A6B">
      <w:pPr>
        <w:pStyle w:val="Odstavecseseznamem"/>
        <w:ind w:left="3552"/>
        <w:rPr>
          <w:sz w:val="22"/>
          <w:szCs w:val="22"/>
        </w:rPr>
      </w:pPr>
    </w:p>
    <w:p w:rsidR="00327A56" w:rsidRDefault="00327A56" w:rsidP="00A85A6B">
      <w:pPr>
        <w:pStyle w:val="Odstavecseseznamem"/>
        <w:ind w:left="3552"/>
        <w:rPr>
          <w:sz w:val="22"/>
          <w:szCs w:val="22"/>
        </w:rPr>
      </w:pPr>
    </w:p>
    <w:p w:rsidR="00A85A6B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05/73</w:t>
      </w:r>
      <w:r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>Žádost o poskytnutí neinvestiční účelové dotace</w:t>
      </w:r>
    </w:p>
    <w:p w:rsidR="00A85A6B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85A6B" w:rsidRDefault="00327A56" w:rsidP="00A85A6B">
      <w:pPr>
        <w:ind w:firstLine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27A56" w:rsidRDefault="00327A56" w:rsidP="00327A56">
      <w:pPr>
        <w:suppressAutoHyphens w:val="0"/>
        <w:jc w:val="both"/>
        <w:rPr>
          <w:sz w:val="24"/>
          <w:szCs w:val="24"/>
        </w:rPr>
      </w:pPr>
    </w:p>
    <w:p w:rsidR="00327A56" w:rsidRPr="00327A56" w:rsidRDefault="00A85A6B" w:rsidP="00327A56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vzala na vědomí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85A6B" w:rsidRDefault="00A85A6B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žádost Klubu vodního lyžování Havířov o.s., se sídlem Bludovická 4/755, 736 01  Havířov – Město, ze dne 9.12.2013 o poskytnutí finančního příspěvku</w:t>
      </w:r>
    </w:p>
    <w:p w:rsidR="00327A56" w:rsidRP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27A56" w:rsidRDefault="00AA3D4E" w:rsidP="00327A56">
      <w:pPr>
        <w:pStyle w:val="Odstavecseseznamem"/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neschválila</w:t>
      </w:r>
      <w:r w:rsidR="003762DB" w:rsidRPr="00327A56">
        <w:rPr>
          <w:sz w:val="24"/>
          <w:szCs w:val="24"/>
        </w:rPr>
        <w:t xml:space="preserve">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85A6B" w:rsidRPr="00327A56" w:rsidRDefault="00A85A6B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Klubu vodního lyžování Havířov o.s. finanční příspěvek</w:t>
      </w:r>
      <w:r w:rsidR="003762DB" w:rsidRPr="00327A56">
        <w:rPr>
          <w:sz w:val="24"/>
          <w:szCs w:val="24"/>
        </w:rPr>
        <w:t xml:space="preserve"> </w:t>
      </w:r>
      <w:r w:rsidRPr="00327A56">
        <w:rPr>
          <w:sz w:val="24"/>
          <w:szCs w:val="24"/>
        </w:rPr>
        <w:t>na činnost klubu.</w:t>
      </w:r>
    </w:p>
    <w:p w:rsidR="00A85A6B" w:rsidRDefault="00A85A6B" w:rsidP="00A85A6B">
      <w:pPr>
        <w:pStyle w:val="Odstavecseseznamem"/>
        <w:ind w:left="1425"/>
        <w:rPr>
          <w:sz w:val="22"/>
          <w:szCs w:val="22"/>
        </w:rPr>
      </w:pPr>
    </w:p>
    <w:p w:rsidR="00A85A6B" w:rsidRDefault="00A85A6B" w:rsidP="00A85A6B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30.12.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5F7E30" w:rsidRPr="009D1BBB" w:rsidRDefault="005F7E30" w:rsidP="00A85A6B">
      <w:pPr>
        <w:pStyle w:val="Odstavecseseznamem"/>
        <w:ind w:left="3552"/>
        <w:rPr>
          <w:sz w:val="22"/>
          <w:szCs w:val="22"/>
        </w:rPr>
      </w:pPr>
    </w:p>
    <w:p w:rsidR="00A85A6B" w:rsidRDefault="00A85A6B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4F0696" w:rsidRDefault="004F0696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4F0696" w:rsidRDefault="004F0696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4F0696" w:rsidRDefault="004F0696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4F0696" w:rsidRDefault="004F0696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4F0696" w:rsidRPr="00A85A6B" w:rsidRDefault="004F0696" w:rsidP="00A85A6B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85A6B" w:rsidRPr="00327A56" w:rsidRDefault="00327A56" w:rsidP="00327A56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06/73</w:t>
      </w:r>
      <w:r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>Žádost o prodloužení Smlouvy o výpůjčce neb.prostor pro volnočasové aktivity s mládeží – místnost č. 10</w:t>
      </w:r>
    </w:p>
    <w:p w:rsidR="00A85A6B" w:rsidRDefault="00A85A6B" w:rsidP="00A85A6B">
      <w:pPr>
        <w:suppressAutoHyphens w:val="0"/>
        <w:ind w:left="284"/>
        <w:jc w:val="both"/>
        <w:rPr>
          <w:sz w:val="24"/>
          <w:szCs w:val="24"/>
          <w:u w:val="single"/>
        </w:rPr>
      </w:pPr>
    </w:p>
    <w:p w:rsidR="00B44168" w:rsidRDefault="00B44168" w:rsidP="00B44168">
      <w:pPr>
        <w:tabs>
          <w:tab w:val="left" w:pos="993"/>
        </w:tabs>
        <w:rPr>
          <w:sz w:val="24"/>
        </w:rPr>
      </w:pPr>
      <w:r>
        <w:rPr>
          <w:sz w:val="24"/>
        </w:rPr>
        <w:t xml:space="preserve">           Rada obce Albrechtice </w:t>
      </w:r>
    </w:p>
    <w:p w:rsidR="00B44168" w:rsidRDefault="00B44168" w:rsidP="00B44168">
      <w:pPr>
        <w:tabs>
          <w:tab w:val="left" w:pos="993"/>
        </w:tabs>
        <w:rPr>
          <w:sz w:val="24"/>
        </w:rPr>
      </w:pPr>
    </w:p>
    <w:p w:rsidR="00327A56" w:rsidRPr="00327A56" w:rsidRDefault="00B44168" w:rsidP="00327A56">
      <w:pPr>
        <w:pStyle w:val="Odstavecseseznamem"/>
        <w:numPr>
          <w:ilvl w:val="0"/>
          <w:numId w:val="30"/>
        </w:numPr>
        <w:tabs>
          <w:tab w:val="left" w:pos="993"/>
        </w:tabs>
        <w:jc w:val="both"/>
        <w:rPr>
          <w:sz w:val="24"/>
        </w:rPr>
      </w:pPr>
      <w:r w:rsidRPr="00327A56">
        <w:rPr>
          <w:sz w:val="24"/>
        </w:rPr>
        <w:t xml:space="preserve">vzala na vědomí </w:t>
      </w:r>
    </w:p>
    <w:p w:rsidR="00327A56" w:rsidRDefault="00327A56" w:rsidP="00327A56">
      <w:pPr>
        <w:pStyle w:val="Odstavecseseznamem"/>
        <w:tabs>
          <w:tab w:val="left" w:pos="993"/>
        </w:tabs>
        <w:ind w:left="960"/>
        <w:jc w:val="both"/>
        <w:rPr>
          <w:sz w:val="24"/>
        </w:rPr>
      </w:pPr>
    </w:p>
    <w:p w:rsidR="00B44168" w:rsidRDefault="00B44168" w:rsidP="00327A56">
      <w:pPr>
        <w:pStyle w:val="Odstavecseseznamem"/>
        <w:tabs>
          <w:tab w:val="left" w:pos="993"/>
        </w:tabs>
        <w:ind w:left="960"/>
        <w:jc w:val="both"/>
        <w:rPr>
          <w:sz w:val="24"/>
          <w:szCs w:val="24"/>
        </w:rPr>
      </w:pPr>
      <w:r w:rsidRPr="00327A56">
        <w:rPr>
          <w:sz w:val="24"/>
        </w:rPr>
        <w:t>žádost společnosti Evangelizační centrum M.I.S.E se sídlem</w:t>
      </w:r>
      <w:r w:rsidR="00327A56">
        <w:rPr>
          <w:sz w:val="24"/>
        </w:rPr>
        <w:t xml:space="preserve"> </w:t>
      </w:r>
      <w:r w:rsidRPr="00327A56">
        <w:rPr>
          <w:sz w:val="24"/>
        </w:rPr>
        <w:t xml:space="preserve">Na </w:t>
      </w:r>
      <w:r w:rsidRPr="00327A56">
        <w:rPr>
          <w:sz w:val="24"/>
          <w:szCs w:val="24"/>
        </w:rPr>
        <w:t>Nivách 259/7, 737 01 Český Těšín, IČ: 736 35</w:t>
      </w:r>
      <w:r w:rsidR="005F7E30" w:rsidRPr="00327A56">
        <w:rPr>
          <w:sz w:val="24"/>
          <w:szCs w:val="24"/>
        </w:rPr>
        <w:t xml:space="preserve"> </w:t>
      </w:r>
      <w:r w:rsidRPr="00327A56">
        <w:rPr>
          <w:sz w:val="24"/>
          <w:szCs w:val="24"/>
        </w:rPr>
        <w:t>511, DIČ: CZ73635511,</w:t>
      </w:r>
      <w:r w:rsidR="00EF4C58" w:rsidRPr="00327A56">
        <w:rPr>
          <w:sz w:val="24"/>
          <w:szCs w:val="24"/>
        </w:rPr>
        <w:t xml:space="preserve"> </w:t>
      </w:r>
      <w:r w:rsidRPr="00327A56">
        <w:rPr>
          <w:sz w:val="24"/>
          <w:szCs w:val="24"/>
        </w:rPr>
        <w:t>o prodloužení Smlouvy</w:t>
      </w:r>
      <w:r w:rsidR="00EF4C58" w:rsidRPr="00327A56">
        <w:rPr>
          <w:sz w:val="24"/>
          <w:szCs w:val="24"/>
        </w:rPr>
        <w:t xml:space="preserve"> </w:t>
      </w:r>
      <w:r w:rsidRPr="00327A56">
        <w:rPr>
          <w:sz w:val="24"/>
          <w:szCs w:val="24"/>
        </w:rPr>
        <w:t>o výpůjčce části objektu č.p. 501 na ul. Kostelní v Albrechticích - místnost č. 10 o výměře 63,7  m</w:t>
      </w:r>
      <w:r w:rsidRPr="00327A56">
        <w:rPr>
          <w:sz w:val="24"/>
          <w:szCs w:val="24"/>
          <w:vertAlign w:val="superscript"/>
        </w:rPr>
        <w:t xml:space="preserve">2 </w:t>
      </w:r>
      <w:r w:rsidRPr="00327A56">
        <w:rPr>
          <w:sz w:val="24"/>
          <w:szCs w:val="24"/>
        </w:rPr>
        <w:t xml:space="preserve">  </w:t>
      </w:r>
    </w:p>
    <w:p w:rsidR="00327A56" w:rsidRPr="00327A56" w:rsidRDefault="00327A56" w:rsidP="00327A56">
      <w:pPr>
        <w:pStyle w:val="Odstavecseseznamem"/>
        <w:tabs>
          <w:tab w:val="left" w:pos="993"/>
        </w:tabs>
        <w:ind w:left="960"/>
        <w:jc w:val="both"/>
        <w:rPr>
          <w:sz w:val="24"/>
          <w:szCs w:val="24"/>
        </w:rPr>
      </w:pPr>
    </w:p>
    <w:p w:rsidR="00327A56" w:rsidRPr="00327A56" w:rsidRDefault="00B44168" w:rsidP="00327A56">
      <w:pPr>
        <w:pStyle w:val="Odstavecseseznamem"/>
        <w:numPr>
          <w:ilvl w:val="0"/>
          <w:numId w:val="30"/>
        </w:numPr>
        <w:tabs>
          <w:tab w:val="left" w:pos="993"/>
        </w:tabs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schválila </w:t>
      </w:r>
    </w:p>
    <w:p w:rsidR="00327A56" w:rsidRDefault="00327A56" w:rsidP="00327A56">
      <w:pPr>
        <w:pStyle w:val="Odstavecseseznamem"/>
        <w:tabs>
          <w:tab w:val="left" w:pos="993"/>
        </w:tabs>
        <w:ind w:left="960"/>
        <w:jc w:val="both"/>
        <w:rPr>
          <w:sz w:val="24"/>
          <w:szCs w:val="24"/>
        </w:rPr>
      </w:pPr>
    </w:p>
    <w:p w:rsidR="00EF4C58" w:rsidRDefault="00B44168" w:rsidP="00327A56">
      <w:pPr>
        <w:pStyle w:val="Odstavecseseznamem"/>
        <w:tabs>
          <w:tab w:val="left" w:pos="993"/>
        </w:tabs>
        <w:ind w:left="96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prodloužení výpůjčky místnosti č. 10 o výměře 63,7  m</w:t>
      </w:r>
      <w:r w:rsidRPr="00327A56">
        <w:rPr>
          <w:sz w:val="24"/>
          <w:szCs w:val="24"/>
          <w:vertAlign w:val="superscript"/>
        </w:rPr>
        <w:t xml:space="preserve">2 </w:t>
      </w:r>
      <w:r w:rsidRPr="00327A56">
        <w:rPr>
          <w:sz w:val="24"/>
          <w:szCs w:val="24"/>
        </w:rPr>
        <w:t xml:space="preserve">na ul. Kostelní 501 v Albrechticích společnosti Evangelizační centrum M.I.S.E se sídlem </w:t>
      </w:r>
      <w:r w:rsidR="00327A56">
        <w:rPr>
          <w:sz w:val="24"/>
          <w:szCs w:val="24"/>
        </w:rPr>
        <w:t>N</w:t>
      </w:r>
      <w:r w:rsidRPr="00327A56">
        <w:rPr>
          <w:sz w:val="24"/>
          <w:szCs w:val="24"/>
        </w:rPr>
        <w:t>a Nivách 7, 737 01 Český Těšín, IČ: 736 35</w:t>
      </w:r>
      <w:r w:rsidR="005F7E30" w:rsidRPr="00327A56">
        <w:rPr>
          <w:sz w:val="24"/>
          <w:szCs w:val="24"/>
        </w:rPr>
        <w:t xml:space="preserve"> </w:t>
      </w:r>
      <w:r w:rsidRPr="00327A56">
        <w:rPr>
          <w:sz w:val="24"/>
          <w:szCs w:val="24"/>
        </w:rPr>
        <w:t xml:space="preserve">511, DIČ: CZ73635511 </w:t>
      </w:r>
      <w:r w:rsidR="00327A56">
        <w:rPr>
          <w:sz w:val="24"/>
          <w:szCs w:val="24"/>
        </w:rPr>
        <w:t>a</w:t>
      </w:r>
      <w:r w:rsidRPr="00327A56">
        <w:rPr>
          <w:sz w:val="24"/>
          <w:szCs w:val="24"/>
        </w:rPr>
        <w:t xml:space="preserve"> to do 31.12.2014</w:t>
      </w:r>
    </w:p>
    <w:p w:rsidR="00327A56" w:rsidRPr="00327A56" w:rsidRDefault="00327A56" w:rsidP="00327A56">
      <w:pPr>
        <w:pStyle w:val="Odstavecseseznamem"/>
        <w:tabs>
          <w:tab w:val="left" w:pos="993"/>
        </w:tabs>
        <w:ind w:left="960"/>
        <w:jc w:val="both"/>
        <w:rPr>
          <w:sz w:val="24"/>
          <w:szCs w:val="24"/>
        </w:rPr>
      </w:pPr>
    </w:p>
    <w:p w:rsidR="00327A56" w:rsidRDefault="00B44168" w:rsidP="00327A56">
      <w:pPr>
        <w:pStyle w:val="Odstavecseseznamem"/>
        <w:numPr>
          <w:ilvl w:val="0"/>
          <w:numId w:val="30"/>
        </w:numPr>
        <w:tabs>
          <w:tab w:val="left" w:pos="993"/>
        </w:tabs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 pověřila </w:t>
      </w:r>
    </w:p>
    <w:p w:rsidR="00327A56" w:rsidRDefault="00327A56" w:rsidP="00327A56">
      <w:pPr>
        <w:pStyle w:val="Odstavecseseznamem"/>
        <w:tabs>
          <w:tab w:val="left" w:pos="993"/>
        </w:tabs>
        <w:ind w:left="960"/>
        <w:jc w:val="both"/>
        <w:rPr>
          <w:sz w:val="24"/>
          <w:szCs w:val="24"/>
        </w:rPr>
      </w:pPr>
    </w:p>
    <w:p w:rsidR="00B44168" w:rsidRPr="00327A56" w:rsidRDefault="00B44168" w:rsidP="00327A56">
      <w:pPr>
        <w:pStyle w:val="Odstavecseseznamem"/>
        <w:tabs>
          <w:tab w:val="left" w:pos="993"/>
        </w:tabs>
        <w:ind w:left="96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starostu</w:t>
      </w:r>
      <w:r w:rsidR="00AA3D4E" w:rsidRPr="00327A56">
        <w:rPr>
          <w:sz w:val="24"/>
          <w:szCs w:val="24"/>
        </w:rPr>
        <w:t xml:space="preserve"> obce</w:t>
      </w:r>
      <w:r w:rsidRPr="00327A56">
        <w:rPr>
          <w:sz w:val="24"/>
          <w:szCs w:val="24"/>
        </w:rPr>
        <w:t xml:space="preserve"> podpisem dodatku č. 1 ke Smlouvě o výpůjčce </w:t>
      </w:r>
    </w:p>
    <w:p w:rsidR="00A85A6B" w:rsidRPr="00B44168" w:rsidRDefault="00A85A6B" w:rsidP="00A85A6B">
      <w:pPr>
        <w:suppressAutoHyphens w:val="0"/>
        <w:ind w:left="284"/>
        <w:jc w:val="both"/>
        <w:rPr>
          <w:sz w:val="24"/>
          <w:szCs w:val="24"/>
          <w:u w:val="single"/>
        </w:rPr>
      </w:pPr>
    </w:p>
    <w:p w:rsidR="00B44168" w:rsidRPr="008942DE" w:rsidRDefault="00B44168" w:rsidP="00B44168">
      <w:pPr>
        <w:pStyle w:val="Odstavecseseznamem"/>
        <w:ind w:left="1425"/>
        <w:rPr>
          <w:sz w:val="22"/>
          <w:szCs w:val="22"/>
        </w:rPr>
      </w:pPr>
      <w:r w:rsidRPr="00B44168">
        <w:rPr>
          <w:sz w:val="24"/>
          <w:szCs w:val="24"/>
        </w:rPr>
        <w:tab/>
      </w:r>
      <w:r w:rsidRPr="00B4416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2DB">
        <w:rPr>
          <w:sz w:val="24"/>
          <w:szCs w:val="24"/>
        </w:rPr>
        <w:tab/>
      </w:r>
      <w:r w:rsidRPr="008942DE">
        <w:rPr>
          <w:sz w:val="22"/>
          <w:szCs w:val="22"/>
        </w:rPr>
        <w:t>(ZODP.: TAJ,  T.:  30.12.2013)</w:t>
      </w:r>
    </w:p>
    <w:p w:rsidR="00B44168" w:rsidRDefault="00B44168" w:rsidP="00A85A6B">
      <w:pPr>
        <w:suppressAutoHyphens w:val="0"/>
        <w:ind w:left="284"/>
        <w:jc w:val="both"/>
        <w:rPr>
          <w:sz w:val="22"/>
          <w:szCs w:val="22"/>
          <w:u w:val="single"/>
        </w:rPr>
      </w:pPr>
    </w:p>
    <w:p w:rsidR="00A85A6B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07/73</w:t>
      </w:r>
      <w:r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 xml:space="preserve">Žádost o snížení nájmu </w:t>
      </w:r>
    </w:p>
    <w:p w:rsidR="00516483" w:rsidRDefault="00516483" w:rsidP="00516483">
      <w:pPr>
        <w:pStyle w:val="Odstavecseseznamem"/>
        <w:ind w:left="644"/>
        <w:rPr>
          <w:sz w:val="24"/>
          <w:szCs w:val="24"/>
        </w:rPr>
      </w:pPr>
    </w:p>
    <w:p w:rsidR="00516483" w:rsidRDefault="00327A56" w:rsidP="00516483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27A56" w:rsidRDefault="00327A56" w:rsidP="00327A56">
      <w:pPr>
        <w:suppressAutoHyphens w:val="0"/>
        <w:jc w:val="both"/>
        <w:rPr>
          <w:sz w:val="24"/>
          <w:szCs w:val="24"/>
        </w:rPr>
      </w:pPr>
    </w:p>
    <w:p w:rsidR="00327A56" w:rsidRPr="00327A56" w:rsidRDefault="00516483" w:rsidP="00327A56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vzala na vědomí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8942DE" w:rsidRDefault="00516483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žádost Libuše Manigati bytem Hornická 802/2 v Albrechticích o snížení nájemného z důvodu výskytu plísně v</w:t>
      </w:r>
      <w:r w:rsidR="008942DE" w:rsidRPr="00327A56">
        <w:rPr>
          <w:sz w:val="24"/>
          <w:szCs w:val="24"/>
        </w:rPr>
        <w:t> </w:t>
      </w:r>
      <w:r w:rsidRPr="00327A56">
        <w:rPr>
          <w:sz w:val="24"/>
          <w:szCs w:val="24"/>
        </w:rPr>
        <w:t>bytě</w:t>
      </w:r>
      <w:r w:rsidR="008942DE" w:rsidRPr="00327A56">
        <w:rPr>
          <w:sz w:val="24"/>
          <w:szCs w:val="24"/>
        </w:rPr>
        <w:t xml:space="preserve"> dle písemné žádosti</w:t>
      </w:r>
    </w:p>
    <w:p w:rsidR="00327A56" w:rsidRP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27A56" w:rsidRDefault="005F7E30" w:rsidP="00327A56">
      <w:pPr>
        <w:pStyle w:val="Odstavecseseznamem"/>
        <w:numPr>
          <w:ilvl w:val="0"/>
          <w:numId w:val="31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uložila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F7E30" w:rsidRPr="00327A56" w:rsidRDefault="005F7E30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provést v</w:t>
      </w:r>
      <w:r w:rsidR="00AA3D4E" w:rsidRPr="00327A56">
        <w:rPr>
          <w:sz w:val="24"/>
          <w:szCs w:val="24"/>
        </w:rPr>
        <w:t> </w:t>
      </w:r>
      <w:r w:rsidRPr="00327A56">
        <w:rPr>
          <w:sz w:val="24"/>
          <w:szCs w:val="24"/>
        </w:rPr>
        <w:t>byt</w:t>
      </w:r>
      <w:r w:rsidR="00AA3D4E" w:rsidRPr="00327A56">
        <w:rPr>
          <w:sz w:val="24"/>
          <w:szCs w:val="24"/>
        </w:rPr>
        <w:t>ech č.802/2 a 802/1 prošetření situace za účasti zástupců KHS, komise sociální, p. Kolk</w:t>
      </w:r>
      <w:r w:rsidR="004F0696">
        <w:rPr>
          <w:sz w:val="24"/>
          <w:szCs w:val="24"/>
        </w:rPr>
        <w:t>a</w:t>
      </w:r>
      <w:r w:rsidR="00AA3D4E" w:rsidRPr="00327A56">
        <w:rPr>
          <w:sz w:val="24"/>
          <w:szCs w:val="24"/>
        </w:rPr>
        <w:t>, p.</w:t>
      </w:r>
      <w:r w:rsidR="003C2432">
        <w:rPr>
          <w:sz w:val="24"/>
          <w:szCs w:val="24"/>
        </w:rPr>
        <w:t xml:space="preserve"> </w:t>
      </w:r>
      <w:r w:rsidR="00AA3D4E" w:rsidRPr="00327A56">
        <w:rPr>
          <w:sz w:val="24"/>
          <w:szCs w:val="24"/>
        </w:rPr>
        <w:t>Kláskové</w:t>
      </w:r>
      <w:r w:rsidR="004F0696">
        <w:rPr>
          <w:sz w:val="24"/>
          <w:szCs w:val="24"/>
        </w:rPr>
        <w:t>, p.</w:t>
      </w:r>
      <w:r w:rsidR="003C2432">
        <w:rPr>
          <w:sz w:val="24"/>
          <w:szCs w:val="24"/>
        </w:rPr>
        <w:t xml:space="preserve"> </w:t>
      </w:r>
      <w:r w:rsidR="004F0696">
        <w:rPr>
          <w:sz w:val="24"/>
          <w:szCs w:val="24"/>
        </w:rPr>
        <w:t>Manigati</w:t>
      </w:r>
      <w:r w:rsidR="00AA3D4E" w:rsidRPr="00327A56">
        <w:rPr>
          <w:sz w:val="24"/>
          <w:szCs w:val="24"/>
        </w:rPr>
        <w:t xml:space="preserve"> a RO.</w:t>
      </w:r>
    </w:p>
    <w:p w:rsidR="008942DE" w:rsidRPr="008942DE" w:rsidRDefault="008942DE" w:rsidP="008942DE">
      <w:pPr>
        <w:pStyle w:val="Odstavecseseznamem"/>
        <w:suppressAutoHyphens w:val="0"/>
        <w:ind w:left="1134"/>
        <w:jc w:val="both"/>
        <w:rPr>
          <w:sz w:val="24"/>
          <w:szCs w:val="24"/>
        </w:rPr>
      </w:pPr>
    </w:p>
    <w:p w:rsidR="00516483" w:rsidRPr="009777C1" w:rsidRDefault="009777C1" w:rsidP="009777C1">
      <w:pPr>
        <w:rPr>
          <w:sz w:val="22"/>
          <w:szCs w:val="22"/>
        </w:rPr>
      </w:pPr>
      <w:r w:rsidRPr="009777C1">
        <w:rPr>
          <w:sz w:val="22"/>
          <w:szCs w:val="22"/>
        </w:rPr>
        <w:tab/>
      </w:r>
      <w:r w:rsidRPr="009777C1">
        <w:rPr>
          <w:sz w:val="22"/>
          <w:szCs w:val="22"/>
        </w:rPr>
        <w:tab/>
      </w:r>
      <w:r w:rsidRPr="009777C1">
        <w:rPr>
          <w:sz w:val="22"/>
          <w:szCs w:val="22"/>
        </w:rPr>
        <w:tab/>
      </w:r>
      <w:r w:rsidRPr="009777C1">
        <w:rPr>
          <w:sz w:val="22"/>
          <w:szCs w:val="22"/>
        </w:rPr>
        <w:tab/>
      </w:r>
      <w:r w:rsidRPr="009777C1">
        <w:rPr>
          <w:sz w:val="22"/>
          <w:szCs w:val="22"/>
        </w:rPr>
        <w:tab/>
      </w:r>
      <w:r w:rsidR="00516483" w:rsidRPr="009777C1">
        <w:rPr>
          <w:sz w:val="22"/>
          <w:szCs w:val="22"/>
        </w:rPr>
        <w:t>(ZODP.: TAJ,  T.:  3</w:t>
      </w:r>
      <w:r w:rsidR="00AA3D4E">
        <w:rPr>
          <w:sz w:val="22"/>
          <w:szCs w:val="22"/>
        </w:rPr>
        <w:t>1</w:t>
      </w:r>
      <w:r w:rsidR="00516483" w:rsidRPr="009777C1">
        <w:rPr>
          <w:sz w:val="22"/>
          <w:szCs w:val="22"/>
        </w:rPr>
        <w:t>.1.201</w:t>
      </w:r>
      <w:r w:rsidR="00AA3D4E">
        <w:rPr>
          <w:sz w:val="22"/>
          <w:szCs w:val="22"/>
        </w:rPr>
        <w:t>4</w:t>
      </w:r>
      <w:r w:rsidR="00516483" w:rsidRPr="009777C1">
        <w:rPr>
          <w:sz w:val="22"/>
          <w:szCs w:val="22"/>
        </w:rPr>
        <w:t>)</w:t>
      </w:r>
    </w:p>
    <w:p w:rsidR="005F7E30" w:rsidRPr="009D1BBB" w:rsidRDefault="005F7E30" w:rsidP="00516483">
      <w:pPr>
        <w:pStyle w:val="Odstavecseseznamem"/>
        <w:ind w:left="3480" w:firstLine="65"/>
        <w:rPr>
          <w:sz w:val="22"/>
          <w:szCs w:val="22"/>
        </w:rPr>
      </w:pPr>
    </w:p>
    <w:p w:rsidR="00A85A6B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08/73</w:t>
      </w:r>
      <w:r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>Informace o přípravě na inventarizaci majetku Obce Albrechtice za rok 2013</w:t>
      </w:r>
    </w:p>
    <w:p w:rsidR="00516483" w:rsidRDefault="00516483" w:rsidP="00516483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327A56" w:rsidRDefault="00516483" w:rsidP="00327A56">
      <w:pPr>
        <w:pStyle w:val="Odstavecseseznamem"/>
        <w:ind w:left="644" w:firstLine="65"/>
        <w:rPr>
          <w:sz w:val="24"/>
          <w:szCs w:val="24"/>
        </w:rPr>
      </w:pPr>
      <w:r w:rsidRPr="00516483">
        <w:rPr>
          <w:sz w:val="24"/>
          <w:szCs w:val="24"/>
        </w:rPr>
        <w:t>Rada obce Albrechtice</w:t>
      </w:r>
      <w:r w:rsidR="003762DB">
        <w:rPr>
          <w:sz w:val="24"/>
          <w:szCs w:val="24"/>
        </w:rPr>
        <w:t xml:space="preserve"> </w:t>
      </w:r>
    </w:p>
    <w:p w:rsidR="00327A56" w:rsidRDefault="00327A56" w:rsidP="00327A56">
      <w:pPr>
        <w:pStyle w:val="Odstavecseseznamem"/>
        <w:ind w:left="644" w:firstLine="65"/>
        <w:rPr>
          <w:sz w:val="24"/>
          <w:szCs w:val="24"/>
        </w:rPr>
      </w:pPr>
    </w:p>
    <w:p w:rsidR="00327A56" w:rsidRDefault="00516483" w:rsidP="00327A56">
      <w:pPr>
        <w:pStyle w:val="Odstavecseseznamem"/>
        <w:ind w:left="644" w:firstLine="65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327A56" w:rsidRDefault="00327A56" w:rsidP="00327A56">
      <w:pPr>
        <w:pStyle w:val="Odstavecseseznamem"/>
        <w:ind w:left="644" w:firstLine="65"/>
        <w:rPr>
          <w:sz w:val="24"/>
          <w:szCs w:val="24"/>
        </w:rPr>
      </w:pPr>
    </w:p>
    <w:p w:rsidR="00516483" w:rsidRDefault="00516483" w:rsidP="00327A56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příkaz starosty obce č. 1/2013 „Ustanovení ÚIK </w:t>
      </w:r>
      <w:r w:rsidR="003762DB">
        <w:rPr>
          <w:sz w:val="24"/>
          <w:szCs w:val="24"/>
        </w:rPr>
        <w:t xml:space="preserve"> </w:t>
      </w:r>
      <w:r>
        <w:rPr>
          <w:sz w:val="24"/>
          <w:szCs w:val="24"/>
        </w:rPr>
        <w:t>a zabezpečení inventarizačních prací“ k provedení inventarizace majetku Obce Albrechtice k 31.12.2013</w:t>
      </w:r>
      <w:r w:rsidR="003762DB">
        <w:rPr>
          <w:sz w:val="24"/>
          <w:szCs w:val="24"/>
        </w:rPr>
        <w:t xml:space="preserve"> </w:t>
      </w:r>
      <w:r>
        <w:rPr>
          <w:sz w:val="24"/>
          <w:szCs w:val="24"/>
        </w:rPr>
        <w:t>dle písemné přílohy.</w:t>
      </w:r>
    </w:p>
    <w:p w:rsidR="00516483" w:rsidRDefault="00516483" w:rsidP="00516483">
      <w:pPr>
        <w:pStyle w:val="Odstavecseseznamem"/>
        <w:ind w:left="644"/>
        <w:rPr>
          <w:sz w:val="22"/>
          <w:szCs w:val="22"/>
        </w:rPr>
      </w:pPr>
    </w:p>
    <w:p w:rsidR="00A85A6B" w:rsidRPr="00327A56" w:rsidRDefault="00327A56" w:rsidP="00327A5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09/73</w:t>
      </w:r>
      <w:r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>Informace o konání kulturních a sportovních akcí v roce 2014</w:t>
      </w:r>
    </w:p>
    <w:p w:rsidR="00516483" w:rsidRDefault="00516483" w:rsidP="00516483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327A56" w:rsidRDefault="00C50319" w:rsidP="00327A56">
      <w:pPr>
        <w:pStyle w:val="Odstavecseseznamem"/>
        <w:ind w:left="644" w:firstLine="65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27A56" w:rsidRDefault="00327A56" w:rsidP="00327A56">
      <w:pPr>
        <w:pStyle w:val="Odstavecseseznamem"/>
        <w:ind w:left="644" w:firstLine="65"/>
        <w:rPr>
          <w:sz w:val="24"/>
          <w:szCs w:val="24"/>
        </w:rPr>
      </w:pPr>
    </w:p>
    <w:p w:rsidR="00327A56" w:rsidRDefault="00516483" w:rsidP="00327A56">
      <w:pPr>
        <w:pStyle w:val="Odstavecseseznamem"/>
        <w:ind w:left="644" w:firstLine="65"/>
        <w:rPr>
          <w:sz w:val="24"/>
          <w:szCs w:val="24"/>
        </w:rPr>
      </w:pPr>
      <w:r w:rsidRPr="00C50319">
        <w:rPr>
          <w:sz w:val="24"/>
          <w:szCs w:val="24"/>
        </w:rPr>
        <w:t xml:space="preserve">vzala na vědomí </w:t>
      </w:r>
    </w:p>
    <w:p w:rsidR="00327A56" w:rsidRDefault="00327A56" w:rsidP="00327A56">
      <w:pPr>
        <w:pStyle w:val="Odstavecseseznamem"/>
        <w:ind w:left="644" w:firstLine="65"/>
        <w:rPr>
          <w:sz w:val="24"/>
          <w:szCs w:val="24"/>
        </w:rPr>
      </w:pPr>
    </w:p>
    <w:p w:rsidR="00516483" w:rsidRPr="00C50319" w:rsidRDefault="00516483" w:rsidP="00327A56">
      <w:pPr>
        <w:pStyle w:val="Odstavecseseznamem"/>
        <w:ind w:left="644" w:firstLine="65"/>
        <w:rPr>
          <w:sz w:val="24"/>
          <w:szCs w:val="24"/>
        </w:rPr>
      </w:pPr>
      <w:r w:rsidRPr="00C50319">
        <w:rPr>
          <w:sz w:val="24"/>
          <w:szCs w:val="24"/>
        </w:rPr>
        <w:t>informa</w:t>
      </w:r>
      <w:r w:rsidR="00C50319">
        <w:rPr>
          <w:sz w:val="24"/>
          <w:szCs w:val="24"/>
        </w:rPr>
        <w:t>ci</w:t>
      </w:r>
      <w:r w:rsidRPr="00C50319">
        <w:rPr>
          <w:sz w:val="24"/>
          <w:szCs w:val="24"/>
        </w:rPr>
        <w:t xml:space="preserve"> o konání kulturních a sportovních akcí v roce 2014 dle písemné přílohy.</w:t>
      </w:r>
    </w:p>
    <w:p w:rsidR="00516483" w:rsidRDefault="00516483" w:rsidP="00516483">
      <w:pPr>
        <w:pStyle w:val="Odstavecseseznamem"/>
        <w:ind w:left="644"/>
        <w:rPr>
          <w:sz w:val="22"/>
          <w:szCs w:val="22"/>
        </w:rPr>
      </w:pPr>
    </w:p>
    <w:p w:rsidR="00516483" w:rsidRPr="009D1BBB" w:rsidRDefault="00516483" w:rsidP="00516483">
      <w:pPr>
        <w:pStyle w:val="Odstavecseseznamem"/>
        <w:ind w:left="3480" w:firstLine="65"/>
        <w:rPr>
          <w:sz w:val="22"/>
          <w:szCs w:val="22"/>
        </w:rPr>
      </w:pPr>
    </w:p>
    <w:p w:rsidR="00A85A6B" w:rsidRPr="00327A56" w:rsidRDefault="00327A56" w:rsidP="00327A56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10/73</w:t>
      </w:r>
      <w:r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 xml:space="preserve">Plán financování obnovy vodovodů a kanalizací – návrh aktualizace č. 1 pro období </w:t>
      </w:r>
      <w:r w:rsidR="005F7E30" w:rsidRPr="00327A56">
        <w:rPr>
          <w:sz w:val="24"/>
          <w:szCs w:val="24"/>
          <w:u w:val="single"/>
        </w:rPr>
        <w:t xml:space="preserve">                      </w:t>
      </w:r>
      <w:r w:rsidR="00A85A6B" w:rsidRPr="00327A56">
        <w:rPr>
          <w:sz w:val="24"/>
          <w:szCs w:val="24"/>
          <w:u w:val="single"/>
        </w:rPr>
        <w:t>2014-2023</w:t>
      </w:r>
    </w:p>
    <w:p w:rsidR="00516483" w:rsidRDefault="00516483" w:rsidP="00516483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327A56" w:rsidRDefault="00C50319" w:rsidP="00C50319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27A56" w:rsidRDefault="00327A56" w:rsidP="00C50319">
      <w:pPr>
        <w:pStyle w:val="Odstavecseseznamem"/>
        <w:ind w:left="644"/>
        <w:rPr>
          <w:sz w:val="24"/>
          <w:szCs w:val="24"/>
        </w:rPr>
      </w:pPr>
    </w:p>
    <w:p w:rsidR="00327A56" w:rsidRDefault="00516483" w:rsidP="00C50319">
      <w:pPr>
        <w:pStyle w:val="Odstavecseseznamem"/>
        <w:ind w:left="644"/>
        <w:rPr>
          <w:sz w:val="24"/>
          <w:szCs w:val="24"/>
        </w:rPr>
      </w:pPr>
      <w:r w:rsidRPr="00C50319">
        <w:rPr>
          <w:sz w:val="24"/>
          <w:szCs w:val="24"/>
        </w:rPr>
        <w:t xml:space="preserve">schválila </w:t>
      </w:r>
    </w:p>
    <w:p w:rsidR="00327A56" w:rsidRDefault="00327A56" w:rsidP="00C50319">
      <w:pPr>
        <w:pStyle w:val="Odstavecseseznamem"/>
        <w:ind w:left="644"/>
        <w:rPr>
          <w:sz w:val="24"/>
          <w:szCs w:val="24"/>
        </w:rPr>
      </w:pPr>
    </w:p>
    <w:p w:rsidR="00516483" w:rsidRPr="00C50319" w:rsidRDefault="00516483" w:rsidP="00C50319">
      <w:pPr>
        <w:pStyle w:val="Odstavecseseznamem"/>
        <w:ind w:left="644"/>
        <w:rPr>
          <w:sz w:val="24"/>
          <w:szCs w:val="24"/>
        </w:rPr>
      </w:pPr>
      <w:r w:rsidRPr="00C50319">
        <w:rPr>
          <w:sz w:val="24"/>
          <w:szCs w:val="24"/>
        </w:rPr>
        <w:t>Plán financování obnovy vodovodů a kanalizací – návrh aktualizace č. 1 pro období 2014-2023</w:t>
      </w:r>
      <w:r w:rsidR="005F7E30" w:rsidRPr="00C50319">
        <w:rPr>
          <w:sz w:val="24"/>
          <w:szCs w:val="24"/>
        </w:rPr>
        <w:t xml:space="preserve"> v souladu s písemnou přílohou</w:t>
      </w:r>
      <w:r w:rsidRPr="00C50319">
        <w:rPr>
          <w:sz w:val="24"/>
          <w:szCs w:val="24"/>
        </w:rPr>
        <w:t>.</w:t>
      </w:r>
    </w:p>
    <w:p w:rsidR="00516483" w:rsidRDefault="009777C1" w:rsidP="00516483">
      <w:pPr>
        <w:pStyle w:val="Odstavecseseznamem"/>
        <w:ind w:left="64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16483" w:rsidRPr="009D1BBB" w:rsidRDefault="00516483" w:rsidP="00516483">
      <w:pPr>
        <w:pStyle w:val="Odstavecseseznamem"/>
        <w:ind w:left="3480" w:firstLine="65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30.12.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516483" w:rsidRDefault="00516483" w:rsidP="00516483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5F7E30" w:rsidRDefault="005F7E30" w:rsidP="00516483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A85A6B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11/73</w:t>
      </w:r>
      <w:r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>Návrh odpisu pohledávek</w:t>
      </w:r>
    </w:p>
    <w:p w:rsidR="00516483" w:rsidRDefault="00516483" w:rsidP="00516483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327A56" w:rsidRDefault="005B5242" w:rsidP="00327A56">
      <w:pPr>
        <w:pStyle w:val="Odstavecseseznamem"/>
        <w:ind w:left="644" w:firstLine="65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27A56" w:rsidRDefault="00327A56" w:rsidP="00327A56">
      <w:pPr>
        <w:pStyle w:val="Odstavecseseznamem"/>
        <w:ind w:left="644" w:firstLine="65"/>
        <w:rPr>
          <w:sz w:val="24"/>
          <w:szCs w:val="24"/>
        </w:rPr>
      </w:pPr>
    </w:p>
    <w:p w:rsidR="00327A56" w:rsidRDefault="00516483" w:rsidP="00327A56">
      <w:pPr>
        <w:pStyle w:val="Odstavecseseznamem"/>
        <w:ind w:left="644" w:firstLine="65"/>
        <w:rPr>
          <w:sz w:val="24"/>
          <w:szCs w:val="24"/>
        </w:rPr>
      </w:pPr>
      <w:r w:rsidRPr="005B5242">
        <w:rPr>
          <w:sz w:val="24"/>
          <w:szCs w:val="24"/>
        </w:rPr>
        <w:t xml:space="preserve">schválila </w:t>
      </w:r>
    </w:p>
    <w:p w:rsidR="00327A56" w:rsidRDefault="00327A56" w:rsidP="00327A56">
      <w:pPr>
        <w:pStyle w:val="Odstavecseseznamem"/>
        <w:ind w:left="644" w:firstLine="65"/>
        <w:rPr>
          <w:sz w:val="24"/>
          <w:szCs w:val="24"/>
        </w:rPr>
      </w:pPr>
    </w:p>
    <w:p w:rsidR="00516483" w:rsidRPr="005B5242" w:rsidRDefault="00516483" w:rsidP="00327A56">
      <w:pPr>
        <w:pStyle w:val="Odstavecseseznamem"/>
        <w:ind w:left="709"/>
        <w:jc w:val="both"/>
        <w:rPr>
          <w:sz w:val="24"/>
          <w:szCs w:val="24"/>
        </w:rPr>
      </w:pPr>
      <w:r w:rsidRPr="005B5242">
        <w:rPr>
          <w:sz w:val="24"/>
          <w:szCs w:val="24"/>
        </w:rPr>
        <w:t xml:space="preserve">dle článku 7b) </w:t>
      </w:r>
      <w:r w:rsidR="00960562" w:rsidRPr="005B5242">
        <w:rPr>
          <w:sz w:val="24"/>
          <w:szCs w:val="24"/>
        </w:rPr>
        <w:t>S</w:t>
      </w:r>
      <w:r w:rsidRPr="005B5242">
        <w:rPr>
          <w:sz w:val="24"/>
          <w:szCs w:val="24"/>
        </w:rPr>
        <w:t xml:space="preserve">měrnice č. 1/2012 k oběhu účetních dokladů </w:t>
      </w:r>
      <w:r w:rsidR="005B5242">
        <w:rPr>
          <w:sz w:val="24"/>
          <w:szCs w:val="24"/>
        </w:rPr>
        <w:t xml:space="preserve"> </w:t>
      </w:r>
      <w:r w:rsidRPr="005B5242">
        <w:rPr>
          <w:sz w:val="24"/>
          <w:szCs w:val="24"/>
        </w:rPr>
        <w:t>a vedení účetnictví odpis dluž</w:t>
      </w:r>
      <w:r w:rsidR="00AA3D4E">
        <w:rPr>
          <w:sz w:val="24"/>
          <w:szCs w:val="24"/>
        </w:rPr>
        <w:t xml:space="preserve">né pohledávky ve výši 5421,--Kč za neuhrazenou </w:t>
      </w:r>
      <w:r w:rsidR="004F0696">
        <w:rPr>
          <w:sz w:val="24"/>
          <w:szCs w:val="24"/>
        </w:rPr>
        <w:t>fakturu č. 76 ze dne 19.10.2011 dle písemné přílohy.</w:t>
      </w:r>
      <w:r w:rsidR="00AA3D4E">
        <w:rPr>
          <w:sz w:val="24"/>
          <w:szCs w:val="24"/>
        </w:rPr>
        <w:t xml:space="preserve"> </w:t>
      </w:r>
    </w:p>
    <w:p w:rsidR="00516483" w:rsidRDefault="00516483" w:rsidP="00516483">
      <w:pPr>
        <w:pStyle w:val="Odstavecseseznamem"/>
        <w:ind w:left="644"/>
        <w:rPr>
          <w:sz w:val="22"/>
          <w:szCs w:val="22"/>
        </w:rPr>
      </w:pPr>
    </w:p>
    <w:p w:rsidR="00516483" w:rsidRDefault="00516483" w:rsidP="009777C1">
      <w:pPr>
        <w:pStyle w:val="Odstavecseseznamem"/>
        <w:ind w:left="644"/>
        <w:rPr>
          <w:sz w:val="22"/>
          <w:szCs w:val="22"/>
        </w:rPr>
      </w:pPr>
      <w:r w:rsidRPr="000B303D">
        <w:rPr>
          <w:sz w:val="22"/>
          <w:szCs w:val="22"/>
        </w:rPr>
        <w:tab/>
      </w:r>
      <w:r w:rsidR="009777C1">
        <w:rPr>
          <w:sz w:val="22"/>
          <w:szCs w:val="22"/>
        </w:rPr>
        <w:tab/>
      </w:r>
      <w:r w:rsidR="009777C1">
        <w:rPr>
          <w:sz w:val="22"/>
          <w:szCs w:val="22"/>
        </w:rPr>
        <w:tab/>
      </w:r>
      <w:r w:rsidR="009777C1">
        <w:rPr>
          <w:sz w:val="22"/>
          <w:szCs w:val="22"/>
        </w:rPr>
        <w:tab/>
      </w:r>
      <w:r w:rsidR="009777C1"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30.12.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5B5242" w:rsidRDefault="005B5242" w:rsidP="00516483">
      <w:pPr>
        <w:pStyle w:val="Odstavecseseznamem"/>
        <w:ind w:left="3480" w:firstLine="65"/>
        <w:rPr>
          <w:sz w:val="22"/>
          <w:szCs w:val="22"/>
        </w:rPr>
      </w:pPr>
    </w:p>
    <w:p w:rsidR="00A85A6B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12/73</w:t>
      </w:r>
      <w:r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>Informace o dlužných částkách na nájmu na obecních bytech a nebytových prostorách</w:t>
      </w:r>
    </w:p>
    <w:p w:rsidR="00516483" w:rsidRDefault="00516483" w:rsidP="00516483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327A56" w:rsidRDefault="005B5242" w:rsidP="00327A56">
      <w:pPr>
        <w:pStyle w:val="Odstavecseseznamem"/>
        <w:ind w:left="644" w:firstLine="65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27A56" w:rsidRDefault="00327A56" w:rsidP="00327A56">
      <w:pPr>
        <w:pStyle w:val="Odstavecseseznamem"/>
        <w:ind w:left="644" w:firstLine="65"/>
        <w:rPr>
          <w:sz w:val="24"/>
          <w:szCs w:val="24"/>
        </w:rPr>
      </w:pPr>
    </w:p>
    <w:p w:rsidR="00327A56" w:rsidRDefault="00516483" w:rsidP="00327A56">
      <w:pPr>
        <w:pStyle w:val="Odstavecseseznamem"/>
        <w:ind w:left="644" w:firstLine="65"/>
        <w:rPr>
          <w:sz w:val="24"/>
          <w:szCs w:val="24"/>
        </w:rPr>
      </w:pPr>
      <w:r w:rsidRPr="005B5242">
        <w:rPr>
          <w:sz w:val="24"/>
          <w:szCs w:val="24"/>
        </w:rPr>
        <w:t xml:space="preserve">vzala na vědomí </w:t>
      </w:r>
    </w:p>
    <w:p w:rsidR="00327A56" w:rsidRDefault="00327A56" w:rsidP="00327A56">
      <w:pPr>
        <w:pStyle w:val="Odstavecseseznamem"/>
        <w:ind w:left="644" w:firstLine="65"/>
        <w:rPr>
          <w:sz w:val="24"/>
          <w:szCs w:val="24"/>
        </w:rPr>
      </w:pPr>
    </w:p>
    <w:p w:rsidR="00516483" w:rsidRPr="005B5242" w:rsidRDefault="00516483" w:rsidP="00327A56">
      <w:pPr>
        <w:pStyle w:val="Odstavecseseznamem"/>
        <w:ind w:left="709"/>
        <w:jc w:val="both"/>
        <w:rPr>
          <w:sz w:val="24"/>
          <w:szCs w:val="24"/>
        </w:rPr>
      </w:pPr>
      <w:r w:rsidRPr="005B5242">
        <w:rPr>
          <w:sz w:val="24"/>
          <w:szCs w:val="24"/>
        </w:rPr>
        <w:t>informaci o dlužných částkách na nájmu na obecních</w:t>
      </w:r>
      <w:r w:rsidR="00AA3D4E">
        <w:rPr>
          <w:sz w:val="24"/>
          <w:szCs w:val="24"/>
        </w:rPr>
        <w:t xml:space="preserve"> bytech a nebytových prostorách k 30.11.2013.</w:t>
      </w:r>
    </w:p>
    <w:p w:rsidR="00516483" w:rsidRDefault="00516483" w:rsidP="00516483">
      <w:pPr>
        <w:pStyle w:val="Odstavecseseznamem"/>
        <w:ind w:left="644"/>
        <w:rPr>
          <w:sz w:val="22"/>
          <w:szCs w:val="22"/>
        </w:rPr>
      </w:pPr>
    </w:p>
    <w:p w:rsidR="004F0696" w:rsidRDefault="004F0696" w:rsidP="00516483">
      <w:pPr>
        <w:pStyle w:val="Odstavecseseznamem"/>
        <w:ind w:left="644"/>
        <w:rPr>
          <w:sz w:val="22"/>
          <w:szCs w:val="22"/>
        </w:rPr>
      </w:pPr>
    </w:p>
    <w:p w:rsidR="004F0696" w:rsidRDefault="004F0696" w:rsidP="00516483">
      <w:pPr>
        <w:pStyle w:val="Odstavecseseznamem"/>
        <w:ind w:left="644"/>
        <w:rPr>
          <w:sz w:val="22"/>
          <w:szCs w:val="22"/>
        </w:rPr>
      </w:pPr>
    </w:p>
    <w:p w:rsidR="004F0696" w:rsidRDefault="004F0696" w:rsidP="00516483">
      <w:pPr>
        <w:pStyle w:val="Odstavecseseznamem"/>
        <w:ind w:left="644"/>
        <w:rPr>
          <w:sz w:val="22"/>
          <w:szCs w:val="22"/>
        </w:rPr>
      </w:pPr>
    </w:p>
    <w:p w:rsidR="00A85A6B" w:rsidRDefault="00327A56" w:rsidP="003C2432">
      <w:p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  <w:u w:val="single"/>
        </w:rPr>
        <w:lastRenderedPageBreak/>
        <w:t>13/73</w:t>
      </w:r>
      <w:r w:rsidRPr="00327A56">
        <w:rPr>
          <w:sz w:val="24"/>
          <w:szCs w:val="24"/>
          <w:u w:val="single"/>
        </w:rPr>
        <w:tab/>
      </w:r>
      <w:r w:rsidR="00A85A6B" w:rsidRPr="00327A56">
        <w:rPr>
          <w:sz w:val="24"/>
          <w:szCs w:val="24"/>
          <w:u w:val="single"/>
        </w:rPr>
        <w:t>Zápis ze schůze komise</w:t>
      </w:r>
      <w:r w:rsidR="004F0696">
        <w:rPr>
          <w:sz w:val="24"/>
          <w:szCs w:val="24"/>
          <w:u w:val="single"/>
        </w:rPr>
        <w:t xml:space="preserve"> RO</w:t>
      </w:r>
      <w:r w:rsidR="003C2432">
        <w:rPr>
          <w:sz w:val="24"/>
          <w:szCs w:val="24"/>
          <w:u w:val="single"/>
        </w:rPr>
        <w:t xml:space="preserve">: </w:t>
      </w:r>
    </w:p>
    <w:p w:rsidR="003C2432" w:rsidRPr="003C2432" w:rsidRDefault="003C2432" w:rsidP="003C2432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  <w:u w:val="single"/>
        </w:rPr>
      </w:pPr>
      <w:r w:rsidRPr="003C2432">
        <w:rPr>
          <w:sz w:val="24"/>
          <w:szCs w:val="24"/>
          <w:u w:val="single"/>
        </w:rPr>
        <w:t>sociální a zdravotní ze dne 11.12.2013 dle písemné přílohy</w:t>
      </w:r>
    </w:p>
    <w:p w:rsidR="003C2432" w:rsidRPr="003C2432" w:rsidRDefault="003C2432" w:rsidP="003C2432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  <w:u w:val="single"/>
        </w:rPr>
      </w:pPr>
      <w:r w:rsidRPr="003C2432">
        <w:rPr>
          <w:sz w:val="24"/>
          <w:szCs w:val="24"/>
          <w:u w:val="single"/>
        </w:rPr>
        <w:t>školské a kulturní ze dne 3.12.2013 dle písemné přílohy</w:t>
      </w:r>
    </w:p>
    <w:p w:rsidR="003C2432" w:rsidRPr="003C2432" w:rsidRDefault="003C2432" w:rsidP="003C2432">
      <w:pPr>
        <w:pStyle w:val="Odstavecseseznamem"/>
        <w:numPr>
          <w:ilvl w:val="0"/>
          <w:numId w:val="32"/>
        </w:numPr>
        <w:suppressAutoHyphens w:val="0"/>
        <w:jc w:val="both"/>
        <w:rPr>
          <w:sz w:val="24"/>
          <w:szCs w:val="24"/>
          <w:u w:val="single"/>
        </w:rPr>
      </w:pPr>
      <w:r w:rsidRPr="003C2432">
        <w:rPr>
          <w:sz w:val="24"/>
          <w:szCs w:val="24"/>
          <w:u w:val="single"/>
        </w:rPr>
        <w:t>životního prostředí ze dne 2.12.2013 dle písemné přílohy</w:t>
      </w:r>
    </w:p>
    <w:p w:rsidR="003C2432" w:rsidRDefault="003C2432" w:rsidP="003C2432">
      <w:pPr>
        <w:pStyle w:val="Odstavecseseznamem"/>
        <w:ind w:left="644"/>
        <w:rPr>
          <w:sz w:val="22"/>
          <w:szCs w:val="22"/>
        </w:rPr>
      </w:pPr>
    </w:p>
    <w:p w:rsidR="003C2432" w:rsidRPr="00516483" w:rsidRDefault="003C2432" w:rsidP="00960562">
      <w:pPr>
        <w:pStyle w:val="Odstavecseseznamem"/>
        <w:suppressAutoHyphens w:val="0"/>
        <w:ind w:left="1440"/>
        <w:jc w:val="both"/>
        <w:rPr>
          <w:sz w:val="24"/>
          <w:szCs w:val="24"/>
        </w:rPr>
      </w:pPr>
    </w:p>
    <w:p w:rsidR="00327A56" w:rsidRDefault="00516483" w:rsidP="00960562">
      <w:pPr>
        <w:pStyle w:val="Odstavecseseznamem"/>
        <w:ind w:left="644"/>
        <w:rPr>
          <w:sz w:val="24"/>
          <w:szCs w:val="24"/>
        </w:rPr>
      </w:pPr>
      <w:r w:rsidRPr="00516483">
        <w:rPr>
          <w:sz w:val="24"/>
          <w:szCs w:val="24"/>
        </w:rPr>
        <w:t>Rada obce Albrechtice</w:t>
      </w:r>
      <w:r w:rsidR="00960562">
        <w:rPr>
          <w:sz w:val="24"/>
          <w:szCs w:val="24"/>
        </w:rPr>
        <w:t xml:space="preserve"> </w:t>
      </w:r>
    </w:p>
    <w:p w:rsidR="00327A56" w:rsidRDefault="00327A56" w:rsidP="00960562">
      <w:pPr>
        <w:pStyle w:val="Odstavecseseznamem"/>
        <w:ind w:left="644"/>
        <w:rPr>
          <w:sz w:val="24"/>
          <w:szCs w:val="24"/>
        </w:rPr>
      </w:pPr>
    </w:p>
    <w:p w:rsidR="00327A56" w:rsidRDefault="00516483" w:rsidP="00960562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327A56" w:rsidRDefault="00327A56" w:rsidP="00960562">
      <w:pPr>
        <w:pStyle w:val="Odstavecseseznamem"/>
        <w:ind w:left="644"/>
        <w:rPr>
          <w:sz w:val="24"/>
          <w:szCs w:val="24"/>
        </w:rPr>
      </w:pPr>
    </w:p>
    <w:p w:rsidR="00516483" w:rsidRDefault="00516483" w:rsidP="00960562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zápis schůze</w:t>
      </w:r>
      <w:r w:rsidR="0096056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327A56" w:rsidRDefault="00327A56" w:rsidP="00960562">
      <w:pPr>
        <w:pStyle w:val="Odstavecseseznamem"/>
        <w:ind w:left="644"/>
        <w:rPr>
          <w:sz w:val="24"/>
          <w:szCs w:val="24"/>
        </w:rPr>
      </w:pPr>
    </w:p>
    <w:p w:rsidR="00327A56" w:rsidRPr="003C2432" w:rsidRDefault="00516483" w:rsidP="003C2432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3C2432">
        <w:rPr>
          <w:sz w:val="24"/>
          <w:szCs w:val="24"/>
        </w:rPr>
        <w:t>sociální a zdravotní</w:t>
      </w:r>
      <w:r w:rsidR="00960562" w:rsidRPr="003C2432">
        <w:rPr>
          <w:sz w:val="24"/>
          <w:szCs w:val="24"/>
        </w:rPr>
        <w:t xml:space="preserve"> ze dne 11.12.2013 dle písemné přílohy</w:t>
      </w:r>
    </w:p>
    <w:p w:rsidR="00327A56" w:rsidRDefault="00516483" w:rsidP="003C2432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školské a kulturní</w:t>
      </w:r>
      <w:r w:rsidR="00960562" w:rsidRPr="00327A56">
        <w:rPr>
          <w:sz w:val="24"/>
          <w:szCs w:val="24"/>
        </w:rPr>
        <w:t xml:space="preserve"> ze dne 3.12.2013 dle písemné přílohy</w:t>
      </w:r>
    </w:p>
    <w:p w:rsidR="00516483" w:rsidRPr="00327A56" w:rsidRDefault="00516483" w:rsidP="003C2432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životního prostředí</w:t>
      </w:r>
      <w:r w:rsidR="00960562" w:rsidRPr="00327A56">
        <w:rPr>
          <w:sz w:val="24"/>
          <w:szCs w:val="24"/>
        </w:rPr>
        <w:t xml:space="preserve"> ze dne 2.12.2013 dle písemné přílohy</w:t>
      </w:r>
    </w:p>
    <w:p w:rsidR="00516483" w:rsidRDefault="00516483" w:rsidP="00516483">
      <w:pPr>
        <w:pStyle w:val="Odstavecseseznamem"/>
        <w:ind w:left="644"/>
        <w:rPr>
          <w:sz w:val="22"/>
          <w:szCs w:val="22"/>
        </w:rPr>
      </w:pPr>
    </w:p>
    <w:p w:rsidR="00960562" w:rsidRPr="00327A56" w:rsidRDefault="00327A56" w:rsidP="00327A56">
      <w:pPr>
        <w:rPr>
          <w:sz w:val="24"/>
          <w:szCs w:val="24"/>
        </w:rPr>
      </w:pPr>
      <w:r>
        <w:rPr>
          <w:sz w:val="24"/>
          <w:szCs w:val="24"/>
          <w:u w:val="single"/>
        </w:rPr>
        <w:t>14/73</w:t>
      </w:r>
      <w:r>
        <w:rPr>
          <w:sz w:val="24"/>
          <w:szCs w:val="24"/>
          <w:u w:val="single"/>
        </w:rPr>
        <w:tab/>
      </w:r>
      <w:r w:rsidR="00960562" w:rsidRPr="00327A56">
        <w:rPr>
          <w:sz w:val="24"/>
          <w:szCs w:val="24"/>
          <w:u w:val="single"/>
        </w:rPr>
        <w:t>Poskytnutí finančního příspěvku</w:t>
      </w:r>
    </w:p>
    <w:p w:rsidR="00960562" w:rsidRDefault="00960562" w:rsidP="00960562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AA3D4E" w:rsidRDefault="00960562" w:rsidP="00960562">
      <w:pPr>
        <w:pStyle w:val="Odstavecseseznamem"/>
        <w:ind w:left="644"/>
        <w:rPr>
          <w:sz w:val="24"/>
          <w:szCs w:val="24"/>
        </w:rPr>
      </w:pPr>
      <w:r w:rsidRPr="00516483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AA3D4E" w:rsidRDefault="00AA3D4E" w:rsidP="00AA3D4E">
      <w:pPr>
        <w:rPr>
          <w:sz w:val="24"/>
          <w:szCs w:val="24"/>
        </w:rPr>
      </w:pPr>
    </w:p>
    <w:p w:rsidR="00327A56" w:rsidRPr="00327A56" w:rsidRDefault="00960562" w:rsidP="00327A56">
      <w:pPr>
        <w:pStyle w:val="Odstavecseseznamem"/>
        <w:numPr>
          <w:ilvl w:val="0"/>
          <w:numId w:val="33"/>
        </w:numPr>
        <w:rPr>
          <w:sz w:val="24"/>
          <w:szCs w:val="24"/>
        </w:rPr>
      </w:pPr>
      <w:r w:rsidRPr="00327A56">
        <w:rPr>
          <w:sz w:val="24"/>
          <w:szCs w:val="24"/>
        </w:rPr>
        <w:t xml:space="preserve">poskytla </w:t>
      </w:r>
    </w:p>
    <w:p w:rsidR="00327A56" w:rsidRDefault="00327A56" w:rsidP="00327A56">
      <w:pPr>
        <w:pStyle w:val="Odstavecseseznamem"/>
        <w:ind w:left="1005"/>
        <w:rPr>
          <w:sz w:val="24"/>
          <w:szCs w:val="24"/>
        </w:rPr>
      </w:pPr>
    </w:p>
    <w:p w:rsidR="00960562" w:rsidRPr="00327A56" w:rsidRDefault="00327A56" w:rsidP="00327A56">
      <w:pPr>
        <w:ind w:left="296" w:firstLine="709"/>
        <w:rPr>
          <w:sz w:val="24"/>
          <w:szCs w:val="24"/>
        </w:rPr>
      </w:pPr>
      <w:r>
        <w:rPr>
          <w:sz w:val="24"/>
          <w:szCs w:val="24"/>
        </w:rPr>
        <w:t>d</w:t>
      </w:r>
      <w:r w:rsidR="00960562" w:rsidRPr="00327A56">
        <w:rPr>
          <w:sz w:val="24"/>
          <w:szCs w:val="24"/>
        </w:rPr>
        <w:t>le doporu</w:t>
      </w:r>
      <w:r w:rsidR="00AA3D4E" w:rsidRPr="00327A56">
        <w:rPr>
          <w:sz w:val="24"/>
          <w:szCs w:val="24"/>
        </w:rPr>
        <w:t xml:space="preserve">čení komise sociální a </w:t>
      </w:r>
      <w:r w:rsidR="00D3127A" w:rsidRPr="00327A56">
        <w:rPr>
          <w:sz w:val="24"/>
          <w:szCs w:val="24"/>
        </w:rPr>
        <w:t xml:space="preserve"> finanční příspěvek žadateli</w:t>
      </w:r>
      <w:r w:rsidR="00960562" w:rsidRPr="00327A56">
        <w:rPr>
          <w:sz w:val="24"/>
          <w:szCs w:val="24"/>
        </w:rPr>
        <w:t xml:space="preserve">: </w:t>
      </w:r>
    </w:p>
    <w:p w:rsidR="003762DB" w:rsidRDefault="003762DB" w:rsidP="003762DB">
      <w:pPr>
        <w:pStyle w:val="Odstavecseseznamem"/>
        <w:suppressAutoHyphens w:val="0"/>
        <w:ind w:left="2145" w:firstLine="691"/>
        <w:jc w:val="both"/>
        <w:rPr>
          <w:sz w:val="24"/>
          <w:szCs w:val="24"/>
        </w:rPr>
      </w:pPr>
    </w:p>
    <w:p w:rsidR="003762DB" w:rsidRPr="00D3127A" w:rsidRDefault="003762DB" w:rsidP="00D3127A">
      <w:pPr>
        <w:suppressAutoHyphens w:val="0"/>
        <w:ind w:left="709" w:firstLine="709"/>
        <w:jc w:val="both"/>
        <w:rPr>
          <w:sz w:val="24"/>
          <w:szCs w:val="24"/>
        </w:rPr>
      </w:pPr>
      <w:r w:rsidRPr="00D3127A">
        <w:rPr>
          <w:sz w:val="24"/>
          <w:szCs w:val="24"/>
        </w:rPr>
        <w:t>Lucii Břenkové</w:t>
      </w:r>
      <w:r w:rsidRPr="00D3127A">
        <w:rPr>
          <w:sz w:val="24"/>
          <w:szCs w:val="24"/>
        </w:rPr>
        <w:tab/>
        <w:t>bytem Hornická 468, 735 43 Albrechtice</w:t>
      </w:r>
    </w:p>
    <w:p w:rsidR="00960562" w:rsidRPr="00D3127A" w:rsidRDefault="003762DB" w:rsidP="00D3127A">
      <w:pPr>
        <w:suppressAutoHyphens w:val="0"/>
        <w:ind w:left="709" w:firstLine="709"/>
        <w:jc w:val="both"/>
        <w:rPr>
          <w:sz w:val="24"/>
          <w:szCs w:val="24"/>
        </w:rPr>
      </w:pPr>
      <w:r w:rsidRPr="00D3127A">
        <w:rPr>
          <w:sz w:val="24"/>
          <w:szCs w:val="24"/>
        </w:rPr>
        <w:t>v celkové výši 6.000,-Kč takto:</w:t>
      </w:r>
    </w:p>
    <w:p w:rsidR="003762DB" w:rsidRPr="00D3127A" w:rsidRDefault="00D3127A" w:rsidP="00D3127A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62DB" w:rsidRPr="00D3127A">
        <w:rPr>
          <w:sz w:val="24"/>
          <w:szCs w:val="24"/>
        </w:rPr>
        <w:tab/>
        <w:t>na zakoupení léků</w:t>
      </w:r>
      <w:r w:rsidR="003762DB" w:rsidRPr="00D3127A">
        <w:rPr>
          <w:sz w:val="24"/>
          <w:szCs w:val="24"/>
        </w:rPr>
        <w:tab/>
      </w:r>
      <w:r w:rsidR="003762DB" w:rsidRPr="00D3127A">
        <w:rPr>
          <w:sz w:val="24"/>
          <w:szCs w:val="24"/>
        </w:rPr>
        <w:tab/>
      </w:r>
      <w:r w:rsidR="003762DB" w:rsidRPr="00D3127A">
        <w:rPr>
          <w:sz w:val="24"/>
          <w:szCs w:val="24"/>
        </w:rPr>
        <w:tab/>
      </w:r>
      <w:r w:rsidR="003762DB" w:rsidRPr="00D3127A">
        <w:rPr>
          <w:sz w:val="24"/>
          <w:szCs w:val="24"/>
        </w:rPr>
        <w:tab/>
        <w:t>3.000,-Kč</w:t>
      </w:r>
    </w:p>
    <w:p w:rsidR="003762DB" w:rsidRDefault="00D3127A" w:rsidP="00D3127A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62DB" w:rsidRPr="00D3127A">
        <w:rPr>
          <w:sz w:val="24"/>
          <w:szCs w:val="24"/>
        </w:rPr>
        <w:tab/>
        <w:t>na zakoupení oblečení a obuvi pro dceru</w:t>
      </w:r>
      <w:r w:rsidR="003762DB" w:rsidRPr="00D3127A">
        <w:rPr>
          <w:sz w:val="24"/>
          <w:szCs w:val="24"/>
        </w:rPr>
        <w:tab/>
        <w:t>3.000,-Kč</w:t>
      </w:r>
    </w:p>
    <w:p w:rsidR="005D451F" w:rsidRDefault="005D451F" w:rsidP="00D3127A">
      <w:pPr>
        <w:suppressAutoHyphens w:val="0"/>
        <w:jc w:val="both"/>
        <w:rPr>
          <w:sz w:val="24"/>
          <w:szCs w:val="24"/>
        </w:rPr>
      </w:pPr>
    </w:p>
    <w:p w:rsidR="00327A56" w:rsidRDefault="00327A56" w:rsidP="00D3127A">
      <w:pPr>
        <w:suppressAutoHyphens w:val="0"/>
        <w:jc w:val="both"/>
        <w:rPr>
          <w:sz w:val="24"/>
          <w:szCs w:val="24"/>
        </w:rPr>
      </w:pPr>
    </w:p>
    <w:p w:rsidR="00327A56" w:rsidRPr="00327A56" w:rsidRDefault="005D451F" w:rsidP="00327A56">
      <w:pPr>
        <w:pStyle w:val="Odstavecseseznamem"/>
        <w:numPr>
          <w:ilvl w:val="0"/>
          <w:numId w:val="33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ukládá </w:t>
      </w:r>
    </w:p>
    <w:p w:rsidR="00327A56" w:rsidRDefault="00327A56" w:rsidP="00327A56">
      <w:pPr>
        <w:pStyle w:val="Odstavecseseznamem"/>
        <w:suppressAutoHyphens w:val="0"/>
        <w:ind w:left="1005"/>
        <w:jc w:val="both"/>
        <w:rPr>
          <w:sz w:val="24"/>
          <w:szCs w:val="24"/>
        </w:rPr>
      </w:pPr>
    </w:p>
    <w:p w:rsidR="005D451F" w:rsidRPr="00327A56" w:rsidRDefault="005D451F" w:rsidP="00327A56">
      <w:pPr>
        <w:pStyle w:val="Odstavecseseznamem"/>
        <w:suppressAutoHyphens w:val="0"/>
        <w:ind w:left="1005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předložit majetkové a příjmové poměry žadatelky o soc. příspěvek</w:t>
      </w:r>
      <w:r w:rsidR="004F0696">
        <w:rPr>
          <w:sz w:val="24"/>
          <w:szCs w:val="24"/>
        </w:rPr>
        <w:t>, paní Marie</w:t>
      </w:r>
    </w:p>
    <w:p w:rsidR="005D451F" w:rsidRPr="00D3127A" w:rsidRDefault="005D451F" w:rsidP="005D451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27A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Siostrzonkové </w:t>
      </w:r>
    </w:p>
    <w:p w:rsidR="003762DB" w:rsidRDefault="003762DB" w:rsidP="003762DB">
      <w:pPr>
        <w:pStyle w:val="Odstavecseseznamem"/>
        <w:ind w:left="644"/>
        <w:rPr>
          <w:sz w:val="22"/>
          <w:szCs w:val="22"/>
        </w:rPr>
      </w:pPr>
    </w:p>
    <w:p w:rsidR="003762DB" w:rsidRDefault="003762DB" w:rsidP="009777C1">
      <w:pPr>
        <w:pStyle w:val="Odstavecseseznamem"/>
        <w:ind w:left="644"/>
        <w:rPr>
          <w:sz w:val="22"/>
          <w:szCs w:val="22"/>
        </w:rPr>
      </w:pPr>
      <w:r w:rsidRPr="000B303D">
        <w:rPr>
          <w:sz w:val="22"/>
          <w:szCs w:val="22"/>
        </w:rPr>
        <w:tab/>
      </w:r>
      <w:r w:rsidR="009777C1">
        <w:rPr>
          <w:sz w:val="22"/>
          <w:szCs w:val="22"/>
        </w:rPr>
        <w:tab/>
      </w:r>
      <w:r w:rsidR="009777C1">
        <w:rPr>
          <w:sz w:val="22"/>
          <w:szCs w:val="22"/>
        </w:rPr>
        <w:tab/>
      </w:r>
      <w:r w:rsidR="009777C1">
        <w:rPr>
          <w:sz w:val="22"/>
          <w:szCs w:val="22"/>
        </w:rPr>
        <w:tab/>
      </w:r>
      <w:r w:rsidR="009777C1"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0</w:t>
      </w:r>
      <w:r w:rsidR="005D451F">
        <w:rPr>
          <w:sz w:val="22"/>
          <w:szCs w:val="22"/>
        </w:rPr>
        <w:t>1/2014</w:t>
      </w:r>
      <w:r w:rsidRPr="000B303D">
        <w:rPr>
          <w:sz w:val="22"/>
          <w:szCs w:val="22"/>
        </w:rPr>
        <w:t>)</w:t>
      </w:r>
    </w:p>
    <w:p w:rsidR="003762DB" w:rsidRDefault="003762DB" w:rsidP="003762DB">
      <w:pPr>
        <w:suppressAutoHyphens w:val="0"/>
        <w:jc w:val="both"/>
        <w:rPr>
          <w:sz w:val="24"/>
          <w:szCs w:val="24"/>
        </w:rPr>
      </w:pPr>
    </w:p>
    <w:p w:rsidR="007F6E59" w:rsidRPr="00327A56" w:rsidRDefault="00327A56" w:rsidP="00327A56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15/73</w:t>
      </w:r>
      <w:r>
        <w:rPr>
          <w:sz w:val="24"/>
          <w:szCs w:val="24"/>
          <w:u w:val="single"/>
        </w:rPr>
        <w:tab/>
      </w:r>
      <w:r w:rsidR="007F6E59" w:rsidRPr="00327A56">
        <w:rPr>
          <w:sz w:val="24"/>
          <w:szCs w:val="24"/>
          <w:u w:val="single"/>
        </w:rPr>
        <w:t>Platový výměr ředitelům škol (příspěvkových organizací)</w:t>
      </w:r>
    </w:p>
    <w:p w:rsidR="007F6E59" w:rsidRDefault="007F6E59" w:rsidP="007F6E59">
      <w:pPr>
        <w:suppressAutoHyphens w:val="0"/>
        <w:jc w:val="both"/>
        <w:rPr>
          <w:sz w:val="24"/>
          <w:szCs w:val="24"/>
        </w:rPr>
      </w:pPr>
    </w:p>
    <w:p w:rsidR="007F6E59" w:rsidRDefault="007F6E59" w:rsidP="007F6E59">
      <w:pPr>
        <w:tabs>
          <w:tab w:val="left" w:pos="-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Rada obce Albrechtice </w:t>
      </w:r>
    </w:p>
    <w:p w:rsidR="007F6E59" w:rsidRDefault="007F6E59" w:rsidP="007F6E59">
      <w:pPr>
        <w:tabs>
          <w:tab w:val="left" w:pos="-2835"/>
        </w:tabs>
        <w:jc w:val="both"/>
        <w:rPr>
          <w:sz w:val="24"/>
          <w:szCs w:val="24"/>
        </w:rPr>
      </w:pPr>
    </w:p>
    <w:p w:rsidR="007F6E59" w:rsidRDefault="007F6E59" w:rsidP="007F6E59">
      <w:pPr>
        <w:tabs>
          <w:tab w:val="left" w:pos="-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stanovila</w:t>
      </w:r>
    </w:p>
    <w:p w:rsidR="007F6E59" w:rsidRDefault="007F6E59" w:rsidP="007F6E59">
      <w:pPr>
        <w:tabs>
          <w:tab w:val="left" w:pos="-2835"/>
        </w:tabs>
        <w:jc w:val="both"/>
        <w:rPr>
          <w:sz w:val="24"/>
          <w:szCs w:val="24"/>
        </w:rPr>
      </w:pPr>
    </w:p>
    <w:p w:rsidR="007F6E59" w:rsidRPr="007F6E59" w:rsidRDefault="007F6E59" w:rsidP="007F6E59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7F6E59">
        <w:rPr>
          <w:sz w:val="24"/>
          <w:szCs w:val="24"/>
        </w:rPr>
        <w:t>ředitelce Základní školy a Mateřské školy Albrechtice se sídlem Školní 20, Albrechtice, Mgr. Pavle Martinkové:</w:t>
      </w:r>
    </w:p>
    <w:p w:rsidR="007F6E59" w:rsidRDefault="007F6E59" w:rsidP="007F6E59">
      <w:pPr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 w:rsidRPr="00B57804">
        <w:rPr>
          <w:sz w:val="24"/>
          <w:szCs w:val="24"/>
        </w:rPr>
        <w:t>plat platovým výměrem dle písemné přílohy s</w:t>
      </w:r>
      <w:r>
        <w:rPr>
          <w:sz w:val="24"/>
          <w:szCs w:val="24"/>
        </w:rPr>
        <w:t> </w:t>
      </w:r>
      <w:r w:rsidRPr="00B57804">
        <w:rPr>
          <w:sz w:val="24"/>
          <w:szCs w:val="24"/>
        </w:rPr>
        <w:t>účinností</w:t>
      </w:r>
      <w:r>
        <w:rPr>
          <w:sz w:val="24"/>
          <w:szCs w:val="24"/>
        </w:rPr>
        <w:t xml:space="preserve"> </w:t>
      </w:r>
      <w:r w:rsidRPr="00B57804">
        <w:rPr>
          <w:sz w:val="24"/>
          <w:szCs w:val="24"/>
        </w:rPr>
        <w:t>od 1.</w:t>
      </w:r>
      <w:r>
        <w:rPr>
          <w:sz w:val="24"/>
          <w:szCs w:val="24"/>
        </w:rPr>
        <w:t>1</w:t>
      </w:r>
      <w:r w:rsidRPr="00B57804">
        <w:rPr>
          <w:sz w:val="24"/>
          <w:szCs w:val="24"/>
        </w:rPr>
        <w:t>.201</w:t>
      </w:r>
      <w:r>
        <w:rPr>
          <w:sz w:val="24"/>
          <w:szCs w:val="24"/>
        </w:rPr>
        <w:t>4</w:t>
      </w:r>
    </w:p>
    <w:p w:rsidR="007F6E59" w:rsidRDefault="007F6E59" w:rsidP="007F6E59">
      <w:pPr>
        <w:numPr>
          <w:ilvl w:val="0"/>
          <w:numId w:val="2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odměnu ve výši dle písemné přílohy</w:t>
      </w:r>
    </w:p>
    <w:p w:rsidR="009777C1" w:rsidRDefault="009777C1" w:rsidP="009777C1">
      <w:pPr>
        <w:suppressAutoHyphens w:val="0"/>
        <w:jc w:val="both"/>
        <w:rPr>
          <w:sz w:val="24"/>
          <w:szCs w:val="24"/>
        </w:rPr>
      </w:pPr>
    </w:p>
    <w:p w:rsidR="007F6E59" w:rsidRPr="00D254B2" w:rsidRDefault="007F6E59" w:rsidP="007F6E59">
      <w:pPr>
        <w:pStyle w:val="Odstavecseseznamem"/>
        <w:numPr>
          <w:ilvl w:val="0"/>
          <w:numId w:val="26"/>
        </w:numPr>
        <w:suppressAutoHyphens w:val="0"/>
        <w:jc w:val="both"/>
        <w:rPr>
          <w:sz w:val="24"/>
          <w:szCs w:val="24"/>
        </w:rPr>
      </w:pPr>
      <w:r w:rsidRPr="00D254B2">
        <w:rPr>
          <w:sz w:val="24"/>
          <w:szCs w:val="24"/>
        </w:rPr>
        <w:t>ředitelce Základní školy a mateřské školy s polským jazykem vyučovacím  Albrechtice se sídlem Školní 11, Albrechtice, Mgr. Jolantě Kožusznikové:</w:t>
      </w:r>
    </w:p>
    <w:p w:rsidR="007F6E59" w:rsidRDefault="007F6E59" w:rsidP="007F6E59">
      <w:pPr>
        <w:numPr>
          <w:ilvl w:val="0"/>
          <w:numId w:val="24"/>
        </w:numPr>
        <w:suppressAutoHyphens w:val="0"/>
        <w:ind w:hanging="73"/>
        <w:jc w:val="both"/>
        <w:rPr>
          <w:sz w:val="24"/>
          <w:szCs w:val="24"/>
        </w:rPr>
      </w:pPr>
      <w:r w:rsidRPr="00B57804">
        <w:rPr>
          <w:sz w:val="24"/>
          <w:szCs w:val="24"/>
        </w:rPr>
        <w:t>plat platovým výměrem dle písemné přílohy s</w:t>
      </w:r>
      <w:r>
        <w:rPr>
          <w:sz w:val="24"/>
          <w:szCs w:val="24"/>
        </w:rPr>
        <w:t> </w:t>
      </w:r>
      <w:r w:rsidRPr="00B57804">
        <w:rPr>
          <w:sz w:val="24"/>
          <w:szCs w:val="24"/>
        </w:rPr>
        <w:t>účinností</w:t>
      </w:r>
      <w:r>
        <w:rPr>
          <w:sz w:val="24"/>
          <w:szCs w:val="24"/>
        </w:rPr>
        <w:t xml:space="preserve"> </w:t>
      </w:r>
      <w:r w:rsidRPr="00B57804">
        <w:rPr>
          <w:sz w:val="24"/>
          <w:szCs w:val="24"/>
        </w:rPr>
        <w:t>od 1.</w:t>
      </w:r>
      <w:r>
        <w:rPr>
          <w:sz w:val="24"/>
          <w:szCs w:val="24"/>
        </w:rPr>
        <w:t>1</w:t>
      </w:r>
      <w:r w:rsidRPr="00B57804">
        <w:rPr>
          <w:sz w:val="24"/>
          <w:szCs w:val="24"/>
        </w:rPr>
        <w:t>.201</w:t>
      </w:r>
      <w:r>
        <w:rPr>
          <w:sz w:val="24"/>
          <w:szCs w:val="24"/>
        </w:rPr>
        <w:t>4</w:t>
      </w:r>
    </w:p>
    <w:p w:rsidR="007F6E59" w:rsidRDefault="007F6E59" w:rsidP="007F6E59">
      <w:pPr>
        <w:numPr>
          <w:ilvl w:val="0"/>
          <w:numId w:val="24"/>
        </w:numPr>
        <w:suppressAutoHyphens w:val="0"/>
        <w:ind w:hanging="73"/>
        <w:jc w:val="both"/>
        <w:rPr>
          <w:sz w:val="24"/>
          <w:szCs w:val="24"/>
        </w:rPr>
      </w:pPr>
      <w:r>
        <w:rPr>
          <w:sz w:val="24"/>
          <w:szCs w:val="24"/>
        </w:rPr>
        <w:t>odměnu ve výši dle písemné přílohy</w:t>
      </w:r>
    </w:p>
    <w:p w:rsidR="007F6E59" w:rsidRDefault="007F6E59" w:rsidP="007F6E59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 </w:t>
      </w:r>
    </w:p>
    <w:p w:rsidR="009777C1" w:rsidRDefault="009777C1" w:rsidP="009777C1">
      <w:pPr>
        <w:pStyle w:val="Odstavecseseznamem"/>
        <w:ind w:left="644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30.12.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9777C1" w:rsidRDefault="009777C1" w:rsidP="009777C1">
      <w:pPr>
        <w:suppressAutoHyphens w:val="0"/>
        <w:jc w:val="both"/>
        <w:rPr>
          <w:sz w:val="24"/>
          <w:szCs w:val="24"/>
        </w:rPr>
      </w:pPr>
    </w:p>
    <w:p w:rsidR="007F6E59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16/73</w:t>
      </w:r>
      <w:r>
        <w:rPr>
          <w:sz w:val="24"/>
          <w:szCs w:val="24"/>
          <w:u w:val="single"/>
        </w:rPr>
        <w:tab/>
      </w:r>
      <w:r w:rsidR="005D451F" w:rsidRPr="00327A56">
        <w:rPr>
          <w:sz w:val="24"/>
          <w:szCs w:val="24"/>
          <w:u w:val="single"/>
        </w:rPr>
        <w:t xml:space="preserve">Poradna pro obce </w:t>
      </w:r>
    </w:p>
    <w:p w:rsidR="005D451F" w:rsidRDefault="005D451F" w:rsidP="005D451F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5D451F" w:rsidRDefault="005D451F" w:rsidP="005D451F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27A56" w:rsidRDefault="00327A56" w:rsidP="005D451F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327A56" w:rsidRPr="00327A56" w:rsidRDefault="005D451F" w:rsidP="00327A56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vzala na vědomí </w:t>
      </w:r>
    </w:p>
    <w:p w:rsidR="00327A56" w:rsidRDefault="00327A56" w:rsidP="00327A5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D451F" w:rsidRDefault="005D451F" w:rsidP="00327A5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nabídku firmy ABIVIA s.r.o. o poskytování porade</w:t>
      </w:r>
      <w:r w:rsidR="004F0696">
        <w:rPr>
          <w:sz w:val="24"/>
          <w:szCs w:val="24"/>
        </w:rPr>
        <w:t>nských služeb v oblasti finančnictví</w:t>
      </w:r>
      <w:r w:rsidRPr="00327A56">
        <w:rPr>
          <w:sz w:val="24"/>
          <w:szCs w:val="24"/>
        </w:rPr>
        <w:t xml:space="preserve"> </w:t>
      </w:r>
    </w:p>
    <w:p w:rsidR="00327A56" w:rsidRPr="00327A56" w:rsidRDefault="00327A56" w:rsidP="00327A5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27A56" w:rsidRPr="00327A56" w:rsidRDefault="005D451F" w:rsidP="00327A56">
      <w:pPr>
        <w:pStyle w:val="Odstavecseseznamem"/>
        <w:numPr>
          <w:ilvl w:val="0"/>
          <w:numId w:val="34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ukládá </w:t>
      </w:r>
    </w:p>
    <w:p w:rsidR="00327A56" w:rsidRDefault="00327A56" w:rsidP="00327A5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D451F" w:rsidRDefault="005D451F" w:rsidP="00327A56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zveřejnit informaci o činnosti výše uvedené firm</w:t>
      </w:r>
      <w:r w:rsidR="004F0696">
        <w:rPr>
          <w:sz w:val="24"/>
          <w:szCs w:val="24"/>
        </w:rPr>
        <w:t>y</w:t>
      </w:r>
      <w:r w:rsidRPr="00327A56">
        <w:rPr>
          <w:sz w:val="24"/>
          <w:szCs w:val="24"/>
        </w:rPr>
        <w:t xml:space="preserve"> na internetových stránkách obce</w:t>
      </w:r>
      <w:r w:rsidR="00327A56">
        <w:rPr>
          <w:sz w:val="24"/>
          <w:szCs w:val="24"/>
        </w:rPr>
        <w:t xml:space="preserve">                  </w:t>
      </w:r>
      <w:r w:rsidRPr="00327A56">
        <w:rPr>
          <w:sz w:val="24"/>
          <w:szCs w:val="24"/>
        </w:rPr>
        <w:t xml:space="preserve">a </w:t>
      </w:r>
      <w:r>
        <w:rPr>
          <w:sz w:val="24"/>
          <w:szCs w:val="24"/>
        </w:rPr>
        <w:t>v Albrechtických listech.</w:t>
      </w:r>
    </w:p>
    <w:p w:rsidR="005D451F" w:rsidRDefault="005D451F" w:rsidP="005D451F">
      <w:pPr>
        <w:suppressAutoHyphens w:val="0"/>
        <w:ind w:left="709"/>
        <w:jc w:val="both"/>
        <w:rPr>
          <w:sz w:val="24"/>
          <w:szCs w:val="24"/>
        </w:rPr>
      </w:pPr>
    </w:p>
    <w:p w:rsidR="005D451F" w:rsidRDefault="005D451F" w:rsidP="005D451F">
      <w:pPr>
        <w:pStyle w:val="Odstavecseseznamem"/>
        <w:ind w:left="644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30.12.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5D451F" w:rsidRDefault="005D451F" w:rsidP="005D451F">
      <w:pPr>
        <w:suppressAutoHyphens w:val="0"/>
        <w:ind w:left="709"/>
        <w:jc w:val="both"/>
        <w:rPr>
          <w:sz w:val="24"/>
          <w:szCs w:val="24"/>
        </w:rPr>
      </w:pPr>
    </w:p>
    <w:p w:rsidR="005D451F" w:rsidRPr="005D451F" w:rsidRDefault="005D451F" w:rsidP="005D451F">
      <w:pPr>
        <w:suppressAutoHyphens w:val="0"/>
        <w:ind w:firstLine="709"/>
        <w:jc w:val="both"/>
        <w:rPr>
          <w:sz w:val="24"/>
          <w:szCs w:val="24"/>
        </w:rPr>
      </w:pPr>
    </w:p>
    <w:p w:rsidR="007F6E59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17/73</w:t>
      </w:r>
      <w:r>
        <w:rPr>
          <w:sz w:val="24"/>
          <w:szCs w:val="24"/>
          <w:u w:val="single"/>
        </w:rPr>
        <w:tab/>
      </w:r>
      <w:r w:rsidR="005D451F" w:rsidRPr="00327A56">
        <w:rPr>
          <w:sz w:val="24"/>
          <w:szCs w:val="24"/>
          <w:u w:val="single"/>
        </w:rPr>
        <w:t>Nabídka propagace obce Albrechtice v TV POLAR</w:t>
      </w:r>
    </w:p>
    <w:p w:rsidR="005D451F" w:rsidRDefault="005D451F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327A56" w:rsidRDefault="005D451F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27A56" w:rsidRDefault="00327A56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327A56" w:rsidRDefault="005D451F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327A56" w:rsidRDefault="00327A56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5D451F" w:rsidRDefault="005D451F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nabídku propagace obce v TV Polar.</w:t>
      </w:r>
    </w:p>
    <w:p w:rsidR="005D451F" w:rsidRDefault="005D451F" w:rsidP="005D451F">
      <w:pPr>
        <w:pStyle w:val="Odstavecseseznamem"/>
        <w:ind w:left="644"/>
        <w:rPr>
          <w:sz w:val="22"/>
          <w:szCs w:val="22"/>
        </w:rPr>
      </w:pPr>
    </w:p>
    <w:p w:rsidR="005D451F" w:rsidRDefault="005D451F" w:rsidP="005D451F">
      <w:pPr>
        <w:pStyle w:val="Odstavecseseznamem"/>
        <w:ind w:left="644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30.12.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5D451F" w:rsidRDefault="005D451F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5D451F" w:rsidRPr="00327A56" w:rsidRDefault="00327A56" w:rsidP="00327A56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18/73</w:t>
      </w:r>
      <w:r>
        <w:rPr>
          <w:sz w:val="24"/>
          <w:szCs w:val="24"/>
          <w:u w:val="single"/>
        </w:rPr>
        <w:tab/>
      </w:r>
      <w:r w:rsidR="005D451F" w:rsidRPr="00327A56">
        <w:rPr>
          <w:sz w:val="24"/>
          <w:szCs w:val="24"/>
          <w:u w:val="single"/>
        </w:rPr>
        <w:t>Nabídka počítačových kurzů pro seniory</w:t>
      </w:r>
    </w:p>
    <w:p w:rsidR="005D451F" w:rsidRDefault="005D451F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5D451F" w:rsidRDefault="005D451F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327A56" w:rsidRDefault="00327A56" w:rsidP="005D451F">
      <w:pPr>
        <w:pStyle w:val="Odstavecseseznamem"/>
        <w:suppressAutoHyphens w:val="0"/>
        <w:ind w:left="644"/>
        <w:jc w:val="both"/>
        <w:rPr>
          <w:sz w:val="24"/>
          <w:szCs w:val="24"/>
        </w:rPr>
      </w:pPr>
    </w:p>
    <w:p w:rsidR="00327A56" w:rsidRPr="00327A56" w:rsidRDefault="005D451F" w:rsidP="00327A56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vzala na vědomí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D451F" w:rsidRDefault="005D451F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nabídku Nadačního fondu manželů Václava a Livie Klausových realizovat  v obci projekt „Senioři komunikují“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F0696" w:rsidRDefault="004F069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F0696" w:rsidRDefault="004F069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F0696" w:rsidRDefault="004F069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F0696" w:rsidRDefault="004F069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F0696" w:rsidRDefault="004F069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F0696" w:rsidRPr="00327A56" w:rsidRDefault="004F069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27A56" w:rsidRPr="00327A56" w:rsidRDefault="005D451F" w:rsidP="00327A56">
      <w:pPr>
        <w:pStyle w:val="Odstavecseseznamem"/>
        <w:numPr>
          <w:ilvl w:val="0"/>
          <w:numId w:val="35"/>
        </w:numPr>
        <w:suppressAutoHyphens w:val="0"/>
        <w:jc w:val="both"/>
        <w:rPr>
          <w:sz w:val="24"/>
          <w:szCs w:val="24"/>
        </w:rPr>
      </w:pPr>
      <w:r w:rsidRPr="00327A56">
        <w:rPr>
          <w:sz w:val="24"/>
          <w:szCs w:val="24"/>
        </w:rPr>
        <w:t xml:space="preserve">vyjádřila </w:t>
      </w:r>
    </w:p>
    <w:p w:rsidR="00327A56" w:rsidRDefault="00327A56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D451F" w:rsidRPr="00327A56" w:rsidRDefault="005D451F" w:rsidP="00327A56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327A56">
        <w:rPr>
          <w:sz w:val="24"/>
          <w:szCs w:val="24"/>
        </w:rPr>
        <w:t>souhlas s realizac</w:t>
      </w:r>
      <w:r w:rsidR="004F0696">
        <w:rPr>
          <w:sz w:val="24"/>
          <w:szCs w:val="24"/>
        </w:rPr>
        <w:t>í</w:t>
      </w:r>
      <w:r w:rsidRPr="00327A56">
        <w:rPr>
          <w:sz w:val="24"/>
          <w:szCs w:val="24"/>
        </w:rPr>
        <w:t xml:space="preserve"> počítačového kurzu určeného seniorům.</w:t>
      </w:r>
      <w:r w:rsidRPr="00327A56">
        <w:rPr>
          <w:sz w:val="24"/>
          <w:szCs w:val="24"/>
        </w:rPr>
        <w:tab/>
      </w:r>
    </w:p>
    <w:p w:rsidR="005B5DEE" w:rsidRDefault="005B5DEE" w:rsidP="003C5B83">
      <w:pPr>
        <w:suppressAutoHyphens w:val="0"/>
        <w:ind w:left="1004"/>
        <w:rPr>
          <w:sz w:val="24"/>
          <w:szCs w:val="24"/>
        </w:rPr>
      </w:pPr>
    </w:p>
    <w:p w:rsidR="005D451F" w:rsidRDefault="005D451F" w:rsidP="005D451F">
      <w:pPr>
        <w:pStyle w:val="Odstavecseseznamem"/>
        <w:ind w:left="644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TAJ,  T.:  </w:t>
      </w:r>
      <w:r>
        <w:rPr>
          <w:sz w:val="22"/>
          <w:szCs w:val="22"/>
        </w:rPr>
        <w:t>30.12.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Pr="000B303D">
        <w:rPr>
          <w:sz w:val="22"/>
          <w:szCs w:val="22"/>
        </w:rPr>
        <w:t>)</w:t>
      </w:r>
    </w:p>
    <w:p w:rsidR="00B3739B" w:rsidRDefault="00B3739B" w:rsidP="008347AD">
      <w:pPr>
        <w:pStyle w:val="Odstavecseseznamem"/>
        <w:ind w:left="2843" w:firstLine="702"/>
        <w:rPr>
          <w:sz w:val="22"/>
          <w:szCs w:val="22"/>
        </w:rPr>
      </w:pPr>
    </w:p>
    <w:p w:rsidR="00327A56" w:rsidRDefault="00327A56" w:rsidP="008347AD">
      <w:pPr>
        <w:pStyle w:val="Odstavecseseznamem"/>
        <w:ind w:left="2843" w:firstLine="702"/>
        <w:rPr>
          <w:sz w:val="22"/>
          <w:szCs w:val="22"/>
        </w:rPr>
      </w:pPr>
    </w:p>
    <w:p w:rsidR="005E73B2" w:rsidRDefault="005E73B2" w:rsidP="00053844">
      <w:pPr>
        <w:suppressAutoHyphens w:val="0"/>
        <w:jc w:val="both"/>
        <w:rPr>
          <w:sz w:val="24"/>
          <w:szCs w:val="24"/>
        </w:rPr>
      </w:pPr>
    </w:p>
    <w:p w:rsidR="005E73B2" w:rsidRDefault="004D1727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2D143E">
        <w:rPr>
          <w:sz w:val="24"/>
          <w:szCs w:val="24"/>
        </w:rPr>
        <w:t>19</w:t>
      </w:r>
      <w:r w:rsidR="005B5DEE">
        <w:rPr>
          <w:sz w:val="24"/>
          <w:szCs w:val="24"/>
        </w:rPr>
        <w:t>.12</w:t>
      </w:r>
      <w:r>
        <w:rPr>
          <w:sz w:val="24"/>
          <w:szCs w:val="24"/>
        </w:rPr>
        <w:t>.2013</w:t>
      </w:r>
      <w:r w:rsidR="005E73B2">
        <w:rPr>
          <w:sz w:val="24"/>
          <w:szCs w:val="24"/>
        </w:rPr>
        <w:t xml:space="preserve"> zapsal</w:t>
      </w:r>
      <w:r w:rsidR="005E73B2" w:rsidRPr="00764677">
        <w:rPr>
          <w:sz w:val="24"/>
          <w:szCs w:val="24"/>
        </w:rPr>
        <w:t xml:space="preserve">: </w:t>
      </w:r>
      <w:r w:rsidR="005E73B2">
        <w:rPr>
          <w:sz w:val="24"/>
          <w:szCs w:val="24"/>
        </w:rPr>
        <w:t xml:space="preserve"> </w:t>
      </w:r>
      <w:r>
        <w:rPr>
          <w:sz w:val="24"/>
          <w:szCs w:val="24"/>
        </w:rPr>
        <w:t>Juraj Legindi, místostarosta</w:t>
      </w:r>
    </w:p>
    <w:p w:rsidR="005E73B2" w:rsidRDefault="005E73B2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5E73B2" w:rsidRDefault="005E73B2" w:rsidP="005D451F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 </w:t>
      </w:r>
    </w:p>
    <w:p w:rsidR="00327A56" w:rsidRDefault="00327A56" w:rsidP="005D451F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327A56" w:rsidRDefault="00327A56" w:rsidP="005D451F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4F0696" w:rsidRDefault="004F0696" w:rsidP="005D451F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327A56" w:rsidRDefault="00327A56" w:rsidP="005D451F">
      <w:pPr>
        <w:pStyle w:val="Import1"/>
        <w:spacing w:line="100" w:lineRule="atLeast"/>
        <w:ind w:left="360"/>
        <w:jc w:val="both"/>
        <w:rPr>
          <w:sz w:val="24"/>
          <w:szCs w:val="24"/>
          <w:u w:val="single"/>
        </w:rPr>
      </w:pPr>
    </w:p>
    <w:p w:rsidR="0029780D" w:rsidRDefault="0029780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9780D" w:rsidRDefault="0029780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E73B2" w:rsidRPr="00764677" w:rsidRDefault="005E73B2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5E73B2" w:rsidRDefault="005E73B2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Šipula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Juraj Legindi</w:t>
      </w:r>
    </w:p>
    <w:p w:rsidR="005E73B2" w:rsidRDefault="005E73B2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5E73B2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FD3" w:rsidRDefault="00373FD3">
      <w:r>
        <w:separator/>
      </w:r>
    </w:p>
  </w:endnote>
  <w:endnote w:type="continuationSeparator" w:id="1">
    <w:p w:rsidR="00373FD3" w:rsidRDefault="00373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5" w:rsidRDefault="00486815">
    <w:pPr>
      <w:pStyle w:val="Zpat"/>
    </w:pPr>
    <w:r>
      <w:tab/>
      <w:t xml:space="preserve">- </w:t>
    </w:r>
    <w:fldSimple w:instr=" PAGE ">
      <w:r w:rsidR="003C2432">
        <w:rPr>
          <w:noProof/>
        </w:rPr>
        <w:t>7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FD3" w:rsidRDefault="00373FD3">
      <w:r>
        <w:separator/>
      </w:r>
    </w:p>
  </w:footnote>
  <w:footnote w:type="continuationSeparator" w:id="1">
    <w:p w:rsidR="00373FD3" w:rsidRDefault="00373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15" w:rsidRDefault="00327A56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73</w:t>
    </w:r>
  </w:p>
  <w:p w:rsidR="00486815" w:rsidRDefault="00486815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r w:rsidR="002D143E">
      <w:rPr>
        <w:b/>
        <w:bCs/>
        <w:sz w:val="24"/>
        <w:szCs w:val="24"/>
      </w:rPr>
      <w:t>19</w:t>
    </w:r>
    <w:r w:rsidR="00A17ED2">
      <w:rPr>
        <w:b/>
        <w:bCs/>
        <w:sz w:val="24"/>
        <w:szCs w:val="24"/>
      </w:rPr>
      <w:t>.12.</w:t>
    </w:r>
    <w:r>
      <w:rPr>
        <w:b/>
        <w:bCs/>
        <w:sz w:val="24"/>
        <w:szCs w:val="24"/>
      </w:rPr>
      <w:t>2013</w:t>
    </w:r>
  </w:p>
  <w:p w:rsidR="00486815" w:rsidRDefault="00486815"/>
  <w:p w:rsidR="00486815" w:rsidRDefault="004868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4721DC"/>
    <w:multiLevelType w:val="hybridMultilevel"/>
    <w:tmpl w:val="5BDC6204"/>
    <w:lvl w:ilvl="0" w:tplc="04050017">
      <w:start w:val="1"/>
      <w:numFmt w:val="lowerLetter"/>
      <w:lvlText w:val="%1)"/>
      <w:lvlJc w:val="left"/>
      <w:pPr>
        <w:ind w:left="2625" w:hanging="360"/>
      </w:pPr>
    </w:lvl>
    <w:lvl w:ilvl="1" w:tplc="04050019">
      <w:start w:val="1"/>
      <w:numFmt w:val="lowerLetter"/>
      <w:lvlText w:val="%2."/>
      <w:lvlJc w:val="left"/>
      <w:pPr>
        <w:ind w:left="3345" w:hanging="360"/>
      </w:pPr>
    </w:lvl>
    <w:lvl w:ilvl="2" w:tplc="0405001B">
      <w:start w:val="1"/>
      <w:numFmt w:val="lowerRoman"/>
      <w:lvlText w:val="%3."/>
      <w:lvlJc w:val="right"/>
      <w:pPr>
        <w:ind w:left="4065" w:hanging="180"/>
      </w:pPr>
    </w:lvl>
    <w:lvl w:ilvl="3" w:tplc="0405000F">
      <w:start w:val="1"/>
      <w:numFmt w:val="decimal"/>
      <w:lvlText w:val="%4."/>
      <w:lvlJc w:val="left"/>
      <w:pPr>
        <w:ind w:left="4785" w:hanging="360"/>
      </w:pPr>
    </w:lvl>
    <w:lvl w:ilvl="4" w:tplc="04050019">
      <w:start w:val="1"/>
      <w:numFmt w:val="lowerLetter"/>
      <w:lvlText w:val="%5."/>
      <w:lvlJc w:val="left"/>
      <w:pPr>
        <w:ind w:left="5505" w:hanging="360"/>
      </w:pPr>
    </w:lvl>
    <w:lvl w:ilvl="5" w:tplc="0405001B">
      <w:start w:val="1"/>
      <w:numFmt w:val="lowerRoman"/>
      <w:lvlText w:val="%6."/>
      <w:lvlJc w:val="right"/>
      <w:pPr>
        <w:ind w:left="6225" w:hanging="180"/>
      </w:pPr>
    </w:lvl>
    <w:lvl w:ilvl="6" w:tplc="0405000F">
      <w:start w:val="1"/>
      <w:numFmt w:val="decimal"/>
      <w:lvlText w:val="%7."/>
      <w:lvlJc w:val="left"/>
      <w:pPr>
        <w:ind w:left="6945" w:hanging="360"/>
      </w:pPr>
    </w:lvl>
    <w:lvl w:ilvl="7" w:tplc="04050019">
      <w:start w:val="1"/>
      <w:numFmt w:val="lowerLetter"/>
      <w:lvlText w:val="%8."/>
      <w:lvlJc w:val="left"/>
      <w:pPr>
        <w:ind w:left="7665" w:hanging="360"/>
      </w:pPr>
    </w:lvl>
    <w:lvl w:ilvl="8" w:tplc="0405001B">
      <w:start w:val="1"/>
      <w:numFmt w:val="lowerRoman"/>
      <w:lvlText w:val="%9."/>
      <w:lvlJc w:val="right"/>
      <w:pPr>
        <w:ind w:left="8385" w:hanging="180"/>
      </w:pPr>
    </w:lvl>
  </w:abstractNum>
  <w:abstractNum w:abstractNumId="4">
    <w:nsid w:val="069113B2"/>
    <w:multiLevelType w:val="hybridMultilevel"/>
    <w:tmpl w:val="E45C1F3E"/>
    <w:lvl w:ilvl="0" w:tplc="08F4E45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6A34A07"/>
    <w:multiLevelType w:val="hybridMultilevel"/>
    <w:tmpl w:val="DE2618CA"/>
    <w:lvl w:ilvl="0" w:tplc="C516605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5BD2DEE8">
      <w:start w:val="1"/>
      <w:numFmt w:val="decimal"/>
      <w:lvlText w:val="%8)"/>
      <w:lvlJc w:val="left"/>
      <w:pPr>
        <w:ind w:left="6000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0ABC7D7B"/>
    <w:multiLevelType w:val="hybridMultilevel"/>
    <w:tmpl w:val="51327ECA"/>
    <w:lvl w:ilvl="0" w:tplc="09E27F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AFA6F5B6">
      <w:start w:val="1"/>
      <w:numFmt w:val="decimal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0A24E31"/>
    <w:multiLevelType w:val="hybridMultilevel"/>
    <w:tmpl w:val="6C7A1988"/>
    <w:lvl w:ilvl="0" w:tplc="6BD8AF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153627A"/>
    <w:multiLevelType w:val="hybridMultilevel"/>
    <w:tmpl w:val="45F08478"/>
    <w:lvl w:ilvl="0" w:tplc="9A6CAFF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052BC"/>
    <w:multiLevelType w:val="hybridMultilevel"/>
    <w:tmpl w:val="91E8E9D0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19883147"/>
    <w:multiLevelType w:val="hybridMultilevel"/>
    <w:tmpl w:val="6844820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F232B4"/>
    <w:multiLevelType w:val="hybridMultilevel"/>
    <w:tmpl w:val="05503590"/>
    <w:lvl w:ilvl="0" w:tplc="F78C43F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C46C0F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>
    <w:nsid w:val="20896BDC"/>
    <w:multiLevelType w:val="hybridMultilevel"/>
    <w:tmpl w:val="57A4AE96"/>
    <w:lvl w:ilvl="0" w:tplc="0405000F">
      <w:start w:val="1"/>
      <w:numFmt w:val="decimal"/>
      <w:lvlText w:val="%1."/>
      <w:lvlJc w:val="left"/>
      <w:pPr>
        <w:ind w:left="2538" w:hanging="360"/>
      </w:pPr>
    </w:lvl>
    <w:lvl w:ilvl="1" w:tplc="59768F5C">
      <w:numFmt w:val="bullet"/>
      <w:lvlText w:val=""/>
      <w:lvlJc w:val="left"/>
      <w:pPr>
        <w:ind w:left="3258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978" w:hanging="180"/>
      </w:pPr>
    </w:lvl>
    <w:lvl w:ilvl="3" w:tplc="0405000F" w:tentative="1">
      <w:start w:val="1"/>
      <w:numFmt w:val="decimal"/>
      <w:lvlText w:val="%4."/>
      <w:lvlJc w:val="left"/>
      <w:pPr>
        <w:ind w:left="4698" w:hanging="360"/>
      </w:pPr>
    </w:lvl>
    <w:lvl w:ilvl="4" w:tplc="04050019" w:tentative="1">
      <w:start w:val="1"/>
      <w:numFmt w:val="lowerLetter"/>
      <w:lvlText w:val="%5."/>
      <w:lvlJc w:val="left"/>
      <w:pPr>
        <w:ind w:left="5418" w:hanging="360"/>
      </w:pPr>
    </w:lvl>
    <w:lvl w:ilvl="5" w:tplc="0405001B" w:tentative="1">
      <w:start w:val="1"/>
      <w:numFmt w:val="lowerRoman"/>
      <w:lvlText w:val="%6."/>
      <w:lvlJc w:val="right"/>
      <w:pPr>
        <w:ind w:left="6138" w:hanging="180"/>
      </w:pPr>
    </w:lvl>
    <w:lvl w:ilvl="6" w:tplc="0405000F" w:tentative="1">
      <w:start w:val="1"/>
      <w:numFmt w:val="decimal"/>
      <w:lvlText w:val="%7."/>
      <w:lvlJc w:val="left"/>
      <w:pPr>
        <w:ind w:left="6858" w:hanging="360"/>
      </w:pPr>
    </w:lvl>
    <w:lvl w:ilvl="7" w:tplc="04050019" w:tentative="1">
      <w:start w:val="1"/>
      <w:numFmt w:val="lowerLetter"/>
      <w:lvlText w:val="%8."/>
      <w:lvlJc w:val="left"/>
      <w:pPr>
        <w:ind w:left="7578" w:hanging="360"/>
      </w:pPr>
    </w:lvl>
    <w:lvl w:ilvl="8" w:tplc="0405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4">
    <w:nsid w:val="211320C4"/>
    <w:multiLevelType w:val="hybridMultilevel"/>
    <w:tmpl w:val="D5F01AC8"/>
    <w:lvl w:ilvl="0" w:tplc="4AD0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037C73"/>
    <w:multiLevelType w:val="hybridMultilevel"/>
    <w:tmpl w:val="44F851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2335529C"/>
    <w:multiLevelType w:val="hybridMultilevel"/>
    <w:tmpl w:val="8B220E22"/>
    <w:lvl w:ilvl="0" w:tplc="8B420E5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26746199"/>
    <w:multiLevelType w:val="hybridMultilevel"/>
    <w:tmpl w:val="049AC3BC"/>
    <w:lvl w:ilvl="0" w:tplc="5DC6E91E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2CD94644"/>
    <w:multiLevelType w:val="hybridMultilevel"/>
    <w:tmpl w:val="FC6E8E74"/>
    <w:lvl w:ilvl="0" w:tplc="99AE24E6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20">
    <w:nsid w:val="46D47FED"/>
    <w:multiLevelType w:val="hybridMultilevel"/>
    <w:tmpl w:val="3AAEA1EA"/>
    <w:lvl w:ilvl="0" w:tplc="3A146E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C4240C7"/>
    <w:multiLevelType w:val="hybridMultilevel"/>
    <w:tmpl w:val="34389704"/>
    <w:lvl w:ilvl="0" w:tplc="12AA8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A22DEC"/>
    <w:multiLevelType w:val="hybridMultilevel"/>
    <w:tmpl w:val="2E8299BC"/>
    <w:lvl w:ilvl="0" w:tplc="6AAA97E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CD12EF0"/>
    <w:multiLevelType w:val="hybridMultilevel"/>
    <w:tmpl w:val="90C2D2E0"/>
    <w:lvl w:ilvl="0" w:tplc="04050011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3AD9"/>
    <w:multiLevelType w:val="hybridMultilevel"/>
    <w:tmpl w:val="B9F206E8"/>
    <w:lvl w:ilvl="0" w:tplc="31F6162C">
      <w:start w:val="1"/>
      <w:numFmt w:val="decimal"/>
      <w:lvlText w:val="%1)"/>
      <w:lvlJc w:val="left"/>
      <w:pPr>
        <w:ind w:left="355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5">
    <w:nsid w:val="520435C7"/>
    <w:multiLevelType w:val="hybridMultilevel"/>
    <w:tmpl w:val="A2EEF738"/>
    <w:lvl w:ilvl="0" w:tplc="D292A5D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76F7F6A"/>
    <w:multiLevelType w:val="hybridMultilevel"/>
    <w:tmpl w:val="D3B44A72"/>
    <w:lvl w:ilvl="0" w:tplc="5C6E512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63481850">
      <w:start w:val="1"/>
      <w:numFmt w:val="lowerLetter"/>
      <w:lvlText w:val="%8)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ADF55B2"/>
    <w:multiLevelType w:val="hybridMultilevel"/>
    <w:tmpl w:val="8E98D84A"/>
    <w:lvl w:ilvl="0" w:tplc="04050011">
      <w:start w:val="1"/>
      <w:numFmt w:val="decimal"/>
      <w:lvlText w:val="%1)"/>
      <w:lvlJc w:val="left"/>
      <w:pPr>
        <w:ind w:left="2220" w:hanging="360"/>
      </w:p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>
    <w:nsid w:val="619739BD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>
    <w:nsid w:val="66F22524"/>
    <w:multiLevelType w:val="hybridMultilevel"/>
    <w:tmpl w:val="3E603B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60534"/>
    <w:multiLevelType w:val="hybridMultilevel"/>
    <w:tmpl w:val="D3C497E6"/>
    <w:lvl w:ilvl="0" w:tplc="7190FEC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98736EE"/>
    <w:multiLevelType w:val="hybridMultilevel"/>
    <w:tmpl w:val="9CF25C26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FF1A21"/>
    <w:multiLevelType w:val="hybridMultilevel"/>
    <w:tmpl w:val="36C0B730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5">
    <w:nsid w:val="719B1ADD"/>
    <w:multiLevelType w:val="hybridMultilevel"/>
    <w:tmpl w:val="8F5898B8"/>
    <w:lvl w:ilvl="0" w:tplc="C5F4CB3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6F55BF4"/>
    <w:multiLevelType w:val="hybridMultilevel"/>
    <w:tmpl w:val="7D62A42C"/>
    <w:lvl w:ilvl="0" w:tplc="C43E213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>
    <w:nsid w:val="7A2532C3"/>
    <w:multiLevelType w:val="hybridMultilevel"/>
    <w:tmpl w:val="1C822B3C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EF52A72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913A3"/>
    <w:multiLevelType w:val="hybridMultilevel"/>
    <w:tmpl w:val="01BE12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30"/>
  </w:num>
  <w:num w:numId="4">
    <w:abstractNumId w:val="24"/>
  </w:num>
  <w:num w:numId="5">
    <w:abstractNumId w:val="13"/>
  </w:num>
  <w:num w:numId="6">
    <w:abstractNumId w:val="26"/>
  </w:num>
  <w:num w:numId="7">
    <w:abstractNumId w:val="10"/>
  </w:num>
  <w:num w:numId="8">
    <w:abstractNumId w:val="9"/>
  </w:num>
  <w:num w:numId="9">
    <w:abstractNumId w:val="29"/>
  </w:num>
  <w:num w:numId="10">
    <w:abstractNumId w:val="15"/>
  </w:num>
  <w:num w:numId="11">
    <w:abstractNumId w:val="17"/>
  </w:num>
  <w:num w:numId="12">
    <w:abstractNumId w:val="28"/>
  </w:num>
  <w:num w:numId="13">
    <w:abstractNumId w:val="31"/>
  </w:num>
  <w:num w:numId="14">
    <w:abstractNumId w:val="36"/>
  </w:num>
  <w:num w:numId="15">
    <w:abstractNumId w:val="32"/>
  </w:num>
  <w:num w:numId="16">
    <w:abstractNumId w:val="18"/>
  </w:num>
  <w:num w:numId="17">
    <w:abstractNumId w:val="23"/>
  </w:num>
  <w:num w:numId="18">
    <w:abstractNumId w:val="12"/>
  </w:num>
  <w:num w:numId="19">
    <w:abstractNumId w:val="7"/>
  </w:num>
  <w:num w:numId="20">
    <w:abstractNumId w:val="8"/>
  </w:num>
  <w:num w:numId="21">
    <w:abstractNumId w:val="38"/>
  </w:num>
  <w:num w:numId="22">
    <w:abstractNumId w:val="33"/>
  </w:num>
  <w:num w:numId="23">
    <w:abstractNumId w:val="19"/>
  </w:num>
  <w:num w:numId="24">
    <w:abstractNumId w:val="3"/>
  </w:num>
  <w:num w:numId="25">
    <w:abstractNumId w:val="11"/>
  </w:num>
  <w:num w:numId="26">
    <w:abstractNumId w:val="21"/>
  </w:num>
  <w:num w:numId="27">
    <w:abstractNumId w:val="4"/>
  </w:num>
  <w:num w:numId="28">
    <w:abstractNumId w:val="25"/>
  </w:num>
  <w:num w:numId="29">
    <w:abstractNumId w:val="6"/>
  </w:num>
  <w:num w:numId="30">
    <w:abstractNumId w:val="5"/>
  </w:num>
  <w:num w:numId="31">
    <w:abstractNumId w:val="27"/>
  </w:num>
  <w:num w:numId="32">
    <w:abstractNumId w:val="20"/>
  </w:num>
  <w:num w:numId="33">
    <w:abstractNumId w:val="16"/>
  </w:num>
  <w:num w:numId="34">
    <w:abstractNumId w:val="14"/>
  </w:num>
  <w:num w:numId="35">
    <w:abstractNumId w:val="35"/>
  </w:num>
  <w:num w:numId="36">
    <w:abstractNumId w:val="2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26C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321B"/>
    <w:rsid w:val="00023919"/>
    <w:rsid w:val="000241FE"/>
    <w:rsid w:val="000243F1"/>
    <w:rsid w:val="000261EE"/>
    <w:rsid w:val="000272B9"/>
    <w:rsid w:val="000276F4"/>
    <w:rsid w:val="00027F6C"/>
    <w:rsid w:val="00031F82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527D"/>
    <w:rsid w:val="00066F7F"/>
    <w:rsid w:val="00067060"/>
    <w:rsid w:val="000673E7"/>
    <w:rsid w:val="00067F5C"/>
    <w:rsid w:val="00070928"/>
    <w:rsid w:val="00072AA6"/>
    <w:rsid w:val="000730BE"/>
    <w:rsid w:val="00073978"/>
    <w:rsid w:val="00073BEF"/>
    <w:rsid w:val="00074650"/>
    <w:rsid w:val="00077147"/>
    <w:rsid w:val="0008046E"/>
    <w:rsid w:val="00081C6D"/>
    <w:rsid w:val="00084C3B"/>
    <w:rsid w:val="00084F4D"/>
    <w:rsid w:val="0008578D"/>
    <w:rsid w:val="00087E83"/>
    <w:rsid w:val="0009108D"/>
    <w:rsid w:val="000923F9"/>
    <w:rsid w:val="00092E13"/>
    <w:rsid w:val="0009337E"/>
    <w:rsid w:val="00094DD1"/>
    <w:rsid w:val="00095241"/>
    <w:rsid w:val="000A03D5"/>
    <w:rsid w:val="000A22AE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273A"/>
    <w:rsid w:val="000C2A14"/>
    <w:rsid w:val="000C2F6D"/>
    <w:rsid w:val="000C43FE"/>
    <w:rsid w:val="000C46E0"/>
    <w:rsid w:val="000C4CD6"/>
    <w:rsid w:val="000C5817"/>
    <w:rsid w:val="000C7C83"/>
    <w:rsid w:val="000D05B9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13A7"/>
    <w:rsid w:val="000F2576"/>
    <w:rsid w:val="000F485A"/>
    <w:rsid w:val="000F5387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10054"/>
    <w:rsid w:val="001117C0"/>
    <w:rsid w:val="001118DB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F0C"/>
    <w:rsid w:val="0016581C"/>
    <w:rsid w:val="0017189B"/>
    <w:rsid w:val="00182EFD"/>
    <w:rsid w:val="00183CAD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C35"/>
    <w:rsid w:val="001A53EA"/>
    <w:rsid w:val="001A5C47"/>
    <w:rsid w:val="001A6B60"/>
    <w:rsid w:val="001B04C8"/>
    <w:rsid w:val="001B33AF"/>
    <w:rsid w:val="001B7B29"/>
    <w:rsid w:val="001C1F19"/>
    <w:rsid w:val="001C4500"/>
    <w:rsid w:val="001C610C"/>
    <w:rsid w:val="001D0097"/>
    <w:rsid w:val="001D0FF7"/>
    <w:rsid w:val="001D2C62"/>
    <w:rsid w:val="001D2FE8"/>
    <w:rsid w:val="001D38AC"/>
    <w:rsid w:val="001D4448"/>
    <w:rsid w:val="001D481D"/>
    <w:rsid w:val="001D6B04"/>
    <w:rsid w:val="001D6BF7"/>
    <w:rsid w:val="001D7BF5"/>
    <w:rsid w:val="001E07D2"/>
    <w:rsid w:val="001E0B45"/>
    <w:rsid w:val="001E10B2"/>
    <w:rsid w:val="001E1FA0"/>
    <w:rsid w:val="001E2780"/>
    <w:rsid w:val="001E4BEF"/>
    <w:rsid w:val="001E4D00"/>
    <w:rsid w:val="001E7192"/>
    <w:rsid w:val="001E767B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493"/>
    <w:rsid w:val="00216F35"/>
    <w:rsid w:val="0022129A"/>
    <w:rsid w:val="00222E87"/>
    <w:rsid w:val="00224AF5"/>
    <w:rsid w:val="00234B77"/>
    <w:rsid w:val="00240329"/>
    <w:rsid w:val="002418CD"/>
    <w:rsid w:val="00242766"/>
    <w:rsid w:val="00242895"/>
    <w:rsid w:val="00244E3D"/>
    <w:rsid w:val="0024527E"/>
    <w:rsid w:val="00245ECA"/>
    <w:rsid w:val="00250A09"/>
    <w:rsid w:val="0025241A"/>
    <w:rsid w:val="002542BF"/>
    <w:rsid w:val="0025725D"/>
    <w:rsid w:val="00257DD2"/>
    <w:rsid w:val="00260CED"/>
    <w:rsid w:val="00261794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5C98"/>
    <w:rsid w:val="002A68C3"/>
    <w:rsid w:val="002A68D0"/>
    <w:rsid w:val="002A6CB0"/>
    <w:rsid w:val="002B0785"/>
    <w:rsid w:val="002B0CBF"/>
    <w:rsid w:val="002B33CE"/>
    <w:rsid w:val="002B5A12"/>
    <w:rsid w:val="002B6B1C"/>
    <w:rsid w:val="002C2574"/>
    <w:rsid w:val="002C2729"/>
    <w:rsid w:val="002C3114"/>
    <w:rsid w:val="002C40AE"/>
    <w:rsid w:val="002C6BC1"/>
    <w:rsid w:val="002C77E9"/>
    <w:rsid w:val="002C7F28"/>
    <w:rsid w:val="002D143E"/>
    <w:rsid w:val="002D3946"/>
    <w:rsid w:val="002D3F12"/>
    <w:rsid w:val="002D5026"/>
    <w:rsid w:val="002D7176"/>
    <w:rsid w:val="002E1896"/>
    <w:rsid w:val="002E3C84"/>
    <w:rsid w:val="002E52C6"/>
    <w:rsid w:val="002E5CB8"/>
    <w:rsid w:val="002E720A"/>
    <w:rsid w:val="002F0DD0"/>
    <w:rsid w:val="002F104D"/>
    <w:rsid w:val="00305836"/>
    <w:rsid w:val="00307428"/>
    <w:rsid w:val="003126C4"/>
    <w:rsid w:val="00313234"/>
    <w:rsid w:val="0031726D"/>
    <w:rsid w:val="00323142"/>
    <w:rsid w:val="00323574"/>
    <w:rsid w:val="00325081"/>
    <w:rsid w:val="003260E6"/>
    <w:rsid w:val="00326340"/>
    <w:rsid w:val="0032754C"/>
    <w:rsid w:val="00327A56"/>
    <w:rsid w:val="00331051"/>
    <w:rsid w:val="00333DFC"/>
    <w:rsid w:val="003379D3"/>
    <w:rsid w:val="0034132B"/>
    <w:rsid w:val="00341FBD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E7C"/>
    <w:rsid w:val="00354A9D"/>
    <w:rsid w:val="00354F30"/>
    <w:rsid w:val="003550AB"/>
    <w:rsid w:val="00355813"/>
    <w:rsid w:val="00356E01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3FD3"/>
    <w:rsid w:val="00375F9A"/>
    <w:rsid w:val="003762DB"/>
    <w:rsid w:val="00376A6C"/>
    <w:rsid w:val="003848C0"/>
    <w:rsid w:val="003858DD"/>
    <w:rsid w:val="00387CFF"/>
    <w:rsid w:val="00390647"/>
    <w:rsid w:val="0039137C"/>
    <w:rsid w:val="0039356B"/>
    <w:rsid w:val="00393E69"/>
    <w:rsid w:val="00395DA9"/>
    <w:rsid w:val="003A1F1F"/>
    <w:rsid w:val="003A37F2"/>
    <w:rsid w:val="003A45B9"/>
    <w:rsid w:val="003B0DE7"/>
    <w:rsid w:val="003B1CC9"/>
    <w:rsid w:val="003B2C49"/>
    <w:rsid w:val="003B34F1"/>
    <w:rsid w:val="003B70BD"/>
    <w:rsid w:val="003C0E13"/>
    <w:rsid w:val="003C0F59"/>
    <w:rsid w:val="003C1532"/>
    <w:rsid w:val="003C22F0"/>
    <w:rsid w:val="003C2432"/>
    <w:rsid w:val="003C2FB9"/>
    <w:rsid w:val="003C3197"/>
    <w:rsid w:val="003C5AE2"/>
    <w:rsid w:val="003C5B83"/>
    <w:rsid w:val="003C6CE7"/>
    <w:rsid w:val="003C7A69"/>
    <w:rsid w:val="003C7D8E"/>
    <w:rsid w:val="003D24BD"/>
    <w:rsid w:val="003D2C99"/>
    <w:rsid w:val="003E156D"/>
    <w:rsid w:val="003E1E85"/>
    <w:rsid w:val="003E46EE"/>
    <w:rsid w:val="003E4947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FBB"/>
    <w:rsid w:val="004020FF"/>
    <w:rsid w:val="004030EB"/>
    <w:rsid w:val="004037E1"/>
    <w:rsid w:val="004058FF"/>
    <w:rsid w:val="00406E62"/>
    <w:rsid w:val="0041116A"/>
    <w:rsid w:val="00413825"/>
    <w:rsid w:val="004151AF"/>
    <w:rsid w:val="0041592E"/>
    <w:rsid w:val="00417E97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401FB"/>
    <w:rsid w:val="00440A1E"/>
    <w:rsid w:val="004419B4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34FA"/>
    <w:rsid w:val="004641F0"/>
    <w:rsid w:val="00464706"/>
    <w:rsid w:val="00464DEA"/>
    <w:rsid w:val="00471207"/>
    <w:rsid w:val="00473299"/>
    <w:rsid w:val="00473C43"/>
    <w:rsid w:val="00474883"/>
    <w:rsid w:val="00480586"/>
    <w:rsid w:val="0048137C"/>
    <w:rsid w:val="004842A2"/>
    <w:rsid w:val="00486815"/>
    <w:rsid w:val="004874BA"/>
    <w:rsid w:val="00487EED"/>
    <w:rsid w:val="00491321"/>
    <w:rsid w:val="00492166"/>
    <w:rsid w:val="00494577"/>
    <w:rsid w:val="004A2017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4B9"/>
    <w:rsid w:val="004C75A7"/>
    <w:rsid w:val="004D0941"/>
    <w:rsid w:val="004D1727"/>
    <w:rsid w:val="004D1A8A"/>
    <w:rsid w:val="004D668A"/>
    <w:rsid w:val="004D68B1"/>
    <w:rsid w:val="004E13A7"/>
    <w:rsid w:val="004E1895"/>
    <w:rsid w:val="004E38DA"/>
    <w:rsid w:val="004E61CA"/>
    <w:rsid w:val="004F0696"/>
    <w:rsid w:val="004F1862"/>
    <w:rsid w:val="004F1D6B"/>
    <w:rsid w:val="004F3A56"/>
    <w:rsid w:val="004F5A38"/>
    <w:rsid w:val="004F69DB"/>
    <w:rsid w:val="004F71E0"/>
    <w:rsid w:val="0050077E"/>
    <w:rsid w:val="00500E86"/>
    <w:rsid w:val="005019F9"/>
    <w:rsid w:val="00502442"/>
    <w:rsid w:val="00502784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3FE3"/>
    <w:rsid w:val="00516483"/>
    <w:rsid w:val="00517516"/>
    <w:rsid w:val="00517AD1"/>
    <w:rsid w:val="00521762"/>
    <w:rsid w:val="00522C8D"/>
    <w:rsid w:val="00525454"/>
    <w:rsid w:val="00525FFB"/>
    <w:rsid w:val="005308DA"/>
    <w:rsid w:val="00533A92"/>
    <w:rsid w:val="00534CE6"/>
    <w:rsid w:val="0053507E"/>
    <w:rsid w:val="00537682"/>
    <w:rsid w:val="00542D42"/>
    <w:rsid w:val="005437F3"/>
    <w:rsid w:val="00544111"/>
    <w:rsid w:val="0055663C"/>
    <w:rsid w:val="00557353"/>
    <w:rsid w:val="00560C59"/>
    <w:rsid w:val="0056113B"/>
    <w:rsid w:val="00561A9A"/>
    <w:rsid w:val="0056252E"/>
    <w:rsid w:val="00562E54"/>
    <w:rsid w:val="005638AC"/>
    <w:rsid w:val="005655F9"/>
    <w:rsid w:val="005664C0"/>
    <w:rsid w:val="005665C5"/>
    <w:rsid w:val="00570D4F"/>
    <w:rsid w:val="005712D1"/>
    <w:rsid w:val="00572F1F"/>
    <w:rsid w:val="00573713"/>
    <w:rsid w:val="0057388D"/>
    <w:rsid w:val="00575B5D"/>
    <w:rsid w:val="00576947"/>
    <w:rsid w:val="00576E48"/>
    <w:rsid w:val="005771FF"/>
    <w:rsid w:val="005817FE"/>
    <w:rsid w:val="00583C54"/>
    <w:rsid w:val="00585292"/>
    <w:rsid w:val="00586681"/>
    <w:rsid w:val="00586B5B"/>
    <w:rsid w:val="00587596"/>
    <w:rsid w:val="005914A1"/>
    <w:rsid w:val="00594598"/>
    <w:rsid w:val="005A1AC0"/>
    <w:rsid w:val="005A1D2A"/>
    <w:rsid w:val="005B016E"/>
    <w:rsid w:val="005B2AEE"/>
    <w:rsid w:val="005B3B96"/>
    <w:rsid w:val="005B5129"/>
    <w:rsid w:val="005B5242"/>
    <w:rsid w:val="005B5DEE"/>
    <w:rsid w:val="005C0A7F"/>
    <w:rsid w:val="005C16C5"/>
    <w:rsid w:val="005C19B6"/>
    <w:rsid w:val="005C43AE"/>
    <w:rsid w:val="005C554C"/>
    <w:rsid w:val="005C6219"/>
    <w:rsid w:val="005D175E"/>
    <w:rsid w:val="005D1A07"/>
    <w:rsid w:val="005D2920"/>
    <w:rsid w:val="005D2C58"/>
    <w:rsid w:val="005D42A5"/>
    <w:rsid w:val="005D451F"/>
    <w:rsid w:val="005D5416"/>
    <w:rsid w:val="005D5C65"/>
    <w:rsid w:val="005E1840"/>
    <w:rsid w:val="005E2DFD"/>
    <w:rsid w:val="005E2ED2"/>
    <w:rsid w:val="005E5683"/>
    <w:rsid w:val="005E6E0B"/>
    <w:rsid w:val="005E73B2"/>
    <w:rsid w:val="005F030E"/>
    <w:rsid w:val="005F0A5B"/>
    <w:rsid w:val="005F1CDC"/>
    <w:rsid w:val="005F2762"/>
    <w:rsid w:val="005F38F3"/>
    <w:rsid w:val="005F3FFE"/>
    <w:rsid w:val="005F41D7"/>
    <w:rsid w:val="005F461D"/>
    <w:rsid w:val="005F6EEB"/>
    <w:rsid w:val="005F7E30"/>
    <w:rsid w:val="005F7F57"/>
    <w:rsid w:val="00600446"/>
    <w:rsid w:val="00604336"/>
    <w:rsid w:val="0060498E"/>
    <w:rsid w:val="00610DAD"/>
    <w:rsid w:val="006125E5"/>
    <w:rsid w:val="00613450"/>
    <w:rsid w:val="00613EFD"/>
    <w:rsid w:val="00615BCE"/>
    <w:rsid w:val="00617CA7"/>
    <w:rsid w:val="00620234"/>
    <w:rsid w:val="0062766B"/>
    <w:rsid w:val="006300EB"/>
    <w:rsid w:val="00630ACC"/>
    <w:rsid w:val="00630C53"/>
    <w:rsid w:val="00631FD0"/>
    <w:rsid w:val="00633760"/>
    <w:rsid w:val="0063738C"/>
    <w:rsid w:val="00640DCF"/>
    <w:rsid w:val="00641AED"/>
    <w:rsid w:val="00643213"/>
    <w:rsid w:val="0065063C"/>
    <w:rsid w:val="0065294F"/>
    <w:rsid w:val="0065405B"/>
    <w:rsid w:val="006549F9"/>
    <w:rsid w:val="00656F82"/>
    <w:rsid w:val="00662598"/>
    <w:rsid w:val="00663F37"/>
    <w:rsid w:val="00663FCC"/>
    <w:rsid w:val="00665A3C"/>
    <w:rsid w:val="00673012"/>
    <w:rsid w:val="00681298"/>
    <w:rsid w:val="006821B2"/>
    <w:rsid w:val="0068361D"/>
    <w:rsid w:val="00684EBD"/>
    <w:rsid w:val="0068766F"/>
    <w:rsid w:val="006907DE"/>
    <w:rsid w:val="006962AF"/>
    <w:rsid w:val="006A25BA"/>
    <w:rsid w:val="006A471F"/>
    <w:rsid w:val="006A4FA9"/>
    <w:rsid w:val="006A70F2"/>
    <w:rsid w:val="006B08D0"/>
    <w:rsid w:val="006B5122"/>
    <w:rsid w:val="006C282F"/>
    <w:rsid w:val="006C2E85"/>
    <w:rsid w:val="006C3708"/>
    <w:rsid w:val="006C4142"/>
    <w:rsid w:val="006C44B8"/>
    <w:rsid w:val="006C56A9"/>
    <w:rsid w:val="006D157D"/>
    <w:rsid w:val="006D1F73"/>
    <w:rsid w:val="006D3E75"/>
    <w:rsid w:val="006D595F"/>
    <w:rsid w:val="006D7F06"/>
    <w:rsid w:val="006E4DDE"/>
    <w:rsid w:val="006E72E3"/>
    <w:rsid w:val="006F21B1"/>
    <w:rsid w:val="006F2C0C"/>
    <w:rsid w:val="006F4E84"/>
    <w:rsid w:val="006F4F7C"/>
    <w:rsid w:val="006F5C41"/>
    <w:rsid w:val="006F741F"/>
    <w:rsid w:val="00706BB6"/>
    <w:rsid w:val="007071B4"/>
    <w:rsid w:val="0071227C"/>
    <w:rsid w:val="00712D50"/>
    <w:rsid w:val="007130A6"/>
    <w:rsid w:val="007137A5"/>
    <w:rsid w:val="007168D3"/>
    <w:rsid w:val="007169AC"/>
    <w:rsid w:val="00716C5E"/>
    <w:rsid w:val="0071790D"/>
    <w:rsid w:val="00721DDA"/>
    <w:rsid w:val="00721F27"/>
    <w:rsid w:val="0072438A"/>
    <w:rsid w:val="007254F3"/>
    <w:rsid w:val="00731224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420B"/>
    <w:rsid w:val="007446B5"/>
    <w:rsid w:val="0074597B"/>
    <w:rsid w:val="00746CE9"/>
    <w:rsid w:val="00747CEC"/>
    <w:rsid w:val="00750E26"/>
    <w:rsid w:val="00750FFA"/>
    <w:rsid w:val="007535BE"/>
    <w:rsid w:val="00755815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165E"/>
    <w:rsid w:val="007718CE"/>
    <w:rsid w:val="007732E3"/>
    <w:rsid w:val="00773663"/>
    <w:rsid w:val="00775A20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3397"/>
    <w:rsid w:val="007C7EAB"/>
    <w:rsid w:val="007D1C46"/>
    <w:rsid w:val="007D2263"/>
    <w:rsid w:val="007D226A"/>
    <w:rsid w:val="007D2393"/>
    <w:rsid w:val="007D268D"/>
    <w:rsid w:val="007D59B8"/>
    <w:rsid w:val="007D6507"/>
    <w:rsid w:val="007D7458"/>
    <w:rsid w:val="007D7FA2"/>
    <w:rsid w:val="007E05F7"/>
    <w:rsid w:val="007E22A1"/>
    <w:rsid w:val="007E2488"/>
    <w:rsid w:val="007E3A0A"/>
    <w:rsid w:val="007E523C"/>
    <w:rsid w:val="007E7096"/>
    <w:rsid w:val="007F2BE4"/>
    <w:rsid w:val="007F6342"/>
    <w:rsid w:val="007F6E59"/>
    <w:rsid w:val="007F7EA5"/>
    <w:rsid w:val="00800073"/>
    <w:rsid w:val="00801D76"/>
    <w:rsid w:val="00804520"/>
    <w:rsid w:val="008121C8"/>
    <w:rsid w:val="00816BF1"/>
    <w:rsid w:val="00816ECD"/>
    <w:rsid w:val="00820853"/>
    <w:rsid w:val="0082394D"/>
    <w:rsid w:val="00823E05"/>
    <w:rsid w:val="008245F8"/>
    <w:rsid w:val="00824A3E"/>
    <w:rsid w:val="00824EC8"/>
    <w:rsid w:val="0082513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C9E"/>
    <w:rsid w:val="00886EEA"/>
    <w:rsid w:val="00887409"/>
    <w:rsid w:val="00887E15"/>
    <w:rsid w:val="00890766"/>
    <w:rsid w:val="008923A7"/>
    <w:rsid w:val="008942DE"/>
    <w:rsid w:val="00894DBE"/>
    <w:rsid w:val="008A0B78"/>
    <w:rsid w:val="008A1965"/>
    <w:rsid w:val="008A2CE5"/>
    <w:rsid w:val="008A2F11"/>
    <w:rsid w:val="008A3380"/>
    <w:rsid w:val="008A33B7"/>
    <w:rsid w:val="008A7658"/>
    <w:rsid w:val="008A7AB0"/>
    <w:rsid w:val="008B05D3"/>
    <w:rsid w:val="008B1602"/>
    <w:rsid w:val="008B1D1F"/>
    <w:rsid w:val="008B3AC7"/>
    <w:rsid w:val="008B5D7E"/>
    <w:rsid w:val="008B6012"/>
    <w:rsid w:val="008B6EF5"/>
    <w:rsid w:val="008B74D0"/>
    <w:rsid w:val="008C03DA"/>
    <w:rsid w:val="008C07EB"/>
    <w:rsid w:val="008C3A10"/>
    <w:rsid w:val="008C6D5D"/>
    <w:rsid w:val="008C6EBC"/>
    <w:rsid w:val="008D1269"/>
    <w:rsid w:val="008D27E0"/>
    <w:rsid w:val="008D46CB"/>
    <w:rsid w:val="008E0E46"/>
    <w:rsid w:val="008E2425"/>
    <w:rsid w:val="008E24F0"/>
    <w:rsid w:val="008E29AF"/>
    <w:rsid w:val="008E3090"/>
    <w:rsid w:val="008E441F"/>
    <w:rsid w:val="008E7CA1"/>
    <w:rsid w:val="008F087B"/>
    <w:rsid w:val="008F2BE2"/>
    <w:rsid w:val="008F2F5F"/>
    <w:rsid w:val="00902E72"/>
    <w:rsid w:val="00903EF6"/>
    <w:rsid w:val="00904DF1"/>
    <w:rsid w:val="00906E34"/>
    <w:rsid w:val="00910314"/>
    <w:rsid w:val="00910E92"/>
    <w:rsid w:val="00910FBF"/>
    <w:rsid w:val="00914ECA"/>
    <w:rsid w:val="00916741"/>
    <w:rsid w:val="00917E27"/>
    <w:rsid w:val="00917E70"/>
    <w:rsid w:val="0092192C"/>
    <w:rsid w:val="00921EAA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0562"/>
    <w:rsid w:val="0096331A"/>
    <w:rsid w:val="00963A81"/>
    <w:rsid w:val="009642D0"/>
    <w:rsid w:val="00964AFB"/>
    <w:rsid w:val="00964B56"/>
    <w:rsid w:val="00964F93"/>
    <w:rsid w:val="00966A0C"/>
    <w:rsid w:val="009718BA"/>
    <w:rsid w:val="00973B80"/>
    <w:rsid w:val="009777C1"/>
    <w:rsid w:val="009778B2"/>
    <w:rsid w:val="00982651"/>
    <w:rsid w:val="009841A9"/>
    <w:rsid w:val="00984323"/>
    <w:rsid w:val="00985EAE"/>
    <w:rsid w:val="009861BF"/>
    <w:rsid w:val="0099039F"/>
    <w:rsid w:val="009969CE"/>
    <w:rsid w:val="009A20BB"/>
    <w:rsid w:val="009A24B5"/>
    <w:rsid w:val="009A3D7C"/>
    <w:rsid w:val="009A42E7"/>
    <w:rsid w:val="009A53B4"/>
    <w:rsid w:val="009B0454"/>
    <w:rsid w:val="009B1E10"/>
    <w:rsid w:val="009B380D"/>
    <w:rsid w:val="009B4FBB"/>
    <w:rsid w:val="009B60BE"/>
    <w:rsid w:val="009C15B6"/>
    <w:rsid w:val="009C2111"/>
    <w:rsid w:val="009C3076"/>
    <w:rsid w:val="009C4AAC"/>
    <w:rsid w:val="009C7EA6"/>
    <w:rsid w:val="009D1BBB"/>
    <w:rsid w:val="009D362A"/>
    <w:rsid w:val="009D5951"/>
    <w:rsid w:val="009D6615"/>
    <w:rsid w:val="009E159F"/>
    <w:rsid w:val="009E2780"/>
    <w:rsid w:val="009E3D63"/>
    <w:rsid w:val="009F1862"/>
    <w:rsid w:val="009F1D2C"/>
    <w:rsid w:val="009F345E"/>
    <w:rsid w:val="009F34D9"/>
    <w:rsid w:val="009F4755"/>
    <w:rsid w:val="009F61CD"/>
    <w:rsid w:val="009F6F3C"/>
    <w:rsid w:val="00A0010E"/>
    <w:rsid w:val="00A00795"/>
    <w:rsid w:val="00A02C95"/>
    <w:rsid w:val="00A04F20"/>
    <w:rsid w:val="00A05250"/>
    <w:rsid w:val="00A06236"/>
    <w:rsid w:val="00A0754D"/>
    <w:rsid w:val="00A1029D"/>
    <w:rsid w:val="00A11423"/>
    <w:rsid w:val="00A166F3"/>
    <w:rsid w:val="00A17ED2"/>
    <w:rsid w:val="00A211D1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F2"/>
    <w:rsid w:val="00A52252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24AB"/>
    <w:rsid w:val="00A74A07"/>
    <w:rsid w:val="00A75AC5"/>
    <w:rsid w:val="00A76E3F"/>
    <w:rsid w:val="00A77DE8"/>
    <w:rsid w:val="00A80E3B"/>
    <w:rsid w:val="00A82A37"/>
    <w:rsid w:val="00A85326"/>
    <w:rsid w:val="00A85A6B"/>
    <w:rsid w:val="00A9323C"/>
    <w:rsid w:val="00A93638"/>
    <w:rsid w:val="00A96CE5"/>
    <w:rsid w:val="00AA3D4E"/>
    <w:rsid w:val="00AA56EB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D0D76"/>
    <w:rsid w:val="00AD5554"/>
    <w:rsid w:val="00AD5BE6"/>
    <w:rsid w:val="00AD5FFC"/>
    <w:rsid w:val="00AD6613"/>
    <w:rsid w:val="00AD7CB5"/>
    <w:rsid w:val="00AE1D03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3B07"/>
    <w:rsid w:val="00B03C1C"/>
    <w:rsid w:val="00B05697"/>
    <w:rsid w:val="00B062FD"/>
    <w:rsid w:val="00B10800"/>
    <w:rsid w:val="00B1098A"/>
    <w:rsid w:val="00B10CF6"/>
    <w:rsid w:val="00B128D1"/>
    <w:rsid w:val="00B13A5E"/>
    <w:rsid w:val="00B14FD4"/>
    <w:rsid w:val="00B17D63"/>
    <w:rsid w:val="00B208BF"/>
    <w:rsid w:val="00B23D32"/>
    <w:rsid w:val="00B26E3C"/>
    <w:rsid w:val="00B271F2"/>
    <w:rsid w:val="00B357CB"/>
    <w:rsid w:val="00B35EAF"/>
    <w:rsid w:val="00B3739B"/>
    <w:rsid w:val="00B37747"/>
    <w:rsid w:val="00B41DD9"/>
    <w:rsid w:val="00B42519"/>
    <w:rsid w:val="00B44168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4325"/>
    <w:rsid w:val="00B60912"/>
    <w:rsid w:val="00B62DEB"/>
    <w:rsid w:val="00B62F46"/>
    <w:rsid w:val="00B652D0"/>
    <w:rsid w:val="00B67F2C"/>
    <w:rsid w:val="00B71942"/>
    <w:rsid w:val="00B72907"/>
    <w:rsid w:val="00B83D0F"/>
    <w:rsid w:val="00B85180"/>
    <w:rsid w:val="00B8694C"/>
    <w:rsid w:val="00B86CDC"/>
    <w:rsid w:val="00B871D9"/>
    <w:rsid w:val="00B877AC"/>
    <w:rsid w:val="00B91414"/>
    <w:rsid w:val="00B9337B"/>
    <w:rsid w:val="00B93D59"/>
    <w:rsid w:val="00B97A21"/>
    <w:rsid w:val="00BA1616"/>
    <w:rsid w:val="00BA4EC9"/>
    <w:rsid w:val="00BA573D"/>
    <w:rsid w:val="00BA7DA7"/>
    <w:rsid w:val="00BA7F08"/>
    <w:rsid w:val="00BB1EB0"/>
    <w:rsid w:val="00BB2B6B"/>
    <w:rsid w:val="00BB2F62"/>
    <w:rsid w:val="00BB2F7C"/>
    <w:rsid w:val="00BB35A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76CF"/>
    <w:rsid w:val="00BE011C"/>
    <w:rsid w:val="00BE01DE"/>
    <w:rsid w:val="00BE1643"/>
    <w:rsid w:val="00BE1D45"/>
    <w:rsid w:val="00BE2A9B"/>
    <w:rsid w:val="00BE2D88"/>
    <w:rsid w:val="00BF31A8"/>
    <w:rsid w:val="00BF69DF"/>
    <w:rsid w:val="00BF6F1C"/>
    <w:rsid w:val="00BF7CA6"/>
    <w:rsid w:val="00C009B7"/>
    <w:rsid w:val="00C015F2"/>
    <w:rsid w:val="00C01CE2"/>
    <w:rsid w:val="00C02958"/>
    <w:rsid w:val="00C04A75"/>
    <w:rsid w:val="00C0586E"/>
    <w:rsid w:val="00C07D0A"/>
    <w:rsid w:val="00C10F78"/>
    <w:rsid w:val="00C13AE8"/>
    <w:rsid w:val="00C17060"/>
    <w:rsid w:val="00C1756A"/>
    <w:rsid w:val="00C200C9"/>
    <w:rsid w:val="00C26FBB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D52"/>
    <w:rsid w:val="00C46716"/>
    <w:rsid w:val="00C46C2B"/>
    <w:rsid w:val="00C47E88"/>
    <w:rsid w:val="00C5029E"/>
    <w:rsid w:val="00C50319"/>
    <w:rsid w:val="00C51B56"/>
    <w:rsid w:val="00C51E42"/>
    <w:rsid w:val="00C531EB"/>
    <w:rsid w:val="00C5518B"/>
    <w:rsid w:val="00C618C5"/>
    <w:rsid w:val="00C61B65"/>
    <w:rsid w:val="00C67134"/>
    <w:rsid w:val="00C67711"/>
    <w:rsid w:val="00C70A32"/>
    <w:rsid w:val="00C71B38"/>
    <w:rsid w:val="00C726C4"/>
    <w:rsid w:val="00C7326A"/>
    <w:rsid w:val="00C762F9"/>
    <w:rsid w:val="00C767B8"/>
    <w:rsid w:val="00C77DB1"/>
    <w:rsid w:val="00C77F9C"/>
    <w:rsid w:val="00C80092"/>
    <w:rsid w:val="00C805C0"/>
    <w:rsid w:val="00C81E19"/>
    <w:rsid w:val="00C82CAF"/>
    <w:rsid w:val="00C94118"/>
    <w:rsid w:val="00C94123"/>
    <w:rsid w:val="00C942F9"/>
    <w:rsid w:val="00C9539D"/>
    <w:rsid w:val="00C973BB"/>
    <w:rsid w:val="00C978FA"/>
    <w:rsid w:val="00CA055B"/>
    <w:rsid w:val="00CA12FB"/>
    <w:rsid w:val="00CA4BB3"/>
    <w:rsid w:val="00CA58FA"/>
    <w:rsid w:val="00CA760A"/>
    <w:rsid w:val="00CB11B5"/>
    <w:rsid w:val="00CB1366"/>
    <w:rsid w:val="00CB2162"/>
    <w:rsid w:val="00CB56BE"/>
    <w:rsid w:val="00CB5A62"/>
    <w:rsid w:val="00CB7218"/>
    <w:rsid w:val="00CB7291"/>
    <w:rsid w:val="00CB7AA0"/>
    <w:rsid w:val="00CC2A76"/>
    <w:rsid w:val="00CC4F94"/>
    <w:rsid w:val="00CC5B08"/>
    <w:rsid w:val="00CC6A83"/>
    <w:rsid w:val="00CC76DE"/>
    <w:rsid w:val="00CD2CB5"/>
    <w:rsid w:val="00CD3F4E"/>
    <w:rsid w:val="00CD4793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36A2"/>
    <w:rsid w:val="00CF3994"/>
    <w:rsid w:val="00CF7770"/>
    <w:rsid w:val="00D006B9"/>
    <w:rsid w:val="00D012E6"/>
    <w:rsid w:val="00D02F4A"/>
    <w:rsid w:val="00D02FD2"/>
    <w:rsid w:val="00D0684E"/>
    <w:rsid w:val="00D11763"/>
    <w:rsid w:val="00D120B2"/>
    <w:rsid w:val="00D158FC"/>
    <w:rsid w:val="00D208D5"/>
    <w:rsid w:val="00D2339A"/>
    <w:rsid w:val="00D23AFB"/>
    <w:rsid w:val="00D258BF"/>
    <w:rsid w:val="00D263FD"/>
    <w:rsid w:val="00D26C84"/>
    <w:rsid w:val="00D273CF"/>
    <w:rsid w:val="00D279F5"/>
    <w:rsid w:val="00D31239"/>
    <w:rsid w:val="00D3127A"/>
    <w:rsid w:val="00D31CDB"/>
    <w:rsid w:val="00D334C5"/>
    <w:rsid w:val="00D336AD"/>
    <w:rsid w:val="00D41901"/>
    <w:rsid w:val="00D42C8F"/>
    <w:rsid w:val="00D4372C"/>
    <w:rsid w:val="00D45FD0"/>
    <w:rsid w:val="00D505B2"/>
    <w:rsid w:val="00D53005"/>
    <w:rsid w:val="00D53F9F"/>
    <w:rsid w:val="00D54C52"/>
    <w:rsid w:val="00D5565B"/>
    <w:rsid w:val="00D5710D"/>
    <w:rsid w:val="00D60884"/>
    <w:rsid w:val="00D60C3A"/>
    <w:rsid w:val="00D62B6C"/>
    <w:rsid w:val="00D62E2B"/>
    <w:rsid w:val="00D63F11"/>
    <w:rsid w:val="00D65FCA"/>
    <w:rsid w:val="00D66925"/>
    <w:rsid w:val="00D675B3"/>
    <w:rsid w:val="00D67896"/>
    <w:rsid w:val="00D719CD"/>
    <w:rsid w:val="00D7373F"/>
    <w:rsid w:val="00D746CB"/>
    <w:rsid w:val="00D74EB6"/>
    <w:rsid w:val="00D75A13"/>
    <w:rsid w:val="00D8147D"/>
    <w:rsid w:val="00D815A3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5753"/>
    <w:rsid w:val="00DA3A97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961"/>
    <w:rsid w:val="00DD3A50"/>
    <w:rsid w:val="00DD4049"/>
    <w:rsid w:val="00DD4DCA"/>
    <w:rsid w:val="00DD67C2"/>
    <w:rsid w:val="00DD6C67"/>
    <w:rsid w:val="00DD7364"/>
    <w:rsid w:val="00DE3F9C"/>
    <w:rsid w:val="00DE4163"/>
    <w:rsid w:val="00DE436A"/>
    <w:rsid w:val="00DE689C"/>
    <w:rsid w:val="00DE6CE2"/>
    <w:rsid w:val="00DF08CC"/>
    <w:rsid w:val="00DF1498"/>
    <w:rsid w:val="00DF1A85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3668"/>
    <w:rsid w:val="00E0669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6419"/>
    <w:rsid w:val="00E66923"/>
    <w:rsid w:val="00E7052D"/>
    <w:rsid w:val="00E7507C"/>
    <w:rsid w:val="00E77766"/>
    <w:rsid w:val="00E804E5"/>
    <w:rsid w:val="00E81019"/>
    <w:rsid w:val="00E81E74"/>
    <w:rsid w:val="00E82070"/>
    <w:rsid w:val="00E82950"/>
    <w:rsid w:val="00E83B3A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68BB"/>
    <w:rsid w:val="00EA6E3B"/>
    <w:rsid w:val="00EA78C1"/>
    <w:rsid w:val="00EB1A5D"/>
    <w:rsid w:val="00EB1C76"/>
    <w:rsid w:val="00EB368C"/>
    <w:rsid w:val="00EB499E"/>
    <w:rsid w:val="00EB5084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6F2E"/>
    <w:rsid w:val="00ED7F5E"/>
    <w:rsid w:val="00EE026B"/>
    <w:rsid w:val="00EE112D"/>
    <w:rsid w:val="00EE1FAA"/>
    <w:rsid w:val="00EE3211"/>
    <w:rsid w:val="00EE4C23"/>
    <w:rsid w:val="00EE5EF8"/>
    <w:rsid w:val="00EE6E69"/>
    <w:rsid w:val="00EF0179"/>
    <w:rsid w:val="00EF17A3"/>
    <w:rsid w:val="00EF217A"/>
    <w:rsid w:val="00EF4B43"/>
    <w:rsid w:val="00EF4C58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21129"/>
    <w:rsid w:val="00F21FF0"/>
    <w:rsid w:val="00F2222D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4078C"/>
    <w:rsid w:val="00F4226E"/>
    <w:rsid w:val="00F43BAC"/>
    <w:rsid w:val="00F44271"/>
    <w:rsid w:val="00F45F50"/>
    <w:rsid w:val="00F53098"/>
    <w:rsid w:val="00F53EE0"/>
    <w:rsid w:val="00F5485A"/>
    <w:rsid w:val="00F56C76"/>
    <w:rsid w:val="00F56C8C"/>
    <w:rsid w:val="00F57647"/>
    <w:rsid w:val="00F60AF5"/>
    <w:rsid w:val="00F6321C"/>
    <w:rsid w:val="00F634CA"/>
    <w:rsid w:val="00F6355A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2415"/>
    <w:rsid w:val="00F8244A"/>
    <w:rsid w:val="00F83299"/>
    <w:rsid w:val="00F85FC4"/>
    <w:rsid w:val="00F86844"/>
    <w:rsid w:val="00F87152"/>
    <w:rsid w:val="00F87299"/>
    <w:rsid w:val="00F873FF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B4D"/>
    <w:rsid w:val="00FA04A6"/>
    <w:rsid w:val="00FA0635"/>
    <w:rsid w:val="00FA1429"/>
    <w:rsid w:val="00FA26FA"/>
    <w:rsid w:val="00FA32F0"/>
    <w:rsid w:val="00FA3ED4"/>
    <w:rsid w:val="00FA443A"/>
    <w:rsid w:val="00FA4FAD"/>
    <w:rsid w:val="00FA5357"/>
    <w:rsid w:val="00FA5D8F"/>
    <w:rsid w:val="00FB2C34"/>
    <w:rsid w:val="00FB3361"/>
    <w:rsid w:val="00FB459D"/>
    <w:rsid w:val="00FB6D18"/>
    <w:rsid w:val="00FB732A"/>
    <w:rsid w:val="00FB7427"/>
    <w:rsid w:val="00FB750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1022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creator>u§ivatel</dc:creator>
  <cp:lastModifiedBy>pc2</cp:lastModifiedBy>
  <cp:revision>4</cp:revision>
  <cp:lastPrinted>2014-01-02T10:28:00Z</cp:lastPrinted>
  <dcterms:created xsi:type="dcterms:W3CDTF">2013-12-20T11:33:00Z</dcterms:created>
  <dcterms:modified xsi:type="dcterms:W3CDTF">2014-01-02T10:39:00Z</dcterms:modified>
</cp:coreProperties>
</file>