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496" w:rsidRDefault="00892AA1" w:rsidP="00892AA1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01/85</w:t>
      </w:r>
      <w:r>
        <w:rPr>
          <w:sz w:val="24"/>
          <w:szCs w:val="24"/>
          <w:u w:val="single"/>
        </w:rPr>
        <w:tab/>
      </w:r>
      <w:r w:rsidR="002B1496">
        <w:rPr>
          <w:sz w:val="24"/>
          <w:szCs w:val="24"/>
          <w:u w:val="single"/>
        </w:rPr>
        <w:t>Kontrola usnesení</w:t>
      </w:r>
    </w:p>
    <w:p w:rsidR="002B1496" w:rsidRDefault="002B1496" w:rsidP="00D920A3">
      <w:pPr>
        <w:suppressAutoHyphens w:val="0"/>
        <w:ind w:left="568"/>
        <w:jc w:val="both"/>
        <w:rPr>
          <w:sz w:val="24"/>
          <w:szCs w:val="24"/>
          <w:u w:val="single"/>
        </w:rPr>
      </w:pPr>
    </w:p>
    <w:p w:rsidR="00892AA1" w:rsidRDefault="00892AA1" w:rsidP="00CE365C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892AA1" w:rsidRDefault="00892AA1" w:rsidP="00CE365C">
      <w:pPr>
        <w:ind w:firstLine="709"/>
        <w:rPr>
          <w:sz w:val="24"/>
          <w:szCs w:val="24"/>
        </w:rPr>
      </w:pPr>
    </w:p>
    <w:p w:rsidR="00892AA1" w:rsidRDefault="00892AA1" w:rsidP="00CE365C">
      <w:pPr>
        <w:ind w:firstLine="709"/>
        <w:rPr>
          <w:sz w:val="24"/>
          <w:szCs w:val="24"/>
        </w:rPr>
      </w:pPr>
      <w:r>
        <w:rPr>
          <w:sz w:val="24"/>
          <w:szCs w:val="24"/>
        </w:rPr>
        <w:t>vzala na vědomí</w:t>
      </w:r>
    </w:p>
    <w:p w:rsidR="00892AA1" w:rsidRDefault="00892AA1" w:rsidP="00CE365C">
      <w:pPr>
        <w:ind w:firstLine="709"/>
        <w:rPr>
          <w:sz w:val="24"/>
          <w:szCs w:val="24"/>
        </w:rPr>
      </w:pPr>
    </w:p>
    <w:p w:rsidR="002B1496" w:rsidRDefault="002B1496" w:rsidP="00CE365C">
      <w:pPr>
        <w:ind w:firstLine="709"/>
        <w:rPr>
          <w:sz w:val="24"/>
          <w:szCs w:val="24"/>
        </w:rPr>
      </w:pPr>
      <w:r>
        <w:rPr>
          <w:sz w:val="24"/>
          <w:szCs w:val="24"/>
        </w:rPr>
        <w:t>Trvající úkoly:</w:t>
      </w:r>
    </w:p>
    <w:p w:rsidR="001D63D2" w:rsidRDefault="002B1496" w:rsidP="00B91C6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2B1496" w:rsidRPr="00E23606" w:rsidRDefault="00A006E0" w:rsidP="00B91C68">
      <w:pPr>
        <w:suppressAutoHyphens w:val="0"/>
        <w:jc w:val="both"/>
        <w:rPr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ab/>
      </w:r>
      <w:r w:rsidRPr="00A006E0">
        <w:rPr>
          <w:bCs/>
          <w:sz w:val="24"/>
          <w:szCs w:val="24"/>
        </w:rPr>
        <w:t>19/79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E23606">
        <w:rPr>
          <w:bCs/>
          <w:sz w:val="24"/>
          <w:szCs w:val="24"/>
        </w:rPr>
        <w:t>Zápis z jednání výborů</w:t>
      </w:r>
    </w:p>
    <w:p w:rsidR="00A006E0" w:rsidRPr="00E23606" w:rsidRDefault="00A006E0" w:rsidP="006571CF">
      <w:pPr>
        <w:pStyle w:val="Odstavecseseznamem"/>
        <w:numPr>
          <w:ilvl w:val="3"/>
          <w:numId w:val="1"/>
        </w:numPr>
        <w:suppressAutoHyphens w:val="0"/>
        <w:ind w:left="4536" w:hanging="283"/>
        <w:jc w:val="both"/>
        <w:rPr>
          <w:bCs/>
          <w:sz w:val="24"/>
          <w:szCs w:val="24"/>
        </w:rPr>
      </w:pPr>
      <w:r w:rsidRPr="00E23606">
        <w:rPr>
          <w:bCs/>
          <w:sz w:val="24"/>
          <w:szCs w:val="24"/>
        </w:rPr>
        <w:t xml:space="preserve">ověření podmínek pro instalaci radarového měřiče </w:t>
      </w:r>
      <w:r w:rsidR="00CA4B43">
        <w:rPr>
          <w:bCs/>
          <w:sz w:val="24"/>
          <w:szCs w:val="24"/>
        </w:rPr>
        <w:t>v obci Albrechtice</w:t>
      </w:r>
    </w:p>
    <w:p w:rsidR="00D97D58" w:rsidRPr="00E23606" w:rsidRDefault="00D97D58" w:rsidP="00B91C68">
      <w:pPr>
        <w:suppressAutoHyphens w:val="0"/>
        <w:jc w:val="both"/>
        <w:rPr>
          <w:b/>
          <w:bCs/>
          <w:color w:val="FF0000"/>
          <w:sz w:val="24"/>
          <w:szCs w:val="24"/>
        </w:rPr>
      </w:pPr>
    </w:p>
    <w:p w:rsidR="006571CF" w:rsidRDefault="006571CF" w:rsidP="006571CF">
      <w:pPr>
        <w:suppressAutoHyphens w:val="0"/>
        <w:ind w:left="4253"/>
        <w:jc w:val="both"/>
        <w:rPr>
          <w:sz w:val="22"/>
          <w:szCs w:val="22"/>
        </w:rPr>
      </w:pPr>
      <w:r w:rsidRPr="00E23606">
        <w:rPr>
          <w:sz w:val="22"/>
          <w:szCs w:val="22"/>
        </w:rPr>
        <w:t>(ZODP.: TAJ, T: 07/2014)</w:t>
      </w:r>
    </w:p>
    <w:p w:rsidR="000C252C" w:rsidRDefault="000C252C" w:rsidP="00693881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08/81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Odstranění černé skládky</w:t>
      </w:r>
    </w:p>
    <w:p w:rsidR="000C252C" w:rsidRDefault="000C252C" w:rsidP="000C252C">
      <w:pPr>
        <w:suppressAutoHyphens w:val="0"/>
        <w:ind w:left="4254" w:firstLine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PD vč. předběžného rozpočtu k provedení úprav     </w:t>
      </w:r>
    </w:p>
    <w:p w:rsidR="000C252C" w:rsidRDefault="000C252C" w:rsidP="000C252C">
      <w:pPr>
        <w:suppressAutoHyphens w:val="0"/>
        <w:ind w:left="4254" w:firstLine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příjezdu k nemovitostem v rámci odstranění skládky </w:t>
      </w:r>
    </w:p>
    <w:p w:rsidR="000C252C" w:rsidRDefault="000C252C" w:rsidP="000C252C">
      <w:pPr>
        <w:suppressAutoHyphens w:val="0"/>
        <w:ind w:left="4254" w:firstLine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na ul. Písečná</w:t>
      </w:r>
    </w:p>
    <w:p w:rsidR="000C252C" w:rsidRDefault="000C252C" w:rsidP="000C252C">
      <w:pPr>
        <w:suppressAutoHyphens w:val="0"/>
        <w:ind w:left="4253"/>
        <w:jc w:val="both"/>
        <w:rPr>
          <w:sz w:val="22"/>
          <w:szCs w:val="22"/>
        </w:rPr>
      </w:pPr>
    </w:p>
    <w:p w:rsidR="000C252C" w:rsidRDefault="000C252C" w:rsidP="000C252C">
      <w:pPr>
        <w:suppressAutoHyphens w:val="0"/>
        <w:ind w:left="4253"/>
        <w:jc w:val="both"/>
        <w:rPr>
          <w:sz w:val="22"/>
          <w:szCs w:val="22"/>
        </w:rPr>
      </w:pPr>
      <w:r w:rsidRPr="00E23606">
        <w:rPr>
          <w:sz w:val="22"/>
          <w:szCs w:val="22"/>
        </w:rPr>
        <w:t xml:space="preserve">(ZODP.: TAJ, T: </w:t>
      </w:r>
      <w:r w:rsidR="00AD3EED">
        <w:rPr>
          <w:sz w:val="22"/>
          <w:szCs w:val="22"/>
        </w:rPr>
        <w:t>12</w:t>
      </w:r>
      <w:r w:rsidRPr="00E23606">
        <w:rPr>
          <w:sz w:val="22"/>
          <w:szCs w:val="22"/>
        </w:rPr>
        <w:t>/2014)</w:t>
      </w:r>
    </w:p>
    <w:p w:rsidR="00693881" w:rsidRDefault="00693881" w:rsidP="00693881">
      <w:pPr>
        <w:pStyle w:val="Odstavecseseznamem"/>
        <w:suppressAutoHyphens w:val="0"/>
        <w:ind w:left="4536"/>
        <w:jc w:val="both"/>
        <w:rPr>
          <w:sz w:val="24"/>
          <w:szCs w:val="24"/>
        </w:rPr>
      </w:pPr>
    </w:p>
    <w:p w:rsidR="002B1496" w:rsidRPr="00BE4A2D" w:rsidRDefault="00892AA1" w:rsidP="00892AA1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02/85</w:t>
      </w:r>
      <w:r>
        <w:rPr>
          <w:sz w:val="24"/>
          <w:szCs w:val="24"/>
          <w:u w:val="single"/>
        </w:rPr>
        <w:tab/>
      </w:r>
      <w:r w:rsidR="00C60643">
        <w:rPr>
          <w:sz w:val="24"/>
          <w:szCs w:val="24"/>
          <w:u w:val="single"/>
        </w:rPr>
        <w:t xml:space="preserve">Zpráva o zabezpečení likvidace komunálního odpadu na území obce Albrechtice                                      </w:t>
      </w:r>
    </w:p>
    <w:p w:rsidR="00C60643" w:rsidRDefault="00C60643" w:rsidP="00094122">
      <w:pPr>
        <w:pStyle w:val="Odstavecseseznamem"/>
        <w:ind w:left="644"/>
        <w:jc w:val="both"/>
        <w:rPr>
          <w:sz w:val="24"/>
          <w:szCs w:val="24"/>
        </w:rPr>
      </w:pPr>
    </w:p>
    <w:p w:rsidR="00892AA1" w:rsidRDefault="002B1496" w:rsidP="00C60643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  <w:r w:rsidR="00C60643">
        <w:rPr>
          <w:sz w:val="24"/>
          <w:szCs w:val="24"/>
        </w:rPr>
        <w:t xml:space="preserve"> </w:t>
      </w:r>
    </w:p>
    <w:p w:rsidR="00892AA1" w:rsidRDefault="00892AA1" w:rsidP="00C60643">
      <w:pPr>
        <w:pStyle w:val="Odstavecseseznamem"/>
        <w:ind w:left="644"/>
        <w:jc w:val="both"/>
        <w:rPr>
          <w:sz w:val="24"/>
          <w:szCs w:val="24"/>
        </w:rPr>
      </w:pPr>
    </w:p>
    <w:p w:rsidR="00892AA1" w:rsidRDefault="00C60643" w:rsidP="00C60643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doporučila </w:t>
      </w:r>
    </w:p>
    <w:p w:rsidR="00892AA1" w:rsidRDefault="00892AA1" w:rsidP="00C60643">
      <w:pPr>
        <w:pStyle w:val="Odstavecseseznamem"/>
        <w:ind w:left="644"/>
        <w:jc w:val="both"/>
        <w:rPr>
          <w:sz w:val="24"/>
          <w:szCs w:val="24"/>
        </w:rPr>
      </w:pPr>
    </w:p>
    <w:p w:rsidR="0090484F" w:rsidRDefault="00C60643" w:rsidP="00C60643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Zastupitelstvu obce Albrechtice vzít na vědomí zprávu  o zabezpečení likvidace komunálního odpadu na území obce Albrechtice ve znění  </w:t>
      </w:r>
      <w:r w:rsidR="0090484F">
        <w:rPr>
          <w:sz w:val="24"/>
          <w:szCs w:val="24"/>
        </w:rPr>
        <w:t xml:space="preserve">dle </w:t>
      </w:r>
      <w:r w:rsidR="000F5F16">
        <w:rPr>
          <w:sz w:val="24"/>
          <w:szCs w:val="24"/>
        </w:rPr>
        <w:t>písemné přílohy</w:t>
      </w:r>
      <w:r w:rsidR="008919B9">
        <w:rPr>
          <w:sz w:val="24"/>
          <w:szCs w:val="24"/>
        </w:rPr>
        <w:t>.</w:t>
      </w:r>
    </w:p>
    <w:p w:rsidR="00C60643" w:rsidRDefault="00C60643" w:rsidP="000A5E9C">
      <w:pPr>
        <w:pStyle w:val="Odstavecseseznamem"/>
        <w:ind w:left="1425"/>
        <w:rPr>
          <w:sz w:val="22"/>
          <w:szCs w:val="22"/>
        </w:rPr>
      </w:pPr>
    </w:p>
    <w:p w:rsidR="000A5E9C" w:rsidRDefault="000A5E9C" w:rsidP="000A5E9C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TAJ,  T.:  </w:t>
      </w:r>
      <w:r w:rsidR="00C60643">
        <w:rPr>
          <w:sz w:val="22"/>
          <w:szCs w:val="22"/>
        </w:rPr>
        <w:t>12.9.</w:t>
      </w:r>
      <w:r>
        <w:rPr>
          <w:sz w:val="22"/>
          <w:szCs w:val="22"/>
        </w:rPr>
        <w:t>2014</w:t>
      </w:r>
      <w:r w:rsidRPr="008025D6">
        <w:rPr>
          <w:sz w:val="22"/>
          <w:szCs w:val="22"/>
        </w:rPr>
        <w:t>)</w:t>
      </w:r>
    </w:p>
    <w:p w:rsidR="000A5E9C" w:rsidRDefault="000A5E9C" w:rsidP="004023C4">
      <w:pPr>
        <w:suppressAutoHyphens w:val="0"/>
        <w:jc w:val="both"/>
        <w:rPr>
          <w:sz w:val="24"/>
          <w:szCs w:val="24"/>
          <w:u w:val="single"/>
        </w:rPr>
      </w:pPr>
    </w:p>
    <w:p w:rsidR="008919B9" w:rsidRPr="00892AA1" w:rsidRDefault="00892AA1" w:rsidP="00892AA1">
      <w:pPr>
        <w:suppressAutoHyphens w:val="0"/>
        <w:ind w:left="644" w:hanging="644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03/85</w:t>
      </w:r>
      <w:r>
        <w:rPr>
          <w:sz w:val="24"/>
          <w:szCs w:val="24"/>
          <w:u w:val="single"/>
        </w:rPr>
        <w:tab/>
      </w:r>
      <w:r w:rsidR="00C60643" w:rsidRPr="00892AA1">
        <w:rPr>
          <w:sz w:val="24"/>
          <w:szCs w:val="24"/>
          <w:u w:val="single"/>
        </w:rPr>
        <w:t>Závěrečný účet za rok 2013 dobrovoln</w:t>
      </w:r>
      <w:r w:rsidR="008919B9" w:rsidRPr="00892AA1">
        <w:rPr>
          <w:sz w:val="24"/>
          <w:szCs w:val="24"/>
          <w:u w:val="single"/>
        </w:rPr>
        <w:t xml:space="preserve">ého </w:t>
      </w:r>
      <w:r w:rsidR="00C60643" w:rsidRPr="00892AA1">
        <w:rPr>
          <w:sz w:val="24"/>
          <w:szCs w:val="24"/>
          <w:u w:val="single"/>
        </w:rPr>
        <w:t>svaz</w:t>
      </w:r>
      <w:r w:rsidR="008919B9" w:rsidRPr="00892AA1">
        <w:rPr>
          <w:sz w:val="24"/>
          <w:szCs w:val="24"/>
          <w:u w:val="single"/>
        </w:rPr>
        <w:t xml:space="preserve">ku </w:t>
      </w:r>
      <w:r w:rsidR="00C60643" w:rsidRPr="00892AA1">
        <w:rPr>
          <w:sz w:val="24"/>
          <w:szCs w:val="24"/>
          <w:u w:val="single"/>
        </w:rPr>
        <w:t xml:space="preserve">obcí </w:t>
      </w:r>
      <w:proofErr w:type="spellStart"/>
      <w:r w:rsidR="00C60643" w:rsidRPr="00892AA1">
        <w:rPr>
          <w:sz w:val="24"/>
          <w:szCs w:val="24"/>
          <w:u w:val="single"/>
        </w:rPr>
        <w:t>Mikroregion</w:t>
      </w:r>
      <w:proofErr w:type="spellEnd"/>
      <w:r w:rsidR="00C60643" w:rsidRPr="00892AA1">
        <w:rPr>
          <w:sz w:val="24"/>
          <w:szCs w:val="24"/>
          <w:u w:val="single"/>
        </w:rPr>
        <w:t xml:space="preserve"> Žermanické a </w:t>
      </w:r>
      <w:proofErr w:type="spellStart"/>
      <w:r w:rsidR="00C60643" w:rsidRPr="00892AA1">
        <w:rPr>
          <w:sz w:val="24"/>
          <w:szCs w:val="24"/>
          <w:u w:val="single"/>
        </w:rPr>
        <w:t>Těrlické</w:t>
      </w:r>
      <w:proofErr w:type="spellEnd"/>
      <w:r w:rsidR="00C60643" w:rsidRPr="00892AA1">
        <w:rPr>
          <w:sz w:val="24"/>
          <w:szCs w:val="24"/>
          <w:u w:val="single"/>
        </w:rPr>
        <w:t xml:space="preserve"> přehrady</w:t>
      </w:r>
    </w:p>
    <w:p w:rsidR="008919B9" w:rsidRDefault="008919B9" w:rsidP="008919B9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892AA1" w:rsidRDefault="008919B9" w:rsidP="008919B9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892AA1" w:rsidRDefault="00892AA1" w:rsidP="008919B9">
      <w:pPr>
        <w:pStyle w:val="Odstavecseseznamem"/>
        <w:ind w:left="644"/>
        <w:jc w:val="both"/>
        <w:rPr>
          <w:sz w:val="24"/>
          <w:szCs w:val="24"/>
        </w:rPr>
      </w:pPr>
    </w:p>
    <w:p w:rsidR="00892AA1" w:rsidRDefault="008919B9" w:rsidP="008919B9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doporučila </w:t>
      </w:r>
    </w:p>
    <w:p w:rsidR="00892AA1" w:rsidRDefault="00892AA1" w:rsidP="008919B9">
      <w:pPr>
        <w:pStyle w:val="Odstavecseseznamem"/>
        <w:ind w:left="644"/>
        <w:jc w:val="both"/>
        <w:rPr>
          <w:sz w:val="24"/>
          <w:szCs w:val="24"/>
        </w:rPr>
      </w:pPr>
    </w:p>
    <w:p w:rsidR="008919B9" w:rsidRDefault="008919B9" w:rsidP="008919B9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Zastupitelstvu obce Albrechtice vzít na vědomí Závěrečný účet dobrovolného svazku obcí </w:t>
      </w:r>
      <w:proofErr w:type="spellStart"/>
      <w:r>
        <w:rPr>
          <w:sz w:val="24"/>
          <w:szCs w:val="24"/>
        </w:rPr>
        <w:t>Mikroregion</w:t>
      </w:r>
      <w:proofErr w:type="spellEnd"/>
      <w:r>
        <w:rPr>
          <w:sz w:val="24"/>
          <w:szCs w:val="24"/>
        </w:rPr>
        <w:t xml:space="preserve"> Žermanické a </w:t>
      </w:r>
      <w:proofErr w:type="spellStart"/>
      <w:r>
        <w:rPr>
          <w:sz w:val="24"/>
          <w:szCs w:val="24"/>
        </w:rPr>
        <w:t>Těrlické</w:t>
      </w:r>
      <w:proofErr w:type="spellEnd"/>
      <w:r>
        <w:rPr>
          <w:sz w:val="24"/>
          <w:szCs w:val="24"/>
        </w:rPr>
        <w:t xml:space="preserve"> přehrady ve znění  dle písemné přílohy.</w:t>
      </w:r>
    </w:p>
    <w:p w:rsidR="008919B9" w:rsidRDefault="008919B9" w:rsidP="008919B9">
      <w:pPr>
        <w:pStyle w:val="Odstavecseseznamem"/>
        <w:ind w:left="1425"/>
        <w:rPr>
          <w:sz w:val="22"/>
          <w:szCs w:val="22"/>
        </w:rPr>
      </w:pPr>
    </w:p>
    <w:p w:rsidR="00892AA1" w:rsidRDefault="00892AA1" w:rsidP="008919B9">
      <w:pPr>
        <w:pStyle w:val="Odstavecseseznamem"/>
        <w:ind w:left="2847" w:firstLine="698"/>
        <w:rPr>
          <w:sz w:val="22"/>
          <w:szCs w:val="22"/>
        </w:rPr>
      </w:pPr>
    </w:p>
    <w:p w:rsidR="008919B9" w:rsidRDefault="008919B9" w:rsidP="008919B9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TAJ,  T.:  </w:t>
      </w:r>
      <w:r>
        <w:rPr>
          <w:sz w:val="22"/>
          <w:szCs w:val="22"/>
        </w:rPr>
        <w:t>12.9.2014</w:t>
      </w:r>
      <w:r w:rsidRPr="008025D6">
        <w:rPr>
          <w:sz w:val="22"/>
          <w:szCs w:val="22"/>
        </w:rPr>
        <w:t>)</w:t>
      </w:r>
    </w:p>
    <w:p w:rsidR="008919B9" w:rsidRDefault="008919B9" w:rsidP="008919B9">
      <w:pPr>
        <w:pStyle w:val="Odstavecseseznamem"/>
        <w:ind w:left="2847" w:firstLine="698"/>
        <w:rPr>
          <w:sz w:val="22"/>
          <w:szCs w:val="22"/>
        </w:rPr>
      </w:pPr>
    </w:p>
    <w:p w:rsidR="00892AA1" w:rsidRDefault="00892AA1" w:rsidP="008919B9">
      <w:pPr>
        <w:pStyle w:val="Odstavecseseznamem"/>
        <w:ind w:left="2847" w:firstLine="698"/>
        <w:rPr>
          <w:sz w:val="22"/>
          <w:szCs w:val="22"/>
        </w:rPr>
      </w:pPr>
    </w:p>
    <w:p w:rsidR="008919B9" w:rsidRDefault="008919B9" w:rsidP="008919B9">
      <w:pPr>
        <w:pStyle w:val="Odstavecseseznamem"/>
        <w:ind w:left="2847" w:firstLine="698"/>
        <w:rPr>
          <w:sz w:val="22"/>
          <w:szCs w:val="22"/>
        </w:rPr>
      </w:pPr>
    </w:p>
    <w:p w:rsidR="00892AA1" w:rsidRDefault="00892AA1" w:rsidP="00892AA1">
      <w:pPr>
        <w:suppressAutoHyphens w:val="0"/>
        <w:ind w:left="644" w:hanging="644"/>
        <w:jc w:val="both"/>
        <w:rPr>
          <w:sz w:val="24"/>
          <w:szCs w:val="24"/>
          <w:u w:val="single"/>
        </w:rPr>
      </w:pPr>
    </w:p>
    <w:p w:rsidR="008919B9" w:rsidRPr="00892AA1" w:rsidRDefault="00892AA1" w:rsidP="00892AA1">
      <w:pPr>
        <w:suppressAutoHyphens w:val="0"/>
        <w:ind w:left="644" w:hanging="644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04/85</w:t>
      </w:r>
      <w:r>
        <w:rPr>
          <w:sz w:val="24"/>
          <w:szCs w:val="24"/>
          <w:u w:val="single"/>
        </w:rPr>
        <w:tab/>
      </w:r>
      <w:r w:rsidR="008919B9" w:rsidRPr="00892AA1">
        <w:rPr>
          <w:sz w:val="24"/>
          <w:szCs w:val="24"/>
          <w:u w:val="single"/>
        </w:rPr>
        <w:t>Snížení energetické náročnosti budovy Zdravotního střediska Albrechtice – zadávací dokumentace</w:t>
      </w:r>
    </w:p>
    <w:p w:rsidR="008919B9" w:rsidRDefault="008919B9" w:rsidP="008919B9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892AA1" w:rsidRDefault="008919B9" w:rsidP="00334D50">
      <w:pPr>
        <w:pStyle w:val="Odstavecseseznamem"/>
        <w:suppressAutoHyphens w:val="0"/>
        <w:ind w:left="644"/>
        <w:jc w:val="both"/>
        <w:rPr>
          <w:sz w:val="24"/>
          <w:szCs w:val="24"/>
        </w:rPr>
      </w:pPr>
      <w:r w:rsidRPr="008919B9">
        <w:rPr>
          <w:sz w:val="24"/>
          <w:szCs w:val="24"/>
        </w:rPr>
        <w:t>Rada obce Albrechtice</w:t>
      </w:r>
    </w:p>
    <w:p w:rsidR="00334D50" w:rsidRDefault="00334D50" w:rsidP="00334D50">
      <w:pPr>
        <w:pStyle w:val="Odstavecseseznamem"/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892AA1" w:rsidRDefault="00334D50" w:rsidP="00892AA1">
      <w:pPr>
        <w:pStyle w:val="Import30"/>
        <w:numPr>
          <w:ilvl w:val="0"/>
          <w:numId w:val="29"/>
        </w:numPr>
        <w:tabs>
          <w:tab w:val="left" w:pos="-4820"/>
          <w:tab w:val="left" w:pos="-4678"/>
          <w:tab w:val="left" w:pos="709"/>
          <w:tab w:val="left" w:pos="1418"/>
          <w:tab w:val="left" w:pos="2127"/>
          <w:tab w:val="left" w:pos="2836"/>
        </w:tabs>
        <w:rPr>
          <w:sz w:val="24"/>
          <w:szCs w:val="24"/>
        </w:rPr>
      </w:pPr>
      <w:r w:rsidRPr="007A4328">
        <w:rPr>
          <w:sz w:val="24"/>
          <w:szCs w:val="24"/>
        </w:rPr>
        <w:t xml:space="preserve">schválila </w:t>
      </w:r>
    </w:p>
    <w:p w:rsidR="00892AA1" w:rsidRDefault="00892AA1" w:rsidP="00892AA1">
      <w:pPr>
        <w:pStyle w:val="Import30"/>
        <w:tabs>
          <w:tab w:val="left" w:pos="-4820"/>
          <w:tab w:val="left" w:pos="-4678"/>
          <w:tab w:val="left" w:pos="709"/>
          <w:tab w:val="left" w:pos="1418"/>
          <w:tab w:val="left" w:pos="2127"/>
          <w:tab w:val="left" w:pos="2836"/>
        </w:tabs>
        <w:ind w:left="1065"/>
        <w:rPr>
          <w:sz w:val="24"/>
          <w:szCs w:val="24"/>
        </w:rPr>
      </w:pPr>
    </w:p>
    <w:p w:rsidR="00334D50" w:rsidRDefault="00334D50" w:rsidP="00892AA1">
      <w:pPr>
        <w:pStyle w:val="Import30"/>
        <w:tabs>
          <w:tab w:val="left" w:pos="-4820"/>
          <w:tab w:val="left" w:pos="-4678"/>
          <w:tab w:val="left" w:pos="709"/>
          <w:tab w:val="left" w:pos="1418"/>
          <w:tab w:val="left" w:pos="2127"/>
          <w:tab w:val="left" w:pos="2836"/>
        </w:tabs>
        <w:ind w:left="1065"/>
        <w:rPr>
          <w:sz w:val="24"/>
          <w:szCs w:val="24"/>
        </w:rPr>
      </w:pPr>
      <w:r w:rsidRPr="007A4328">
        <w:rPr>
          <w:sz w:val="24"/>
          <w:szCs w:val="24"/>
        </w:rPr>
        <w:t xml:space="preserve">text </w:t>
      </w:r>
      <w:r>
        <w:rPr>
          <w:sz w:val="24"/>
          <w:szCs w:val="24"/>
        </w:rPr>
        <w:t>zadávací dokumentace , včetně textu výzvy pro podání nabídek</w:t>
      </w:r>
    </w:p>
    <w:p w:rsidR="00892AA1" w:rsidRDefault="00892AA1" w:rsidP="00892AA1">
      <w:pPr>
        <w:pStyle w:val="Import30"/>
        <w:tabs>
          <w:tab w:val="left" w:pos="-4820"/>
          <w:tab w:val="left" w:pos="-4678"/>
          <w:tab w:val="left" w:pos="709"/>
          <w:tab w:val="left" w:pos="1418"/>
          <w:tab w:val="left" w:pos="2127"/>
          <w:tab w:val="left" w:pos="2836"/>
        </w:tabs>
        <w:ind w:left="1065"/>
        <w:rPr>
          <w:sz w:val="24"/>
          <w:szCs w:val="24"/>
        </w:rPr>
      </w:pPr>
    </w:p>
    <w:p w:rsidR="00892AA1" w:rsidRDefault="00CF570D" w:rsidP="00892AA1">
      <w:pPr>
        <w:pStyle w:val="Import30"/>
        <w:numPr>
          <w:ilvl w:val="0"/>
          <w:numId w:val="29"/>
        </w:numPr>
        <w:tabs>
          <w:tab w:val="left" w:pos="-4820"/>
          <w:tab w:val="left" w:pos="-4678"/>
          <w:tab w:val="left" w:pos="709"/>
          <w:tab w:val="left" w:pos="1418"/>
          <w:tab w:val="left" w:pos="2127"/>
          <w:tab w:val="left" w:pos="2836"/>
        </w:tabs>
        <w:rPr>
          <w:sz w:val="24"/>
          <w:szCs w:val="24"/>
        </w:rPr>
      </w:pPr>
      <w:r>
        <w:rPr>
          <w:sz w:val="24"/>
          <w:szCs w:val="24"/>
        </w:rPr>
        <w:t xml:space="preserve">uložila </w:t>
      </w:r>
    </w:p>
    <w:p w:rsidR="00892AA1" w:rsidRDefault="00892AA1" w:rsidP="00892AA1">
      <w:pPr>
        <w:pStyle w:val="Import30"/>
        <w:tabs>
          <w:tab w:val="left" w:pos="-4820"/>
          <w:tab w:val="left" w:pos="-4678"/>
          <w:tab w:val="left" w:pos="709"/>
          <w:tab w:val="left" w:pos="1418"/>
          <w:tab w:val="left" w:pos="2127"/>
          <w:tab w:val="left" w:pos="2836"/>
        </w:tabs>
        <w:ind w:left="1065"/>
        <w:rPr>
          <w:sz w:val="24"/>
          <w:szCs w:val="24"/>
        </w:rPr>
      </w:pPr>
    </w:p>
    <w:p w:rsidR="00CF570D" w:rsidRDefault="00CF570D" w:rsidP="00892AA1">
      <w:pPr>
        <w:pStyle w:val="Import30"/>
        <w:tabs>
          <w:tab w:val="left" w:pos="-4820"/>
          <w:tab w:val="left" w:pos="-4678"/>
          <w:tab w:val="left" w:pos="709"/>
          <w:tab w:val="left" w:pos="1418"/>
          <w:tab w:val="left" w:pos="2127"/>
          <w:tab w:val="left" w:pos="2836"/>
        </w:tabs>
        <w:ind w:left="1065"/>
        <w:rPr>
          <w:sz w:val="24"/>
          <w:szCs w:val="24"/>
        </w:rPr>
      </w:pPr>
      <w:r w:rsidRPr="00CF570D">
        <w:rPr>
          <w:sz w:val="24"/>
          <w:szCs w:val="24"/>
        </w:rPr>
        <w:t>zveřejnit výzvu k podání cenové nabídky na úřední desce obce a internetových stránkách  obce</w:t>
      </w:r>
      <w:r>
        <w:rPr>
          <w:sz w:val="24"/>
          <w:szCs w:val="24"/>
        </w:rPr>
        <w:t xml:space="preserve"> po dobu </w:t>
      </w:r>
      <w:r w:rsidRPr="00CF570D">
        <w:rPr>
          <w:sz w:val="24"/>
          <w:szCs w:val="24"/>
        </w:rPr>
        <w:t>minimálně 14 dnů</w:t>
      </w:r>
    </w:p>
    <w:p w:rsidR="00892AA1" w:rsidRPr="00CF570D" w:rsidRDefault="00892AA1" w:rsidP="00892AA1">
      <w:pPr>
        <w:pStyle w:val="Import30"/>
        <w:tabs>
          <w:tab w:val="left" w:pos="-4820"/>
          <w:tab w:val="left" w:pos="-4678"/>
          <w:tab w:val="left" w:pos="709"/>
          <w:tab w:val="left" w:pos="1418"/>
          <w:tab w:val="left" w:pos="2127"/>
          <w:tab w:val="left" w:pos="2836"/>
        </w:tabs>
        <w:ind w:left="1065"/>
        <w:rPr>
          <w:sz w:val="24"/>
          <w:szCs w:val="24"/>
        </w:rPr>
      </w:pPr>
    </w:p>
    <w:p w:rsidR="00892AA1" w:rsidRDefault="00CF570D" w:rsidP="00892AA1">
      <w:pPr>
        <w:pStyle w:val="Import30"/>
        <w:numPr>
          <w:ilvl w:val="0"/>
          <w:numId w:val="29"/>
        </w:numPr>
        <w:tabs>
          <w:tab w:val="left" w:pos="-4820"/>
          <w:tab w:val="left" w:pos="-4678"/>
          <w:tab w:val="left" w:pos="709"/>
          <w:tab w:val="left" w:pos="1418"/>
          <w:tab w:val="left" w:pos="2127"/>
          <w:tab w:val="left" w:pos="2836"/>
        </w:tabs>
        <w:rPr>
          <w:sz w:val="24"/>
          <w:szCs w:val="24"/>
        </w:rPr>
      </w:pPr>
      <w:r w:rsidRPr="00CF570D">
        <w:rPr>
          <w:sz w:val="24"/>
          <w:szCs w:val="24"/>
        </w:rPr>
        <w:t xml:space="preserve">uložila </w:t>
      </w:r>
    </w:p>
    <w:p w:rsidR="00892AA1" w:rsidRDefault="00892AA1" w:rsidP="00892AA1">
      <w:pPr>
        <w:pStyle w:val="Import30"/>
        <w:tabs>
          <w:tab w:val="left" w:pos="-4820"/>
          <w:tab w:val="left" w:pos="-4678"/>
          <w:tab w:val="left" w:pos="709"/>
          <w:tab w:val="left" w:pos="1418"/>
          <w:tab w:val="left" w:pos="2127"/>
          <w:tab w:val="left" w:pos="2836"/>
        </w:tabs>
        <w:ind w:left="1065"/>
        <w:rPr>
          <w:sz w:val="24"/>
          <w:szCs w:val="24"/>
        </w:rPr>
      </w:pPr>
    </w:p>
    <w:p w:rsidR="00CF570D" w:rsidRPr="00CF570D" w:rsidRDefault="00CF570D" w:rsidP="00892AA1">
      <w:pPr>
        <w:pStyle w:val="Import30"/>
        <w:tabs>
          <w:tab w:val="left" w:pos="-4820"/>
          <w:tab w:val="left" w:pos="-4678"/>
          <w:tab w:val="left" w:pos="709"/>
          <w:tab w:val="left" w:pos="1418"/>
          <w:tab w:val="left" w:pos="2127"/>
          <w:tab w:val="left" w:pos="2836"/>
        </w:tabs>
        <w:ind w:left="1065"/>
        <w:rPr>
          <w:sz w:val="24"/>
          <w:szCs w:val="24"/>
        </w:rPr>
      </w:pPr>
      <w:r w:rsidRPr="00CF570D">
        <w:rPr>
          <w:sz w:val="24"/>
          <w:szCs w:val="24"/>
        </w:rPr>
        <w:t xml:space="preserve">zaslat výzvy k podání cenové nabídky firmám: </w:t>
      </w:r>
    </w:p>
    <w:p w:rsidR="00CF570D" w:rsidRPr="00006030" w:rsidRDefault="00CF570D" w:rsidP="00CF570D">
      <w:pPr>
        <w:pStyle w:val="Zkladntext"/>
        <w:rPr>
          <w:b/>
        </w:rPr>
      </w:pPr>
    </w:p>
    <w:p w:rsidR="00CF570D" w:rsidRDefault="00CF570D" w:rsidP="00CF570D">
      <w:pPr>
        <w:pStyle w:val="Zkladntext"/>
        <w:numPr>
          <w:ilvl w:val="0"/>
          <w:numId w:val="26"/>
        </w:numPr>
        <w:rPr>
          <w:i w:val="0"/>
        </w:rPr>
      </w:pPr>
      <w:proofErr w:type="spellStart"/>
      <w:r w:rsidRPr="00CF570D">
        <w:rPr>
          <w:rStyle w:val="Siln"/>
          <w:b w:val="0"/>
          <w:bCs w:val="0"/>
          <w:i w:val="0"/>
        </w:rPr>
        <w:t>Mastav</w:t>
      </w:r>
      <w:proofErr w:type="spellEnd"/>
      <w:r w:rsidRPr="00CF570D">
        <w:rPr>
          <w:rStyle w:val="Siln"/>
          <w:b w:val="0"/>
          <w:bCs w:val="0"/>
          <w:i w:val="0"/>
        </w:rPr>
        <w:t xml:space="preserve"> - </w:t>
      </w:r>
      <w:proofErr w:type="spellStart"/>
      <w:r w:rsidRPr="00CF570D">
        <w:rPr>
          <w:rStyle w:val="Siln"/>
          <w:b w:val="0"/>
          <w:bCs w:val="0"/>
          <w:i w:val="0"/>
        </w:rPr>
        <w:t>Matúš</w:t>
      </w:r>
      <w:proofErr w:type="spellEnd"/>
      <w:r w:rsidRPr="00CF570D">
        <w:rPr>
          <w:rStyle w:val="Siln"/>
          <w:b w:val="0"/>
          <w:bCs w:val="0"/>
          <w:i w:val="0"/>
        </w:rPr>
        <w:t xml:space="preserve"> </w:t>
      </w:r>
      <w:proofErr w:type="spellStart"/>
      <w:r w:rsidRPr="00CF570D">
        <w:rPr>
          <w:rStyle w:val="Siln"/>
          <w:b w:val="0"/>
          <w:bCs w:val="0"/>
          <w:i w:val="0"/>
        </w:rPr>
        <w:t>Szilágyi</w:t>
      </w:r>
      <w:proofErr w:type="spellEnd"/>
    </w:p>
    <w:p w:rsidR="00CF570D" w:rsidRDefault="00CF570D" w:rsidP="00CF570D">
      <w:pPr>
        <w:pStyle w:val="Zkladntext"/>
        <w:ind w:left="2836"/>
        <w:rPr>
          <w:i w:val="0"/>
        </w:rPr>
      </w:pPr>
      <w:r>
        <w:rPr>
          <w:i w:val="0"/>
        </w:rPr>
        <w:t xml:space="preserve">se sídlem </w:t>
      </w:r>
      <w:r w:rsidRPr="00CF570D">
        <w:rPr>
          <w:i w:val="0"/>
        </w:rPr>
        <w:t>V Aleji 418,734 01 Karviná Ráj</w:t>
      </w:r>
    </w:p>
    <w:p w:rsidR="00CF570D" w:rsidRDefault="00CF570D" w:rsidP="00CF570D">
      <w:pPr>
        <w:pStyle w:val="Zkladntext"/>
        <w:ind w:left="2836"/>
        <w:rPr>
          <w:i w:val="0"/>
        </w:rPr>
      </w:pPr>
    </w:p>
    <w:p w:rsidR="00CF570D" w:rsidRPr="00CF570D" w:rsidRDefault="00CF570D" w:rsidP="00CF570D">
      <w:pPr>
        <w:pStyle w:val="Zkladntext"/>
        <w:numPr>
          <w:ilvl w:val="0"/>
          <w:numId w:val="26"/>
        </w:numPr>
        <w:rPr>
          <w:i w:val="0"/>
        </w:rPr>
      </w:pPr>
      <w:r w:rsidRPr="00CF570D">
        <w:rPr>
          <w:bCs/>
          <w:i w:val="0"/>
        </w:rPr>
        <w:t>STASEKO PLUS s.r.o.</w:t>
      </w:r>
      <w:r w:rsidRPr="00CF570D">
        <w:rPr>
          <w:i w:val="0"/>
        </w:rPr>
        <w:t xml:space="preserve"> ,</w:t>
      </w:r>
    </w:p>
    <w:p w:rsidR="00CF570D" w:rsidRDefault="00CF570D" w:rsidP="00CF570D">
      <w:pPr>
        <w:pStyle w:val="Zkladntext"/>
        <w:ind w:left="2705" w:firstLine="131"/>
        <w:rPr>
          <w:i w:val="0"/>
        </w:rPr>
      </w:pPr>
      <w:r w:rsidRPr="00CF570D">
        <w:rPr>
          <w:i w:val="0"/>
        </w:rPr>
        <w:t>se sídlemSlezská 1135,737 01 Český Těšín</w:t>
      </w:r>
    </w:p>
    <w:p w:rsidR="00CF570D" w:rsidRPr="00CF570D" w:rsidRDefault="00CF570D" w:rsidP="00CF570D">
      <w:pPr>
        <w:pStyle w:val="Zkladntext"/>
        <w:ind w:left="2705" w:firstLine="131"/>
        <w:rPr>
          <w:i w:val="0"/>
        </w:rPr>
      </w:pPr>
    </w:p>
    <w:p w:rsidR="00CF570D" w:rsidRPr="00CF570D" w:rsidRDefault="00CF570D" w:rsidP="00CF570D">
      <w:pPr>
        <w:pStyle w:val="Zkladntext"/>
        <w:numPr>
          <w:ilvl w:val="0"/>
          <w:numId w:val="26"/>
        </w:numPr>
        <w:rPr>
          <w:i w:val="0"/>
        </w:rPr>
      </w:pPr>
      <w:proofErr w:type="spellStart"/>
      <w:r w:rsidRPr="00CF570D">
        <w:rPr>
          <w:i w:val="0"/>
        </w:rPr>
        <w:t>P.O.stav</w:t>
      </w:r>
      <w:proofErr w:type="spellEnd"/>
      <w:r w:rsidRPr="00CF570D">
        <w:rPr>
          <w:i w:val="0"/>
        </w:rPr>
        <w:t xml:space="preserve">- </w:t>
      </w:r>
      <w:proofErr w:type="spellStart"/>
      <w:r w:rsidRPr="00CF570D">
        <w:rPr>
          <w:i w:val="0"/>
        </w:rPr>
        <w:t>trade</w:t>
      </w:r>
      <w:proofErr w:type="spellEnd"/>
      <w:r w:rsidRPr="00CF570D">
        <w:rPr>
          <w:i w:val="0"/>
        </w:rPr>
        <w:t xml:space="preserve"> spol. s.r.o. </w:t>
      </w:r>
    </w:p>
    <w:p w:rsidR="00CF570D" w:rsidRDefault="00CF570D" w:rsidP="00CF570D">
      <w:pPr>
        <w:pStyle w:val="Zkladntext"/>
        <w:ind w:left="2705" w:firstLine="131"/>
        <w:rPr>
          <w:i w:val="0"/>
        </w:rPr>
      </w:pPr>
      <w:r w:rsidRPr="00CF570D">
        <w:rPr>
          <w:i w:val="0"/>
        </w:rPr>
        <w:t xml:space="preserve">se sídlemBohumínská 404/14, </w:t>
      </w:r>
      <w:r w:rsidR="00181004">
        <w:rPr>
          <w:i w:val="0"/>
        </w:rPr>
        <w:t xml:space="preserve">733 01 </w:t>
      </w:r>
      <w:r w:rsidRPr="00CF570D">
        <w:rPr>
          <w:i w:val="0"/>
        </w:rPr>
        <w:t>Karviná – Staré Město</w:t>
      </w:r>
    </w:p>
    <w:p w:rsidR="00CF570D" w:rsidRPr="00CF570D" w:rsidRDefault="00CF570D" w:rsidP="00CF570D">
      <w:pPr>
        <w:pStyle w:val="Zkladntext"/>
        <w:ind w:left="2705" w:firstLine="131"/>
        <w:rPr>
          <w:i w:val="0"/>
        </w:rPr>
      </w:pPr>
    </w:p>
    <w:p w:rsidR="00CF570D" w:rsidRPr="00CF570D" w:rsidRDefault="00CF570D" w:rsidP="00CF570D">
      <w:pPr>
        <w:pStyle w:val="Zkladntext"/>
        <w:numPr>
          <w:ilvl w:val="0"/>
          <w:numId w:val="26"/>
        </w:numPr>
        <w:rPr>
          <w:i w:val="0"/>
        </w:rPr>
      </w:pPr>
      <w:r w:rsidRPr="00CF570D">
        <w:rPr>
          <w:i w:val="0"/>
        </w:rPr>
        <w:t xml:space="preserve">Farma Stonava, </w:t>
      </w:r>
    </w:p>
    <w:p w:rsidR="00CF570D" w:rsidRDefault="00CF570D" w:rsidP="00CF570D">
      <w:pPr>
        <w:pStyle w:val="Zkladntext"/>
        <w:ind w:left="2705" w:firstLine="131"/>
        <w:rPr>
          <w:i w:val="0"/>
        </w:rPr>
      </w:pPr>
      <w:r w:rsidRPr="00CF570D">
        <w:rPr>
          <w:i w:val="0"/>
        </w:rPr>
        <w:t>se sídlemStonava 1064, 735 34</w:t>
      </w:r>
    </w:p>
    <w:p w:rsidR="00CF570D" w:rsidRPr="00CF570D" w:rsidRDefault="00CF570D" w:rsidP="00CF570D">
      <w:pPr>
        <w:pStyle w:val="Zkladntext"/>
        <w:ind w:left="2705" w:firstLine="131"/>
        <w:rPr>
          <w:i w:val="0"/>
        </w:rPr>
      </w:pPr>
    </w:p>
    <w:p w:rsidR="00CF570D" w:rsidRPr="00CF570D" w:rsidRDefault="00CF570D" w:rsidP="00CF570D">
      <w:pPr>
        <w:pStyle w:val="Zkladntext"/>
        <w:numPr>
          <w:ilvl w:val="0"/>
          <w:numId w:val="26"/>
        </w:numPr>
        <w:rPr>
          <w:i w:val="0"/>
        </w:rPr>
      </w:pPr>
      <w:proofErr w:type="spellStart"/>
      <w:r w:rsidRPr="00CF570D">
        <w:rPr>
          <w:i w:val="0"/>
        </w:rPr>
        <w:t>Haospol</w:t>
      </w:r>
      <w:proofErr w:type="spellEnd"/>
      <w:r w:rsidRPr="00CF570D">
        <w:rPr>
          <w:i w:val="0"/>
        </w:rPr>
        <w:t xml:space="preserve"> s.r.o., </w:t>
      </w:r>
    </w:p>
    <w:p w:rsidR="00CF570D" w:rsidRPr="00CF570D" w:rsidRDefault="00CF570D" w:rsidP="00CF570D">
      <w:pPr>
        <w:pStyle w:val="Zkladntext"/>
        <w:ind w:left="2705" w:firstLine="131"/>
        <w:rPr>
          <w:i w:val="0"/>
        </w:rPr>
      </w:pPr>
      <w:r w:rsidRPr="00CF570D">
        <w:rPr>
          <w:i w:val="0"/>
        </w:rPr>
        <w:t>se sídlemU Hřiště 775/12, 735 64 Havířov-Prostřední Suchá</w:t>
      </w:r>
    </w:p>
    <w:p w:rsidR="00CF570D" w:rsidRDefault="00CF570D" w:rsidP="00CF570D">
      <w:pPr>
        <w:pStyle w:val="Import30"/>
        <w:tabs>
          <w:tab w:val="left" w:pos="-4820"/>
          <w:tab w:val="left" w:pos="-4678"/>
          <w:tab w:val="left" w:pos="709"/>
          <w:tab w:val="left" w:pos="1418"/>
          <w:tab w:val="left" w:pos="2127"/>
          <w:tab w:val="left" w:pos="2836"/>
        </w:tabs>
        <w:ind w:left="1276"/>
        <w:rPr>
          <w:sz w:val="24"/>
          <w:szCs w:val="24"/>
        </w:rPr>
      </w:pPr>
    </w:p>
    <w:p w:rsidR="00892AA1" w:rsidRDefault="00334D50" w:rsidP="00892AA1">
      <w:pPr>
        <w:pStyle w:val="Import30"/>
        <w:numPr>
          <w:ilvl w:val="0"/>
          <w:numId w:val="29"/>
        </w:numPr>
        <w:tabs>
          <w:tab w:val="left" w:pos="-4820"/>
          <w:tab w:val="left" w:pos="-4678"/>
          <w:tab w:val="left" w:pos="709"/>
          <w:tab w:val="left" w:pos="1418"/>
          <w:tab w:val="left" w:pos="2127"/>
          <w:tab w:val="left" w:pos="2836"/>
        </w:tabs>
        <w:rPr>
          <w:sz w:val="24"/>
          <w:szCs w:val="24"/>
        </w:rPr>
      </w:pPr>
      <w:r w:rsidRPr="00CF570D">
        <w:rPr>
          <w:sz w:val="24"/>
          <w:szCs w:val="24"/>
        </w:rPr>
        <w:t xml:space="preserve">jmenovala </w:t>
      </w:r>
    </w:p>
    <w:p w:rsidR="00892AA1" w:rsidRDefault="00892AA1" w:rsidP="00892AA1">
      <w:pPr>
        <w:pStyle w:val="Import30"/>
        <w:tabs>
          <w:tab w:val="left" w:pos="-4820"/>
          <w:tab w:val="left" w:pos="-4678"/>
          <w:tab w:val="left" w:pos="709"/>
          <w:tab w:val="left" w:pos="1418"/>
          <w:tab w:val="left" w:pos="2127"/>
          <w:tab w:val="left" w:pos="2836"/>
        </w:tabs>
        <w:ind w:left="1065"/>
        <w:rPr>
          <w:sz w:val="24"/>
          <w:szCs w:val="24"/>
        </w:rPr>
      </w:pPr>
    </w:p>
    <w:p w:rsidR="00334D50" w:rsidRDefault="00334D50" w:rsidP="00892AA1">
      <w:pPr>
        <w:pStyle w:val="Import30"/>
        <w:tabs>
          <w:tab w:val="left" w:pos="-4820"/>
          <w:tab w:val="left" w:pos="-4678"/>
          <w:tab w:val="left" w:pos="709"/>
          <w:tab w:val="left" w:pos="1418"/>
          <w:tab w:val="left" w:pos="2127"/>
          <w:tab w:val="left" w:pos="2836"/>
        </w:tabs>
        <w:ind w:left="1065"/>
        <w:rPr>
          <w:sz w:val="24"/>
          <w:szCs w:val="24"/>
        </w:rPr>
      </w:pPr>
      <w:r w:rsidRPr="00CF570D">
        <w:rPr>
          <w:sz w:val="24"/>
          <w:szCs w:val="24"/>
        </w:rPr>
        <w:t>komisi pro otevírání obálek ve složení:</w:t>
      </w:r>
    </w:p>
    <w:p w:rsidR="00892AA1" w:rsidRPr="00CF570D" w:rsidRDefault="00892AA1" w:rsidP="00892AA1">
      <w:pPr>
        <w:pStyle w:val="Import30"/>
        <w:tabs>
          <w:tab w:val="left" w:pos="-4820"/>
          <w:tab w:val="left" w:pos="-4678"/>
          <w:tab w:val="left" w:pos="709"/>
          <w:tab w:val="left" w:pos="1418"/>
          <w:tab w:val="left" w:pos="2127"/>
          <w:tab w:val="left" w:pos="2836"/>
        </w:tabs>
        <w:ind w:left="1065"/>
        <w:rPr>
          <w:sz w:val="24"/>
          <w:szCs w:val="24"/>
        </w:rPr>
      </w:pPr>
    </w:p>
    <w:p w:rsidR="00334D50" w:rsidRPr="004F51D2" w:rsidRDefault="00B2612B" w:rsidP="00334D50">
      <w:pPr>
        <w:pStyle w:val="Import30"/>
        <w:tabs>
          <w:tab w:val="num" w:pos="0"/>
        </w:tabs>
        <w:ind w:left="2127"/>
        <w:rPr>
          <w:sz w:val="24"/>
          <w:szCs w:val="24"/>
        </w:rPr>
      </w:pPr>
      <w:r>
        <w:rPr>
          <w:sz w:val="24"/>
          <w:szCs w:val="24"/>
        </w:rPr>
        <w:t xml:space="preserve">Ing. Vladislav </w:t>
      </w:r>
      <w:proofErr w:type="spellStart"/>
      <w:r>
        <w:rPr>
          <w:sz w:val="24"/>
          <w:szCs w:val="24"/>
        </w:rPr>
        <w:t>Šipula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334D50" w:rsidRPr="004F51D2">
        <w:rPr>
          <w:sz w:val="24"/>
          <w:szCs w:val="24"/>
        </w:rPr>
        <w:t>Ing</w:t>
      </w:r>
      <w:proofErr w:type="spellEnd"/>
      <w:r w:rsidR="00150481">
        <w:rPr>
          <w:sz w:val="24"/>
          <w:szCs w:val="24"/>
        </w:rPr>
        <w:t xml:space="preserve"> </w:t>
      </w:r>
      <w:r w:rsidR="00334D50" w:rsidRPr="004F51D2">
        <w:rPr>
          <w:sz w:val="24"/>
          <w:szCs w:val="24"/>
        </w:rPr>
        <w:t>Jindřich</w:t>
      </w:r>
      <w:r w:rsidR="00150481">
        <w:rPr>
          <w:sz w:val="24"/>
          <w:szCs w:val="24"/>
        </w:rPr>
        <w:t xml:space="preserve"> </w:t>
      </w:r>
      <w:proofErr w:type="spellStart"/>
      <w:r w:rsidR="00334D50" w:rsidRPr="004F51D2">
        <w:rPr>
          <w:sz w:val="24"/>
          <w:szCs w:val="24"/>
        </w:rPr>
        <w:t>Feber</w:t>
      </w:r>
      <w:proofErr w:type="spellEnd"/>
      <w:r w:rsidR="00334D50">
        <w:rPr>
          <w:sz w:val="24"/>
          <w:szCs w:val="24"/>
        </w:rPr>
        <w:t xml:space="preserve">, </w:t>
      </w:r>
      <w:r>
        <w:rPr>
          <w:sz w:val="24"/>
          <w:szCs w:val="24"/>
        </w:rPr>
        <w:t>Ing.</w:t>
      </w:r>
      <w:r w:rsidR="001504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arch. Petr Kalina, </w:t>
      </w:r>
      <w:r w:rsidR="00334D50" w:rsidRPr="004F51D2">
        <w:rPr>
          <w:sz w:val="24"/>
          <w:szCs w:val="24"/>
        </w:rPr>
        <w:t>Roman Švestka</w:t>
      </w:r>
      <w:r w:rsidR="00334D50">
        <w:rPr>
          <w:sz w:val="24"/>
          <w:szCs w:val="24"/>
        </w:rPr>
        <w:t xml:space="preserve">, </w:t>
      </w:r>
      <w:r w:rsidR="00334D50" w:rsidRPr="00302E81">
        <w:rPr>
          <w:sz w:val="24"/>
          <w:szCs w:val="24"/>
        </w:rPr>
        <w:t>Kateřina</w:t>
      </w:r>
      <w:r w:rsidR="00334D50">
        <w:rPr>
          <w:sz w:val="24"/>
          <w:szCs w:val="24"/>
        </w:rPr>
        <w:t xml:space="preserve"> Holubová</w:t>
      </w:r>
    </w:p>
    <w:p w:rsidR="00892AA1" w:rsidRDefault="00892AA1" w:rsidP="00334D50">
      <w:pPr>
        <w:pStyle w:val="Import30"/>
        <w:tabs>
          <w:tab w:val="num" w:pos="0"/>
        </w:tabs>
        <w:ind w:left="-142" w:firstLine="66"/>
        <w:rPr>
          <w:sz w:val="24"/>
          <w:szCs w:val="24"/>
        </w:rPr>
      </w:pPr>
    </w:p>
    <w:p w:rsidR="00334D50" w:rsidRPr="004F51D2" w:rsidRDefault="00892AA1" w:rsidP="00334D50">
      <w:pPr>
        <w:pStyle w:val="Import30"/>
        <w:tabs>
          <w:tab w:val="num" w:pos="0"/>
        </w:tabs>
        <w:ind w:left="-142" w:firstLine="66"/>
        <w:rPr>
          <w:sz w:val="24"/>
          <w:szCs w:val="24"/>
        </w:rPr>
      </w:pPr>
      <w:r>
        <w:rPr>
          <w:sz w:val="24"/>
          <w:szCs w:val="24"/>
        </w:rPr>
        <w:tab/>
      </w:r>
      <w:r w:rsidR="00334D50">
        <w:rPr>
          <w:sz w:val="24"/>
          <w:szCs w:val="24"/>
        </w:rPr>
        <w:tab/>
      </w:r>
      <w:r w:rsidR="00334D50">
        <w:rPr>
          <w:sz w:val="24"/>
          <w:szCs w:val="24"/>
        </w:rPr>
        <w:tab/>
      </w:r>
      <w:r w:rsidR="00334D50">
        <w:rPr>
          <w:sz w:val="24"/>
          <w:szCs w:val="24"/>
        </w:rPr>
        <w:tab/>
        <w:t>n</w:t>
      </w:r>
      <w:r w:rsidR="00334D50" w:rsidRPr="004F51D2">
        <w:rPr>
          <w:sz w:val="24"/>
          <w:szCs w:val="24"/>
        </w:rPr>
        <w:t>áhradníci:</w:t>
      </w:r>
    </w:p>
    <w:p w:rsidR="00334D50" w:rsidRDefault="00334D50" w:rsidP="00334D50">
      <w:pPr>
        <w:pStyle w:val="Import30"/>
        <w:tabs>
          <w:tab w:val="num" w:pos="0"/>
        </w:tabs>
        <w:ind w:left="-142" w:firstLine="6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</w:t>
      </w:r>
      <w:r w:rsidRPr="004F51D2">
        <w:rPr>
          <w:sz w:val="24"/>
          <w:szCs w:val="24"/>
        </w:rPr>
        <w:t>ng.</w:t>
      </w:r>
      <w:r>
        <w:rPr>
          <w:sz w:val="24"/>
          <w:szCs w:val="24"/>
        </w:rPr>
        <w:t xml:space="preserve"> Táňa </w:t>
      </w:r>
      <w:proofErr w:type="spellStart"/>
      <w:r w:rsidRPr="004F51D2">
        <w:rPr>
          <w:sz w:val="24"/>
          <w:szCs w:val="24"/>
        </w:rPr>
        <w:t>Wojtynová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9241D2">
        <w:rPr>
          <w:sz w:val="24"/>
          <w:szCs w:val="24"/>
        </w:rPr>
        <w:t>Juraj</w:t>
      </w:r>
      <w:proofErr w:type="spellEnd"/>
      <w:r w:rsidR="009241D2">
        <w:rPr>
          <w:sz w:val="24"/>
          <w:szCs w:val="24"/>
        </w:rPr>
        <w:t xml:space="preserve"> </w:t>
      </w:r>
      <w:proofErr w:type="spellStart"/>
      <w:r w:rsidR="009241D2">
        <w:rPr>
          <w:sz w:val="24"/>
          <w:szCs w:val="24"/>
        </w:rPr>
        <w:t>Legindi</w:t>
      </w:r>
      <w:proofErr w:type="spellEnd"/>
      <w:r w:rsidR="00F44505">
        <w:rPr>
          <w:sz w:val="24"/>
          <w:szCs w:val="24"/>
        </w:rPr>
        <w:tab/>
      </w:r>
      <w:r w:rsidR="00F44505">
        <w:rPr>
          <w:sz w:val="24"/>
          <w:szCs w:val="24"/>
        </w:rPr>
        <w:tab/>
      </w:r>
      <w:r w:rsidR="00F44505">
        <w:rPr>
          <w:sz w:val="24"/>
          <w:szCs w:val="24"/>
        </w:rPr>
        <w:tab/>
      </w:r>
    </w:p>
    <w:p w:rsidR="00892AA1" w:rsidRDefault="00892AA1" w:rsidP="00334D50">
      <w:pPr>
        <w:pStyle w:val="Import30"/>
        <w:tabs>
          <w:tab w:val="num" w:pos="0"/>
        </w:tabs>
        <w:ind w:left="-142" w:firstLine="66"/>
        <w:rPr>
          <w:sz w:val="24"/>
          <w:szCs w:val="24"/>
        </w:rPr>
      </w:pPr>
    </w:p>
    <w:p w:rsidR="00892AA1" w:rsidRDefault="00892AA1" w:rsidP="00334D50">
      <w:pPr>
        <w:pStyle w:val="Import30"/>
        <w:tabs>
          <w:tab w:val="num" w:pos="0"/>
        </w:tabs>
        <w:ind w:left="-142" w:firstLine="66"/>
        <w:rPr>
          <w:sz w:val="24"/>
          <w:szCs w:val="24"/>
        </w:rPr>
      </w:pPr>
    </w:p>
    <w:p w:rsidR="00892AA1" w:rsidRDefault="00892AA1" w:rsidP="00334D50">
      <w:pPr>
        <w:pStyle w:val="Import30"/>
        <w:tabs>
          <w:tab w:val="num" w:pos="0"/>
        </w:tabs>
        <w:ind w:left="-142" w:firstLine="66"/>
        <w:rPr>
          <w:sz w:val="24"/>
          <w:szCs w:val="24"/>
        </w:rPr>
      </w:pPr>
    </w:p>
    <w:p w:rsidR="00150481" w:rsidRDefault="00150481" w:rsidP="00334D50">
      <w:pPr>
        <w:pStyle w:val="Import30"/>
        <w:tabs>
          <w:tab w:val="num" w:pos="0"/>
        </w:tabs>
        <w:ind w:left="-142" w:firstLine="66"/>
        <w:rPr>
          <w:sz w:val="24"/>
          <w:szCs w:val="24"/>
        </w:rPr>
      </w:pPr>
    </w:p>
    <w:p w:rsidR="00892AA1" w:rsidRPr="004F51D2" w:rsidRDefault="00892AA1" w:rsidP="00334D50">
      <w:pPr>
        <w:pStyle w:val="Import30"/>
        <w:tabs>
          <w:tab w:val="num" w:pos="0"/>
        </w:tabs>
        <w:ind w:left="-142" w:firstLine="66"/>
        <w:rPr>
          <w:sz w:val="24"/>
          <w:szCs w:val="24"/>
        </w:rPr>
      </w:pPr>
    </w:p>
    <w:p w:rsidR="00892AA1" w:rsidRDefault="00334D50" w:rsidP="00892AA1">
      <w:pPr>
        <w:pStyle w:val="Odstavecseseznamem"/>
        <w:numPr>
          <w:ilvl w:val="0"/>
          <w:numId w:val="29"/>
        </w:numPr>
        <w:rPr>
          <w:sz w:val="24"/>
          <w:szCs w:val="24"/>
        </w:rPr>
      </w:pPr>
      <w:r w:rsidRPr="00892AA1">
        <w:rPr>
          <w:sz w:val="24"/>
          <w:szCs w:val="24"/>
        </w:rPr>
        <w:t xml:space="preserve">jmenovala </w:t>
      </w:r>
    </w:p>
    <w:p w:rsidR="00892AA1" w:rsidRDefault="00892AA1" w:rsidP="00892AA1">
      <w:pPr>
        <w:pStyle w:val="Odstavecseseznamem"/>
        <w:ind w:left="1065"/>
        <w:rPr>
          <w:sz w:val="24"/>
          <w:szCs w:val="24"/>
        </w:rPr>
      </w:pPr>
    </w:p>
    <w:p w:rsidR="00334D50" w:rsidRDefault="00334D50" w:rsidP="00892AA1">
      <w:pPr>
        <w:pStyle w:val="Odstavecseseznamem"/>
        <w:ind w:left="1065"/>
        <w:rPr>
          <w:sz w:val="24"/>
          <w:szCs w:val="24"/>
        </w:rPr>
      </w:pPr>
      <w:r w:rsidRPr="00892AA1">
        <w:rPr>
          <w:sz w:val="24"/>
          <w:szCs w:val="24"/>
        </w:rPr>
        <w:t xml:space="preserve">předsedou komise </w:t>
      </w:r>
      <w:r w:rsidR="00B2612B" w:rsidRPr="00892AA1">
        <w:rPr>
          <w:sz w:val="24"/>
          <w:szCs w:val="24"/>
        </w:rPr>
        <w:t>Ing. Vladislav</w:t>
      </w:r>
      <w:r w:rsidR="009241D2" w:rsidRPr="00892AA1">
        <w:rPr>
          <w:sz w:val="24"/>
          <w:szCs w:val="24"/>
        </w:rPr>
        <w:t>a</w:t>
      </w:r>
      <w:r w:rsidR="00150481">
        <w:rPr>
          <w:sz w:val="24"/>
          <w:szCs w:val="24"/>
        </w:rPr>
        <w:t xml:space="preserve"> </w:t>
      </w:r>
      <w:proofErr w:type="spellStart"/>
      <w:r w:rsidR="009241D2" w:rsidRPr="00892AA1">
        <w:rPr>
          <w:sz w:val="24"/>
          <w:szCs w:val="24"/>
        </w:rPr>
        <w:t>Šipulu</w:t>
      </w:r>
      <w:proofErr w:type="spellEnd"/>
    </w:p>
    <w:p w:rsidR="00892AA1" w:rsidRPr="00892AA1" w:rsidRDefault="00892AA1" w:rsidP="00892AA1">
      <w:pPr>
        <w:pStyle w:val="Odstavecseseznamem"/>
        <w:ind w:left="1065"/>
        <w:rPr>
          <w:sz w:val="24"/>
          <w:szCs w:val="24"/>
        </w:rPr>
      </w:pPr>
    </w:p>
    <w:p w:rsidR="00892AA1" w:rsidRDefault="00334D50" w:rsidP="00892AA1">
      <w:pPr>
        <w:pStyle w:val="Odstavecseseznamem"/>
        <w:numPr>
          <w:ilvl w:val="0"/>
          <w:numId w:val="29"/>
        </w:numPr>
        <w:rPr>
          <w:sz w:val="24"/>
          <w:szCs w:val="24"/>
        </w:rPr>
      </w:pPr>
      <w:r w:rsidRPr="00892AA1">
        <w:rPr>
          <w:sz w:val="24"/>
          <w:szCs w:val="24"/>
        </w:rPr>
        <w:t xml:space="preserve">stanovila </w:t>
      </w:r>
    </w:p>
    <w:p w:rsidR="00892AA1" w:rsidRDefault="00892AA1" w:rsidP="00892AA1">
      <w:pPr>
        <w:pStyle w:val="Odstavecseseznamem"/>
        <w:ind w:left="1065"/>
        <w:rPr>
          <w:sz w:val="24"/>
          <w:szCs w:val="24"/>
        </w:rPr>
      </w:pPr>
    </w:p>
    <w:p w:rsidR="00B2612B" w:rsidRPr="00892AA1" w:rsidRDefault="00334D50" w:rsidP="00892AA1">
      <w:pPr>
        <w:pStyle w:val="Odstavecseseznamem"/>
        <w:ind w:left="1065"/>
        <w:rPr>
          <w:sz w:val="24"/>
          <w:szCs w:val="24"/>
        </w:rPr>
      </w:pPr>
      <w:r w:rsidRPr="00892AA1">
        <w:rPr>
          <w:sz w:val="24"/>
          <w:szCs w:val="24"/>
        </w:rPr>
        <w:t>termín</w:t>
      </w:r>
      <w:r w:rsidR="00892AA1">
        <w:rPr>
          <w:sz w:val="24"/>
          <w:szCs w:val="24"/>
        </w:rPr>
        <w:t xml:space="preserve"> o</w:t>
      </w:r>
      <w:r w:rsidR="00B2612B" w:rsidRPr="00892AA1">
        <w:rPr>
          <w:sz w:val="24"/>
          <w:szCs w:val="24"/>
        </w:rPr>
        <w:t xml:space="preserve">tevírání </w:t>
      </w:r>
      <w:r w:rsidR="00181004" w:rsidRPr="00892AA1">
        <w:rPr>
          <w:sz w:val="24"/>
          <w:szCs w:val="24"/>
        </w:rPr>
        <w:t xml:space="preserve">obálek </w:t>
      </w:r>
      <w:r w:rsidR="00B2612B" w:rsidRPr="00892AA1">
        <w:rPr>
          <w:sz w:val="24"/>
          <w:szCs w:val="24"/>
        </w:rPr>
        <w:t>dne 1.8.2014 v 10</w:t>
      </w:r>
      <w:r w:rsidR="00B2612B" w:rsidRPr="00892AA1">
        <w:rPr>
          <w:kern w:val="24"/>
          <w:sz w:val="24"/>
          <w:szCs w:val="24"/>
          <w:vertAlign w:val="superscript"/>
        </w:rPr>
        <w:t>00</w:t>
      </w:r>
      <w:r w:rsidR="00B2612B" w:rsidRPr="00892AA1">
        <w:rPr>
          <w:sz w:val="24"/>
          <w:szCs w:val="24"/>
        </w:rPr>
        <w:t>hod</w:t>
      </w:r>
    </w:p>
    <w:p w:rsidR="00CF570D" w:rsidRDefault="00CF570D" w:rsidP="00B2612B">
      <w:pPr>
        <w:ind w:left="2346" w:firstLine="490"/>
        <w:rPr>
          <w:sz w:val="24"/>
          <w:szCs w:val="24"/>
        </w:rPr>
      </w:pPr>
    </w:p>
    <w:p w:rsidR="00892AA1" w:rsidRDefault="00B2612B" w:rsidP="00892AA1">
      <w:pPr>
        <w:pStyle w:val="Import30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jmenovala </w:t>
      </w:r>
    </w:p>
    <w:p w:rsidR="00892AA1" w:rsidRDefault="00892AA1" w:rsidP="00892AA1">
      <w:pPr>
        <w:pStyle w:val="Import30"/>
        <w:ind w:left="1065"/>
        <w:rPr>
          <w:sz w:val="24"/>
          <w:szCs w:val="24"/>
        </w:rPr>
      </w:pPr>
    </w:p>
    <w:p w:rsidR="00B2612B" w:rsidRDefault="00B2612B" w:rsidP="00892AA1">
      <w:pPr>
        <w:pStyle w:val="Import30"/>
        <w:ind w:left="1065"/>
        <w:rPr>
          <w:sz w:val="24"/>
          <w:szCs w:val="24"/>
        </w:rPr>
      </w:pPr>
      <w:r w:rsidRPr="004F51D2">
        <w:rPr>
          <w:sz w:val="24"/>
          <w:szCs w:val="24"/>
        </w:rPr>
        <w:t xml:space="preserve">komisi pro </w:t>
      </w:r>
      <w:r>
        <w:rPr>
          <w:sz w:val="24"/>
          <w:szCs w:val="24"/>
        </w:rPr>
        <w:t>posuzování nabídek ve složení:</w:t>
      </w:r>
    </w:p>
    <w:p w:rsidR="00892AA1" w:rsidRDefault="00892AA1" w:rsidP="00892AA1">
      <w:pPr>
        <w:pStyle w:val="Import30"/>
        <w:ind w:left="1065"/>
        <w:rPr>
          <w:sz w:val="24"/>
          <w:szCs w:val="24"/>
        </w:rPr>
      </w:pPr>
    </w:p>
    <w:p w:rsidR="00B2612B" w:rsidRPr="004F51D2" w:rsidRDefault="00B2612B" w:rsidP="00E374C0">
      <w:pPr>
        <w:pStyle w:val="Import30"/>
        <w:tabs>
          <w:tab w:val="num" w:pos="0"/>
        </w:tabs>
        <w:ind w:left="212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Juraj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Legindi</w:t>
      </w:r>
      <w:proofErr w:type="spellEnd"/>
      <w:r>
        <w:rPr>
          <w:sz w:val="24"/>
          <w:szCs w:val="24"/>
        </w:rPr>
        <w:t xml:space="preserve">, </w:t>
      </w:r>
      <w:r w:rsidRPr="004F51D2">
        <w:rPr>
          <w:sz w:val="24"/>
          <w:szCs w:val="24"/>
        </w:rPr>
        <w:t>Ing.</w:t>
      </w:r>
      <w:r w:rsidR="00E374C0">
        <w:rPr>
          <w:sz w:val="24"/>
          <w:szCs w:val="24"/>
        </w:rPr>
        <w:t xml:space="preserve"> </w:t>
      </w:r>
      <w:r w:rsidRPr="004F51D2">
        <w:rPr>
          <w:sz w:val="24"/>
          <w:szCs w:val="24"/>
        </w:rPr>
        <w:t>Jindřich</w:t>
      </w:r>
      <w:r w:rsidR="00150481">
        <w:rPr>
          <w:sz w:val="24"/>
          <w:szCs w:val="24"/>
        </w:rPr>
        <w:t xml:space="preserve"> </w:t>
      </w:r>
      <w:proofErr w:type="spellStart"/>
      <w:r w:rsidRPr="004F51D2">
        <w:rPr>
          <w:sz w:val="24"/>
          <w:szCs w:val="24"/>
        </w:rPr>
        <w:t>Feber</w:t>
      </w:r>
      <w:proofErr w:type="spellEnd"/>
      <w:r>
        <w:rPr>
          <w:sz w:val="24"/>
          <w:szCs w:val="24"/>
        </w:rPr>
        <w:t>, Ing.</w:t>
      </w:r>
      <w:r w:rsidR="001504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arch. Petr Kalina, </w:t>
      </w:r>
      <w:r w:rsidRPr="004F51D2">
        <w:rPr>
          <w:sz w:val="24"/>
          <w:szCs w:val="24"/>
        </w:rPr>
        <w:t>Roman Švestka</w:t>
      </w:r>
      <w:r>
        <w:rPr>
          <w:sz w:val="24"/>
          <w:szCs w:val="24"/>
        </w:rPr>
        <w:t xml:space="preserve">, </w:t>
      </w:r>
      <w:r w:rsidRPr="00302E81">
        <w:rPr>
          <w:sz w:val="24"/>
          <w:szCs w:val="24"/>
        </w:rPr>
        <w:t>Kateřina</w:t>
      </w:r>
      <w:r>
        <w:rPr>
          <w:sz w:val="24"/>
          <w:szCs w:val="24"/>
        </w:rPr>
        <w:t xml:space="preserve"> Holubová</w:t>
      </w:r>
    </w:p>
    <w:p w:rsidR="00892AA1" w:rsidRDefault="00892AA1" w:rsidP="00B2612B">
      <w:pPr>
        <w:pStyle w:val="Import30"/>
        <w:tabs>
          <w:tab w:val="num" w:pos="0"/>
        </w:tabs>
        <w:ind w:left="-142" w:firstLine="66"/>
        <w:rPr>
          <w:sz w:val="24"/>
          <w:szCs w:val="24"/>
        </w:rPr>
      </w:pPr>
    </w:p>
    <w:p w:rsidR="00B2612B" w:rsidRPr="004F51D2" w:rsidRDefault="00892AA1" w:rsidP="00B2612B">
      <w:pPr>
        <w:pStyle w:val="Import30"/>
        <w:tabs>
          <w:tab w:val="num" w:pos="0"/>
        </w:tabs>
        <w:ind w:left="-142" w:firstLine="66"/>
        <w:rPr>
          <w:sz w:val="24"/>
          <w:szCs w:val="24"/>
        </w:rPr>
      </w:pPr>
      <w:r>
        <w:rPr>
          <w:sz w:val="24"/>
          <w:szCs w:val="24"/>
        </w:rPr>
        <w:tab/>
      </w:r>
      <w:r w:rsidR="00B2612B">
        <w:rPr>
          <w:sz w:val="24"/>
          <w:szCs w:val="24"/>
        </w:rPr>
        <w:tab/>
      </w:r>
      <w:r w:rsidR="00B2612B">
        <w:rPr>
          <w:sz w:val="24"/>
          <w:szCs w:val="24"/>
        </w:rPr>
        <w:tab/>
      </w:r>
      <w:r w:rsidR="00B2612B">
        <w:rPr>
          <w:sz w:val="24"/>
          <w:szCs w:val="24"/>
        </w:rPr>
        <w:tab/>
        <w:t>n</w:t>
      </w:r>
      <w:r w:rsidR="00B2612B" w:rsidRPr="004F51D2">
        <w:rPr>
          <w:sz w:val="24"/>
          <w:szCs w:val="24"/>
        </w:rPr>
        <w:t>áhradníci:</w:t>
      </w:r>
    </w:p>
    <w:p w:rsidR="00B2612B" w:rsidRDefault="00B2612B" w:rsidP="00B2612B">
      <w:pPr>
        <w:pStyle w:val="Import30"/>
        <w:tabs>
          <w:tab w:val="num" w:pos="0"/>
        </w:tabs>
        <w:ind w:left="-142" w:firstLine="6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F51D2">
        <w:rPr>
          <w:sz w:val="24"/>
          <w:szCs w:val="24"/>
        </w:rPr>
        <w:t>Ing.</w:t>
      </w:r>
      <w:r>
        <w:rPr>
          <w:sz w:val="24"/>
          <w:szCs w:val="24"/>
        </w:rPr>
        <w:t xml:space="preserve"> Jarmila </w:t>
      </w:r>
      <w:proofErr w:type="spellStart"/>
      <w:r w:rsidRPr="004F51D2">
        <w:rPr>
          <w:sz w:val="24"/>
          <w:szCs w:val="24"/>
        </w:rPr>
        <w:t>Ciupová</w:t>
      </w:r>
      <w:proofErr w:type="spellEnd"/>
      <w:r>
        <w:rPr>
          <w:sz w:val="24"/>
          <w:szCs w:val="24"/>
        </w:rPr>
        <w:t>, I</w:t>
      </w:r>
      <w:r w:rsidRPr="004F51D2">
        <w:rPr>
          <w:sz w:val="24"/>
          <w:szCs w:val="24"/>
        </w:rPr>
        <w:t>ng.</w:t>
      </w:r>
      <w:r>
        <w:rPr>
          <w:sz w:val="24"/>
          <w:szCs w:val="24"/>
        </w:rPr>
        <w:t xml:space="preserve"> Táňa </w:t>
      </w:r>
      <w:proofErr w:type="spellStart"/>
      <w:r w:rsidRPr="004F51D2">
        <w:rPr>
          <w:sz w:val="24"/>
          <w:szCs w:val="24"/>
        </w:rPr>
        <w:t>Wojtynová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92AA1" w:rsidRPr="004F51D2" w:rsidRDefault="00892AA1" w:rsidP="00B2612B">
      <w:pPr>
        <w:pStyle w:val="Import30"/>
        <w:tabs>
          <w:tab w:val="num" w:pos="0"/>
        </w:tabs>
        <w:ind w:left="-142" w:firstLine="66"/>
        <w:rPr>
          <w:sz w:val="24"/>
          <w:szCs w:val="24"/>
        </w:rPr>
      </w:pPr>
    </w:p>
    <w:p w:rsidR="00892AA1" w:rsidRDefault="00B2612B" w:rsidP="00892AA1">
      <w:pPr>
        <w:pStyle w:val="Odstavecseseznamem"/>
        <w:numPr>
          <w:ilvl w:val="0"/>
          <w:numId w:val="29"/>
        </w:numPr>
        <w:rPr>
          <w:sz w:val="24"/>
          <w:szCs w:val="24"/>
        </w:rPr>
      </w:pPr>
      <w:r w:rsidRPr="00892AA1">
        <w:rPr>
          <w:sz w:val="24"/>
          <w:szCs w:val="24"/>
        </w:rPr>
        <w:t xml:space="preserve">jmenovala </w:t>
      </w:r>
    </w:p>
    <w:p w:rsidR="00892AA1" w:rsidRDefault="00892AA1" w:rsidP="00892AA1">
      <w:pPr>
        <w:pStyle w:val="Odstavecseseznamem"/>
        <w:ind w:left="1065"/>
        <w:rPr>
          <w:sz w:val="24"/>
          <w:szCs w:val="24"/>
        </w:rPr>
      </w:pPr>
    </w:p>
    <w:p w:rsidR="00B2612B" w:rsidRDefault="00B2612B" w:rsidP="00892AA1">
      <w:pPr>
        <w:pStyle w:val="Odstavecseseznamem"/>
        <w:ind w:left="1065"/>
        <w:rPr>
          <w:sz w:val="24"/>
          <w:szCs w:val="24"/>
        </w:rPr>
      </w:pPr>
      <w:r w:rsidRPr="00892AA1">
        <w:rPr>
          <w:sz w:val="24"/>
          <w:szCs w:val="24"/>
        </w:rPr>
        <w:t xml:space="preserve">předsedou komise </w:t>
      </w:r>
      <w:proofErr w:type="spellStart"/>
      <w:r w:rsidRPr="00892AA1">
        <w:rPr>
          <w:sz w:val="24"/>
          <w:szCs w:val="24"/>
        </w:rPr>
        <w:t>Juraj</w:t>
      </w:r>
      <w:r w:rsidR="00181004" w:rsidRPr="00892AA1">
        <w:rPr>
          <w:sz w:val="24"/>
          <w:szCs w:val="24"/>
        </w:rPr>
        <w:t>e</w:t>
      </w:r>
      <w:proofErr w:type="spellEnd"/>
      <w:r w:rsidR="00150481">
        <w:rPr>
          <w:sz w:val="24"/>
          <w:szCs w:val="24"/>
        </w:rPr>
        <w:t xml:space="preserve"> </w:t>
      </w:r>
      <w:proofErr w:type="spellStart"/>
      <w:r w:rsidRPr="00892AA1">
        <w:rPr>
          <w:sz w:val="24"/>
          <w:szCs w:val="24"/>
        </w:rPr>
        <w:t>Legindi</w:t>
      </w:r>
      <w:proofErr w:type="spellEnd"/>
    </w:p>
    <w:p w:rsidR="00892AA1" w:rsidRPr="00892AA1" w:rsidRDefault="00892AA1" w:rsidP="00892AA1">
      <w:pPr>
        <w:pStyle w:val="Odstavecseseznamem"/>
        <w:ind w:left="1065"/>
        <w:rPr>
          <w:sz w:val="24"/>
          <w:szCs w:val="24"/>
        </w:rPr>
      </w:pPr>
    </w:p>
    <w:p w:rsidR="00892AA1" w:rsidRDefault="00181004" w:rsidP="00892AA1">
      <w:pPr>
        <w:pStyle w:val="Odstavecseseznamem"/>
        <w:numPr>
          <w:ilvl w:val="0"/>
          <w:numId w:val="29"/>
        </w:numPr>
        <w:rPr>
          <w:sz w:val="24"/>
          <w:szCs w:val="24"/>
        </w:rPr>
      </w:pPr>
      <w:r w:rsidRPr="00892AA1">
        <w:rPr>
          <w:sz w:val="24"/>
          <w:szCs w:val="24"/>
        </w:rPr>
        <w:t xml:space="preserve">stanovila </w:t>
      </w:r>
    </w:p>
    <w:p w:rsidR="00892AA1" w:rsidRDefault="00892AA1" w:rsidP="00892AA1">
      <w:pPr>
        <w:pStyle w:val="Odstavecseseznamem"/>
        <w:ind w:left="1065"/>
        <w:rPr>
          <w:sz w:val="24"/>
          <w:szCs w:val="24"/>
        </w:rPr>
      </w:pPr>
    </w:p>
    <w:p w:rsidR="00B2612B" w:rsidRPr="00892AA1" w:rsidRDefault="00181004" w:rsidP="00892AA1">
      <w:pPr>
        <w:pStyle w:val="Odstavecseseznamem"/>
        <w:ind w:left="1065"/>
        <w:rPr>
          <w:sz w:val="24"/>
          <w:szCs w:val="24"/>
        </w:rPr>
      </w:pPr>
      <w:r w:rsidRPr="00892AA1">
        <w:rPr>
          <w:sz w:val="24"/>
          <w:szCs w:val="24"/>
        </w:rPr>
        <w:t xml:space="preserve">termín </w:t>
      </w:r>
      <w:r w:rsidR="009241D2" w:rsidRPr="00892AA1">
        <w:rPr>
          <w:sz w:val="24"/>
          <w:szCs w:val="24"/>
        </w:rPr>
        <w:t>posuzování nabídek dne 8</w:t>
      </w:r>
      <w:r w:rsidR="00B2612B" w:rsidRPr="00892AA1">
        <w:rPr>
          <w:sz w:val="24"/>
          <w:szCs w:val="24"/>
        </w:rPr>
        <w:t>.8.2014 v 10</w:t>
      </w:r>
      <w:r w:rsidR="00B2612B" w:rsidRPr="00892AA1">
        <w:rPr>
          <w:kern w:val="24"/>
          <w:sz w:val="24"/>
          <w:szCs w:val="24"/>
          <w:vertAlign w:val="superscript"/>
        </w:rPr>
        <w:t>00</w:t>
      </w:r>
      <w:r w:rsidR="00B2612B" w:rsidRPr="00892AA1">
        <w:rPr>
          <w:sz w:val="24"/>
          <w:szCs w:val="24"/>
        </w:rPr>
        <w:t xml:space="preserve">hod </w:t>
      </w:r>
    </w:p>
    <w:p w:rsidR="00CF570D" w:rsidRDefault="00CF570D" w:rsidP="00B2612B">
      <w:pPr>
        <w:ind w:left="2346" w:firstLine="490"/>
        <w:rPr>
          <w:sz w:val="24"/>
          <w:szCs w:val="24"/>
        </w:rPr>
      </w:pPr>
    </w:p>
    <w:p w:rsidR="00334D50" w:rsidRDefault="00334D50" w:rsidP="00334D50">
      <w:pPr>
        <w:ind w:left="3262" w:firstLine="283"/>
        <w:rPr>
          <w:sz w:val="22"/>
          <w:szCs w:val="22"/>
        </w:rPr>
      </w:pPr>
      <w:r w:rsidRPr="00C74125">
        <w:rPr>
          <w:sz w:val="22"/>
          <w:szCs w:val="22"/>
        </w:rPr>
        <w:t xml:space="preserve">(ZODP.: TAJ,  T.: </w:t>
      </w:r>
      <w:r w:rsidR="00181004">
        <w:rPr>
          <w:sz w:val="22"/>
          <w:szCs w:val="22"/>
        </w:rPr>
        <w:t>18</w:t>
      </w:r>
      <w:r w:rsidR="00F44505">
        <w:rPr>
          <w:sz w:val="22"/>
          <w:szCs w:val="22"/>
        </w:rPr>
        <w:t>.7</w:t>
      </w:r>
      <w:r w:rsidRPr="00C74125">
        <w:rPr>
          <w:sz w:val="22"/>
          <w:szCs w:val="22"/>
        </w:rPr>
        <w:t>.201</w:t>
      </w:r>
      <w:r>
        <w:rPr>
          <w:sz w:val="22"/>
          <w:szCs w:val="22"/>
        </w:rPr>
        <w:t>4</w:t>
      </w:r>
      <w:r w:rsidRPr="00C74125">
        <w:rPr>
          <w:sz w:val="22"/>
          <w:szCs w:val="22"/>
        </w:rPr>
        <w:t>)</w:t>
      </w:r>
    </w:p>
    <w:p w:rsidR="00F44505" w:rsidRDefault="00F44505" w:rsidP="00334D50">
      <w:pPr>
        <w:ind w:left="3262" w:firstLine="283"/>
        <w:rPr>
          <w:sz w:val="22"/>
          <w:szCs w:val="22"/>
        </w:rPr>
      </w:pPr>
    </w:p>
    <w:p w:rsidR="00F44505" w:rsidRDefault="00F44505" w:rsidP="00334D50">
      <w:pPr>
        <w:ind w:left="3262" w:firstLine="283"/>
        <w:rPr>
          <w:sz w:val="22"/>
          <w:szCs w:val="22"/>
        </w:rPr>
      </w:pPr>
    </w:p>
    <w:p w:rsidR="008919B9" w:rsidRPr="00892AA1" w:rsidRDefault="00892AA1" w:rsidP="00892AA1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05/85</w:t>
      </w:r>
      <w:r>
        <w:rPr>
          <w:sz w:val="24"/>
          <w:szCs w:val="24"/>
          <w:u w:val="single"/>
        </w:rPr>
        <w:tab/>
      </w:r>
      <w:r w:rsidR="00F44505" w:rsidRPr="00892AA1">
        <w:rPr>
          <w:sz w:val="24"/>
          <w:szCs w:val="24"/>
          <w:u w:val="single"/>
        </w:rPr>
        <w:t xml:space="preserve">Oprava příjezdové </w:t>
      </w:r>
      <w:r w:rsidR="00EB3061" w:rsidRPr="00892AA1">
        <w:rPr>
          <w:sz w:val="24"/>
          <w:szCs w:val="24"/>
          <w:u w:val="single"/>
        </w:rPr>
        <w:t xml:space="preserve">komunikace </w:t>
      </w:r>
      <w:r w:rsidR="00F44505" w:rsidRPr="00892AA1">
        <w:rPr>
          <w:sz w:val="24"/>
          <w:szCs w:val="24"/>
          <w:u w:val="single"/>
        </w:rPr>
        <w:t>ul. Pomezní č.p. 163 a 95 – cenová nabídka</w:t>
      </w:r>
    </w:p>
    <w:p w:rsidR="00F44505" w:rsidRDefault="00F44505" w:rsidP="00F44505">
      <w:pPr>
        <w:suppressAutoHyphens w:val="0"/>
        <w:jc w:val="right"/>
        <w:rPr>
          <w:sz w:val="24"/>
          <w:szCs w:val="24"/>
        </w:rPr>
      </w:pPr>
      <w:r>
        <w:rPr>
          <w:sz w:val="24"/>
          <w:szCs w:val="24"/>
        </w:rPr>
        <w:t>(RO 28/71)</w:t>
      </w:r>
    </w:p>
    <w:p w:rsidR="00F44505" w:rsidRDefault="00892AA1" w:rsidP="00F44505">
      <w:pPr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892AA1" w:rsidRDefault="00892AA1" w:rsidP="00F44505">
      <w:pPr>
        <w:suppressAutoHyphens w:val="0"/>
        <w:ind w:left="644"/>
        <w:jc w:val="both"/>
        <w:rPr>
          <w:sz w:val="24"/>
          <w:szCs w:val="24"/>
        </w:rPr>
      </w:pPr>
    </w:p>
    <w:p w:rsidR="00892AA1" w:rsidRPr="00892AA1" w:rsidRDefault="00F44505" w:rsidP="00892AA1">
      <w:pPr>
        <w:pStyle w:val="Odstavecseseznamem"/>
        <w:numPr>
          <w:ilvl w:val="0"/>
          <w:numId w:val="30"/>
        </w:numPr>
        <w:suppressAutoHyphens w:val="0"/>
        <w:jc w:val="both"/>
        <w:rPr>
          <w:sz w:val="24"/>
          <w:szCs w:val="24"/>
        </w:rPr>
      </w:pPr>
      <w:r w:rsidRPr="00892AA1">
        <w:rPr>
          <w:sz w:val="24"/>
          <w:szCs w:val="24"/>
        </w:rPr>
        <w:t xml:space="preserve">vzala na vědomí </w:t>
      </w:r>
    </w:p>
    <w:p w:rsidR="00892AA1" w:rsidRDefault="00892AA1" w:rsidP="00892AA1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F44505" w:rsidRDefault="00EB3061" w:rsidP="00892AA1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892AA1">
        <w:rPr>
          <w:sz w:val="24"/>
          <w:szCs w:val="24"/>
        </w:rPr>
        <w:t xml:space="preserve">cenovou nabídku společnosti </w:t>
      </w:r>
      <w:proofErr w:type="spellStart"/>
      <w:r w:rsidRPr="00892AA1">
        <w:rPr>
          <w:sz w:val="24"/>
          <w:szCs w:val="24"/>
        </w:rPr>
        <w:t>Vialit</w:t>
      </w:r>
      <w:proofErr w:type="spellEnd"/>
      <w:r w:rsidRPr="00892AA1">
        <w:rPr>
          <w:sz w:val="24"/>
          <w:szCs w:val="24"/>
        </w:rPr>
        <w:t xml:space="preserve"> Soběslav, spol. s r.o. se sídlem  Na</w:t>
      </w:r>
      <w:r w:rsidR="00892AA1">
        <w:rPr>
          <w:sz w:val="24"/>
          <w:szCs w:val="24"/>
        </w:rPr>
        <w:t xml:space="preserve"> </w:t>
      </w:r>
      <w:proofErr w:type="spellStart"/>
      <w:r w:rsidRPr="00892AA1">
        <w:rPr>
          <w:sz w:val="24"/>
          <w:szCs w:val="24"/>
        </w:rPr>
        <w:t>Švadlačkách</w:t>
      </w:r>
      <w:proofErr w:type="spellEnd"/>
      <w:r w:rsidRPr="00892AA1">
        <w:rPr>
          <w:sz w:val="24"/>
          <w:szCs w:val="24"/>
        </w:rPr>
        <w:t xml:space="preserve"> 478/II, 392 01 Soběslav, IČ: 145 04 456, dle písemné přílohy</w:t>
      </w:r>
    </w:p>
    <w:p w:rsidR="00892AA1" w:rsidRPr="00892AA1" w:rsidRDefault="00892AA1" w:rsidP="00892AA1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892AA1" w:rsidRDefault="00EB3061" w:rsidP="00892AA1">
      <w:pPr>
        <w:pStyle w:val="Odstavecseseznamem"/>
        <w:numPr>
          <w:ilvl w:val="0"/>
          <w:numId w:val="30"/>
        </w:numPr>
        <w:suppressAutoHyphens w:val="0"/>
        <w:jc w:val="both"/>
        <w:rPr>
          <w:sz w:val="24"/>
          <w:szCs w:val="24"/>
        </w:rPr>
      </w:pPr>
      <w:r w:rsidRPr="00892AA1">
        <w:rPr>
          <w:sz w:val="24"/>
          <w:szCs w:val="24"/>
        </w:rPr>
        <w:t xml:space="preserve">uložila </w:t>
      </w:r>
    </w:p>
    <w:p w:rsidR="00892AA1" w:rsidRDefault="00892AA1" w:rsidP="00892AA1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181004" w:rsidRDefault="00EB3061" w:rsidP="00892AA1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892AA1">
        <w:rPr>
          <w:sz w:val="24"/>
          <w:szCs w:val="24"/>
        </w:rPr>
        <w:t xml:space="preserve">zadat opravu příjezdové komunikace ul. Pomezní </w:t>
      </w:r>
      <w:r w:rsidR="00181004" w:rsidRPr="00892AA1">
        <w:rPr>
          <w:sz w:val="24"/>
          <w:szCs w:val="24"/>
        </w:rPr>
        <w:t xml:space="preserve">v rozsahu – podklad z živičného </w:t>
      </w:r>
      <w:proofErr w:type="spellStart"/>
      <w:r w:rsidR="00181004" w:rsidRPr="00892AA1">
        <w:rPr>
          <w:sz w:val="24"/>
          <w:szCs w:val="24"/>
        </w:rPr>
        <w:t>recyklátu</w:t>
      </w:r>
      <w:proofErr w:type="spellEnd"/>
      <w:r w:rsidR="00181004" w:rsidRPr="00892AA1">
        <w:rPr>
          <w:sz w:val="24"/>
          <w:szCs w:val="24"/>
        </w:rPr>
        <w:t xml:space="preserve"> 100</w:t>
      </w:r>
      <w:r w:rsidR="00E374C0">
        <w:rPr>
          <w:sz w:val="24"/>
          <w:szCs w:val="24"/>
        </w:rPr>
        <w:t xml:space="preserve"> </w:t>
      </w:r>
      <w:r w:rsidR="00181004" w:rsidRPr="00892AA1">
        <w:rPr>
          <w:sz w:val="24"/>
          <w:szCs w:val="24"/>
        </w:rPr>
        <w:t xml:space="preserve">mm, spojovací postřik + </w:t>
      </w:r>
      <w:proofErr w:type="spellStart"/>
      <w:r w:rsidR="00181004" w:rsidRPr="00892AA1">
        <w:rPr>
          <w:sz w:val="24"/>
          <w:szCs w:val="24"/>
        </w:rPr>
        <w:t>Slurryseal</w:t>
      </w:r>
      <w:proofErr w:type="spellEnd"/>
      <w:r w:rsidR="00181004" w:rsidRPr="00892AA1">
        <w:rPr>
          <w:sz w:val="24"/>
          <w:szCs w:val="24"/>
        </w:rPr>
        <w:t xml:space="preserve"> dvojnásobný EKZ 0/6,viz.</w:t>
      </w:r>
      <w:r w:rsidR="00150481">
        <w:rPr>
          <w:sz w:val="24"/>
          <w:szCs w:val="24"/>
        </w:rPr>
        <w:t xml:space="preserve"> </w:t>
      </w:r>
      <w:r w:rsidR="00181004" w:rsidRPr="00892AA1">
        <w:rPr>
          <w:sz w:val="24"/>
          <w:szCs w:val="24"/>
        </w:rPr>
        <w:t xml:space="preserve">písemná příloha, </w:t>
      </w:r>
      <w:r w:rsidRPr="00892AA1">
        <w:rPr>
          <w:sz w:val="24"/>
          <w:szCs w:val="24"/>
        </w:rPr>
        <w:t xml:space="preserve">společnosti </w:t>
      </w:r>
      <w:proofErr w:type="spellStart"/>
      <w:r w:rsidRPr="00892AA1">
        <w:rPr>
          <w:sz w:val="24"/>
          <w:szCs w:val="24"/>
        </w:rPr>
        <w:t>Vialit</w:t>
      </w:r>
      <w:proofErr w:type="spellEnd"/>
      <w:r w:rsidRPr="00892AA1">
        <w:rPr>
          <w:sz w:val="24"/>
          <w:szCs w:val="24"/>
        </w:rPr>
        <w:t xml:space="preserve"> Soběslav, spol. s r.o.</w:t>
      </w:r>
    </w:p>
    <w:p w:rsidR="00892AA1" w:rsidRDefault="00892AA1" w:rsidP="00892AA1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892AA1" w:rsidRDefault="00892AA1" w:rsidP="00892AA1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892AA1" w:rsidRDefault="00892AA1" w:rsidP="00892AA1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892AA1" w:rsidRPr="00892AA1" w:rsidRDefault="00892AA1" w:rsidP="00892AA1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892AA1" w:rsidRDefault="00EB3061" w:rsidP="00892AA1">
      <w:pPr>
        <w:pStyle w:val="Odstavecseseznamem"/>
        <w:numPr>
          <w:ilvl w:val="0"/>
          <w:numId w:val="30"/>
        </w:numPr>
        <w:suppressAutoHyphens w:val="0"/>
        <w:jc w:val="both"/>
        <w:rPr>
          <w:sz w:val="24"/>
          <w:szCs w:val="24"/>
        </w:rPr>
      </w:pPr>
      <w:r w:rsidRPr="00181004">
        <w:rPr>
          <w:sz w:val="24"/>
          <w:szCs w:val="24"/>
        </w:rPr>
        <w:t xml:space="preserve">uzavřela </w:t>
      </w:r>
    </w:p>
    <w:p w:rsidR="00892AA1" w:rsidRDefault="00892AA1" w:rsidP="00892AA1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EB3061" w:rsidRDefault="00EB3061" w:rsidP="00892AA1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181004">
        <w:rPr>
          <w:sz w:val="24"/>
          <w:szCs w:val="24"/>
        </w:rPr>
        <w:t>smlouvu o dílo mezi</w:t>
      </w:r>
      <w:r w:rsidR="00181004" w:rsidRPr="00181004">
        <w:rPr>
          <w:sz w:val="24"/>
          <w:szCs w:val="24"/>
        </w:rPr>
        <w:t xml:space="preserve"> společností </w:t>
      </w:r>
      <w:proofErr w:type="spellStart"/>
      <w:r w:rsidRPr="00181004">
        <w:rPr>
          <w:sz w:val="24"/>
          <w:szCs w:val="24"/>
        </w:rPr>
        <w:t>Vialit</w:t>
      </w:r>
      <w:proofErr w:type="spellEnd"/>
      <w:r w:rsidRPr="00181004">
        <w:rPr>
          <w:sz w:val="24"/>
          <w:szCs w:val="24"/>
        </w:rPr>
        <w:t xml:space="preserve"> Soběslav, spol. s r.o. se sídlem Na</w:t>
      </w:r>
      <w:r w:rsidR="00892AA1">
        <w:rPr>
          <w:sz w:val="24"/>
          <w:szCs w:val="24"/>
        </w:rPr>
        <w:t xml:space="preserve"> </w:t>
      </w:r>
      <w:proofErr w:type="spellStart"/>
      <w:r w:rsidRPr="00181004">
        <w:rPr>
          <w:sz w:val="24"/>
          <w:szCs w:val="24"/>
        </w:rPr>
        <w:t>Švadlačkách</w:t>
      </w:r>
      <w:proofErr w:type="spellEnd"/>
      <w:r w:rsidRPr="00181004">
        <w:rPr>
          <w:sz w:val="24"/>
          <w:szCs w:val="24"/>
        </w:rPr>
        <w:t xml:space="preserve"> 478/II, 392 01 Soběslav, IČ: 145 04 456 a Obcí Albrechtice ve znění dle písemné přílohy</w:t>
      </w:r>
    </w:p>
    <w:p w:rsidR="00892AA1" w:rsidRPr="00181004" w:rsidRDefault="00892AA1" w:rsidP="00892AA1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892AA1" w:rsidRDefault="00EB3061" w:rsidP="00892AA1">
      <w:pPr>
        <w:pStyle w:val="Odstavecseseznamem"/>
        <w:numPr>
          <w:ilvl w:val="0"/>
          <w:numId w:val="30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pověřila </w:t>
      </w:r>
    </w:p>
    <w:p w:rsidR="00892AA1" w:rsidRDefault="00892AA1" w:rsidP="00892AA1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EB3061" w:rsidRPr="00F44505" w:rsidRDefault="00EB3061" w:rsidP="00892AA1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starostu </w:t>
      </w:r>
      <w:r w:rsidR="00E374C0">
        <w:rPr>
          <w:sz w:val="24"/>
          <w:szCs w:val="24"/>
        </w:rPr>
        <w:t xml:space="preserve">obce </w:t>
      </w:r>
      <w:r>
        <w:rPr>
          <w:sz w:val="24"/>
          <w:szCs w:val="24"/>
        </w:rPr>
        <w:t>podpisem smlouvy</w:t>
      </w:r>
    </w:p>
    <w:p w:rsidR="008919B9" w:rsidRDefault="008919B9" w:rsidP="00EB3061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EB3061" w:rsidRDefault="00EB3061" w:rsidP="00EB3061">
      <w:pPr>
        <w:ind w:left="3262" w:firstLine="283"/>
        <w:rPr>
          <w:sz w:val="22"/>
          <w:szCs w:val="22"/>
        </w:rPr>
      </w:pPr>
      <w:r w:rsidRPr="00C74125">
        <w:rPr>
          <w:sz w:val="22"/>
          <w:szCs w:val="22"/>
        </w:rPr>
        <w:t xml:space="preserve">(ZODP.: TAJ,  T.: </w:t>
      </w:r>
      <w:r>
        <w:rPr>
          <w:sz w:val="22"/>
          <w:szCs w:val="22"/>
        </w:rPr>
        <w:t>1</w:t>
      </w:r>
      <w:r w:rsidR="00181004">
        <w:rPr>
          <w:sz w:val="22"/>
          <w:szCs w:val="22"/>
        </w:rPr>
        <w:t>8</w:t>
      </w:r>
      <w:r>
        <w:rPr>
          <w:sz w:val="22"/>
          <w:szCs w:val="22"/>
        </w:rPr>
        <w:t>.7</w:t>
      </w:r>
      <w:r w:rsidRPr="00C74125">
        <w:rPr>
          <w:sz w:val="22"/>
          <w:szCs w:val="22"/>
        </w:rPr>
        <w:t>.201</w:t>
      </w:r>
      <w:r>
        <w:rPr>
          <w:sz w:val="22"/>
          <w:szCs w:val="22"/>
        </w:rPr>
        <w:t>4</w:t>
      </w:r>
      <w:r w:rsidRPr="00C74125">
        <w:rPr>
          <w:sz w:val="22"/>
          <w:szCs w:val="22"/>
        </w:rPr>
        <w:t>)</w:t>
      </w:r>
    </w:p>
    <w:p w:rsidR="00181004" w:rsidRDefault="00181004" w:rsidP="00EB3061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EB3061" w:rsidRPr="00EB3061" w:rsidRDefault="00180205" w:rsidP="00180205">
      <w:pPr>
        <w:suppressAutoHyphens w:val="0"/>
        <w:ind w:left="644" w:hanging="644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06/85</w:t>
      </w:r>
      <w:r>
        <w:rPr>
          <w:sz w:val="24"/>
          <w:szCs w:val="24"/>
          <w:u w:val="single"/>
        </w:rPr>
        <w:tab/>
      </w:r>
      <w:r w:rsidR="00EB3061" w:rsidRPr="00EB3061">
        <w:rPr>
          <w:sz w:val="24"/>
          <w:szCs w:val="24"/>
          <w:u w:val="single"/>
        </w:rPr>
        <w:t>Smlouva o realizaci překládky sítě el</w:t>
      </w:r>
      <w:r w:rsidR="000935D3">
        <w:rPr>
          <w:sz w:val="24"/>
          <w:szCs w:val="24"/>
          <w:u w:val="single"/>
        </w:rPr>
        <w:t xml:space="preserve">ektronických </w:t>
      </w:r>
      <w:r w:rsidR="00EB3061" w:rsidRPr="00EB3061">
        <w:rPr>
          <w:sz w:val="24"/>
          <w:szCs w:val="24"/>
          <w:u w:val="single"/>
        </w:rPr>
        <w:t>komunikací č. VPI/MS/2014/00074 pro akci Rekonstrukce mostu na ul. Školní</w:t>
      </w:r>
    </w:p>
    <w:p w:rsidR="00EB3061" w:rsidRDefault="00EB3061" w:rsidP="00EB3061">
      <w:pPr>
        <w:suppressAutoHyphens w:val="0"/>
        <w:jc w:val="both"/>
        <w:rPr>
          <w:sz w:val="24"/>
          <w:szCs w:val="24"/>
        </w:rPr>
      </w:pPr>
    </w:p>
    <w:p w:rsidR="00EB3061" w:rsidRDefault="00180205" w:rsidP="00EB3061">
      <w:pPr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180205" w:rsidRDefault="00180205" w:rsidP="00180205">
      <w:pPr>
        <w:suppressAutoHyphens w:val="0"/>
        <w:jc w:val="both"/>
        <w:rPr>
          <w:sz w:val="24"/>
          <w:szCs w:val="24"/>
        </w:rPr>
      </w:pPr>
    </w:p>
    <w:p w:rsidR="00180205" w:rsidRPr="00180205" w:rsidRDefault="00EB3061" w:rsidP="00180205">
      <w:pPr>
        <w:pStyle w:val="Odstavecseseznamem"/>
        <w:numPr>
          <w:ilvl w:val="0"/>
          <w:numId w:val="31"/>
        </w:numPr>
        <w:suppressAutoHyphens w:val="0"/>
        <w:jc w:val="both"/>
        <w:rPr>
          <w:sz w:val="24"/>
          <w:szCs w:val="24"/>
        </w:rPr>
      </w:pPr>
      <w:r w:rsidRPr="00180205">
        <w:rPr>
          <w:sz w:val="24"/>
          <w:szCs w:val="24"/>
        </w:rPr>
        <w:t xml:space="preserve">uzavřela </w:t>
      </w:r>
    </w:p>
    <w:p w:rsidR="00180205" w:rsidRDefault="00180205" w:rsidP="00180205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EB3061" w:rsidRDefault="00EB3061" w:rsidP="00180205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180205">
        <w:rPr>
          <w:sz w:val="24"/>
          <w:szCs w:val="24"/>
        </w:rPr>
        <w:t>Smlouv</w:t>
      </w:r>
      <w:r w:rsidR="000935D3" w:rsidRPr="00180205">
        <w:rPr>
          <w:sz w:val="24"/>
          <w:szCs w:val="24"/>
        </w:rPr>
        <w:t xml:space="preserve">u </w:t>
      </w:r>
      <w:r w:rsidRPr="00180205">
        <w:rPr>
          <w:sz w:val="24"/>
          <w:szCs w:val="24"/>
        </w:rPr>
        <w:t>o realizaci překládky sítě el</w:t>
      </w:r>
      <w:r w:rsidR="000935D3" w:rsidRPr="00180205">
        <w:rPr>
          <w:sz w:val="24"/>
          <w:szCs w:val="24"/>
        </w:rPr>
        <w:t xml:space="preserve">ektronických </w:t>
      </w:r>
      <w:r w:rsidRPr="00180205">
        <w:rPr>
          <w:sz w:val="24"/>
          <w:szCs w:val="24"/>
        </w:rPr>
        <w:t>komunikací č. VPI/MS/2014/00074 pro akci Rekonstrukce mostu na ul. Školní</w:t>
      </w:r>
      <w:r w:rsidR="000935D3" w:rsidRPr="00180205">
        <w:rPr>
          <w:sz w:val="24"/>
          <w:szCs w:val="24"/>
        </w:rPr>
        <w:t xml:space="preserve"> mezi vlastníkem, </w:t>
      </w:r>
      <w:r w:rsidR="00180205">
        <w:rPr>
          <w:sz w:val="24"/>
          <w:szCs w:val="24"/>
        </w:rPr>
        <w:t>t</w:t>
      </w:r>
      <w:r w:rsidR="000935D3" w:rsidRPr="00180205">
        <w:rPr>
          <w:sz w:val="24"/>
          <w:szCs w:val="24"/>
        </w:rPr>
        <w:t xml:space="preserve">j. společností O2 Czech Republic, a.s. se sídlem Za </w:t>
      </w:r>
      <w:proofErr w:type="spellStart"/>
      <w:r w:rsidR="000935D3" w:rsidRPr="00180205">
        <w:rPr>
          <w:sz w:val="24"/>
          <w:szCs w:val="24"/>
        </w:rPr>
        <w:t>Brumlovkou</w:t>
      </w:r>
      <w:proofErr w:type="spellEnd"/>
      <w:r w:rsidR="000935D3" w:rsidRPr="00180205">
        <w:rPr>
          <w:sz w:val="24"/>
          <w:szCs w:val="24"/>
        </w:rPr>
        <w:t xml:space="preserve"> 2/266, 140 22 Praha 4, IČ: 601 93 336 a Obcí Albrechtice, ve znění dle písemné přílohy</w:t>
      </w:r>
    </w:p>
    <w:p w:rsidR="00180205" w:rsidRPr="00180205" w:rsidRDefault="00180205" w:rsidP="00180205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180205" w:rsidRDefault="000935D3" w:rsidP="00180205">
      <w:pPr>
        <w:pStyle w:val="Odstavecseseznamem"/>
        <w:numPr>
          <w:ilvl w:val="0"/>
          <w:numId w:val="31"/>
        </w:numPr>
        <w:suppressAutoHyphens w:val="0"/>
        <w:jc w:val="both"/>
        <w:rPr>
          <w:sz w:val="24"/>
          <w:szCs w:val="24"/>
        </w:rPr>
      </w:pPr>
      <w:r w:rsidRPr="00180205">
        <w:rPr>
          <w:sz w:val="24"/>
          <w:szCs w:val="24"/>
        </w:rPr>
        <w:t xml:space="preserve">pověřila </w:t>
      </w:r>
    </w:p>
    <w:p w:rsidR="00180205" w:rsidRDefault="00180205" w:rsidP="00180205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0935D3" w:rsidRPr="00180205" w:rsidRDefault="000935D3" w:rsidP="00180205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180205">
        <w:rPr>
          <w:sz w:val="24"/>
          <w:szCs w:val="24"/>
        </w:rPr>
        <w:t>starostu obce podpisem smlouvy</w:t>
      </w:r>
    </w:p>
    <w:p w:rsidR="00EB3061" w:rsidRPr="00EB3061" w:rsidRDefault="00EB3061" w:rsidP="00EB3061">
      <w:pPr>
        <w:suppressAutoHyphens w:val="0"/>
        <w:jc w:val="both"/>
        <w:rPr>
          <w:sz w:val="24"/>
          <w:szCs w:val="24"/>
        </w:rPr>
      </w:pPr>
    </w:p>
    <w:p w:rsidR="000935D3" w:rsidRDefault="000935D3" w:rsidP="000935D3">
      <w:pPr>
        <w:ind w:left="3262" w:firstLine="283"/>
        <w:rPr>
          <w:sz w:val="22"/>
          <w:szCs w:val="22"/>
        </w:rPr>
      </w:pPr>
      <w:r w:rsidRPr="00C74125">
        <w:rPr>
          <w:sz w:val="22"/>
          <w:szCs w:val="22"/>
        </w:rPr>
        <w:t xml:space="preserve">(ZODP.: TAJ,  T.: </w:t>
      </w:r>
      <w:r>
        <w:rPr>
          <w:sz w:val="22"/>
          <w:szCs w:val="22"/>
        </w:rPr>
        <w:t>1</w:t>
      </w:r>
      <w:r w:rsidR="00181004">
        <w:rPr>
          <w:sz w:val="22"/>
          <w:szCs w:val="22"/>
        </w:rPr>
        <w:t>8</w:t>
      </w:r>
      <w:r>
        <w:rPr>
          <w:sz w:val="22"/>
          <w:szCs w:val="22"/>
        </w:rPr>
        <w:t>.7</w:t>
      </w:r>
      <w:r w:rsidRPr="00C74125">
        <w:rPr>
          <w:sz w:val="22"/>
          <w:szCs w:val="22"/>
        </w:rPr>
        <w:t>.201</w:t>
      </w:r>
      <w:r>
        <w:rPr>
          <w:sz w:val="22"/>
          <w:szCs w:val="22"/>
        </w:rPr>
        <w:t>4</w:t>
      </w:r>
      <w:r w:rsidRPr="00C74125">
        <w:rPr>
          <w:sz w:val="22"/>
          <w:szCs w:val="22"/>
        </w:rPr>
        <w:t>)</w:t>
      </w:r>
    </w:p>
    <w:p w:rsidR="000935D3" w:rsidRDefault="000935D3" w:rsidP="000935D3">
      <w:pPr>
        <w:ind w:left="3262" w:firstLine="283"/>
        <w:rPr>
          <w:sz w:val="22"/>
          <w:szCs w:val="22"/>
        </w:rPr>
      </w:pPr>
    </w:p>
    <w:p w:rsidR="008919B9" w:rsidRPr="00180205" w:rsidRDefault="00180205" w:rsidP="00180205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07/85</w:t>
      </w:r>
      <w:r>
        <w:rPr>
          <w:sz w:val="24"/>
          <w:szCs w:val="24"/>
          <w:u w:val="single"/>
        </w:rPr>
        <w:tab/>
      </w:r>
      <w:r w:rsidR="000935D3" w:rsidRPr="00180205">
        <w:rPr>
          <w:sz w:val="24"/>
          <w:szCs w:val="24"/>
          <w:u w:val="single"/>
        </w:rPr>
        <w:t>Žádost o povolení stavebních úprav</w:t>
      </w:r>
    </w:p>
    <w:p w:rsidR="000935D3" w:rsidRDefault="000935D3" w:rsidP="000935D3">
      <w:pPr>
        <w:suppressAutoHyphens w:val="0"/>
        <w:jc w:val="both"/>
        <w:rPr>
          <w:sz w:val="24"/>
          <w:szCs w:val="24"/>
          <w:u w:val="single"/>
        </w:rPr>
      </w:pPr>
    </w:p>
    <w:p w:rsidR="000935D3" w:rsidRDefault="00180205" w:rsidP="000935D3">
      <w:pPr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180205" w:rsidRDefault="00180205" w:rsidP="000935D3">
      <w:pPr>
        <w:suppressAutoHyphens w:val="0"/>
        <w:ind w:left="644"/>
        <w:jc w:val="both"/>
        <w:rPr>
          <w:sz w:val="24"/>
          <w:szCs w:val="24"/>
        </w:rPr>
      </w:pPr>
    </w:p>
    <w:p w:rsidR="00180205" w:rsidRPr="00180205" w:rsidRDefault="000935D3" w:rsidP="00180205">
      <w:pPr>
        <w:pStyle w:val="Odstavecseseznamem"/>
        <w:numPr>
          <w:ilvl w:val="0"/>
          <w:numId w:val="32"/>
        </w:numPr>
        <w:suppressAutoHyphens w:val="0"/>
        <w:jc w:val="both"/>
        <w:rPr>
          <w:sz w:val="24"/>
          <w:szCs w:val="24"/>
        </w:rPr>
      </w:pPr>
      <w:r w:rsidRPr="00180205">
        <w:rPr>
          <w:sz w:val="24"/>
          <w:szCs w:val="24"/>
        </w:rPr>
        <w:t>vzala</w:t>
      </w:r>
      <w:r w:rsidR="00180205" w:rsidRPr="00180205">
        <w:rPr>
          <w:sz w:val="24"/>
          <w:szCs w:val="24"/>
        </w:rPr>
        <w:t xml:space="preserve"> </w:t>
      </w:r>
      <w:r w:rsidRPr="00180205">
        <w:rPr>
          <w:sz w:val="24"/>
          <w:szCs w:val="24"/>
        </w:rPr>
        <w:t xml:space="preserve">na vědomí </w:t>
      </w:r>
    </w:p>
    <w:p w:rsidR="00180205" w:rsidRDefault="00180205" w:rsidP="00180205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0935D3" w:rsidRDefault="000935D3" w:rsidP="00180205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180205">
        <w:rPr>
          <w:sz w:val="24"/>
          <w:szCs w:val="24"/>
        </w:rPr>
        <w:t>žádost Mgr. Lady Červenkové</w:t>
      </w:r>
      <w:r w:rsidR="00CE7D21" w:rsidRPr="00180205">
        <w:rPr>
          <w:sz w:val="24"/>
          <w:szCs w:val="24"/>
        </w:rPr>
        <w:t xml:space="preserve"> bytem Horní Těrlicko 564, 735 42 Těrlicko, </w:t>
      </w:r>
      <w:r w:rsidRPr="00180205">
        <w:rPr>
          <w:sz w:val="24"/>
          <w:szCs w:val="24"/>
        </w:rPr>
        <w:t>nájemce nebytov</w:t>
      </w:r>
      <w:r w:rsidR="00181004" w:rsidRPr="00180205">
        <w:rPr>
          <w:sz w:val="24"/>
          <w:szCs w:val="24"/>
        </w:rPr>
        <w:t xml:space="preserve">ého </w:t>
      </w:r>
      <w:r w:rsidRPr="00180205">
        <w:rPr>
          <w:sz w:val="24"/>
          <w:szCs w:val="24"/>
        </w:rPr>
        <w:t>prostor</w:t>
      </w:r>
      <w:r w:rsidR="00181004" w:rsidRPr="00180205">
        <w:rPr>
          <w:sz w:val="24"/>
          <w:szCs w:val="24"/>
        </w:rPr>
        <w:t>u</w:t>
      </w:r>
      <w:r w:rsidRPr="00180205">
        <w:rPr>
          <w:sz w:val="24"/>
          <w:szCs w:val="24"/>
        </w:rPr>
        <w:t xml:space="preserve"> rehabilitace ve Zdravotním středisku Albrechtice</w:t>
      </w:r>
      <w:r w:rsidR="00D62247" w:rsidRPr="00180205">
        <w:rPr>
          <w:sz w:val="24"/>
          <w:szCs w:val="24"/>
        </w:rPr>
        <w:t xml:space="preserve"> o souhlas s provedením stavebních úprav v pronajatém prostoru – odstranění obkladu stěn</w:t>
      </w:r>
    </w:p>
    <w:p w:rsidR="00180205" w:rsidRPr="00180205" w:rsidRDefault="00180205" w:rsidP="00180205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180205" w:rsidRDefault="00CE7D21" w:rsidP="00180205">
      <w:pPr>
        <w:pStyle w:val="Odstavecseseznamem"/>
        <w:numPr>
          <w:ilvl w:val="0"/>
          <w:numId w:val="32"/>
        </w:numPr>
        <w:suppressAutoHyphens w:val="0"/>
        <w:jc w:val="both"/>
        <w:rPr>
          <w:sz w:val="24"/>
          <w:szCs w:val="24"/>
        </w:rPr>
      </w:pPr>
      <w:r w:rsidRPr="00180205">
        <w:rPr>
          <w:sz w:val="24"/>
          <w:szCs w:val="24"/>
        </w:rPr>
        <w:t xml:space="preserve">souhlasila </w:t>
      </w:r>
    </w:p>
    <w:p w:rsidR="00180205" w:rsidRDefault="00180205" w:rsidP="00180205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D62247" w:rsidRPr="00180205" w:rsidRDefault="00CE7D21" w:rsidP="00180205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180205">
        <w:rPr>
          <w:sz w:val="24"/>
          <w:szCs w:val="24"/>
        </w:rPr>
        <w:t>s provedením stavebních úprav v požadovaném rozsahu  na náklady žadatele</w:t>
      </w:r>
    </w:p>
    <w:p w:rsidR="000935D3" w:rsidRDefault="000935D3" w:rsidP="00CE7D21">
      <w:pPr>
        <w:pStyle w:val="Odstavecseseznamem"/>
        <w:suppressAutoHyphens w:val="0"/>
        <w:ind w:left="1724"/>
        <w:jc w:val="both"/>
        <w:rPr>
          <w:sz w:val="24"/>
          <w:szCs w:val="24"/>
        </w:rPr>
      </w:pPr>
    </w:p>
    <w:p w:rsidR="00CE7D21" w:rsidRDefault="00CE7D21" w:rsidP="00CE7D21">
      <w:pPr>
        <w:ind w:left="3262" w:firstLine="283"/>
        <w:rPr>
          <w:sz w:val="22"/>
          <w:szCs w:val="22"/>
        </w:rPr>
      </w:pPr>
      <w:r w:rsidRPr="00C74125">
        <w:rPr>
          <w:sz w:val="22"/>
          <w:szCs w:val="22"/>
        </w:rPr>
        <w:t xml:space="preserve">(ZODP.: TAJ,  T.: </w:t>
      </w:r>
      <w:r>
        <w:rPr>
          <w:sz w:val="22"/>
          <w:szCs w:val="22"/>
        </w:rPr>
        <w:t>1</w:t>
      </w:r>
      <w:r w:rsidR="00181004">
        <w:rPr>
          <w:sz w:val="22"/>
          <w:szCs w:val="22"/>
        </w:rPr>
        <w:t>8</w:t>
      </w:r>
      <w:r>
        <w:rPr>
          <w:sz w:val="22"/>
          <w:szCs w:val="22"/>
        </w:rPr>
        <w:t>.7</w:t>
      </w:r>
      <w:r w:rsidRPr="00C74125">
        <w:rPr>
          <w:sz w:val="22"/>
          <w:szCs w:val="22"/>
        </w:rPr>
        <w:t>.201</w:t>
      </w:r>
      <w:r>
        <w:rPr>
          <w:sz w:val="22"/>
          <w:szCs w:val="22"/>
        </w:rPr>
        <w:t>4</w:t>
      </w:r>
      <w:r w:rsidRPr="00C74125">
        <w:rPr>
          <w:sz w:val="22"/>
          <w:szCs w:val="22"/>
        </w:rPr>
        <w:t>)</w:t>
      </w:r>
    </w:p>
    <w:p w:rsidR="00CE7D21" w:rsidRDefault="00CE7D21" w:rsidP="00CE7D21">
      <w:pPr>
        <w:pStyle w:val="Odstavecseseznamem"/>
        <w:suppressAutoHyphens w:val="0"/>
        <w:ind w:left="1724"/>
        <w:jc w:val="both"/>
        <w:rPr>
          <w:sz w:val="24"/>
          <w:szCs w:val="24"/>
        </w:rPr>
      </w:pPr>
    </w:p>
    <w:p w:rsidR="00180205" w:rsidRDefault="00180205" w:rsidP="00CE7D21">
      <w:pPr>
        <w:pStyle w:val="Odstavecseseznamem"/>
        <w:suppressAutoHyphens w:val="0"/>
        <w:ind w:left="1724"/>
        <w:jc w:val="both"/>
        <w:rPr>
          <w:sz w:val="24"/>
          <w:szCs w:val="24"/>
        </w:rPr>
      </w:pPr>
    </w:p>
    <w:p w:rsidR="00CE7D21" w:rsidRDefault="00CE7D21" w:rsidP="00CE7D21">
      <w:pPr>
        <w:pStyle w:val="Odstavecseseznamem"/>
        <w:suppressAutoHyphens w:val="0"/>
        <w:ind w:left="1724"/>
        <w:jc w:val="both"/>
        <w:rPr>
          <w:sz w:val="24"/>
          <w:szCs w:val="24"/>
        </w:rPr>
      </w:pPr>
    </w:p>
    <w:p w:rsidR="00CE7D21" w:rsidRPr="00180205" w:rsidRDefault="00180205" w:rsidP="00180205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08/85</w:t>
      </w:r>
      <w:r>
        <w:rPr>
          <w:sz w:val="24"/>
          <w:szCs w:val="24"/>
          <w:u w:val="single"/>
        </w:rPr>
        <w:tab/>
      </w:r>
      <w:r w:rsidR="00CE7D21" w:rsidRPr="00180205">
        <w:rPr>
          <w:sz w:val="24"/>
          <w:szCs w:val="24"/>
          <w:u w:val="single"/>
        </w:rPr>
        <w:t xml:space="preserve">Žádost o opravu příjezdové cesty </w:t>
      </w:r>
    </w:p>
    <w:p w:rsidR="00CE7D21" w:rsidRDefault="00CE7D21" w:rsidP="00CE7D21">
      <w:pPr>
        <w:suppressAutoHyphens w:val="0"/>
        <w:jc w:val="right"/>
        <w:rPr>
          <w:sz w:val="24"/>
          <w:szCs w:val="24"/>
        </w:rPr>
      </w:pPr>
    </w:p>
    <w:p w:rsidR="00CE7D21" w:rsidRDefault="00180205" w:rsidP="00CE7D21">
      <w:pPr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180205" w:rsidRDefault="00180205" w:rsidP="00CE7D21">
      <w:pPr>
        <w:suppressAutoHyphens w:val="0"/>
        <w:ind w:left="644"/>
        <w:jc w:val="both"/>
        <w:rPr>
          <w:sz w:val="24"/>
          <w:szCs w:val="24"/>
        </w:rPr>
      </w:pPr>
    </w:p>
    <w:p w:rsidR="00180205" w:rsidRPr="00180205" w:rsidRDefault="00CE7D21" w:rsidP="00180205">
      <w:pPr>
        <w:pStyle w:val="Odstavecseseznamem"/>
        <w:numPr>
          <w:ilvl w:val="0"/>
          <w:numId w:val="33"/>
        </w:numPr>
        <w:suppressAutoHyphens w:val="0"/>
        <w:jc w:val="both"/>
        <w:rPr>
          <w:sz w:val="24"/>
          <w:szCs w:val="24"/>
        </w:rPr>
      </w:pPr>
      <w:r w:rsidRPr="00180205">
        <w:rPr>
          <w:sz w:val="24"/>
          <w:szCs w:val="24"/>
        </w:rPr>
        <w:t xml:space="preserve">vzala na vědomí </w:t>
      </w:r>
    </w:p>
    <w:p w:rsidR="00180205" w:rsidRDefault="00180205" w:rsidP="00180205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CE7D21" w:rsidRDefault="00CE7D21" w:rsidP="00180205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180205">
        <w:rPr>
          <w:sz w:val="24"/>
          <w:szCs w:val="24"/>
        </w:rPr>
        <w:t xml:space="preserve">žádost Petra a Jarmily Bílkových bytem Lesní 321, 735 43 Albrechtice, o opravu příjezdové cesty k RD č.p. 321, tzn. pozemní komunikace ul. Lesní                                    dle písemné přílohy </w:t>
      </w:r>
    </w:p>
    <w:p w:rsidR="00180205" w:rsidRPr="00180205" w:rsidRDefault="00180205" w:rsidP="00180205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180205" w:rsidRDefault="00CE7D21" w:rsidP="00180205">
      <w:pPr>
        <w:pStyle w:val="Odstavecseseznamem"/>
        <w:numPr>
          <w:ilvl w:val="0"/>
          <w:numId w:val="33"/>
        </w:numPr>
        <w:suppressAutoHyphens w:val="0"/>
        <w:jc w:val="both"/>
        <w:rPr>
          <w:sz w:val="24"/>
          <w:szCs w:val="24"/>
        </w:rPr>
      </w:pPr>
      <w:r w:rsidRPr="00180205">
        <w:rPr>
          <w:sz w:val="24"/>
          <w:szCs w:val="24"/>
        </w:rPr>
        <w:t xml:space="preserve">vzala na vědomí </w:t>
      </w:r>
    </w:p>
    <w:p w:rsidR="00180205" w:rsidRDefault="00180205" w:rsidP="00180205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CE7D21" w:rsidRDefault="00CE7D21" w:rsidP="00180205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180205">
        <w:rPr>
          <w:sz w:val="24"/>
          <w:szCs w:val="24"/>
        </w:rPr>
        <w:t>výši předpokládaných nákladů na opravu pozemní komunikace</w:t>
      </w:r>
    </w:p>
    <w:p w:rsidR="00180205" w:rsidRPr="00180205" w:rsidRDefault="00180205" w:rsidP="00180205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180205" w:rsidRDefault="00CE7D21" w:rsidP="00180205">
      <w:pPr>
        <w:pStyle w:val="Odstavecseseznamem"/>
        <w:numPr>
          <w:ilvl w:val="0"/>
          <w:numId w:val="33"/>
        </w:numPr>
        <w:suppressAutoHyphens w:val="0"/>
        <w:jc w:val="both"/>
        <w:rPr>
          <w:sz w:val="24"/>
          <w:szCs w:val="24"/>
        </w:rPr>
      </w:pPr>
      <w:r w:rsidRPr="00180205">
        <w:rPr>
          <w:sz w:val="24"/>
          <w:szCs w:val="24"/>
        </w:rPr>
        <w:t xml:space="preserve">uložila </w:t>
      </w:r>
    </w:p>
    <w:p w:rsidR="00180205" w:rsidRDefault="00180205" w:rsidP="00180205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CE7D21" w:rsidRPr="00180205" w:rsidRDefault="00CE7D21" w:rsidP="00180205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180205">
        <w:rPr>
          <w:sz w:val="24"/>
          <w:szCs w:val="24"/>
        </w:rPr>
        <w:t>začlenit opravu do návrhu investičních akcí a oprav v roce 2015</w:t>
      </w:r>
    </w:p>
    <w:p w:rsidR="00CE7D21" w:rsidRDefault="00CE7D21" w:rsidP="00CE7D21">
      <w:pPr>
        <w:ind w:left="709" w:firstLine="709"/>
        <w:rPr>
          <w:sz w:val="22"/>
          <w:szCs w:val="22"/>
        </w:rPr>
      </w:pPr>
    </w:p>
    <w:p w:rsidR="00CE7D21" w:rsidRDefault="00CE7D21" w:rsidP="00CE7D21">
      <w:pPr>
        <w:ind w:left="3262" w:firstLine="283"/>
        <w:rPr>
          <w:sz w:val="22"/>
          <w:szCs w:val="22"/>
        </w:rPr>
      </w:pPr>
      <w:r w:rsidRPr="00C74125">
        <w:rPr>
          <w:sz w:val="22"/>
          <w:szCs w:val="22"/>
        </w:rPr>
        <w:t xml:space="preserve">(ZODP.: TAJ,  T.: </w:t>
      </w:r>
      <w:r w:rsidR="00181004">
        <w:rPr>
          <w:sz w:val="22"/>
          <w:szCs w:val="22"/>
        </w:rPr>
        <w:t>3</w:t>
      </w:r>
      <w:r>
        <w:rPr>
          <w:sz w:val="22"/>
          <w:szCs w:val="22"/>
        </w:rPr>
        <w:t>1.7</w:t>
      </w:r>
      <w:r w:rsidRPr="00C74125">
        <w:rPr>
          <w:sz w:val="22"/>
          <w:szCs w:val="22"/>
        </w:rPr>
        <w:t>.201</w:t>
      </w:r>
      <w:r>
        <w:rPr>
          <w:sz w:val="22"/>
          <w:szCs w:val="22"/>
        </w:rPr>
        <w:t>4</w:t>
      </w:r>
      <w:r w:rsidRPr="00C74125">
        <w:rPr>
          <w:sz w:val="22"/>
          <w:szCs w:val="22"/>
        </w:rPr>
        <w:t>)</w:t>
      </w:r>
    </w:p>
    <w:p w:rsidR="00450B14" w:rsidRDefault="00450B14" w:rsidP="00CE7D21">
      <w:pPr>
        <w:ind w:left="3262" w:firstLine="283"/>
        <w:rPr>
          <w:sz w:val="22"/>
          <w:szCs w:val="22"/>
        </w:rPr>
      </w:pPr>
    </w:p>
    <w:p w:rsidR="008919B9" w:rsidRPr="00180205" w:rsidRDefault="00180205" w:rsidP="00180205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09/85</w:t>
      </w:r>
      <w:r>
        <w:rPr>
          <w:sz w:val="24"/>
          <w:szCs w:val="24"/>
          <w:u w:val="single"/>
        </w:rPr>
        <w:tab/>
      </w:r>
      <w:r w:rsidR="000D0250" w:rsidRPr="00180205">
        <w:rPr>
          <w:sz w:val="24"/>
          <w:szCs w:val="24"/>
          <w:u w:val="single"/>
        </w:rPr>
        <w:t>Stanovisko vlastníka</w:t>
      </w:r>
    </w:p>
    <w:p w:rsidR="000D0250" w:rsidRDefault="000D0250" w:rsidP="000D0250">
      <w:pPr>
        <w:suppressAutoHyphens w:val="0"/>
        <w:jc w:val="both"/>
        <w:rPr>
          <w:sz w:val="24"/>
          <w:szCs w:val="24"/>
          <w:u w:val="single"/>
        </w:rPr>
      </w:pPr>
    </w:p>
    <w:p w:rsidR="000D0250" w:rsidRDefault="000D0250" w:rsidP="000D0250">
      <w:pPr>
        <w:suppressAutoHyphens w:val="0"/>
        <w:ind w:left="644"/>
        <w:jc w:val="both"/>
        <w:rPr>
          <w:sz w:val="24"/>
          <w:szCs w:val="24"/>
        </w:rPr>
      </w:pPr>
      <w:r w:rsidRPr="000D0250">
        <w:rPr>
          <w:sz w:val="24"/>
          <w:szCs w:val="24"/>
        </w:rPr>
        <w:t>Rada obce Albrechtice</w:t>
      </w:r>
    </w:p>
    <w:p w:rsidR="00180205" w:rsidRDefault="00180205" w:rsidP="000D0250">
      <w:pPr>
        <w:suppressAutoHyphens w:val="0"/>
        <w:ind w:left="644"/>
        <w:jc w:val="both"/>
        <w:rPr>
          <w:sz w:val="24"/>
          <w:szCs w:val="24"/>
        </w:rPr>
      </w:pPr>
    </w:p>
    <w:p w:rsidR="000D0250" w:rsidRPr="007276FC" w:rsidRDefault="000D0250" w:rsidP="007276FC">
      <w:pPr>
        <w:pStyle w:val="Odstavecseseznamem"/>
        <w:numPr>
          <w:ilvl w:val="0"/>
          <w:numId w:val="35"/>
        </w:numPr>
        <w:suppressAutoHyphens w:val="0"/>
        <w:jc w:val="both"/>
        <w:rPr>
          <w:sz w:val="24"/>
          <w:szCs w:val="24"/>
        </w:rPr>
      </w:pPr>
      <w:r w:rsidRPr="007276FC">
        <w:rPr>
          <w:sz w:val="24"/>
          <w:szCs w:val="24"/>
        </w:rPr>
        <w:t xml:space="preserve">ve věci žádosti o souhlas s napojením kanalizační přípojky k novostavbě RD na pozemku </w:t>
      </w:r>
      <w:proofErr w:type="spellStart"/>
      <w:r w:rsidRPr="007276FC">
        <w:rPr>
          <w:sz w:val="24"/>
          <w:szCs w:val="24"/>
        </w:rPr>
        <w:t>p.č</w:t>
      </w:r>
      <w:proofErr w:type="spellEnd"/>
      <w:r w:rsidRPr="007276FC">
        <w:rPr>
          <w:sz w:val="24"/>
          <w:szCs w:val="24"/>
        </w:rPr>
        <w:t>. 538/1 v k.</w:t>
      </w:r>
      <w:proofErr w:type="spellStart"/>
      <w:r w:rsidRPr="007276FC">
        <w:rPr>
          <w:sz w:val="24"/>
          <w:szCs w:val="24"/>
        </w:rPr>
        <w:t>ú</w:t>
      </w:r>
      <w:proofErr w:type="spellEnd"/>
      <w:r w:rsidRPr="007276FC">
        <w:rPr>
          <w:sz w:val="24"/>
          <w:szCs w:val="24"/>
        </w:rPr>
        <w:t xml:space="preserve">. Albrechtice u Českého Těšína stavebníka Roberta a Naděždy </w:t>
      </w:r>
      <w:proofErr w:type="spellStart"/>
      <w:r w:rsidRPr="007276FC">
        <w:rPr>
          <w:sz w:val="24"/>
          <w:szCs w:val="24"/>
        </w:rPr>
        <w:t>Ponzerových</w:t>
      </w:r>
      <w:proofErr w:type="spellEnd"/>
      <w:r w:rsidRPr="007276FC">
        <w:rPr>
          <w:sz w:val="24"/>
          <w:szCs w:val="24"/>
        </w:rPr>
        <w:t xml:space="preserve"> bytem Horymírova 1171/3, 736 01 Havířov: </w:t>
      </w:r>
    </w:p>
    <w:p w:rsidR="007276FC" w:rsidRPr="007276FC" w:rsidRDefault="007276FC" w:rsidP="007276FC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7276FC" w:rsidRDefault="000D0250" w:rsidP="00180205">
      <w:pPr>
        <w:pStyle w:val="Odstavecseseznamem"/>
        <w:numPr>
          <w:ilvl w:val="0"/>
          <w:numId w:val="34"/>
        </w:numPr>
        <w:suppressAutoHyphens w:val="0"/>
        <w:jc w:val="both"/>
        <w:rPr>
          <w:sz w:val="24"/>
          <w:szCs w:val="24"/>
        </w:rPr>
      </w:pPr>
      <w:r w:rsidRPr="000D0250">
        <w:rPr>
          <w:sz w:val="24"/>
          <w:szCs w:val="24"/>
        </w:rPr>
        <w:t xml:space="preserve">souhlasila </w:t>
      </w:r>
    </w:p>
    <w:p w:rsidR="007276FC" w:rsidRDefault="007276FC" w:rsidP="007276FC">
      <w:pPr>
        <w:pStyle w:val="Odstavecseseznamem"/>
        <w:suppressAutoHyphens w:val="0"/>
        <w:ind w:left="2973"/>
        <w:jc w:val="both"/>
        <w:rPr>
          <w:sz w:val="24"/>
          <w:szCs w:val="24"/>
        </w:rPr>
      </w:pPr>
    </w:p>
    <w:p w:rsidR="000D0250" w:rsidRDefault="000D0250" w:rsidP="007276FC">
      <w:pPr>
        <w:pStyle w:val="Odstavecseseznamem"/>
        <w:suppressAutoHyphens w:val="0"/>
        <w:ind w:left="2973"/>
        <w:jc w:val="both"/>
        <w:rPr>
          <w:sz w:val="24"/>
          <w:szCs w:val="24"/>
        </w:rPr>
      </w:pPr>
      <w:r w:rsidRPr="000D0250">
        <w:rPr>
          <w:sz w:val="24"/>
          <w:szCs w:val="24"/>
        </w:rPr>
        <w:t xml:space="preserve">s napojením budoucí kanalizační přípojky k novostavbě RD </w:t>
      </w:r>
    </w:p>
    <w:p w:rsidR="000D0250" w:rsidRDefault="009C2766" w:rsidP="00180205">
      <w:pPr>
        <w:suppressAutoHyphens w:val="0"/>
        <w:ind w:left="2973"/>
        <w:jc w:val="both"/>
        <w:rPr>
          <w:sz w:val="24"/>
          <w:szCs w:val="24"/>
        </w:rPr>
      </w:pPr>
      <w:r>
        <w:rPr>
          <w:sz w:val="24"/>
          <w:szCs w:val="24"/>
        </w:rPr>
        <w:t>na splaškovou kanalizaci DN 250 trasa A Splaškové kanalizace obce Albrechtice –</w:t>
      </w:r>
      <w:r w:rsidR="001504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místní část </w:t>
      </w:r>
      <w:proofErr w:type="spellStart"/>
      <w:r>
        <w:rPr>
          <w:sz w:val="24"/>
          <w:szCs w:val="24"/>
        </w:rPr>
        <w:t>Zámostí</w:t>
      </w:r>
      <w:proofErr w:type="spellEnd"/>
      <w:r>
        <w:rPr>
          <w:sz w:val="24"/>
          <w:szCs w:val="24"/>
        </w:rPr>
        <w:t xml:space="preserve"> I.etapa</w:t>
      </w:r>
      <w:r w:rsidR="001504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Zámostí</w:t>
      </w:r>
      <w:proofErr w:type="spellEnd"/>
      <w:r>
        <w:rPr>
          <w:sz w:val="24"/>
          <w:szCs w:val="24"/>
        </w:rPr>
        <w:t xml:space="preserve"> Sever</w:t>
      </w:r>
    </w:p>
    <w:p w:rsidR="007276FC" w:rsidRPr="000D0250" w:rsidRDefault="007276FC" w:rsidP="00180205">
      <w:pPr>
        <w:suppressAutoHyphens w:val="0"/>
        <w:ind w:left="2973"/>
        <w:jc w:val="both"/>
        <w:rPr>
          <w:sz w:val="24"/>
          <w:szCs w:val="24"/>
        </w:rPr>
      </w:pPr>
    </w:p>
    <w:p w:rsidR="007276FC" w:rsidRDefault="000D0250" w:rsidP="00180205">
      <w:pPr>
        <w:pStyle w:val="Odstavecseseznamem"/>
        <w:numPr>
          <w:ilvl w:val="0"/>
          <w:numId w:val="34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souhlasila </w:t>
      </w:r>
    </w:p>
    <w:p w:rsidR="007276FC" w:rsidRDefault="007276FC" w:rsidP="007276FC">
      <w:pPr>
        <w:pStyle w:val="Odstavecseseznamem"/>
        <w:suppressAutoHyphens w:val="0"/>
        <w:ind w:left="2973"/>
        <w:jc w:val="both"/>
        <w:rPr>
          <w:sz w:val="24"/>
          <w:szCs w:val="24"/>
        </w:rPr>
      </w:pPr>
    </w:p>
    <w:p w:rsidR="000D0250" w:rsidRDefault="000D0250" w:rsidP="007276FC">
      <w:pPr>
        <w:pStyle w:val="Odstavecseseznamem"/>
        <w:suppressAutoHyphens w:val="0"/>
        <w:ind w:left="2973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9C2766">
        <w:rPr>
          <w:sz w:val="24"/>
          <w:szCs w:val="24"/>
        </w:rPr>
        <w:t> </w:t>
      </w:r>
      <w:r>
        <w:rPr>
          <w:sz w:val="24"/>
          <w:szCs w:val="24"/>
        </w:rPr>
        <w:t>umístěním</w:t>
      </w:r>
      <w:r w:rsidR="009C2766">
        <w:rPr>
          <w:sz w:val="24"/>
          <w:szCs w:val="24"/>
        </w:rPr>
        <w:t xml:space="preserve"> domovních přípojek inženýrských sítí </w:t>
      </w:r>
      <w:r w:rsidR="009C2766" w:rsidRPr="000D0250">
        <w:rPr>
          <w:sz w:val="24"/>
          <w:szCs w:val="24"/>
        </w:rPr>
        <w:t xml:space="preserve">k novostavbě RD </w:t>
      </w:r>
      <w:r w:rsidR="009C2766" w:rsidRPr="009C2766">
        <w:rPr>
          <w:sz w:val="24"/>
          <w:szCs w:val="24"/>
        </w:rPr>
        <w:t xml:space="preserve">na pozemku </w:t>
      </w:r>
      <w:proofErr w:type="spellStart"/>
      <w:r w:rsidR="009C2766" w:rsidRPr="009C2766">
        <w:rPr>
          <w:sz w:val="24"/>
          <w:szCs w:val="24"/>
        </w:rPr>
        <w:t>p.č</w:t>
      </w:r>
      <w:proofErr w:type="spellEnd"/>
      <w:r w:rsidR="009C2766" w:rsidRPr="009C2766">
        <w:rPr>
          <w:sz w:val="24"/>
          <w:szCs w:val="24"/>
        </w:rPr>
        <w:t>. 538/1 v k.</w:t>
      </w:r>
      <w:proofErr w:type="spellStart"/>
      <w:r w:rsidR="009C2766" w:rsidRPr="009C2766">
        <w:rPr>
          <w:sz w:val="24"/>
          <w:szCs w:val="24"/>
        </w:rPr>
        <w:t>ú</w:t>
      </w:r>
      <w:proofErr w:type="spellEnd"/>
      <w:r w:rsidR="009C2766" w:rsidRPr="009C2766">
        <w:rPr>
          <w:sz w:val="24"/>
          <w:szCs w:val="24"/>
        </w:rPr>
        <w:t xml:space="preserve">. Albrechtice u Českého Těšína </w:t>
      </w:r>
      <w:r w:rsidRPr="009C2766">
        <w:rPr>
          <w:sz w:val="24"/>
          <w:szCs w:val="24"/>
        </w:rPr>
        <w:t>do pozemku</w:t>
      </w:r>
      <w:r w:rsidR="009C2766">
        <w:rPr>
          <w:sz w:val="24"/>
          <w:szCs w:val="24"/>
        </w:rPr>
        <w:t xml:space="preserve"> místní komunikace ul. Školní, tj. pozemek </w:t>
      </w:r>
      <w:proofErr w:type="spellStart"/>
      <w:r w:rsidR="009C2766">
        <w:rPr>
          <w:sz w:val="24"/>
          <w:szCs w:val="24"/>
        </w:rPr>
        <w:t>p.č</w:t>
      </w:r>
      <w:proofErr w:type="spellEnd"/>
      <w:r w:rsidR="009C2766">
        <w:rPr>
          <w:sz w:val="24"/>
          <w:szCs w:val="24"/>
        </w:rPr>
        <w:t>. 517</w:t>
      </w:r>
      <w:r w:rsidR="00150481">
        <w:rPr>
          <w:sz w:val="24"/>
          <w:szCs w:val="24"/>
        </w:rPr>
        <w:t xml:space="preserve">             </w:t>
      </w:r>
      <w:r w:rsidR="009C2766">
        <w:rPr>
          <w:sz w:val="24"/>
          <w:szCs w:val="24"/>
        </w:rPr>
        <w:t xml:space="preserve"> v k.</w:t>
      </w:r>
      <w:proofErr w:type="spellStart"/>
      <w:r w:rsidR="009C2766">
        <w:rPr>
          <w:sz w:val="24"/>
          <w:szCs w:val="24"/>
        </w:rPr>
        <w:t>ú</w:t>
      </w:r>
      <w:proofErr w:type="spellEnd"/>
      <w:r w:rsidR="009C2766">
        <w:rPr>
          <w:sz w:val="24"/>
          <w:szCs w:val="24"/>
        </w:rPr>
        <w:t>. Albrechtice u Českého Těšína</w:t>
      </w:r>
    </w:p>
    <w:p w:rsidR="007276FC" w:rsidRDefault="007276FC" w:rsidP="007276FC">
      <w:pPr>
        <w:pStyle w:val="Odstavecseseznamem"/>
        <w:suppressAutoHyphens w:val="0"/>
        <w:ind w:left="2973"/>
        <w:jc w:val="both"/>
        <w:rPr>
          <w:sz w:val="24"/>
          <w:szCs w:val="24"/>
        </w:rPr>
      </w:pPr>
    </w:p>
    <w:p w:rsidR="007276FC" w:rsidRDefault="009C2766" w:rsidP="00180205">
      <w:pPr>
        <w:pStyle w:val="Odstavecseseznamem"/>
        <w:numPr>
          <w:ilvl w:val="0"/>
          <w:numId w:val="34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uzavřela </w:t>
      </w:r>
    </w:p>
    <w:p w:rsidR="007276FC" w:rsidRDefault="007276FC" w:rsidP="007276FC">
      <w:pPr>
        <w:pStyle w:val="Odstavecseseznamem"/>
        <w:suppressAutoHyphens w:val="0"/>
        <w:ind w:left="2973"/>
        <w:jc w:val="both"/>
        <w:rPr>
          <w:sz w:val="24"/>
          <w:szCs w:val="24"/>
        </w:rPr>
      </w:pPr>
    </w:p>
    <w:p w:rsidR="009C2766" w:rsidRDefault="009C2766" w:rsidP="007276FC">
      <w:pPr>
        <w:pStyle w:val="Odstavecseseznamem"/>
        <w:suppressAutoHyphens w:val="0"/>
        <w:ind w:left="2973"/>
        <w:jc w:val="both"/>
        <w:rPr>
          <w:sz w:val="24"/>
          <w:szCs w:val="24"/>
        </w:rPr>
      </w:pPr>
      <w:r>
        <w:rPr>
          <w:sz w:val="24"/>
          <w:szCs w:val="24"/>
        </w:rPr>
        <w:t>Dohodu o užívání pozemku mezi stavebník</w:t>
      </w:r>
      <w:r w:rsidR="00FE0D60">
        <w:rPr>
          <w:sz w:val="24"/>
          <w:szCs w:val="24"/>
        </w:rPr>
        <w:t xml:space="preserve">em </w:t>
      </w:r>
      <w:r w:rsidRPr="000D0250">
        <w:rPr>
          <w:sz w:val="24"/>
          <w:szCs w:val="24"/>
        </w:rPr>
        <w:t>Robert</w:t>
      </w:r>
      <w:r>
        <w:rPr>
          <w:sz w:val="24"/>
          <w:szCs w:val="24"/>
        </w:rPr>
        <w:t xml:space="preserve">em                              a </w:t>
      </w:r>
      <w:r w:rsidR="00180205">
        <w:rPr>
          <w:sz w:val="24"/>
          <w:szCs w:val="24"/>
        </w:rPr>
        <w:t>N</w:t>
      </w:r>
      <w:r w:rsidRPr="000D0250">
        <w:rPr>
          <w:sz w:val="24"/>
          <w:szCs w:val="24"/>
        </w:rPr>
        <w:t>aděžd</w:t>
      </w:r>
      <w:r>
        <w:rPr>
          <w:sz w:val="24"/>
          <w:szCs w:val="24"/>
        </w:rPr>
        <w:t>ou</w:t>
      </w:r>
      <w:r w:rsidR="00150481">
        <w:rPr>
          <w:sz w:val="24"/>
          <w:szCs w:val="24"/>
        </w:rPr>
        <w:t xml:space="preserve"> </w:t>
      </w:r>
      <w:proofErr w:type="spellStart"/>
      <w:r w:rsidRPr="000D0250">
        <w:rPr>
          <w:sz w:val="24"/>
          <w:szCs w:val="24"/>
        </w:rPr>
        <w:t>Ponzerový</w:t>
      </w:r>
      <w:r>
        <w:rPr>
          <w:sz w:val="24"/>
          <w:szCs w:val="24"/>
        </w:rPr>
        <w:t>mi</w:t>
      </w:r>
      <w:proofErr w:type="spellEnd"/>
      <w:r>
        <w:rPr>
          <w:sz w:val="24"/>
          <w:szCs w:val="24"/>
        </w:rPr>
        <w:t xml:space="preserve">, </w:t>
      </w:r>
      <w:r w:rsidR="00FE0D60">
        <w:rPr>
          <w:sz w:val="24"/>
          <w:szCs w:val="24"/>
        </w:rPr>
        <w:t xml:space="preserve">oba </w:t>
      </w:r>
      <w:r w:rsidRPr="000D0250">
        <w:rPr>
          <w:sz w:val="24"/>
          <w:szCs w:val="24"/>
        </w:rPr>
        <w:t>bytem Horymírova 1171/3,736 01 Havířov</w:t>
      </w:r>
      <w:r>
        <w:rPr>
          <w:sz w:val="24"/>
          <w:szCs w:val="24"/>
        </w:rPr>
        <w:t xml:space="preserve"> a Obcí Albrechtice ve znění dle písemné přílohy</w:t>
      </w:r>
    </w:p>
    <w:p w:rsidR="007276FC" w:rsidRDefault="007276FC" w:rsidP="007276FC">
      <w:pPr>
        <w:pStyle w:val="Odstavecseseznamem"/>
        <w:suppressAutoHyphens w:val="0"/>
        <w:ind w:left="2973"/>
        <w:jc w:val="both"/>
        <w:rPr>
          <w:sz w:val="24"/>
          <w:szCs w:val="24"/>
        </w:rPr>
      </w:pPr>
    </w:p>
    <w:p w:rsidR="007276FC" w:rsidRDefault="009C2766" w:rsidP="00180205">
      <w:pPr>
        <w:pStyle w:val="Odstavecseseznamem"/>
        <w:numPr>
          <w:ilvl w:val="0"/>
          <w:numId w:val="34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pověřila </w:t>
      </w:r>
    </w:p>
    <w:p w:rsidR="007276FC" w:rsidRDefault="007276FC" w:rsidP="007276FC">
      <w:pPr>
        <w:pStyle w:val="Odstavecseseznamem"/>
        <w:suppressAutoHyphens w:val="0"/>
        <w:ind w:left="2973"/>
        <w:jc w:val="both"/>
        <w:rPr>
          <w:sz w:val="24"/>
          <w:szCs w:val="24"/>
        </w:rPr>
      </w:pPr>
    </w:p>
    <w:p w:rsidR="009C2766" w:rsidRDefault="009C2766" w:rsidP="007276FC">
      <w:pPr>
        <w:pStyle w:val="Odstavecseseznamem"/>
        <w:suppressAutoHyphens w:val="0"/>
        <w:ind w:left="29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starostu </w:t>
      </w:r>
      <w:r w:rsidR="00E374C0">
        <w:rPr>
          <w:sz w:val="24"/>
          <w:szCs w:val="24"/>
        </w:rPr>
        <w:t xml:space="preserve">obce </w:t>
      </w:r>
      <w:r>
        <w:rPr>
          <w:sz w:val="24"/>
          <w:szCs w:val="24"/>
        </w:rPr>
        <w:t>podpisem dohody</w:t>
      </w:r>
    </w:p>
    <w:p w:rsidR="00180205" w:rsidRPr="00180205" w:rsidRDefault="00180205" w:rsidP="00180205">
      <w:pPr>
        <w:suppressAutoHyphens w:val="0"/>
        <w:ind w:left="2613"/>
        <w:jc w:val="both"/>
        <w:rPr>
          <w:sz w:val="24"/>
          <w:szCs w:val="24"/>
        </w:rPr>
      </w:pPr>
    </w:p>
    <w:p w:rsidR="000D0250" w:rsidRDefault="009C2766" w:rsidP="007276FC">
      <w:pPr>
        <w:pStyle w:val="Odstavecseseznamem"/>
        <w:numPr>
          <w:ilvl w:val="0"/>
          <w:numId w:val="35"/>
        </w:numPr>
        <w:suppressAutoHyphens w:val="0"/>
        <w:jc w:val="both"/>
        <w:rPr>
          <w:sz w:val="24"/>
          <w:szCs w:val="24"/>
        </w:rPr>
      </w:pPr>
      <w:r w:rsidRPr="007276FC">
        <w:rPr>
          <w:sz w:val="24"/>
          <w:szCs w:val="24"/>
        </w:rPr>
        <w:t xml:space="preserve">ve věci žádosti o souhlas s umístěním </w:t>
      </w:r>
      <w:r w:rsidR="00A12B13" w:rsidRPr="007276FC">
        <w:rPr>
          <w:sz w:val="24"/>
          <w:szCs w:val="24"/>
        </w:rPr>
        <w:t xml:space="preserve">vodovodní přípojky </w:t>
      </w:r>
      <w:r w:rsidR="00FE0D60" w:rsidRPr="007276FC">
        <w:rPr>
          <w:sz w:val="24"/>
          <w:szCs w:val="24"/>
        </w:rPr>
        <w:t xml:space="preserve">k novostavbě RD na pozemku </w:t>
      </w:r>
      <w:proofErr w:type="spellStart"/>
      <w:r w:rsidR="00FE0D60" w:rsidRPr="007276FC">
        <w:rPr>
          <w:sz w:val="24"/>
          <w:szCs w:val="24"/>
        </w:rPr>
        <w:t>p.č</w:t>
      </w:r>
      <w:proofErr w:type="spellEnd"/>
      <w:r w:rsidR="00FE0D60" w:rsidRPr="007276FC">
        <w:rPr>
          <w:sz w:val="24"/>
          <w:szCs w:val="24"/>
        </w:rPr>
        <w:t>. 538/2 v k.</w:t>
      </w:r>
      <w:proofErr w:type="spellStart"/>
      <w:r w:rsidR="00FE0D60" w:rsidRPr="007276FC">
        <w:rPr>
          <w:sz w:val="24"/>
          <w:szCs w:val="24"/>
        </w:rPr>
        <w:t>ú</w:t>
      </w:r>
      <w:proofErr w:type="spellEnd"/>
      <w:r w:rsidR="00FE0D60" w:rsidRPr="007276FC">
        <w:rPr>
          <w:sz w:val="24"/>
          <w:szCs w:val="24"/>
        </w:rPr>
        <w:t xml:space="preserve">. Albrechtice u Českého Těšína  stavebníka Karla a Mgr. </w:t>
      </w:r>
      <w:proofErr w:type="spellStart"/>
      <w:r w:rsidR="00FE0D60" w:rsidRPr="007276FC">
        <w:rPr>
          <w:sz w:val="24"/>
          <w:szCs w:val="24"/>
        </w:rPr>
        <w:t>Ewy</w:t>
      </w:r>
      <w:proofErr w:type="spellEnd"/>
      <w:r w:rsidR="00FE0D60" w:rsidRPr="007276FC">
        <w:rPr>
          <w:sz w:val="24"/>
          <w:szCs w:val="24"/>
        </w:rPr>
        <w:t xml:space="preserve">  </w:t>
      </w:r>
      <w:proofErr w:type="spellStart"/>
      <w:r w:rsidR="00FE0D60" w:rsidRPr="007276FC">
        <w:rPr>
          <w:sz w:val="24"/>
          <w:szCs w:val="24"/>
        </w:rPr>
        <w:t>Cieleckých</w:t>
      </w:r>
      <w:proofErr w:type="spellEnd"/>
      <w:r w:rsidR="00FE0D60" w:rsidRPr="007276FC">
        <w:rPr>
          <w:sz w:val="24"/>
          <w:szCs w:val="24"/>
        </w:rPr>
        <w:t xml:space="preserve">  bytem Jarní 582, 735 43 Albrechtice:</w:t>
      </w:r>
    </w:p>
    <w:p w:rsidR="007276FC" w:rsidRPr="007276FC" w:rsidRDefault="007276FC" w:rsidP="007276FC">
      <w:pPr>
        <w:suppressAutoHyphens w:val="0"/>
        <w:ind w:left="644"/>
        <w:jc w:val="both"/>
        <w:rPr>
          <w:sz w:val="24"/>
          <w:szCs w:val="24"/>
        </w:rPr>
      </w:pPr>
    </w:p>
    <w:p w:rsidR="007276FC" w:rsidRPr="007276FC" w:rsidRDefault="00FE0D60" w:rsidP="00FE0D60">
      <w:pPr>
        <w:numPr>
          <w:ilvl w:val="0"/>
          <w:numId w:val="17"/>
        </w:numPr>
        <w:suppressAutoHyphens w:val="0"/>
        <w:ind w:left="2835" w:hanging="283"/>
        <w:jc w:val="both"/>
        <w:rPr>
          <w:sz w:val="24"/>
        </w:rPr>
      </w:pPr>
      <w:r w:rsidRPr="00FE0D60">
        <w:rPr>
          <w:sz w:val="24"/>
        </w:rPr>
        <w:t>s</w:t>
      </w:r>
      <w:r w:rsidRPr="00FE0D60">
        <w:rPr>
          <w:sz w:val="24"/>
          <w:szCs w:val="24"/>
        </w:rPr>
        <w:t xml:space="preserve">ouhlasila </w:t>
      </w:r>
    </w:p>
    <w:p w:rsidR="007276FC" w:rsidRDefault="007276FC" w:rsidP="007276FC">
      <w:pPr>
        <w:suppressAutoHyphens w:val="0"/>
        <w:ind w:left="2835"/>
        <w:jc w:val="both"/>
        <w:rPr>
          <w:sz w:val="24"/>
          <w:szCs w:val="24"/>
        </w:rPr>
      </w:pPr>
    </w:p>
    <w:p w:rsidR="00FE0D60" w:rsidRDefault="00FE0D60" w:rsidP="007276FC">
      <w:pPr>
        <w:suppressAutoHyphens w:val="0"/>
        <w:ind w:left="2835"/>
        <w:jc w:val="both"/>
        <w:rPr>
          <w:sz w:val="24"/>
          <w:szCs w:val="24"/>
        </w:rPr>
      </w:pPr>
      <w:r w:rsidRPr="00FE0D60">
        <w:rPr>
          <w:sz w:val="24"/>
          <w:szCs w:val="24"/>
        </w:rPr>
        <w:t xml:space="preserve">s umístěním domovních přípojek inženýrských sítí k novostavbě RD na pozemku </w:t>
      </w:r>
      <w:proofErr w:type="spellStart"/>
      <w:r w:rsidRPr="00FE0D60">
        <w:rPr>
          <w:sz w:val="24"/>
          <w:szCs w:val="24"/>
        </w:rPr>
        <w:t>p.č</w:t>
      </w:r>
      <w:proofErr w:type="spellEnd"/>
      <w:r w:rsidRPr="00FE0D60">
        <w:rPr>
          <w:sz w:val="24"/>
          <w:szCs w:val="24"/>
        </w:rPr>
        <w:t>. 538/</w:t>
      </w:r>
      <w:r>
        <w:rPr>
          <w:sz w:val="24"/>
          <w:szCs w:val="24"/>
        </w:rPr>
        <w:t>2</w:t>
      </w:r>
      <w:r w:rsidRPr="00FE0D60">
        <w:rPr>
          <w:sz w:val="24"/>
          <w:szCs w:val="24"/>
        </w:rPr>
        <w:t xml:space="preserve"> v k.</w:t>
      </w:r>
      <w:proofErr w:type="spellStart"/>
      <w:r w:rsidRPr="00FE0D60">
        <w:rPr>
          <w:sz w:val="24"/>
          <w:szCs w:val="24"/>
        </w:rPr>
        <w:t>ú</w:t>
      </w:r>
      <w:proofErr w:type="spellEnd"/>
      <w:r w:rsidRPr="00FE0D60">
        <w:rPr>
          <w:sz w:val="24"/>
          <w:szCs w:val="24"/>
        </w:rPr>
        <w:t xml:space="preserve">. Albrechtice u Českého Těšína do pozemku místní komunikace ul. Školní, tj. pozemek </w:t>
      </w:r>
      <w:proofErr w:type="spellStart"/>
      <w:r w:rsidRPr="00FE0D60">
        <w:rPr>
          <w:sz w:val="24"/>
          <w:szCs w:val="24"/>
        </w:rPr>
        <w:t>p.č</w:t>
      </w:r>
      <w:proofErr w:type="spellEnd"/>
      <w:r w:rsidRPr="00FE0D60">
        <w:rPr>
          <w:sz w:val="24"/>
          <w:szCs w:val="24"/>
        </w:rPr>
        <w:t>. 517 v k.</w:t>
      </w:r>
      <w:proofErr w:type="spellStart"/>
      <w:r w:rsidRPr="00FE0D60">
        <w:rPr>
          <w:sz w:val="24"/>
          <w:szCs w:val="24"/>
        </w:rPr>
        <w:t>ú</w:t>
      </w:r>
      <w:proofErr w:type="spellEnd"/>
      <w:r w:rsidRPr="00FE0D60">
        <w:rPr>
          <w:sz w:val="24"/>
          <w:szCs w:val="24"/>
        </w:rPr>
        <w:t>. Albrechtice u Českého Těšína</w:t>
      </w:r>
    </w:p>
    <w:p w:rsidR="007276FC" w:rsidRPr="00FE0D60" w:rsidRDefault="007276FC" w:rsidP="007276FC">
      <w:pPr>
        <w:suppressAutoHyphens w:val="0"/>
        <w:ind w:left="2835"/>
        <w:jc w:val="both"/>
        <w:rPr>
          <w:sz w:val="24"/>
        </w:rPr>
      </w:pPr>
    </w:p>
    <w:p w:rsidR="007276FC" w:rsidRPr="007276FC" w:rsidRDefault="007276FC" w:rsidP="00FE0D60">
      <w:pPr>
        <w:numPr>
          <w:ilvl w:val="0"/>
          <w:numId w:val="17"/>
        </w:numPr>
        <w:suppressAutoHyphens w:val="0"/>
        <w:ind w:left="2835" w:hanging="283"/>
        <w:jc w:val="both"/>
        <w:rPr>
          <w:sz w:val="24"/>
        </w:rPr>
      </w:pPr>
      <w:r>
        <w:rPr>
          <w:sz w:val="24"/>
          <w:szCs w:val="24"/>
        </w:rPr>
        <w:t>u</w:t>
      </w:r>
      <w:r w:rsidR="00FE0D60" w:rsidRPr="00FE0D60">
        <w:rPr>
          <w:sz w:val="24"/>
          <w:szCs w:val="24"/>
        </w:rPr>
        <w:t xml:space="preserve">zavřela </w:t>
      </w:r>
    </w:p>
    <w:p w:rsidR="007276FC" w:rsidRDefault="007276FC" w:rsidP="007276FC">
      <w:pPr>
        <w:suppressAutoHyphens w:val="0"/>
        <w:ind w:left="2835"/>
        <w:jc w:val="both"/>
        <w:rPr>
          <w:sz w:val="24"/>
          <w:szCs w:val="24"/>
        </w:rPr>
      </w:pPr>
    </w:p>
    <w:p w:rsidR="00FE0D60" w:rsidRDefault="00FE0D60" w:rsidP="007276FC">
      <w:pPr>
        <w:suppressAutoHyphens w:val="0"/>
        <w:ind w:left="2835"/>
        <w:jc w:val="both"/>
        <w:rPr>
          <w:sz w:val="24"/>
          <w:szCs w:val="24"/>
        </w:rPr>
      </w:pPr>
      <w:r w:rsidRPr="00FE0D60">
        <w:rPr>
          <w:sz w:val="24"/>
          <w:szCs w:val="24"/>
        </w:rPr>
        <w:t>Dohodu o užívání pozemku mezi stavebník</w:t>
      </w:r>
      <w:r>
        <w:rPr>
          <w:sz w:val="24"/>
          <w:szCs w:val="24"/>
        </w:rPr>
        <w:t xml:space="preserve">em Karlem a Mgr. </w:t>
      </w:r>
      <w:proofErr w:type="spellStart"/>
      <w:r>
        <w:rPr>
          <w:sz w:val="24"/>
          <w:szCs w:val="24"/>
        </w:rPr>
        <w:t>Ewou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</w:t>
      </w:r>
      <w:r w:rsidR="00150481">
        <w:rPr>
          <w:sz w:val="24"/>
          <w:szCs w:val="24"/>
        </w:rPr>
        <w:t>e</w:t>
      </w:r>
      <w:r>
        <w:rPr>
          <w:sz w:val="24"/>
          <w:szCs w:val="24"/>
        </w:rPr>
        <w:t>leckými</w:t>
      </w:r>
      <w:proofErr w:type="spellEnd"/>
      <w:r>
        <w:rPr>
          <w:sz w:val="24"/>
          <w:szCs w:val="24"/>
        </w:rPr>
        <w:t xml:space="preserve"> oba bytem Jarní 582, 735 43 Albrechtice, a O</w:t>
      </w:r>
      <w:r w:rsidRPr="00FE0D60">
        <w:rPr>
          <w:sz w:val="24"/>
          <w:szCs w:val="24"/>
        </w:rPr>
        <w:t>bcí Albrechtice ve znění dle písemné přílohy</w:t>
      </w:r>
    </w:p>
    <w:p w:rsidR="007276FC" w:rsidRPr="00FE0D60" w:rsidRDefault="007276FC" w:rsidP="007276FC">
      <w:pPr>
        <w:suppressAutoHyphens w:val="0"/>
        <w:ind w:left="2835"/>
        <w:jc w:val="both"/>
        <w:rPr>
          <w:sz w:val="24"/>
        </w:rPr>
      </w:pPr>
    </w:p>
    <w:p w:rsidR="007276FC" w:rsidRPr="007276FC" w:rsidRDefault="00FE0D60" w:rsidP="00FE0D60">
      <w:pPr>
        <w:numPr>
          <w:ilvl w:val="0"/>
          <w:numId w:val="17"/>
        </w:numPr>
        <w:suppressAutoHyphens w:val="0"/>
        <w:ind w:left="2835" w:hanging="283"/>
        <w:jc w:val="both"/>
        <w:rPr>
          <w:sz w:val="24"/>
        </w:rPr>
      </w:pPr>
      <w:r w:rsidRPr="00FE0D60">
        <w:rPr>
          <w:sz w:val="24"/>
          <w:szCs w:val="24"/>
        </w:rPr>
        <w:t xml:space="preserve">pověřila </w:t>
      </w:r>
    </w:p>
    <w:p w:rsidR="007276FC" w:rsidRDefault="007276FC" w:rsidP="007276FC">
      <w:pPr>
        <w:suppressAutoHyphens w:val="0"/>
        <w:ind w:left="2835"/>
        <w:jc w:val="both"/>
        <w:rPr>
          <w:sz w:val="24"/>
          <w:szCs w:val="24"/>
        </w:rPr>
      </w:pPr>
    </w:p>
    <w:p w:rsidR="00FE0D60" w:rsidRDefault="00FE0D60" w:rsidP="007276FC">
      <w:pPr>
        <w:suppressAutoHyphens w:val="0"/>
        <w:ind w:left="2835"/>
        <w:jc w:val="both"/>
        <w:rPr>
          <w:sz w:val="24"/>
          <w:szCs w:val="24"/>
        </w:rPr>
      </w:pPr>
      <w:r w:rsidRPr="00FE0D60">
        <w:rPr>
          <w:sz w:val="24"/>
          <w:szCs w:val="24"/>
        </w:rPr>
        <w:t xml:space="preserve">starostu </w:t>
      </w:r>
      <w:r w:rsidR="00E374C0">
        <w:rPr>
          <w:sz w:val="24"/>
          <w:szCs w:val="24"/>
        </w:rPr>
        <w:t xml:space="preserve">obce </w:t>
      </w:r>
      <w:r w:rsidRPr="00FE0D60">
        <w:rPr>
          <w:sz w:val="24"/>
          <w:szCs w:val="24"/>
        </w:rPr>
        <w:t>podpisem dohody</w:t>
      </w:r>
    </w:p>
    <w:p w:rsidR="007276FC" w:rsidRPr="00CF570D" w:rsidRDefault="007276FC" w:rsidP="007276FC">
      <w:pPr>
        <w:suppressAutoHyphens w:val="0"/>
        <w:ind w:left="2835"/>
        <w:jc w:val="both"/>
        <w:rPr>
          <w:sz w:val="24"/>
        </w:rPr>
      </w:pPr>
    </w:p>
    <w:p w:rsidR="007276FC" w:rsidRDefault="00552DCC" w:rsidP="007276FC">
      <w:pPr>
        <w:pStyle w:val="Odstavecseseznamem"/>
        <w:numPr>
          <w:ilvl w:val="0"/>
          <w:numId w:val="35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souhlasila </w:t>
      </w:r>
    </w:p>
    <w:p w:rsidR="007276FC" w:rsidRDefault="007276FC" w:rsidP="007276FC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EA2E5D" w:rsidRDefault="00552DCC" w:rsidP="007276FC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jako </w:t>
      </w:r>
      <w:r w:rsidR="0005681D">
        <w:rPr>
          <w:sz w:val="24"/>
          <w:szCs w:val="24"/>
        </w:rPr>
        <w:t>vlastník sousední</w:t>
      </w:r>
      <w:r>
        <w:rPr>
          <w:sz w:val="24"/>
          <w:szCs w:val="24"/>
        </w:rPr>
        <w:t>h</w:t>
      </w:r>
      <w:r w:rsidR="0005681D">
        <w:rPr>
          <w:sz w:val="24"/>
          <w:szCs w:val="24"/>
        </w:rPr>
        <w:t xml:space="preserve">o pozemku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2416/2 v k.</w:t>
      </w:r>
      <w:proofErr w:type="spellStart"/>
      <w:r>
        <w:rPr>
          <w:sz w:val="24"/>
          <w:szCs w:val="24"/>
        </w:rPr>
        <w:t>ú</w:t>
      </w:r>
      <w:proofErr w:type="spellEnd"/>
      <w:r>
        <w:rPr>
          <w:sz w:val="24"/>
          <w:szCs w:val="24"/>
        </w:rPr>
        <w:t>. Albrechtice</w:t>
      </w:r>
      <w:r w:rsidR="001504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 Českého Těšína </w:t>
      </w:r>
      <w:r w:rsidR="00150481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(ul.</w:t>
      </w:r>
      <w:r w:rsidR="00150481">
        <w:rPr>
          <w:sz w:val="24"/>
          <w:szCs w:val="24"/>
        </w:rPr>
        <w:t xml:space="preserve"> </w:t>
      </w:r>
      <w:r>
        <w:rPr>
          <w:sz w:val="24"/>
          <w:szCs w:val="24"/>
        </w:rPr>
        <w:t>Pardubická)</w:t>
      </w:r>
      <w:r w:rsidR="001504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 stavbou garáže </w:t>
      </w:r>
      <w:r w:rsidR="0005681D">
        <w:rPr>
          <w:sz w:val="24"/>
          <w:szCs w:val="24"/>
        </w:rPr>
        <w:t xml:space="preserve">na pozemku </w:t>
      </w:r>
      <w:proofErr w:type="spellStart"/>
      <w:r w:rsidR="0005681D">
        <w:rPr>
          <w:sz w:val="24"/>
          <w:szCs w:val="24"/>
        </w:rPr>
        <w:t>p.č</w:t>
      </w:r>
      <w:proofErr w:type="spellEnd"/>
      <w:r w:rsidR="0005681D">
        <w:rPr>
          <w:sz w:val="24"/>
          <w:szCs w:val="24"/>
        </w:rPr>
        <w:t xml:space="preserve">. </w:t>
      </w:r>
      <w:r>
        <w:rPr>
          <w:sz w:val="24"/>
          <w:szCs w:val="24"/>
        </w:rPr>
        <w:t>2223/1</w:t>
      </w:r>
      <w:r w:rsidR="0005681D">
        <w:rPr>
          <w:sz w:val="24"/>
          <w:szCs w:val="24"/>
        </w:rPr>
        <w:t>v k.</w:t>
      </w:r>
      <w:proofErr w:type="spellStart"/>
      <w:r w:rsidR="0005681D">
        <w:rPr>
          <w:sz w:val="24"/>
          <w:szCs w:val="24"/>
        </w:rPr>
        <w:t>ú</w:t>
      </w:r>
      <w:proofErr w:type="spellEnd"/>
      <w:r w:rsidR="0005681D">
        <w:rPr>
          <w:sz w:val="24"/>
          <w:szCs w:val="24"/>
        </w:rPr>
        <w:t>. Albrechtice u Českého Těšína</w:t>
      </w:r>
      <w:r w:rsidR="00E374C0">
        <w:rPr>
          <w:sz w:val="24"/>
          <w:szCs w:val="24"/>
        </w:rPr>
        <w:t xml:space="preserve"> </w:t>
      </w:r>
      <w:r w:rsidR="0005681D">
        <w:rPr>
          <w:sz w:val="24"/>
          <w:szCs w:val="24"/>
        </w:rPr>
        <w:t xml:space="preserve">stavebníka </w:t>
      </w:r>
      <w:r>
        <w:rPr>
          <w:sz w:val="24"/>
          <w:szCs w:val="24"/>
        </w:rPr>
        <w:t xml:space="preserve">Daniela Juráka </w:t>
      </w:r>
      <w:r w:rsidR="0005681D">
        <w:rPr>
          <w:sz w:val="24"/>
          <w:szCs w:val="24"/>
        </w:rPr>
        <w:t xml:space="preserve">bytem </w:t>
      </w:r>
      <w:r>
        <w:rPr>
          <w:sz w:val="24"/>
          <w:szCs w:val="24"/>
        </w:rPr>
        <w:t>Emy Destinové 10, 736 01 Havířov</w:t>
      </w:r>
    </w:p>
    <w:p w:rsidR="0005681D" w:rsidRDefault="0005681D" w:rsidP="00EA2E5D">
      <w:pPr>
        <w:pStyle w:val="Odstavecseseznamem"/>
        <w:suppressAutoHyphens w:val="0"/>
        <w:ind w:left="1364"/>
        <w:jc w:val="both"/>
        <w:rPr>
          <w:sz w:val="24"/>
          <w:szCs w:val="24"/>
        </w:rPr>
      </w:pPr>
    </w:p>
    <w:p w:rsidR="00FE0D60" w:rsidRDefault="007276FC" w:rsidP="00FE0D60">
      <w:pPr>
        <w:ind w:left="3262" w:firstLine="283"/>
        <w:rPr>
          <w:sz w:val="22"/>
          <w:szCs w:val="22"/>
        </w:rPr>
      </w:pPr>
      <w:r w:rsidRPr="00C74125">
        <w:rPr>
          <w:sz w:val="22"/>
          <w:szCs w:val="22"/>
        </w:rPr>
        <w:t xml:space="preserve"> </w:t>
      </w:r>
      <w:r w:rsidR="00FE0D60" w:rsidRPr="00C74125">
        <w:rPr>
          <w:sz w:val="22"/>
          <w:szCs w:val="22"/>
        </w:rPr>
        <w:t xml:space="preserve">(ZODP.: TAJ,  T.: </w:t>
      </w:r>
      <w:r w:rsidR="00FE0D60">
        <w:rPr>
          <w:sz w:val="22"/>
          <w:szCs w:val="22"/>
        </w:rPr>
        <w:t>1</w:t>
      </w:r>
      <w:r w:rsidR="00181004">
        <w:rPr>
          <w:sz w:val="22"/>
          <w:szCs w:val="22"/>
        </w:rPr>
        <w:t>8</w:t>
      </w:r>
      <w:r w:rsidR="00FE0D60">
        <w:rPr>
          <w:sz w:val="22"/>
          <w:szCs w:val="22"/>
        </w:rPr>
        <w:t>.7</w:t>
      </w:r>
      <w:r w:rsidR="00FE0D60" w:rsidRPr="00C74125">
        <w:rPr>
          <w:sz w:val="22"/>
          <w:szCs w:val="22"/>
        </w:rPr>
        <w:t>.201</w:t>
      </w:r>
      <w:r w:rsidR="00FE0D60">
        <w:rPr>
          <w:sz w:val="22"/>
          <w:szCs w:val="22"/>
        </w:rPr>
        <w:t>4</w:t>
      </w:r>
      <w:r w:rsidR="00FE0D60" w:rsidRPr="00C74125">
        <w:rPr>
          <w:sz w:val="22"/>
          <w:szCs w:val="22"/>
        </w:rPr>
        <w:t>)</w:t>
      </w:r>
    </w:p>
    <w:p w:rsidR="00EA2E5D" w:rsidRDefault="00EA2E5D" w:rsidP="00EA2E5D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181004" w:rsidRDefault="00181004" w:rsidP="00EA2E5D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02325D" w:rsidRPr="007276FC" w:rsidRDefault="007276FC" w:rsidP="007276FC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10/85</w:t>
      </w:r>
      <w:r>
        <w:rPr>
          <w:sz w:val="24"/>
          <w:szCs w:val="24"/>
          <w:u w:val="single"/>
        </w:rPr>
        <w:tab/>
      </w:r>
      <w:r w:rsidR="0090484F" w:rsidRPr="007276FC">
        <w:rPr>
          <w:sz w:val="24"/>
          <w:szCs w:val="24"/>
          <w:u w:val="single"/>
        </w:rPr>
        <w:t>Věcné břemeno</w:t>
      </w:r>
    </w:p>
    <w:p w:rsidR="004023C4" w:rsidRDefault="002F0A76" w:rsidP="002F0A76">
      <w:pPr>
        <w:tabs>
          <w:tab w:val="left" w:pos="2790"/>
        </w:tabs>
        <w:suppressAutoHyphens w:val="0"/>
        <w:ind w:left="64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RO 05/58; RO </w:t>
      </w:r>
      <w:r w:rsidR="00F641A3">
        <w:rPr>
          <w:sz w:val="24"/>
          <w:szCs w:val="24"/>
        </w:rPr>
        <w:t>07/68)</w:t>
      </w:r>
    </w:p>
    <w:p w:rsidR="0090484F" w:rsidRDefault="00B57247" w:rsidP="00B57247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7276FC" w:rsidRDefault="007276FC" w:rsidP="00B57247">
      <w:pPr>
        <w:suppressAutoHyphens w:val="0"/>
        <w:ind w:left="709"/>
        <w:jc w:val="both"/>
        <w:rPr>
          <w:sz w:val="24"/>
          <w:szCs w:val="24"/>
        </w:rPr>
      </w:pPr>
    </w:p>
    <w:p w:rsidR="007276FC" w:rsidRPr="007276FC" w:rsidRDefault="007276FC" w:rsidP="007276FC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1) </w:t>
      </w:r>
      <w:r w:rsidR="0053539B" w:rsidRPr="007276FC">
        <w:rPr>
          <w:sz w:val="24"/>
          <w:szCs w:val="24"/>
        </w:rPr>
        <w:t xml:space="preserve">uzavřela  </w:t>
      </w:r>
    </w:p>
    <w:p w:rsidR="007276FC" w:rsidRDefault="007276FC" w:rsidP="007276FC">
      <w:pPr>
        <w:suppressAutoHyphens w:val="0"/>
        <w:jc w:val="both"/>
        <w:rPr>
          <w:sz w:val="24"/>
          <w:szCs w:val="24"/>
        </w:rPr>
      </w:pPr>
    </w:p>
    <w:p w:rsidR="0053539B" w:rsidRDefault="0053539B" w:rsidP="007276FC">
      <w:pPr>
        <w:suppressAutoHyphens w:val="0"/>
        <w:ind w:left="900"/>
        <w:jc w:val="both"/>
        <w:rPr>
          <w:sz w:val="24"/>
          <w:szCs w:val="24"/>
        </w:rPr>
      </w:pPr>
      <w:r w:rsidRPr="007276FC">
        <w:rPr>
          <w:sz w:val="24"/>
          <w:szCs w:val="24"/>
        </w:rPr>
        <w:t xml:space="preserve">Smlouvu o </w:t>
      </w:r>
      <w:r w:rsidR="00FE0D60" w:rsidRPr="007276FC">
        <w:rPr>
          <w:sz w:val="24"/>
          <w:szCs w:val="24"/>
        </w:rPr>
        <w:t xml:space="preserve">zřízení věcného břemene IV-12-8008620/VB1 </w:t>
      </w:r>
      <w:r w:rsidRPr="007276FC">
        <w:rPr>
          <w:sz w:val="24"/>
          <w:szCs w:val="24"/>
        </w:rPr>
        <w:t xml:space="preserve">„Albrechtice, </w:t>
      </w:r>
      <w:r w:rsidR="00DE4C85" w:rsidRPr="007276FC">
        <w:rPr>
          <w:sz w:val="24"/>
          <w:szCs w:val="24"/>
        </w:rPr>
        <w:t xml:space="preserve">Obec, </w:t>
      </w:r>
      <w:proofErr w:type="spellStart"/>
      <w:r w:rsidRPr="007276FC">
        <w:rPr>
          <w:sz w:val="24"/>
          <w:szCs w:val="24"/>
        </w:rPr>
        <w:t>NNk</w:t>
      </w:r>
      <w:proofErr w:type="spellEnd"/>
      <w:r w:rsidRPr="007276FC">
        <w:rPr>
          <w:sz w:val="24"/>
          <w:szCs w:val="24"/>
        </w:rPr>
        <w:t xml:space="preserve">“ </w:t>
      </w:r>
      <w:r w:rsidR="00DE4C85" w:rsidRPr="007276FC">
        <w:rPr>
          <w:sz w:val="24"/>
          <w:szCs w:val="24"/>
        </w:rPr>
        <w:t xml:space="preserve">pro stavbu přípojky NN </w:t>
      </w:r>
      <w:r w:rsidR="00181004" w:rsidRPr="007276FC">
        <w:rPr>
          <w:sz w:val="24"/>
          <w:szCs w:val="24"/>
        </w:rPr>
        <w:t>k</w:t>
      </w:r>
      <w:r w:rsidR="00DE4C85" w:rsidRPr="007276FC">
        <w:rPr>
          <w:sz w:val="24"/>
          <w:szCs w:val="24"/>
        </w:rPr>
        <w:t xml:space="preserve"> čerpací stanici splaškových vod na pozemku </w:t>
      </w:r>
      <w:proofErr w:type="spellStart"/>
      <w:r w:rsidR="00DE4C85" w:rsidRPr="007276FC">
        <w:rPr>
          <w:sz w:val="24"/>
          <w:szCs w:val="24"/>
        </w:rPr>
        <w:t>p.č</w:t>
      </w:r>
      <w:proofErr w:type="spellEnd"/>
      <w:r w:rsidR="00DE4C85" w:rsidRPr="007276FC">
        <w:rPr>
          <w:sz w:val="24"/>
          <w:szCs w:val="24"/>
        </w:rPr>
        <w:t xml:space="preserve">. 1114/9 </w:t>
      </w:r>
      <w:r w:rsidR="007276FC">
        <w:rPr>
          <w:sz w:val="24"/>
          <w:szCs w:val="24"/>
        </w:rPr>
        <w:t xml:space="preserve">                   </w:t>
      </w:r>
      <w:r w:rsidR="00DE4C85" w:rsidRPr="007276FC">
        <w:rPr>
          <w:sz w:val="24"/>
          <w:szCs w:val="24"/>
        </w:rPr>
        <w:t>v k.</w:t>
      </w:r>
      <w:proofErr w:type="spellStart"/>
      <w:r w:rsidR="00DE4C85" w:rsidRPr="007276FC">
        <w:rPr>
          <w:sz w:val="24"/>
          <w:szCs w:val="24"/>
        </w:rPr>
        <w:t>ú</w:t>
      </w:r>
      <w:proofErr w:type="spellEnd"/>
      <w:r w:rsidR="00DE4C85" w:rsidRPr="007276FC">
        <w:rPr>
          <w:sz w:val="24"/>
          <w:szCs w:val="24"/>
        </w:rPr>
        <w:t xml:space="preserve">. Albrechtice u Českého Těšína (areál ZŠ a MŠ Albrechtice) </w:t>
      </w:r>
      <w:r w:rsidRPr="007276FC">
        <w:rPr>
          <w:sz w:val="24"/>
          <w:szCs w:val="24"/>
        </w:rPr>
        <w:t xml:space="preserve">mezi společností </w:t>
      </w:r>
      <w:r w:rsidR="00150481">
        <w:rPr>
          <w:sz w:val="24"/>
          <w:szCs w:val="24"/>
        </w:rPr>
        <w:t xml:space="preserve">                </w:t>
      </w:r>
      <w:r w:rsidRPr="007276FC">
        <w:rPr>
          <w:sz w:val="24"/>
          <w:szCs w:val="24"/>
        </w:rPr>
        <w:t xml:space="preserve">ČEZ Distribuce a.s., se sídlem Děčín, Děčín IV Podmokly,  Teplická 874/8, PSČ 405 02,  </w:t>
      </w:r>
      <w:r w:rsidR="007276FC">
        <w:rPr>
          <w:sz w:val="24"/>
          <w:szCs w:val="24"/>
        </w:rPr>
        <w:t xml:space="preserve">              </w:t>
      </w:r>
      <w:r w:rsidRPr="007276FC">
        <w:rPr>
          <w:sz w:val="24"/>
          <w:szCs w:val="24"/>
        </w:rPr>
        <w:t xml:space="preserve">IČ: 247 29 035, zastoupenou společností </w:t>
      </w:r>
      <w:r w:rsidR="00DE4C85" w:rsidRPr="007276FC">
        <w:rPr>
          <w:sz w:val="24"/>
          <w:szCs w:val="24"/>
        </w:rPr>
        <w:t xml:space="preserve">MSEM, a.s. </w:t>
      </w:r>
      <w:r w:rsidRPr="007276FC">
        <w:rPr>
          <w:sz w:val="24"/>
          <w:szCs w:val="24"/>
        </w:rPr>
        <w:t xml:space="preserve">se sídlem </w:t>
      </w:r>
      <w:proofErr w:type="spellStart"/>
      <w:r w:rsidRPr="007276FC">
        <w:rPr>
          <w:sz w:val="24"/>
          <w:szCs w:val="24"/>
        </w:rPr>
        <w:t>Frýdek</w:t>
      </w:r>
      <w:proofErr w:type="spellEnd"/>
      <w:r w:rsidR="00237CE3" w:rsidRPr="007276FC">
        <w:rPr>
          <w:sz w:val="24"/>
          <w:szCs w:val="24"/>
        </w:rPr>
        <w:t>-</w:t>
      </w:r>
      <w:r w:rsidRPr="007276FC">
        <w:rPr>
          <w:sz w:val="24"/>
          <w:szCs w:val="24"/>
        </w:rPr>
        <w:t xml:space="preserve">Místek, </w:t>
      </w:r>
      <w:proofErr w:type="spellStart"/>
      <w:r w:rsidR="00F641A3" w:rsidRPr="007276FC">
        <w:rPr>
          <w:sz w:val="24"/>
          <w:szCs w:val="24"/>
        </w:rPr>
        <w:t>Collo</w:t>
      </w:r>
      <w:proofErr w:type="spellEnd"/>
      <w:r w:rsidR="00F641A3" w:rsidRPr="007276FC">
        <w:rPr>
          <w:sz w:val="24"/>
          <w:szCs w:val="24"/>
        </w:rPr>
        <w:t xml:space="preserve">-louky 126, </w:t>
      </w:r>
      <w:r w:rsidRPr="007276FC">
        <w:rPr>
          <w:sz w:val="24"/>
          <w:szCs w:val="24"/>
        </w:rPr>
        <w:t>PSČ 738 0</w:t>
      </w:r>
      <w:r w:rsidR="00F641A3" w:rsidRPr="007276FC">
        <w:rPr>
          <w:sz w:val="24"/>
          <w:szCs w:val="24"/>
        </w:rPr>
        <w:t>2</w:t>
      </w:r>
      <w:r w:rsidRPr="007276FC">
        <w:rPr>
          <w:sz w:val="24"/>
          <w:szCs w:val="24"/>
        </w:rPr>
        <w:t xml:space="preserve">, IČ: </w:t>
      </w:r>
      <w:r w:rsidR="00F641A3" w:rsidRPr="007276FC">
        <w:rPr>
          <w:sz w:val="24"/>
          <w:szCs w:val="24"/>
        </w:rPr>
        <w:t xml:space="preserve">64610 080 </w:t>
      </w:r>
      <w:r w:rsidRPr="007276FC">
        <w:rPr>
          <w:sz w:val="24"/>
          <w:szCs w:val="24"/>
        </w:rPr>
        <w:t>a Obcí Albrechtice ve znění dle písemné přílohy</w:t>
      </w:r>
    </w:p>
    <w:p w:rsidR="007276FC" w:rsidRPr="007276FC" w:rsidRDefault="007276FC" w:rsidP="007276FC">
      <w:pPr>
        <w:suppressAutoHyphens w:val="0"/>
        <w:ind w:left="900"/>
        <w:jc w:val="both"/>
        <w:rPr>
          <w:sz w:val="24"/>
          <w:szCs w:val="24"/>
        </w:rPr>
      </w:pPr>
    </w:p>
    <w:p w:rsidR="007276FC" w:rsidRPr="007276FC" w:rsidRDefault="007276FC" w:rsidP="007276FC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2)  </w:t>
      </w:r>
      <w:r w:rsidR="00F641A3" w:rsidRPr="007276FC">
        <w:rPr>
          <w:sz w:val="24"/>
          <w:szCs w:val="24"/>
        </w:rPr>
        <w:t xml:space="preserve">uzavřela  </w:t>
      </w:r>
    </w:p>
    <w:p w:rsidR="007276FC" w:rsidRDefault="007276FC" w:rsidP="007276FC">
      <w:pPr>
        <w:suppressAutoHyphens w:val="0"/>
        <w:jc w:val="both"/>
        <w:rPr>
          <w:sz w:val="24"/>
          <w:szCs w:val="24"/>
        </w:rPr>
      </w:pPr>
    </w:p>
    <w:p w:rsidR="00F641A3" w:rsidRDefault="00F641A3" w:rsidP="007276FC">
      <w:pPr>
        <w:suppressAutoHyphens w:val="0"/>
        <w:ind w:left="960"/>
        <w:jc w:val="both"/>
        <w:rPr>
          <w:sz w:val="24"/>
          <w:szCs w:val="24"/>
        </w:rPr>
      </w:pPr>
      <w:r w:rsidRPr="007276FC">
        <w:rPr>
          <w:sz w:val="24"/>
          <w:szCs w:val="24"/>
        </w:rPr>
        <w:t xml:space="preserve">Smlouvu o zřízení věcného břemene IV-12-8008989/VB1 pro stavbu přípojky NN k RD </w:t>
      </w:r>
      <w:r w:rsidR="007276FC">
        <w:rPr>
          <w:sz w:val="24"/>
          <w:szCs w:val="24"/>
        </w:rPr>
        <w:t xml:space="preserve"> </w:t>
      </w:r>
      <w:r w:rsidRPr="007276FC">
        <w:rPr>
          <w:sz w:val="24"/>
          <w:szCs w:val="24"/>
        </w:rPr>
        <w:t xml:space="preserve">stavebníka </w:t>
      </w:r>
      <w:proofErr w:type="spellStart"/>
      <w:r w:rsidRPr="007276FC">
        <w:rPr>
          <w:sz w:val="24"/>
          <w:szCs w:val="24"/>
        </w:rPr>
        <w:t>Leszka</w:t>
      </w:r>
      <w:proofErr w:type="spellEnd"/>
      <w:r w:rsidRPr="007276FC">
        <w:rPr>
          <w:sz w:val="24"/>
          <w:szCs w:val="24"/>
        </w:rPr>
        <w:t xml:space="preserve"> </w:t>
      </w:r>
      <w:proofErr w:type="spellStart"/>
      <w:r w:rsidRPr="007276FC">
        <w:rPr>
          <w:sz w:val="24"/>
          <w:szCs w:val="24"/>
        </w:rPr>
        <w:t>Matykiewicze</w:t>
      </w:r>
      <w:proofErr w:type="spellEnd"/>
      <w:r w:rsidRPr="007276FC">
        <w:rPr>
          <w:sz w:val="24"/>
          <w:szCs w:val="24"/>
        </w:rPr>
        <w:t xml:space="preserve"> a Ing. Janu </w:t>
      </w:r>
      <w:r w:rsidR="00181004" w:rsidRPr="007276FC">
        <w:rPr>
          <w:sz w:val="24"/>
          <w:szCs w:val="24"/>
        </w:rPr>
        <w:t>K</w:t>
      </w:r>
      <w:r w:rsidRPr="007276FC">
        <w:rPr>
          <w:sz w:val="24"/>
          <w:szCs w:val="24"/>
        </w:rPr>
        <w:t xml:space="preserve">urkovou na pozemku </w:t>
      </w:r>
      <w:proofErr w:type="spellStart"/>
      <w:r w:rsidRPr="007276FC">
        <w:rPr>
          <w:sz w:val="24"/>
          <w:szCs w:val="24"/>
        </w:rPr>
        <w:t>p.č</w:t>
      </w:r>
      <w:proofErr w:type="spellEnd"/>
      <w:r w:rsidRPr="007276FC">
        <w:rPr>
          <w:sz w:val="24"/>
          <w:szCs w:val="24"/>
        </w:rPr>
        <w:t xml:space="preserve">. 1383  </w:t>
      </w:r>
      <w:r w:rsidR="00150481">
        <w:rPr>
          <w:sz w:val="24"/>
          <w:szCs w:val="24"/>
        </w:rPr>
        <w:t xml:space="preserve">                 </w:t>
      </w:r>
      <w:r w:rsidRPr="007276FC">
        <w:rPr>
          <w:sz w:val="24"/>
          <w:szCs w:val="24"/>
        </w:rPr>
        <w:t>v k.</w:t>
      </w:r>
      <w:proofErr w:type="spellStart"/>
      <w:r w:rsidRPr="007276FC">
        <w:rPr>
          <w:sz w:val="24"/>
          <w:szCs w:val="24"/>
        </w:rPr>
        <w:t>ú</w:t>
      </w:r>
      <w:proofErr w:type="spellEnd"/>
      <w:r w:rsidRPr="007276FC">
        <w:rPr>
          <w:sz w:val="24"/>
          <w:szCs w:val="24"/>
        </w:rPr>
        <w:t xml:space="preserve">. Albrechtice u Českého Těšína (ul. Lesní) mezi společností ČEZ Distribuce a.s., </w:t>
      </w:r>
      <w:r w:rsidR="00150481">
        <w:rPr>
          <w:sz w:val="24"/>
          <w:szCs w:val="24"/>
        </w:rPr>
        <w:t xml:space="preserve">            </w:t>
      </w:r>
      <w:r w:rsidRPr="007276FC">
        <w:rPr>
          <w:sz w:val="24"/>
          <w:szCs w:val="24"/>
        </w:rPr>
        <w:t xml:space="preserve">se sídlem Děčín, Děčín IV Podmokly, Teplická 874/8, PSČ 405 02,  IČ: 247 29 035, zastoupenou společnostíMSEM, a.s. se sídlem </w:t>
      </w:r>
      <w:proofErr w:type="spellStart"/>
      <w:r w:rsidRPr="007276FC">
        <w:rPr>
          <w:sz w:val="24"/>
          <w:szCs w:val="24"/>
        </w:rPr>
        <w:t>Frýdek</w:t>
      </w:r>
      <w:proofErr w:type="spellEnd"/>
      <w:r w:rsidRPr="007276FC">
        <w:rPr>
          <w:sz w:val="24"/>
          <w:szCs w:val="24"/>
        </w:rPr>
        <w:t xml:space="preserve">-Místek, </w:t>
      </w:r>
      <w:proofErr w:type="spellStart"/>
      <w:r w:rsidRPr="007276FC">
        <w:rPr>
          <w:sz w:val="24"/>
          <w:szCs w:val="24"/>
        </w:rPr>
        <w:t>Collo</w:t>
      </w:r>
      <w:proofErr w:type="spellEnd"/>
      <w:r w:rsidRPr="007276FC">
        <w:rPr>
          <w:sz w:val="24"/>
          <w:szCs w:val="24"/>
        </w:rPr>
        <w:t xml:space="preserve">-louky 126, </w:t>
      </w:r>
      <w:r w:rsidR="00150481">
        <w:rPr>
          <w:sz w:val="24"/>
          <w:szCs w:val="24"/>
        </w:rPr>
        <w:t xml:space="preserve">                  </w:t>
      </w:r>
      <w:r w:rsidRPr="007276FC">
        <w:rPr>
          <w:sz w:val="24"/>
          <w:szCs w:val="24"/>
        </w:rPr>
        <w:t>PSČ 738 02, IČ: 646 10 080 a Obcí Albrechtice ve znění dle písemné přílohy</w:t>
      </w:r>
    </w:p>
    <w:p w:rsidR="007276FC" w:rsidRPr="007276FC" w:rsidRDefault="007276FC" w:rsidP="007276FC">
      <w:pPr>
        <w:suppressAutoHyphens w:val="0"/>
        <w:ind w:left="900"/>
        <w:jc w:val="both"/>
        <w:rPr>
          <w:sz w:val="24"/>
          <w:szCs w:val="24"/>
        </w:rPr>
      </w:pPr>
    </w:p>
    <w:p w:rsidR="007276FC" w:rsidRDefault="00F641A3" w:rsidP="007276FC">
      <w:pPr>
        <w:pStyle w:val="Odstavecseseznamem"/>
        <w:numPr>
          <w:ilvl w:val="0"/>
          <w:numId w:val="32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pověřila </w:t>
      </w:r>
    </w:p>
    <w:p w:rsidR="007276FC" w:rsidRDefault="007276FC" w:rsidP="007276FC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53539B" w:rsidRPr="00F641A3" w:rsidRDefault="0053539B" w:rsidP="007276FC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F641A3">
        <w:rPr>
          <w:sz w:val="24"/>
          <w:szCs w:val="24"/>
        </w:rPr>
        <w:t xml:space="preserve">starostu obce podpisem </w:t>
      </w:r>
      <w:r w:rsidR="00F641A3">
        <w:rPr>
          <w:sz w:val="24"/>
          <w:szCs w:val="24"/>
        </w:rPr>
        <w:t>obou smluv dle bodu 1) a 2)</w:t>
      </w:r>
    </w:p>
    <w:p w:rsidR="0053539B" w:rsidRDefault="0053539B" w:rsidP="0053539B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53539B" w:rsidRDefault="0053539B" w:rsidP="0053539B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TAJ,  T.:  </w:t>
      </w:r>
      <w:r w:rsidR="00F641A3">
        <w:rPr>
          <w:sz w:val="22"/>
          <w:szCs w:val="22"/>
        </w:rPr>
        <w:t>18</w:t>
      </w:r>
      <w:r>
        <w:rPr>
          <w:sz w:val="22"/>
          <w:szCs w:val="22"/>
        </w:rPr>
        <w:t>.</w:t>
      </w:r>
      <w:r w:rsidR="00F641A3">
        <w:rPr>
          <w:sz w:val="22"/>
          <w:szCs w:val="22"/>
        </w:rPr>
        <w:t>7</w:t>
      </w:r>
      <w:r>
        <w:rPr>
          <w:sz w:val="22"/>
          <w:szCs w:val="22"/>
        </w:rPr>
        <w:t>.2014</w:t>
      </w:r>
      <w:r w:rsidRPr="008025D6">
        <w:rPr>
          <w:sz w:val="22"/>
          <w:szCs w:val="22"/>
        </w:rPr>
        <w:t>)</w:t>
      </w:r>
    </w:p>
    <w:p w:rsidR="00B57247" w:rsidRDefault="00B57247" w:rsidP="00B57247">
      <w:pPr>
        <w:suppressAutoHyphens w:val="0"/>
        <w:ind w:left="709"/>
        <w:jc w:val="both"/>
        <w:rPr>
          <w:sz w:val="24"/>
          <w:szCs w:val="24"/>
        </w:rPr>
      </w:pPr>
    </w:p>
    <w:p w:rsidR="00B57247" w:rsidRDefault="00B57247" w:rsidP="00B57247">
      <w:pPr>
        <w:suppressAutoHyphens w:val="0"/>
        <w:ind w:left="709"/>
        <w:jc w:val="both"/>
        <w:rPr>
          <w:sz w:val="24"/>
          <w:szCs w:val="24"/>
        </w:rPr>
      </w:pPr>
    </w:p>
    <w:p w:rsidR="00F641A3" w:rsidRDefault="007276FC" w:rsidP="007276FC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11/85  </w:t>
      </w:r>
      <w:r w:rsidR="00F641A3" w:rsidRPr="00FC08A8">
        <w:rPr>
          <w:sz w:val="24"/>
          <w:szCs w:val="24"/>
          <w:u w:val="single"/>
        </w:rPr>
        <w:t xml:space="preserve">Platový výměr </w:t>
      </w:r>
      <w:r w:rsidR="00F641A3">
        <w:rPr>
          <w:sz w:val="24"/>
          <w:szCs w:val="24"/>
          <w:u w:val="single"/>
        </w:rPr>
        <w:t>zástupci ředitelky Základní školy a Mateřské školy Albrechtice</w:t>
      </w:r>
      <w:r w:rsidR="00F641A3" w:rsidRPr="00FC08A8">
        <w:rPr>
          <w:sz w:val="24"/>
          <w:szCs w:val="24"/>
          <w:u w:val="single"/>
        </w:rPr>
        <w:t xml:space="preserve"> (PO)</w:t>
      </w:r>
    </w:p>
    <w:p w:rsidR="00F641A3" w:rsidRDefault="00F641A3" w:rsidP="00F641A3">
      <w:pPr>
        <w:suppressAutoHyphens w:val="0"/>
        <w:jc w:val="both"/>
        <w:rPr>
          <w:sz w:val="24"/>
          <w:szCs w:val="24"/>
          <w:u w:val="single"/>
        </w:rPr>
      </w:pPr>
    </w:p>
    <w:p w:rsidR="00F641A3" w:rsidRDefault="00DF6083" w:rsidP="00F641A3">
      <w:pPr>
        <w:tabs>
          <w:tab w:val="left" w:pos="-2835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Rada obce Albrecht</w:t>
      </w:r>
      <w:r w:rsidR="007276FC">
        <w:rPr>
          <w:sz w:val="24"/>
          <w:szCs w:val="24"/>
        </w:rPr>
        <w:t>ice</w:t>
      </w:r>
    </w:p>
    <w:p w:rsidR="007276FC" w:rsidRDefault="007276FC" w:rsidP="00F641A3">
      <w:pPr>
        <w:tabs>
          <w:tab w:val="left" w:pos="-2835"/>
        </w:tabs>
        <w:ind w:left="709"/>
        <w:jc w:val="both"/>
        <w:rPr>
          <w:sz w:val="24"/>
          <w:szCs w:val="24"/>
        </w:rPr>
      </w:pPr>
    </w:p>
    <w:p w:rsidR="007276FC" w:rsidRPr="007276FC" w:rsidRDefault="007276FC" w:rsidP="007276FC">
      <w:pPr>
        <w:tabs>
          <w:tab w:val="left" w:pos="-283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1) </w:t>
      </w:r>
      <w:r w:rsidR="00DF6083" w:rsidRPr="007276FC">
        <w:rPr>
          <w:sz w:val="24"/>
          <w:szCs w:val="24"/>
        </w:rPr>
        <w:t xml:space="preserve">vzala na vědomí, </w:t>
      </w:r>
    </w:p>
    <w:p w:rsidR="007276FC" w:rsidRDefault="007276FC" w:rsidP="007276FC">
      <w:pPr>
        <w:tabs>
          <w:tab w:val="left" w:pos="-2835"/>
        </w:tabs>
        <w:jc w:val="both"/>
        <w:rPr>
          <w:sz w:val="24"/>
          <w:szCs w:val="24"/>
        </w:rPr>
      </w:pPr>
    </w:p>
    <w:p w:rsidR="007276FC" w:rsidRDefault="007276FC" w:rsidP="007276FC">
      <w:pPr>
        <w:tabs>
          <w:tab w:val="left" w:pos="-2835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F6083" w:rsidRPr="007276FC">
        <w:rPr>
          <w:sz w:val="24"/>
          <w:szCs w:val="24"/>
        </w:rPr>
        <w:t xml:space="preserve">že funkci zástupce statutárního orgánu příspěvkové organizace Základní škola a Mateřská </w:t>
      </w:r>
      <w:r>
        <w:rPr>
          <w:sz w:val="24"/>
          <w:szCs w:val="24"/>
        </w:rPr>
        <w:t xml:space="preserve"> </w:t>
      </w:r>
    </w:p>
    <w:p w:rsidR="007276FC" w:rsidRDefault="007276FC" w:rsidP="007276FC">
      <w:pPr>
        <w:tabs>
          <w:tab w:val="left" w:pos="-2835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F6083" w:rsidRPr="007276FC">
        <w:rPr>
          <w:sz w:val="24"/>
          <w:szCs w:val="24"/>
        </w:rPr>
        <w:t xml:space="preserve">škola Albrechtice, se sídlem Školní 20, </w:t>
      </w:r>
      <w:r w:rsidR="00150481">
        <w:rPr>
          <w:sz w:val="24"/>
          <w:szCs w:val="24"/>
        </w:rPr>
        <w:t xml:space="preserve"> </w:t>
      </w:r>
      <w:r w:rsidR="00DF6083" w:rsidRPr="007276FC">
        <w:rPr>
          <w:sz w:val="24"/>
          <w:szCs w:val="24"/>
        </w:rPr>
        <w:t xml:space="preserve">Albrechtice, </w:t>
      </w:r>
      <w:r w:rsidR="00150481">
        <w:rPr>
          <w:sz w:val="24"/>
          <w:szCs w:val="24"/>
        </w:rPr>
        <w:t xml:space="preserve"> </w:t>
      </w:r>
      <w:r w:rsidR="00DF6083" w:rsidRPr="007276FC">
        <w:rPr>
          <w:sz w:val="24"/>
          <w:szCs w:val="24"/>
        </w:rPr>
        <w:t xml:space="preserve">vykonává </w:t>
      </w:r>
      <w:r w:rsidR="00150481">
        <w:rPr>
          <w:sz w:val="24"/>
          <w:szCs w:val="24"/>
        </w:rPr>
        <w:t xml:space="preserve">  </w:t>
      </w:r>
      <w:r w:rsidR="00DF6083" w:rsidRPr="007276FC">
        <w:rPr>
          <w:sz w:val="24"/>
          <w:szCs w:val="24"/>
        </w:rPr>
        <w:t>v</w:t>
      </w:r>
      <w:r w:rsidR="00150481">
        <w:rPr>
          <w:sz w:val="24"/>
          <w:szCs w:val="24"/>
        </w:rPr>
        <w:t xml:space="preserve">   </w:t>
      </w:r>
      <w:r w:rsidR="00DF6083" w:rsidRPr="007276FC">
        <w:rPr>
          <w:sz w:val="24"/>
          <w:szCs w:val="24"/>
        </w:rPr>
        <w:t>plném</w:t>
      </w:r>
      <w:r w:rsidR="00150481">
        <w:rPr>
          <w:sz w:val="24"/>
          <w:szCs w:val="24"/>
        </w:rPr>
        <w:t xml:space="preserve">  </w:t>
      </w:r>
      <w:r w:rsidR="00DF6083" w:rsidRPr="007276FC">
        <w:rPr>
          <w:sz w:val="24"/>
          <w:szCs w:val="24"/>
        </w:rPr>
        <w:t xml:space="preserve"> rozsahu</w:t>
      </w:r>
      <w:r w:rsidR="00150481">
        <w:rPr>
          <w:sz w:val="24"/>
          <w:szCs w:val="24"/>
        </w:rPr>
        <w:t xml:space="preserve">  </w:t>
      </w:r>
      <w:r w:rsidR="00DF6083" w:rsidRPr="007276FC">
        <w:rPr>
          <w:sz w:val="24"/>
          <w:szCs w:val="24"/>
        </w:rPr>
        <w:t xml:space="preserve">práv </w:t>
      </w:r>
    </w:p>
    <w:p w:rsidR="007276FC" w:rsidRDefault="007276FC" w:rsidP="007276FC">
      <w:pPr>
        <w:tabs>
          <w:tab w:val="left" w:pos="-2835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F6083" w:rsidRPr="007276FC">
        <w:rPr>
          <w:sz w:val="24"/>
          <w:szCs w:val="24"/>
        </w:rPr>
        <w:t xml:space="preserve">a </w:t>
      </w:r>
      <w:r w:rsidR="00150481">
        <w:rPr>
          <w:sz w:val="24"/>
          <w:szCs w:val="24"/>
        </w:rPr>
        <w:t xml:space="preserve">  </w:t>
      </w:r>
      <w:r w:rsidR="00DF6083" w:rsidRPr="007276FC">
        <w:rPr>
          <w:sz w:val="24"/>
          <w:szCs w:val="24"/>
        </w:rPr>
        <w:t xml:space="preserve">povinností </w:t>
      </w:r>
      <w:r w:rsidR="00150481">
        <w:rPr>
          <w:sz w:val="24"/>
          <w:szCs w:val="24"/>
        </w:rPr>
        <w:t xml:space="preserve">  </w:t>
      </w:r>
      <w:r w:rsidR="00DF6083" w:rsidRPr="007276FC">
        <w:rPr>
          <w:sz w:val="24"/>
          <w:szCs w:val="24"/>
        </w:rPr>
        <w:t>(z </w:t>
      </w:r>
      <w:r w:rsidR="00150481">
        <w:rPr>
          <w:sz w:val="24"/>
          <w:szCs w:val="24"/>
        </w:rPr>
        <w:t xml:space="preserve">  </w:t>
      </w:r>
      <w:r w:rsidR="00DF6083" w:rsidRPr="007276FC">
        <w:rPr>
          <w:sz w:val="24"/>
          <w:szCs w:val="24"/>
        </w:rPr>
        <w:t>důvodu</w:t>
      </w:r>
      <w:r w:rsidR="00150481">
        <w:rPr>
          <w:sz w:val="24"/>
          <w:szCs w:val="24"/>
        </w:rPr>
        <w:t xml:space="preserve">   </w:t>
      </w:r>
      <w:r w:rsidR="00DF6083" w:rsidRPr="007276FC">
        <w:rPr>
          <w:sz w:val="24"/>
          <w:szCs w:val="24"/>
        </w:rPr>
        <w:t xml:space="preserve">dočasné </w:t>
      </w:r>
      <w:r w:rsidR="00150481">
        <w:rPr>
          <w:sz w:val="24"/>
          <w:szCs w:val="24"/>
        </w:rPr>
        <w:t xml:space="preserve">  </w:t>
      </w:r>
      <w:r w:rsidR="00DF6083" w:rsidRPr="007276FC">
        <w:rPr>
          <w:sz w:val="24"/>
          <w:szCs w:val="24"/>
        </w:rPr>
        <w:t>dlouhodobé</w:t>
      </w:r>
      <w:r w:rsidR="00150481">
        <w:rPr>
          <w:sz w:val="24"/>
          <w:szCs w:val="24"/>
        </w:rPr>
        <w:t xml:space="preserve">  </w:t>
      </w:r>
      <w:r w:rsidR="00DF6083" w:rsidRPr="007276FC">
        <w:rPr>
          <w:sz w:val="24"/>
          <w:szCs w:val="24"/>
        </w:rPr>
        <w:t xml:space="preserve"> nepřítomnosti </w:t>
      </w:r>
      <w:r w:rsidR="00150481">
        <w:rPr>
          <w:sz w:val="24"/>
          <w:szCs w:val="24"/>
        </w:rPr>
        <w:t xml:space="preserve">  </w:t>
      </w:r>
      <w:r w:rsidR="00DF6083" w:rsidRPr="007276FC">
        <w:rPr>
          <w:sz w:val="24"/>
          <w:szCs w:val="24"/>
        </w:rPr>
        <w:t xml:space="preserve">ředitelky </w:t>
      </w:r>
      <w:r w:rsidR="00150481">
        <w:rPr>
          <w:sz w:val="24"/>
          <w:szCs w:val="24"/>
        </w:rPr>
        <w:t xml:space="preserve"> </w:t>
      </w:r>
      <w:r w:rsidR="00DF6083" w:rsidRPr="007276FC">
        <w:rPr>
          <w:sz w:val="24"/>
          <w:szCs w:val="24"/>
        </w:rPr>
        <w:t xml:space="preserve">Mgr. Pavly </w:t>
      </w:r>
    </w:p>
    <w:p w:rsidR="00DF6083" w:rsidRDefault="007276FC" w:rsidP="007276FC">
      <w:pPr>
        <w:tabs>
          <w:tab w:val="left" w:pos="-2835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F6083" w:rsidRPr="007276FC">
        <w:rPr>
          <w:sz w:val="24"/>
          <w:szCs w:val="24"/>
        </w:rPr>
        <w:t xml:space="preserve">Martinkové) Mgr. Zdeněk </w:t>
      </w:r>
      <w:proofErr w:type="spellStart"/>
      <w:r w:rsidR="00DF6083" w:rsidRPr="007276FC">
        <w:rPr>
          <w:sz w:val="24"/>
          <w:szCs w:val="24"/>
        </w:rPr>
        <w:t>Feber</w:t>
      </w:r>
      <w:proofErr w:type="spellEnd"/>
    </w:p>
    <w:p w:rsidR="007276FC" w:rsidRPr="007276FC" w:rsidRDefault="007276FC" w:rsidP="007276FC">
      <w:pPr>
        <w:tabs>
          <w:tab w:val="left" w:pos="-2835"/>
        </w:tabs>
        <w:ind w:left="709"/>
        <w:jc w:val="both"/>
        <w:rPr>
          <w:sz w:val="24"/>
          <w:szCs w:val="24"/>
        </w:rPr>
      </w:pPr>
    </w:p>
    <w:p w:rsidR="007276FC" w:rsidRPr="007276FC" w:rsidRDefault="00DF6083" w:rsidP="007276FC">
      <w:pPr>
        <w:pStyle w:val="Odstavecseseznamem"/>
        <w:numPr>
          <w:ilvl w:val="0"/>
          <w:numId w:val="36"/>
        </w:numPr>
        <w:tabs>
          <w:tab w:val="left" w:pos="-2835"/>
        </w:tabs>
        <w:jc w:val="both"/>
        <w:rPr>
          <w:sz w:val="24"/>
          <w:szCs w:val="24"/>
        </w:rPr>
      </w:pPr>
      <w:r w:rsidRPr="007276FC">
        <w:rPr>
          <w:sz w:val="24"/>
          <w:szCs w:val="24"/>
        </w:rPr>
        <w:t xml:space="preserve">stanovila </w:t>
      </w:r>
    </w:p>
    <w:p w:rsidR="007276FC" w:rsidRDefault="007276FC" w:rsidP="007276FC">
      <w:pPr>
        <w:pStyle w:val="Odstavecseseznamem"/>
        <w:tabs>
          <w:tab w:val="left" w:pos="-2835"/>
        </w:tabs>
        <w:ind w:left="1004"/>
        <w:jc w:val="both"/>
        <w:rPr>
          <w:sz w:val="24"/>
          <w:szCs w:val="24"/>
        </w:rPr>
      </w:pPr>
    </w:p>
    <w:p w:rsidR="00DF6083" w:rsidRPr="007276FC" w:rsidRDefault="00DF6083" w:rsidP="007276FC">
      <w:pPr>
        <w:pStyle w:val="Odstavecseseznamem"/>
        <w:tabs>
          <w:tab w:val="left" w:pos="-2835"/>
        </w:tabs>
        <w:ind w:left="1004"/>
        <w:jc w:val="both"/>
        <w:rPr>
          <w:sz w:val="24"/>
          <w:szCs w:val="24"/>
        </w:rPr>
      </w:pPr>
      <w:r w:rsidRPr="007276FC">
        <w:rPr>
          <w:sz w:val="24"/>
          <w:szCs w:val="24"/>
        </w:rPr>
        <w:t>zástupci ředitelky Základní školy a Mateřské školy Albrechtice Mgr. Zde</w:t>
      </w:r>
      <w:r w:rsidR="00E374C0">
        <w:rPr>
          <w:sz w:val="24"/>
          <w:szCs w:val="24"/>
        </w:rPr>
        <w:t>ň</w:t>
      </w:r>
      <w:r w:rsidRPr="007276FC">
        <w:rPr>
          <w:sz w:val="24"/>
          <w:szCs w:val="24"/>
        </w:rPr>
        <w:t xml:space="preserve">ku </w:t>
      </w:r>
      <w:proofErr w:type="spellStart"/>
      <w:r w:rsidRPr="007276FC">
        <w:rPr>
          <w:sz w:val="24"/>
          <w:szCs w:val="24"/>
        </w:rPr>
        <w:t>Feberovi</w:t>
      </w:r>
      <w:proofErr w:type="spellEnd"/>
      <w:r w:rsidR="007276FC">
        <w:rPr>
          <w:sz w:val="24"/>
          <w:szCs w:val="24"/>
        </w:rPr>
        <w:t xml:space="preserve"> </w:t>
      </w:r>
      <w:r w:rsidRPr="007276FC">
        <w:rPr>
          <w:sz w:val="24"/>
          <w:szCs w:val="24"/>
        </w:rPr>
        <w:t>příplatek za vedení ve výši dle písemné přílohy s účinností od 1.2.2014.</w:t>
      </w:r>
    </w:p>
    <w:p w:rsidR="00F641A3" w:rsidRDefault="00F641A3" w:rsidP="00F641A3">
      <w:pPr>
        <w:ind w:left="709" w:firstLine="709"/>
        <w:rPr>
          <w:sz w:val="22"/>
          <w:szCs w:val="22"/>
        </w:rPr>
      </w:pPr>
    </w:p>
    <w:p w:rsidR="00F641A3" w:rsidRDefault="00F641A3" w:rsidP="00F641A3">
      <w:pPr>
        <w:ind w:left="3262" w:firstLine="283"/>
        <w:rPr>
          <w:sz w:val="22"/>
          <w:szCs w:val="22"/>
        </w:rPr>
      </w:pPr>
      <w:r w:rsidRPr="00C74125">
        <w:rPr>
          <w:sz w:val="22"/>
          <w:szCs w:val="22"/>
        </w:rPr>
        <w:t xml:space="preserve">(ZODP.: TAJ,  T.:  </w:t>
      </w:r>
      <w:r>
        <w:rPr>
          <w:sz w:val="22"/>
          <w:szCs w:val="22"/>
        </w:rPr>
        <w:t>15.7</w:t>
      </w:r>
      <w:r w:rsidRPr="00C74125">
        <w:rPr>
          <w:sz w:val="22"/>
          <w:szCs w:val="22"/>
        </w:rPr>
        <w:t>.201</w:t>
      </w:r>
      <w:r>
        <w:rPr>
          <w:sz w:val="22"/>
          <w:szCs w:val="22"/>
        </w:rPr>
        <w:t>4</w:t>
      </w:r>
      <w:r w:rsidRPr="00C74125">
        <w:rPr>
          <w:sz w:val="22"/>
          <w:szCs w:val="22"/>
        </w:rPr>
        <w:t>)</w:t>
      </w:r>
    </w:p>
    <w:p w:rsidR="00DF6083" w:rsidRDefault="00DF6083" w:rsidP="00F641A3">
      <w:pPr>
        <w:ind w:left="3262" w:firstLine="283"/>
        <w:rPr>
          <w:sz w:val="22"/>
          <w:szCs w:val="22"/>
        </w:rPr>
      </w:pPr>
    </w:p>
    <w:p w:rsidR="002E2DAE" w:rsidRPr="007276FC" w:rsidRDefault="007276FC" w:rsidP="007276FC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12/85</w:t>
      </w:r>
      <w:r>
        <w:rPr>
          <w:sz w:val="24"/>
          <w:szCs w:val="24"/>
          <w:u w:val="single"/>
        </w:rPr>
        <w:tab/>
      </w:r>
      <w:r w:rsidR="002E2DAE" w:rsidRPr="007276FC">
        <w:rPr>
          <w:sz w:val="24"/>
          <w:szCs w:val="24"/>
          <w:u w:val="single"/>
        </w:rPr>
        <w:t>Změna organizační struktury Obecního úřadu Albrechtice</w:t>
      </w:r>
    </w:p>
    <w:p w:rsidR="002E2DAE" w:rsidRDefault="002E2DAE" w:rsidP="002E2DAE">
      <w:pPr>
        <w:suppressAutoHyphens w:val="0"/>
        <w:jc w:val="both"/>
        <w:rPr>
          <w:sz w:val="24"/>
          <w:szCs w:val="24"/>
          <w:u w:val="single"/>
        </w:rPr>
      </w:pPr>
    </w:p>
    <w:p w:rsidR="007276FC" w:rsidRDefault="002E2DAE" w:rsidP="002E2DAE">
      <w:pPr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  <w:r w:rsidR="00785574">
        <w:rPr>
          <w:sz w:val="24"/>
          <w:szCs w:val="24"/>
        </w:rPr>
        <w:t xml:space="preserve"> </w:t>
      </w:r>
    </w:p>
    <w:p w:rsidR="007276FC" w:rsidRDefault="007276FC" w:rsidP="002E2DAE">
      <w:pPr>
        <w:suppressAutoHyphens w:val="0"/>
        <w:ind w:left="644"/>
        <w:jc w:val="both"/>
        <w:rPr>
          <w:sz w:val="24"/>
          <w:szCs w:val="24"/>
        </w:rPr>
      </w:pPr>
    </w:p>
    <w:p w:rsidR="007276FC" w:rsidRDefault="00785574" w:rsidP="002E2DAE">
      <w:pPr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schválila </w:t>
      </w:r>
    </w:p>
    <w:p w:rsidR="007276FC" w:rsidRDefault="007276FC" w:rsidP="002E2DAE">
      <w:pPr>
        <w:suppressAutoHyphens w:val="0"/>
        <w:ind w:left="644"/>
        <w:jc w:val="both"/>
        <w:rPr>
          <w:sz w:val="24"/>
          <w:szCs w:val="24"/>
        </w:rPr>
      </w:pPr>
    </w:p>
    <w:p w:rsidR="002521F9" w:rsidRDefault="00785574" w:rsidP="002E2DAE">
      <w:pPr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změnu přílohy č.1 Organizačního řádu Obecního úřadu Albrechtice, tzn. grafické přílohy „Schéma organizační struktury Obecního úřadu Albrechtice“ dle písemné přílohy s platností od 11.7.2014</w:t>
      </w:r>
    </w:p>
    <w:p w:rsidR="00F641A3" w:rsidRDefault="00F641A3" w:rsidP="002E2DAE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785574" w:rsidRDefault="00785574" w:rsidP="00785574">
      <w:pPr>
        <w:ind w:left="3262" w:firstLine="283"/>
        <w:rPr>
          <w:sz w:val="22"/>
          <w:szCs w:val="22"/>
        </w:rPr>
      </w:pPr>
      <w:r w:rsidRPr="00C74125">
        <w:rPr>
          <w:sz w:val="22"/>
          <w:szCs w:val="22"/>
        </w:rPr>
        <w:t xml:space="preserve">(ZODP.: TAJ,  T.:  </w:t>
      </w:r>
      <w:r>
        <w:rPr>
          <w:sz w:val="22"/>
          <w:szCs w:val="22"/>
        </w:rPr>
        <w:t>11.7</w:t>
      </w:r>
      <w:r w:rsidRPr="00C74125">
        <w:rPr>
          <w:sz w:val="22"/>
          <w:szCs w:val="22"/>
        </w:rPr>
        <w:t>.201</w:t>
      </w:r>
      <w:r>
        <w:rPr>
          <w:sz w:val="22"/>
          <w:szCs w:val="22"/>
        </w:rPr>
        <w:t>4</w:t>
      </w:r>
      <w:r w:rsidRPr="00C74125">
        <w:rPr>
          <w:sz w:val="22"/>
          <w:szCs w:val="22"/>
        </w:rPr>
        <w:t>)</w:t>
      </w:r>
    </w:p>
    <w:p w:rsidR="00785574" w:rsidRDefault="00785574" w:rsidP="002E2DAE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7276FC" w:rsidRPr="002E2DAE" w:rsidRDefault="007276FC" w:rsidP="002E2DAE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785574" w:rsidRDefault="007276FC" w:rsidP="007276FC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13/85</w:t>
      </w:r>
      <w:r>
        <w:rPr>
          <w:sz w:val="24"/>
          <w:szCs w:val="24"/>
          <w:u w:val="single"/>
        </w:rPr>
        <w:tab/>
      </w:r>
      <w:r w:rsidR="00785574" w:rsidRPr="00785574">
        <w:rPr>
          <w:sz w:val="24"/>
          <w:szCs w:val="24"/>
          <w:u w:val="single"/>
        </w:rPr>
        <w:t>Platový výměr vedoucích úředníků</w:t>
      </w:r>
    </w:p>
    <w:p w:rsidR="0053109C" w:rsidRDefault="0053109C" w:rsidP="0053109C">
      <w:pPr>
        <w:suppressAutoHyphens w:val="0"/>
        <w:jc w:val="both"/>
        <w:rPr>
          <w:sz w:val="24"/>
          <w:szCs w:val="24"/>
          <w:u w:val="single"/>
        </w:rPr>
      </w:pPr>
    </w:p>
    <w:p w:rsidR="007276FC" w:rsidRDefault="0053109C" w:rsidP="0053109C">
      <w:pPr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7276FC" w:rsidRDefault="007276FC" w:rsidP="0053109C">
      <w:pPr>
        <w:suppressAutoHyphens w:val="0"/>
        <w:ind w:left="644"/>
        <w:jc w:val="both"/>
        <w:rPr>
          <w:sz w:val="24"/>
          <w:szCs w:val="24"/>
        </w:rPr>
      </w:pPr>
    </w:p>
    <w:p w:rsidR="007276FC" w:rsidRDefault="0053109C" w:rsidP="0053109C">
      <w:pPr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stanovila </w:t>
      </w:r>
    </w:p>
    <w:p w:rsidR="007276FC" w:rsidRDefault="007276FC" w:rsidP="0053109C">
      <w:pPr>
        <w:suppressAutoHyphens w:val="0"/>
        <w:ind w:left="644"/>
        <w:jc w:val="both"/>
        <w:rPr>
          <w:sz w:val="24"/>
          <w:szCs w:val="24"/>
        </w:rPr>
      </w:pPr>
    </w:p>
    <w:p w:rsidR="0053109C" w:rsidRDefault="0053109C" w:rsidP="0053109C">
      <w:pPr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vedoucím úředníkům:</w:t>
      </w:r>
    </w:p>
    <w:p w:rsidR="007276FC" w:rsidRDefault="007276FC" w:rsidP="0053109C">
      <w:pPr>
        <w:suppressAutoHyphens w:val="0"/>
        <w:ind w:left="644"/>
        <w:jc w:val="both"/>
        <w:rPr>
          <w:sz w:val="24"/>
          <w:szCs w:val="24"/>
        </w:rPr>
      </w:pPr>
    </w:p>
    <w:p w:rsidR="0053109C" w:rsidRDefault="0053109C" w:rsidP="0053109C">
      <w:pPr>
        <w:suppressAutoHyphens w:val="0"/>
        <w:ind w:left="709"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Márii</w:t>
      </w:r>
      <w:proofErr w:type="spellEnd"/>
      <w:r w:rsidR="00E374C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Gradkové</w:t>
      </w:r>
      <w:proofErr w:type="spellEnd"/>
      <w:r>
        <w:rPr>
          <w:sz w:val="24"/>
          <w:szCs w:val="24"/>
        </w:rPr>
        <w:t xml:space="preserve"> – vedoucí odboru místní správy</w:t>
      </w:r>
    </w:p>
    <w:p w:rsidR="0053109C" w:rsidRDefault="0053109C" w:rsidP="0053109C">
      <w:pPr>
        <w:suppressAutoHyphens w:val="0"/>
        <w:ind w:left="709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Pavlíně </w:t>
      </w:r>
      <w:proofErr w:type="spellStart"/>
      <w:r>
        <w:rPr>
          <w:sz w:val="24"/>
          <w:szCs w:val="24"/>
        </w:rPr>
        <w:t>Rutkové</w:t>
      </w:r>
      <w:proofErr w:type="spellEnd"/>
      <w:r>
        <w:rPr>
          <w:sz w:val="24"/>
          <w:szCs w:val="24"/>
        </w:rPr>
        <w:t xml:space="preserve"> – vedoucí odboru stavebního úřadu </w:t>
      </w:r>
    </w:p>
    <w:p w:rsidR="0053109C" w:rsidRDefault="0053109C" w:rsidP="0053109C">
      <w:pPr>
        <w:suppressAutoHyphens w:val="0"/>
        <w:ind w:left="709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Ing. Jarmile </w:t>
      </w:r>
      <w:proofErr w:type="spellStart"/>
      <w:r>
        <w:rPr>
          <w:sz w:val="24"/>
          <w:szCs w:val="24"/>
        </w:rPr>
        <w:t>Ciupové</w:t>
      </w:r>
      <w:proofErr w:type="spellEnd"/>
      <w:r>
        <w:rPr>
          <w:sz w:val="24"/>
          <w:szCs w:val="24"/>
        </w:rPr>
        <w:t xml:space="preserve"> - tajemnici </w:t>
      </w:r>
    </w:p>
    <w:p w:rsidR="007276FC" w:rsidRDefault="007276FC" w:rsidP="0053109C">
      <w:pPr>
        <w:suppressAutoHyphens w:val="0"/>
        <w:ind w:left="709" w:firstLine="709"/>
        <w:jc w:val="both"/>
        <w:rPr>
          <w:sz w:val="24"/>
          <w:szCs w:val="24"/>
        </w:rPr>
      </w:pPr>
    </w:p>
    <w:p w:rsidR="0053109C" w:rsidRDefault="0053109C" w:rsidP="0053109C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platový výměr dle písemných příloh s účinností od 1.8.2014.</w:t>
      </w:r>
    </w:p>
    <w:p w:rsidR="0053109C" w:rsidRDefault="0053109C" w:rsidP="0053109C">
      <w:pPr>
        <w:suppressAutoHyphens w:val="0"/>
        <w:jc w:val="both"/>
        <w:rPr>
          <w:sz w:val="24"/>
          <w:szCs w:val="24"/>
        </w:rPr>
      </w:pPr>
    </w:p>
    <w:p w:rsidR="00FA25C1" w:rsidRDefault="007276FC" w:rsidP="00FA25C1">
      <w:pPr>
        <w:pStyle w:val="Odstavecseseznamem"/>
        <w:ind w:left="1485"/>
        <w:rPr>
          <w:sz w:val="22"/>
          <w:szCs w:val="22"/>
        </w:rPr>
      </w:pPr>
      <w:r>
        <w:rPr>
          <w:sz w:val="22"/>
          <w:szCs w:val="22"/>
        </w:rPr>
        <w:tab/>
      </w:r>
      <w:r w:rsidR="00FA25C1">
        <w:rPr>
          <w:sz w:val="22"/>
          <w:szCs w:val="22"/>
        </w:rPr>
        <w:tab/>
      </w:r>
      <w:r w:rsidR="00FA25C1">
        <w:rPr>
          <w:sz w:val="22"/>
          <w:szCs w:val="22"/>
        </w:rPr>
        <w:tab/>
        <w:t>(ZODP.: TAJ., T: 31.7.2014)</w:t>
      </w:r>
    </w:p>
    <w:p w:rsidR="00FA25C1" w:rsidRDefault="00FA25C1" w:rsidP="00FA25C1">
      <w:pPr>
        <w:pStyle w:val="Odstavecseseznamem"/>
        <w:ind w:left="1485"/>
        <w:rPr>
          <w:sz w:val="22"/>
          <w:szCs w:val="22"/>
        </w:rPr>
      </w:pPr>
    </w:p>
    <w:p w:rsidR="0053109C" w:rsidRPr="007276FC" w:rsidRDefault="007276FC" w:rsidP="007276FC">
      <w:pPr>
        <w:suppressAutoHyphens w:val="0"/>
        <w:jc w:val="both"/>
        <w:rPr>
          <w:sz w:val="24"/>
          <w:szCs w:val="24"/>
          <w:u w:val="single"/>
        </w:rPr>
      </w:pPr>
      <w:r w:rsidRPr="007276FC">
        <w:rPr>
          <w:sz w:val="24"/>
          <w:szCs w:val="24"/>
          <w:u w:val="single"/>
        </w:rPr>
        <w:t>14/85</w:t>
      </w:r>
      <w:r w:rsidRPr="007276FC">
        <w:rPr>
          <w:sz w:val="24"/>
          <w:szCs w:val="24"/>
          <w:u w:val="single"/>
        </w:rPr>
        <w:tab/>
      </w:r>
      <w:r w:rsidR="0053109C" w:rsidRPr="007276FC">
        <w:rPr>
          <w:sz w:val="24"/>
          <w:szCs w:val="24"/>
          <w:u w:val="single"/>
        </w:rPr>
        <w:t xml:space="preserve">Zápis z jednání komise </w:t>
      </w:r>
      <w:r w:rsidR="00CF570D" w:rsidRPr="007276FC">
        <w:rPr>
          <w:sz w:val="24"/>
          <w:szCs w:val="24"/>
          <w:u w:val="single"/>
        </w:rPr>
        <w:t>sociální a zdravotní</w:t>
      </w:r>
    </w:p>
    <w:p w:rsidR="0053109C" w:rsidRDefault="0053109C" w:rsidP="0053109C">
      <w:pPr>
        <w:suppressAutoHyphens w:val="0"/>
        <w:jc w:val="both"/>
        <w:rPr>
          <w:sz w:val="24"/>
          <w:szCs w:val="24"/>
          <w:u w:val="single"/>
        </w:rPr>
      </w:pPr>
    </w:p>
    <w:p w:rsidR="007276FC" w:rsidRDefault="0053109C" w:rsidP="0053109C">
      <w:pPr>
        <w:pStyle w:val="Odstavecseseznamem"/>
        <w:ind w:left="644"/>
        <w:jc w:val="both"/>
        <w:rPr>
          <w:sz w:val="24"/>
          <w:szCs w:val="24"/>
        </w:rPr>
      </w:pPr>
      <w:r w:rsidRPr="00391AD9">
        <w:rPr>
          <w:sz w:val="24"/>
          <w:szCs w:val="24"/>
        </w:rPr>
        <w:t>Rada obce Albrechtice</w:t>
      </w:r>
    </w:p>
    <w:p w:rsidR="007276FC" w:rsidRDefault="007276FC" w:rsidP="0053109C">
      <w:pPr>
        <w:pStyle w:val="Odstavecseseznamem"/>
        <w:ind w:left="644"/>
        <w:jc w:val="both"/>
        <w:rPr>
          <w:sz w:val="24"/>
          <w:szCs w:val="24"/>
        </w:rPr>
      </w:pPr>
    </w:p>
    <w:p w:rsidR="007276FC" w:rsidRDefault="0053109C" w:rsidP="0053109C">
      <w:pPr>
        <w:pStyle w:val="Odstavecseseznamem"/>
        <w:ind w:left="644"/>
        <w:jc w:val="both"/>
        <w:rPr>
          <w:sz w:val="24"/>
          <w:szCs w:val="24"/>
        </w:rPr>
      </w:pPr>
      <w:r w:rsidRPr="003830C2">
        <w:rPr>
          <w:sz w:val="24"/>
          <w:szCs w:val="24"/>
        </w:rPr>
        <w:t xml:space="preserve">vzala na vědomí </w:t>
      </w:r>
    </w:p>
    <w:p w:rsidR="007276FC" w:rsidRDefault="007276FC" w:rsidP="0053109C">
      <w:pPr>
        <w:pStyle w:val="Odstavecseseznamem"/>
        <w:ind w:left="644"/>
        <w:jc w:val="both"/>
        <w:rPr>
          <w:sz w:val="24"/>
          <w:szCs w:val="24"/>
        </w:rPr>
      </w:pPr>
    </w:p>
    <w:p w:rsidR="0053109C" w:rsidRDefault="0053109C" w:rsidP="0053109C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zápis z jednání komise sociální a zdravotní  ze dne 9.</w:t>
      </w:r>
      <w:r w:rsidR="00150481">
        <w:rPr>
          <w:sz w:val="24"/>
          <w:szCs w:val="24"/>
        </w:rPr>
        <w:t xml:space="preserve"> </w:t>
      </w:r>
      <w:r>
        <w:rPr>
          <w:sz w:val="24"/>
          <w:szCs w:val="24"/>
        </w:rPr>
        <w:t>7.</w:t>
      </w:r>
      <w:r w:rsidR="00150481">
        <w:rPr>
          <w:sz w:val="24"/>
          <w:szCs w:val="24"/>
        </w:rPr>
        <w:t xml:space="preserve"> </w:t>
      </w:r>
      <w:r>
        <w:rPr>
          <w:sz w:val="24"/>
          <w:szCs w:val="24"/>
        </w:rPr>
        <w:t>2014 dle písemné přílohy.</w:t>
      </w:r>
    </w:p>
    <w:p w:rsidR="0053109C" w:rsidRDefault="0053109C" w:rsidP="0053109C">
      <w:pPr>
        <w:pStyle w:val="Odstavecseseznamem"/>
        <w:ind w:left="644"/>
        <w:jc w:val="both"/>
        <w:rPr>
          <w:sz w:val="24"/>
          <w:szCs w:val="24"/>
        </w:rPr>
      </w:pPr>
    </w:p>
    <w:p w:rsidR="0053109C" w:rsidRDefault="0053109C" w:rsidP="0053109C">
      <w:pPr>
        <w:pStyle w:val="Odstavecseseznamem"/>
        <w:ind w:left="644"/>
        <w:jc w:val="both"/>
        <w:rPr>
          <w:sz w:val="24"/>
          <w:szCs w:val="24"/>
        </w:rPr>
      </w:pPr>
    </w:p>
    <w:p w:rsidR="0053109C" w:rsidRPr="007276FC" w:rsidRDefault="007276FC" w:rsidP="007276FC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15/85</w:t>
      </w:r>
      <w:r>
        <w:rPr>
          <w:sz w:val="24"/>
          <w:szCs w:val="24"/>
          <w:u w:val="single"/>
        </w:rPr>
        <w:tab/>
      </w:r>
      <w:r w:rsidR="0053109C" w:rsidRPr="007276FC">
        <w:rPr>
          <w:sz w:val="24"/>
          <w:szCs w:val="24"/>
          <w:u w:val="single"/>
        </w:rPr>
        <w:t>Poskytnutí finančního příspěvku</w:t>
      </w:r>
    </w:p>
    <w:p w:rsidR="006E7A9B" w:rsidRDefault="006E7A9B" w:rsidP="006E7A9B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7276FC" w:rsidRDefault="00915074" w:rsidP="00915074">
      <w:pPr>
        <w:ind w:left="709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7276FC" w:rsidRDefault="007276FC" w:rsidP="00915074">
      <w:pPr>
        <w:ind w:left="709"/>
        <w:rPr>
          <w:sz w:val="24"/>
          <w:szCs w:val="24"/>
        </w:rPr>
      </w:pPr>
    </w:p>
    <w:p w:rsidR="007276FC" w:rsidRDefault="006E7A9B" w:rsidP="00915074">
      <w:pPr>
        <w:ind w:left="709"/>
        <w:rPr>
          <w:sz w:val="24"/>
          <w:szCs w:val="24"/>
        </w:rPr>
      </w:pPr>
      <w:r w:rsidRPr="00915074">
        <w:rPr>
          <w:sz w:val="24"/>
          <w:szCs w:val="24"/>
        </w:rPr>
        <w:t xml:space="preserve">poskytla </w:t>
      </w:r>
    </w:p>
    <w:p w:rsidR="007276FC" w:rsidRDefault="007276FC" w:rsidP="00915074">
      <w:pPr>
        <w:ind w:left="709"/>
        <w:rPr>
          <w:sz w:val="24"/>
          <w:szCs w:val="24"/>
        </w:rPr>
      </w:pPr>
    </w:p>
    <w:p w:rsidR="00915074" w:rsidRDefault="006E7A9B" w:rsidP="00915074">
      <w:pPr>
        <w:ind w:left="709"/>
        <w:rPr>
          <w:sz w:val="24"/>
          <w:szCs w:val="24"/>
        </w:rPr>
      </w:pPr>
      <w:r w:rsidRPr="00915074">
        <w:rPr>
          <w:sz w:val="24"/>
          <w:szCs w:val="24"/>
        </w:rPr>
        <w:t>dle doporučení komise sociální a zdravotní přidělení finančního příspěvku žadateli</w:t>
      </w:r>
      <w:r w:rsidR="00915074">
        <w:rPr>
          <w:sz w:val="24"/>
          <w:szCs w:val="24"/>
        </w:rPr>
        <w:t>:</w:t>
      </w:r>
    </w:p>
    <w:p w:rsidR="007276FC" w:rsidRDefault="007276FC" w:rsidP="00915074">
      <w:pPr>
        <w:ind w:left="709"/>
        <w:rPr>
          <w:sz w:val="24"/>
          <w:szCs w:val="24"/>
        </w:rPr>
      </w:pPr>
    </w:p>
    <w:p w:rsidR="00915074" w:rsidRDefault="00ED6A1E" w:rsidP="00915074">
      <w:pPr>
        <w:ind w:left="1418" w:firstLine="709"/>
        <w:rPr>
          <w:sz w:val="24"/>
          <w:szCs w:val="24"/>
        </w:rPr>
      </w:pPr>
      <w:r w:rsidRPr="00915074">
        <w:rPr>
          <w:sz w:val="24"/>
          <w:szCs w:val="24"/>
        </w:rPr>
        <w:t xml:space="preserve">Ivance </w:t>
      </w:r>
      <w:proofErr w:type="spellStart"/>
      <w:r w:rsidRPr="00915074">
        <w:rPr>
          <w:sz w:val="24"/>
          <w:szCs w:val="24"/>
        </w:rPr>
        <w:t>Kabajové</w:t>
      </w:r>
      <w:proofErr w:type="spellEnd"/>
      <w:r w:rsidR="00915074">
        <w:rPr>
          <w:sz w:val="24"/>
          <w:szCs w:val="24"/>
        </w:rPr>
        <w:tab/>
      </w:r>
      <w:r w:rsidR="00915074">
        <w:rPr>
          <w:sz w:val="24"/>
          <w:szCs w:val="24"/>
        </w:rPr>
        <w:tab/>
      </w:r>
      <w:r w:rsidR="00915074">
        <w:rPr>
          <w:sz w:val="24"/>
          <w:szCs w:val="24"/>
        </w:rPr>
        <w:tab/>
      </w:r>
      <w:r w:rsidR="00915074">
        <w:rPr>
          <w:sz w:val="24"/>
          <w:szCs w:val="24"/>
        </w:rPr>
        <w:tab/>
      </w:r>
      <w:r w:rsidR="00915074">
        <w:rPr>
          <w:sz w:val="24"/>
          <w:szCs w:val="24"/>
        </w:rPr>
        <w:tab/>
      </w:r>
      <w:r w:rsidR="00915074" w:rsidRPr="00915074">
        <w:rPr>
          <w:sz w:val="24"/>
          <w:szCs w:val="24"/>
        </w:rPr>
        <w:t>ve výši 3.000,-Kč</w:t>
      </w:r>
    </w:p>
    <w:p w:rsidR="00915074" w:rsidRDefault="00ED6A1E" w:rsidP="00915074">
      <w:pPr>
        <w:ind w:left="1418" w:firstLine="709"/>
        <w:rPr>
          <w:sz w:val="24"/>
          <w:szCs w:val="24"/>
        </w:rPr>
      </w:pPr>
      <w:r w:rsidRPr="00915074">
        <w:rPr>
          <w:sz w:val="24"/>
          <w:szCs w:val="24"/>
        </w:rPr>
        <w:t>bytem Hornická 652, 735 43 Albrechtice</w:t>
      </w:r>
    </w:p>
    <w:p w:rsidR="006E7A9B" w:rsidRPr="00915074" w:rsidRDefault="006E7A9B" w:rsidP="00915074">
      <w:pPr>
        <w:ind w:left="1418" w:firstLine="709"/>
        <w:rPr>
          <w:sz w:val="24"/>
          <w:szCs w:val="24"/>
        </w:rPr>
      </w:pPr>
      <w:r w:rsidRPr="00915074">
        <w:rPr>
          <w:sz w:val="24"/>
          <w:szCs w:val="24"/>
        </w:rPr>
        <w:t>k</w:t>
      </w:r>
      <w:r w:rsidR="00ED6A1E" w:rsidRPr="00915074">
        <w:rPr>
          <w:sz w:val="24"/>
          <w:szCs w:val="24"/>
        </w:rPr>
        <w:t> překlenutí tíživé životní situace</w:t>
      </w:r>
      <w:r w:rsidR="0056703A" w:rsidRPr="00915074">
        <w:rPr>
          <w:sz w:val="24"/>
          <w:szCs w:val="24"/>
        </w:rPr>
        <w:t>-</w:t>
      </w:r>
      <w:r w:rsidR="00CF570D" w:rsidRPr="00915074">
        <w:rPr>
          <w:sz w:val="24"/>
          <w:szCs w:val="24"/>
        </w:rPr>
        <w:t>úhrada poplatk</w:t>
      </w:r>
      <w:r w:rsidR="00915074">
        <w:rPr>
          <w:sz w:val="24"/>
          <w:szCs w:val="24"/>
        </w:rPr>
        <w:t>ů</w:t>
      </w:r>
      <w:r w:rsidR="00CF570D" w:rsidRPr="00915074">
        <w:rPr>
          <w:sz w:val="24"/>
          <w:szCs w:val="24"/>
        </w:rPr>
        <w:t xml:space="preserve"> za služby v bytě</w:t>
      </w:r>
    </w:p>
    <w:p w:rsidR="006E7A9B" w:rsidRPr="006E7A9B" w:rsidRDefault="006E7A9B" w:rsidP="006E7A9B">
      <w:pPr>
        <w:ind w:left="1418"/>
        <w:rPr>
          <w:sz w:val="24"/>
          <w:szCs w:val="24"/>
        </w:rPr>
      </w:pPr>
    </w:p>
    <w:p w:rsidR="006E7A9B" w:rsidRDefault="006E7A9B" w:rsidP="006E7A9B">
      <w:pPr>
        <w:pStyle w:val="Odstavecseseznamem"/>
        <w:ind w:left="148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(ZODP.: TAJ., T: 18.7.2014)</w:t>
      </w:r>
    </w:p>
    <w:p w:rsidR="00ED6A1E" w:rsidRDefault="00ED6A1E" w:rsidP="006E7A9B">
      <w:pPr>
        <w:pStyle w:val="Odstavecseseznamem"/>
        <w:ind w:left="1485"/>
        <w:rPr>
          <w:sz w:val="22"/>
          <w:szCs w:val="22"/>
        </w:rPr>
      </w:pPr>
    </w:p>
    <w:p w:rsidR="007276FC" w:rsidRDefault="007276FC" w:rsidP="006E7A9B">
      <w:pPr>
        <w:pStyle w:val="Odstavecseseznamem"/>
        <w:ind w:left="1485"/>
        <w:rPr>
          <w:sz w:val="22"/>
          <w:szCs w:val="22"/>
        </w:rPr>
      </w:pPr>
    </w:p>
    <w:p w:rsidR="007276FC" w:rsidRDefault="007276FC" w:rsidP="006E7A9B">
      <w:pPr>
        <w:pStyle w:val="Odstavecseseznamem"/>
        <w:ind w:left="1485"/>
        <w:rPr>
          <w:sz w:val="22"/>
          <w:szCs w:val="22"/>
        </w:rPr>
      </w:pPr>
    </w:p>
    <w:p w:rsidR="007276FC" w:rsidRDefault="007276FC" w:rsidP="006E7A9B">
      <w:pPr>
        <w:pStyle w:val="Odstavecseseznamem"/>
        <w:ind w:left="1485"/>
        <w:rPr>
          <w:sz w:val="22"/>
          <w:szCs w:val="22"/>
        </w:rPr>
      </w:pPr>
    </w:p>
    <w:p w:rsidR="007276FC" w:rsidRDefault="007276FC" w:rsidP="006E7A9B">
      <w:pPr>
        <w:pStyle w:val="Odstavecseseznamem"/>
        <w:ind w:left="1485"/>
        <w:rPr>
          <w:sz w:val="22"/>
          <w:szCs w:val="22"/>
        </w:rPr>
      </w:pPr>
    </w:p>
    <w:p w:rsidR="007276FC" w:rsidRDefault="007276FC" w:rsidP="006E7A9B">
      <w:pPr>
        <w:pStyle w:val="Odstavecseseznamem"/>
        <w:ind w:left="1485"/>
        <w:rPr>
          <w:sz w:val="22"/>
          <w:szCs w:val="22"/>
        </w:rPr>
      </w:pPr>
    </w:p>
    <w:p w:rsidR="007276FC" w:rsidRDefault="007276FC" w:rsidP="006E7A9B">
      <w:pPr>
        <w:pStyle w:val="Odstavecseseznamem"/>
        <w:ind w:left="1485"/>
        <w:rPr>
          <w:sz w:val="22"/>
          <w:szCs w:val="22"/>
        </w:rPr>
      </w:pPr>
    </w:p>
    <w:p w:rsidR="007276FC" w:rsidRDefault="007276FC" w:rsidP="006E7A9B">
      <w:pPr>
        <w:pStyle w:val="Odstavecseseznamem"/>
        <w:ind w:left="1485"/>
        <w:rPr>
          <w:sz w:val="22"/>
          <w:szCs w:val="22"/>
        </w:rPr>
      </w:pPr>
    </w:p>
    <w:p w:rsidR="007276FC" w:rsidRDefault="007276FC" w:rsidP="006E7A9B">
      <w:pPr>
        <w:pStyle w:val="Odstavecseseznamem"/>
        <w:ind w:left="1485"/>
        <w:rPr>
          <w:sz w:val="22"/>
          <w:szCs w:val="22"/>
        </w:rPr>
      </w:pPr>
    </w:p>
    <w:p w:rsidR="007276FC" w:rsidRDefault="007276FC" w:rsidP="006E7A9B">
      <w:pPr>
        <w:pStyle w:val="Odstavecseseznamem"/>
        <w:ind w:left="1485"/>
        <w:rPr>
          <w:sz w:val="22"/>
          <w:szCs w:val="22"/>
        </w:rPr>
      </w:pPr>
    </w:p>
    <w:p w:rsidR="007276FC" w:rsidRDefault="007276FC" w:rsidP="006E7A9B">
      <w:pPr>
        <w:pStyle w:val="Odstavecseseznamem"/>
        <w:ind w:left="1485"/>
        <w:rPr>
          <w:sz w:val="22"/>
          <w:szCs w:val="22"/>
        </w:rPr>
      </w:pPr>
    </w:p>
    <w:p w:rsidR="0056703A" w:rsidRPr="007276FC" w:rsidRDefault="007276FC" w:rsidP="007276FC">
      <w:pPr>
        <w:rPr>
          <w:sz w:val="22"/>
          <w:szCs w:val="22"/>
          <w:u w:val="single"/>
        </w:rPr>
      </w:pPr>
      <w:r w:rsidRPr="007276FC">
        <w:rPr>
          <w:sz w:val="22"/>
          <w:szCs w:val="22"/>
          <w:u w:val="single"/>
        </w:rPr>
        <w:t>16/85</w:t>
      </w:r>
      <w:r w:rsidRPr="007276FC">
        <w:rPr>
          <w:sz w:val="22"/>
          <w:szCs w:val="22"/>
          <w:u w:val="single"/>
        </w:rPr>
        <w:tab/>
      </w:r>
      <w:r w:rsidR="0056703A" w:rsidRPr="007276FC">
        <w:rPr>
          <w:sz w:val="22"/>
          <w:szCs w:val="22"/>
          <w:u w:val="single"/>
        </w:rPr>
        <w:t>Žádost o udělení výjimky</w:t>
      </w:r>
    </w:p>
    <w:p w:rsidR="0056703A" w:rsidRPr="009840EE" w:rsidRDefault="0056703A" w:rsidP="0056703A">
      <w:pPr>
        <w:rPr>
          <w:sz w:val="22"/>
          <w:szCs w:val="22"/>
          <w:u w:val="single"/>
        </w:rPr>
      </w:pPr>
    </w:p>
    <w:p w:rsidR="0056703A" w:rsidRDefault="0056703A" w:rsidP="0056703A">
      <w:pPr>
        <w:ind w:firstLine="644"/>
        <w:jc w:val="both"/>
        <w:rPr>
          <w:sz w:val="24"/>
          <w:szCs w:val="24"/>
        </w:rPr>
      </w:pPr>
      <w:r w:rsidRPr="00084D3F">
        <w:rPr>
          <w:sz w:val="24"/>
          <w:szCs w:val="24"/>
        </w:rPr>
        <w:t>Rada obce Albrechtice</w:t>
      </w:r>
    </w:p>
    <w:p w:rsidR="007276FC" w:rsidRDefault="007276FC" w:rsidP="007276FC">
      <w:pPr>
        <w:jc w:val="both"/>
        <w:rPr>
          <w:sz w:val="24"/>
          <w:szCs w:val="24"/>
        </w:rPr>
      </w:pPr>
    </w:p>
    <w:p w:rsidR="007276FC" w:rsidRPr="007276FC" w:rsidRDefault="007276FC" w:rsidP="007276FC">
      <w:pPr>
        <w:ind w:firstLine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56703A" w:rsidRPr="007276FC">
        <w:rPr>
          <w:sz w:val="24"/>
          <w:szCs w:val="24"/>
        </w:rPr>
        <w:t xml:space="preserve">vzala na vědomí </w:t>
      </w:r>
    </w:p>
    <w:p w:rsidR="007276FC" w:rsidRDefault="007276FC" w:rsidP="007276FC">
      <w:pPr>
        <w:jc w:val="both"/>
        <w:rPr>
          <w:sz w:val="24"/>
          <w:szCs w:val="24"/>
        </w:rPr>
      </w:pPr>
    </w:p>
    <w:p w:rsidR="0056703A" w:rsidRPr="007276FC" w:rsidRDefault="0056703A" w:rsidP="007276FC">
      <w:pPr>
        <w:ind w:left="889"/>
        <w:jc w:val="both"/>
        <w:rPr>
          <w:sz w:val="24"/>
          <w:szCs w:val="24"/>
        </w:rPr>
      </w:pPr>
      <w:r w:rsidRPr="007276FC">
        <w:rPr>
          <w:sz w:val="24"/>
          <w:szCs w:val="24"/>
        </w:rPr>
        <w:t xml:space="preserve">žádost místostarosty Honebního společenstva Albrechtice Mgr. Lubomíra </w:t>
      </w:r>
      <w:proofErr w:type="spellStart"/>
      <w:r w:rsidRPr="007276FC">
        <w:rPr>
          <w:sz w:val="24"/>
          <w:szCs w:val="24"/>
        </w:rPr>
        <w:t>Ščeponce</w:t>
      </w:r>
      <w:proofErr w:type="spellEnd"/>
      <w:r w:rsidR="007276FC">
        <w:rPr>
          <w:sz w:val="24"/>
          <w:szCs w:val="24"/>
        </w:rPr>
        <w:t xml:space="preserve">                  </w:t>
      </w:r>
      <w:r w:rsidRPr="007276FC">
        <w:rPr>
          <w:sz w:val="24"/>
          <w:szCs w:val="24"/>
        </w:rPr>
        <w:t>o prodloužení doby konání akce „Srnčí hody“  pořádanédne 26.7.2014 dle písemné přílohy</w:t>
      </w:r>
    </w:p>
    <w:p w:rsidR="00915074" w:rsidRPr="00915074" w:rsidRDefault="00915074" w:rsidP="00915074">
      <w:pPr>
        <w:jc w:val="both"/>
        <w:rPr>
          <w:sz w:val="24"/>
          <w:szCs w:val="24"/>
        </w:rPr>
      </w:pPr>
    </w:p>
    <w:p w:rsidR="0056703A" w:rsidRPr="007276FC" w:rsidRDefault="007276FC" w:rsidP="007276FC">
      <w:pPr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56703A" w:rsidRPr="007276FC">
        <w:rPr>
          <w:sz w:val="24"/>
          <w:szCs w:val="24"/>
        </w:rPr>
        <w:t xml:space="preserve">udělila </w:t>
      </w:r>
    </w:p>
    <w:p w:rsidR="007276FC" w:rsidRDefault="007276FC" w:rsidP="007276FC">
      <w:pPr>
        <w:jc w:val="both"/>
        <w:rPr>
          <w:sz w:val="24"/>
          <w:szCs w:val="24"/>
        </w:rPr>
      </w:pPr>
    </w:p>
    <w:p w:rsidR="0056703A" w:rsidRPr="007276FC" w:rsidRDefault="0056703A" w:rsidP="007276FC">
      <w:pPr>
        <w:ind w:left="889"/>
        <w:jc w:val="both"/>
        <w:rPr>
          <w:sz w:val="24"/>
          <w:szCs w:val="24"/>
        </w:rPr>
      </w:pPr>
      <w:r w:rsidRPr="007276FC">
        <w:rPr>
          <w:sz w:val="24"/>
          <w:szCs w:val="24"/>
        </w:rPr>
        <w:t>v souladu s ustanovením čl.5 „Výjimka“ obecně závazné  vyhlášky č. 3/2012, kterou se mění obecně závazná vyhláška č. 2/2005 o zajištění udržování čistoty na veřejných prostranstvícha stanovení podmínek pro pořádání, průběh a ukončení veřejnosti přístupných tanečních zábav, diskoték a jiných kulturních podniků na území obce Albrechtice, ve znění Obecně závazné vyhlášky č.1/2011 výjimku k ukončení  akce v 02</w:t>
      </w:r>
      <w:r w:rsidRPr="007276FC">
        <w:rPr>
          <w:kern w:val="24"/>
          <w:sz w:val="24"/>
          <w:szCs w:val="24"/>
          <w:vertAlign w:val="superscript"/>
        </w:rPr>
        <w:t>00</w:t>
      </w:r>
      <w:r w:rsidRPr="007276FC">
        <w:rPr>
          <w:kern w:val="24"/>
          <w:sz w:val="24"/>
          <w:szCs w:val="24"/>
        </w:rPr>
        <w:t>hod. následujícího dne, tj. 27.7.2014</w:t>
      </w:r>
    </w:p>
    <w:p w:rsidR="0056703A" w:rsidRDefault="0056703A" w:rsidP="0056703A">
      <w:pPr>
        <w:rPr>
          <w:sz w:val="24"/>
          <w:szCs w:val="24"/>
        </w:rPr>
      </w:pPr>
    </w:p>
    <w:p w:rsidR="0056703A" w:rsidRDefault="0056703A" w:rsidP="0056703A">
      <w:pPr>
        <w:suppressAutoHyphens w:val="0"/>
        <w:ind w:left="4253"/>
        <w:jc w:val="both"/>
        <w:rPr>
          <w:sz w:val="22"/>
          <w:szCs w:val="22"/>
        </w:rPr>
      </w:pPr>
      <w:r w:rsidRPr="00E23606">
        <w:rPr>
          <w:sz w:val="22"/>
          <w:szCs w:val="22"/>
        </w:rPr>
        <w:t>(ZODP.: TAJ, T: 07/2014)</w:t>
      </w:r>
    </w:p>
    <w:p w:rsidR="0056703A" w:rsidRDefault="0056703A" w:rsidP="0056703A">
      <w:pPr>
        <w:suppressAutoHyphens w:val="0"/>
        <w:ind w:left="4253"/>
        <w:jc w:val="both"/>
        <w:rPr>
          <w:sz w:val="22"/>
          <w:szCs w:val="22"/>
        </w:rPr>
      </w:pPr>
    </w:p>
    <w:p w:rsidR="0056703A" w:rsidRPr="007276FC" w:rsidRDefault="007276FC" w:rsidP="007276FC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17/85</w:t>
      </w:r>
      <w:r>
        <w:rPr>
          <w:sz w:val="24"/>
          <w:szCs w:val="24"/>
          <w:u w:val="single"/>
        </w:rPr>
        <w:tab/>
      </w:r>
      <w:r w:rsidR="0056703A" w:rsidRPr="007276FC">
        <w:rPr>
          <w:sz w:val="24"/>
          <w:szCs w:val="24"/>
          <w:u w:val="single"/>
        </w:rPr>
        <w:t>Žádost o snížení nájmu v pronajatém prostoru  </w:t>
      </w:r>
    </w:p>
    <w:p w:rsidR="0056703A" w:rsidRDefault="0056703A" w:rsidP="0056703A">
      <w:pPr>
        <w:ind w:firstLine="644"/>
        <w:rPr>
          <w:sz w:val="24"/>
          <w:szCs w:val="24"/>
        </w:rPr>
      </w:pPr>
    </w:p>
    <w:p w:rsidR="0056703A" w:rsidRDefault="0056703A" w:rsidP="0056703A">
      <w:pPr>
        <w:ind w:firstLine="644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56703A" w:rsidRDefault="0056703A" w:rsidP="0056703A">
      <w:pPr>
        <w:ind w:firstLine="644"/>
        <w:rPr>
          <w:sz w:val="24"/>
          <w:szCs w:val="24"/>
        </w:rPr>
      </w:pPr>
    </w:p>
    <w:p w:rsidR="007276FC" w:rsidRDefault="0056703A" w:rsidP="0056703A">
      <w:pPr>
        <w:pStyle w:val="Odstavecseseznamem"/>
        <w:numPr>
          <w:ilvl w:val="0"/>
          <w:numId w:val="3"/>
        </w:numPr>
        <w:ind w:left="993" w:hanging="284"/>
        <w:jc w:val="both"/>
        <w:rPr>
          <w:sz w:val="24"/>
          <w:szCs w:val="24"/>
        </w:rPr>
      </w:pPr>
      <w:r w:rsidRPr="003830C2">
        <w:rPr>
          <w:sz w:val="24"/>
          <w:szCs w:val="24"/>
        </w:rPr>
        <w:t xml:space="preserve">vzala na vědomí </w:t>
      </w:r>
    </w:p>
    <w:p w:rsidR="007276FC" w:rsidRDefault="007276FC" w:rsidP="007276FC">
      <w:pPr>
        <w:pStyle w:val="Odstavecseseznamem"/>
        <w:ind w:left="993"/>
        <w:jc w:val="both"/>
        <w:rPr>
          <w:sz w:val="24"/>
          <w:szCs w:val="24"/>
        </w:rPr>
      </w:pPr>
    </w:p>
    <w:p w:rsidR="0056703A" w:rsidRDefault="0056703A" w:rsidP="007276FC">
      <w:pPr>
        <w:pStyle w:val="Odstavecseseznamem"/>
        <w:ind w:left="993"/>
        <w:jc w:val="both"/>
        <w:rPr>
          <w:sz w:val="24"/>
          <w:szCs w:val="24"/>
        </w:rPr>
      </w:pPr>
      <w:r w:rsidRPr="003830C2">
        <w:rPr>
          <w:sz w:val="24"/>
          <w:szCs w:val="24"/>
        </w:rPr>
        <w:t xml:space="preserve">žádost </w:t>
      </w:r>
      <w:r>
        <w:rPr>
          <w:sz w:val="24"/>
          <w:szCs w:val="24"/>
        </w:rPr>
        <w:t xml:space="preserve">Renáty </w:t>
      </w:r>
      <w:proofErr w:type="spellStart"/>
      <w:r>
        <w:rPr>
          <w:sz w:val="24"/>
          <w:szCs w:val="24"/>
        </w:rPr>
        <w:t>Kazubowské</w:t>
      </w:r>
      <w:proofErr w:type="spellEnd"/>
      <w:r>
        <w:rPr>
          <w:sz w:val="24"/>
          <w:szCs w:val="24"/>
        </w:rPr>
        <w:t xml:space="preserve"> bytem Bažantnice 455, 735 43 Albrechtice, IČ: 888 97 192, nájemce nebytov</w:t>
      </w:r>
      <w:r w:rsidR="00915074">
        <w:rPr>
          <w:sz w:val="24"/>
          <w:szCs w:val="24"/>
        </w:rPr>
        <w:t xml:space="preserve">ého </w:t>
      </w:r>
      <w:r>
        <w:rPr>
          <w:sz w:val="24"/>
          <w:szCs w:val="24"/>
        </w:rPr>
        <w:t>prostor</w:t>
      </w:r>
      <w:r w:rsidR="00915074">
        <w:rPr>
          <w:sz w:val="24"/>
          <w:szCs w:val="24"/>
        </w:rPr>
        <w:t>u</w:t>
      </w:r>
      <w:r>
        <w:rPr>
          <w:sz w:val="24"/>
          <w:szCs w:val="24"/>
        </w:rPr>
        <w:t xml:space="preserve"> na ul. Hlavní č.p. 593 v Albrechticích (bývalé drobné provozovny) o snížení nájmu za pronájem uvedené nemovitosti</w:t>
      </w:r>
    </w:p>
    <w:p w:rsidR="007276FC" w:rsidRDefault="007276FC" w:rsidP="007276FC">
      <w:pPr>
        <w:pStyle w:val="Odstavecseseznamem"/>
        <w:ind w:left="993"/>
        <w:jc w:val="both"/>
        <w:rPr>
          <w:sz w:val="24"/>
          <w:szCs w:val="24"/>
        </w:rPr>
      </w:pPr>
    </w:p>
    <w:p w:rsidR="007276FC" w:rsidRDefault="0056703A" w:rsidP="0056703A">
      <w:pPr>
        <w:pStyle w:val="Odstavecseseznamem"/>
        <w:numPr>
          <w:ilvl w:val="0"/>
          <w:numId w:val="3"/>
        </w:numPr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stanovila </w:t>
      </w:r>
    </w:p>
    <w:p w:rsidR="007276FC" w:rsidRDefault="007276FC" w:rsidP="007276FC">
      <w:pPr>
        <w:pStyle w:val="Odstavecseseznamem"/>
        <w:ind w:left="993"/>
        <w:jc w:val="both"/>
        <w:rPr>
          <w:sz w:val="24"/>
          <w:szCs w:val="24"/>
        </w:rPr>
      </w:pPr>
    </w:p>
    <w:p w:rsidR="0056703A" w:rsidRDefault="0056703A" w:rsidP="007276FC">
      <w:pPr>
        <w:pStyle w:val="Odstavecseseznamem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nájem pronajaté nemovitosti dle Nájemní smlouvy ze dne 10.7.2013 ve výši </w:t>
      </w:r>
      <w:r w:rsidR="00150481">
        <w:rPr>
          <w:sz w:val="24"/>
          <w:szCs w:val="24"/>
        </w:rPr>
        <w:t xml:space="preserve">                 </w:t>
      </w:r>
      <w:r w:rsidR="00E649C5">
        <w:rPr>
          <w:sz w:val="24"/>
          <w:szCs w:val="24"/>
        </w:rPr>
        <w:t>16.000,-Kč</w:t>
      </w:r>
      <w:r>
        <w:rPr>
          <w:sz w:val="24"/>
          <w:szCs w:val="24"/>
        </w:rPr>
        <w:t xml:space="preserve">/měsíc s účinností od 1.8.2014 s ohledem na neuskutečněné </w:t>
      </w:r>
      <w:r w:rsidR="00E649C5">
        <w:rPr>
          <w:sz w:val="24"/>
          <w:szCs w:val="24"/>
        </w:rPr>
        <w:t>opravy sociálního zařízení v</w:t>
      </w:r>
      <w:r w:rsidR="00915074">
        <w:rPr>
          <w:sz w:val="24"/>
          <w:szCs w:val="24"/>
        </w:rPr>
        <w:t> </w:t>
      </w:r>
      <w:r w:rsidR="00E649C5">
        <w:rPr>
          <w:sz w:val="24"/>
          <w:szCs w:val="24"/>
        </w:rPr>
        <w:t>objektu</w:t>
      </w:r>
      <w:r w:rsidR="00915074">
        <w:rPr>
          <w:sz w:val="24"/>
          <w:szCs w:val="24"/>
        </w:rPr>
        <w:t xml:space="preserve"> v trvání do o</w:t>
      </w:r>
      <w:r w:rsidR="00E649C5">
        <w:rPr>
          <w:sz w:val="24"/>
          <w:szCs w:val="24"/>
        </w:rPr>
        <w:t>dstranění závad</w:t>
      </w:r>
    </w:p>
    <w:p w:rsidR="007276FC" w:rsidRDefault="007276FC" w:rsidP="007276FC">
      <w:pPr>
        <w:pStyle w:val="Odstavecseseznamem"/>
        <w:ind w:left="993"/>
        <w:jc w:val="both"/>
        <w:rPr>
          <w:sz w:val="24"/>
          <w:szCs w:val="24"/>
        </w:rPr>
      </w:pPr>
    </w:p>
    <w:p w:rsidR="007276FC" w:rsidRDefault="0056703A" w:rsidP="0056703A">
      <w:pPr>
        <w:pStyle w:val="Odstavecseseznamem"/>
        <w:numPr>
          <w:ilvl w:val="0"/>
          <w:numId w:val="3"/>
        </w:numPr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uzavřela </w:t>
      </w:r>
    </w:p>
    <w:p w:rsidR="007276FC" w:rsidRDefault="007276FC" w:rsidP="007276FC">
      <w:pPr>
        <w:pStyle w:val="Odstavecseseznamem"/>
        <w:ind w:left="993"/>
        <w:jc w:val="both"/>
        <w:rPr>
          <w:sz w:val="24"/>
          <w:szCs w:val="24"/>
        </w:rPr>
      </w:pPr>
    </w:p>
    <w:p w:rsidR="0056703A" w:rsidRDefault="0056703A" w:rsidP="007276FC">
      <w:pPr>
        <w:pStyle w:val="Odstavecseseznamem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Dodatek č.1 k Nájemní smlouvě ve znění dle písemné přílohy</w:t>
      </w:r>
    </w:p>
    <w:p w:rsidR="007276FC" w:rsidRDefault="007276FC" w:rsidP="007276FC">
      <w:pPr>
        <w:pStyle w:val="Odstavecseseznamem"/>
        <w:ind w:left="993"/>
        <w:jc w:val="both"/>
        <w:rPr>
          <w:sz w:val="24"/>
          <w:szCs w:val="24"/>
        </w:rPr>
      </w:pPr>
    </w:p>
    <w:p w:rsidR="007276FC" w:rsidRDefault="0056703A" w:rsidP="0056703A">
      <w:pPr>
        <w:pStyle w:val="Odstavecseseznamem"/>
        <w:numPr>
          <w:ilvl w:val="0"/>
          <w:numId w:val="3"/>
        </w:numPr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pověřila </w:t>
      </w:r>
    </w:p>
    <w:p w:rsidR="007276FC" w:rsidRDefault="007276FC" w:rsidP="007276FC">
      <w:pPr>
        <w:pStyle w:val="Odstavecseseznamem"/>
        <w:ind w:left="993"/>
        <w:jc w:val="both"/>
        <w:rPr>
          <w:sz w:val="24"/>
          <w:szCs w:val="24"/>
        </w:rPr>
      </w:pPr>
    </w:p>
    <w:p w:rsidR="0056703A" w:rsidRDefault="0056703A" w:rsidP="007276FC">
      <w:pPr>
        <w:pStyle w:val="Odstavecseseznamem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starostu obce podpisem dodatku dle bodu 3)</w:t>
      </w:r>
    </w:p>
    <w:p w:rsidR="0056703A" w:rsidRDefault="0056703A" w:rsidP="0056703A">
      <w:pPr>
        <w:pStyle w:val="Odstavecseseznamem"/>
        <w:suppressAutoHyphens w:val="0"/>
        <w:ind w:left="644"/>
        <w:jc w:val="both"/>
        <w:rPr>
          <w:sz w:val="24"/>
          <w:szCs w:val="24"/>
        </w:rPr>
      </w:pPr>
    </w:p>
    <w:p w:rsidR="0056703A" w:rsidRDefault="0056703A" w:rsidP="0056703A">
      <w:pPr>
        <w:pStyle w:val="Odstavecseseznamem"/>
        <w:ind w:left="3552"/>
        <w:rPr>
          <w:sz w:val="22"/>
          <w:szCs w:val="22"/>
        </w:rPr>
      </w:pPr>
      <w:r w:rsidRPr="000B303D">
        <w:rPr>
          <w:sz w:val="22"/>
          <w:szCs w:val="22"/>
        </w:rPr>
        <w:lastRenderedPageBreak/>
        <w:t xml:space="preserve">(ZODP.: TAJ,  T.:  </w:t>
      </w:r>
      <w:r>
        <w:rPr>
          <w:sz w:val="22"/>
          <w:szCs w:val="22"/>
        </w:rPr>
        <w:t>31.7.</w:t>
      </w:r>
      <w:r w:rsidRPr="000B303D">
        <w:rPr>
          <w:sz w:val="22"/>
          <w:szCs w:val="22"/>
        </w:rPr>
        <w:t>201</w:t>
      </w:r>
      <w:r>
        <w:rPr>
          <w:sz w:val="22"/>
          <w:szCs w:val="22"/>
        </w:rPr>
        <w:t>4</w:t>
      </w:r>
      <w:r w:rsidRPr="000B303D">
        <w:rPr>
          <w:sz w:val="22"/>
          <w:szCs w:val="22"/>
        </w:rPr>
        <w:t>)</w:t>
      </w:r>
    </w:p>
    <w:p w:rsidR="0056703A" w:rsidRDefault="0056703A" w:rsidP="0056703A">
      <w:pPr>
        <w:pStyle w:val="Odstavecseseznamem"/>
        <w:ind w:left="3552"/>
        <w:rPr>
          <w:sz w:val="22"/>
          <w:szCs w:val="22"/>
        </w:rPr>
      </w:pPr>
    </w:p>
    <w:p w:rsidR="00121AB1" w:rsidRPr="007276FC" w:rsidRDefault="007276FC" w:rsidP="007276FC">
      <w:pPr>
        <w:suppressAutoHyphens w:val="0"/>
        <w:jc w:val="both"/>
        <w:rPr>
          <w:sz w:val="24"/>
          <w:szCs w:val="24"/>
          <w:u w:val="single"/>
        </w:rPr>
      </w:pPr>
      <w:r w:rsidRPr="007276FC">
        <w:rPr>
          <w:sz w:val="22"/>
          <w:szCs w:val="22"/>
          <w:u w:val="single"/>
        </w:rPr>
        <w:t>18/85</w:t>
      </w:r>
      <w:r w:rsidRPr="007276FC">
        <w:rPr>
          <w:sz w:val="22"/>
          <w:szCs w:val="22"/>
          <w:u w:val="single"/>
        </w:rPr>
        <w:tab/>
      </w:r>
      <w:r w:rsidR="002C66E9" w:rsidRPr="007276FC">
        <w:rPr>
          <w:sz w:val="24"/>
          <w:szCs w:val="24"/>
          <w:u w:val="single"/>
        </w:rPr>
        <w:t xml:space="preserve"> Smlouva o pachtu a provozování kanalizací – D</w:t>
      </w:r>
      <w:r w:rsidR="00E649C5" w:rsidRPr="007276FC">
        <w:rPr>
          <w:sz w:val="24"/>
          <w:szCs w:val="24"/>
          <w:u w:val="single"/>
        </w:rPr>
        <w:t>odatek</w:t>
      </w:r>
      <w:r w:rsidR="002C66E9" w:rsidRPr="007276FC">
        <w:rPr>
          <w:sz w:val="24"/>
          <w:szCs w:val="24"/>
          <w:u w:val="single"/>
        </w:rPr>
        <w:t>č.2</w:t>
      </w:r>
    </w:p>
    <w:p w:rsidR="00121AB1" w:rsidRPr="002C66E9" w:rsidRDefault="002C66E9" w:rsidP="002C66E9">
      <w:pPr>
        <w:pStyle w:val="Odstavecseseznamem"/>
        <w:suppressAutoHyphens w:val="0"/>
        <w:ind w:left="644"/>
        <w:jc w:val="right"/>
        <w:rPr>
          <w:sz w:val="24"/>
          <w:szCs w:val="24"/>
        </w:rPr>
      </w:pPr>
      <w:r>
        <w:rPr>
          <w:sz w:val="24"/>
          <w:szCs w:val="24"/>
        </w:rPr>
        <w:t>(RO 13/83; RO 02/84)</w:t>
      </w:r>
    </w:p>
    <w:p w:rsidR="002C66E9" w:rsidRDefault="007276FC" w:rsidP="00121AB1">
      <w:pPr>
        <w:pStyle w:val="Odstavecseseznamem"/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7276FC" w:rsidRDefault="007276FC" w:rsidP="00121AB1">
      <w:pPr>
        <w:pStyle w:val="Odstavecseseznamem"/>
        <w:suppressAutoHyphens w:val="0"/>
        <w:ind w:left="644"/>
        <w:jc w:val="both"/>
        <w:rPr>
          <w:sz w:val="24"/>
          <w:szCs w:val="24"/>
        </w:rPr>
      </w:pPr>
    </w:p>
    <w:p w:rsidR="007276FC" w:rsidRPr="007276FC" w:rsidRDefault="007276FC" w:rsidP="007276FC">
      <w:pPr>
        <w:suppressAutoHyphens w:val="0"/>
        <w:ind w:firstLine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2C66E9" w:rsidRPr="007276FC">
        <w:rPr>
          <w:sz w:val="24"/>
          <w:szCs w:val="24"/>
        </w:rPr>
        <w:t xml:space="preserve">uzavřela </w:t>
      </w:r>
    </w:p>
    <w:p w:rsidR="007276FC" w:rsidRDefault="007276FC" w:rsidP="007276FC">
      <w:pPr>
        <w:suppressAutoHyphens w:val="0"/>
        <w:jc w:val="both"/>
        <w:rPr>
          <w:sz w:val="24"/>
          <w:szCs w:val="24"/>
        </w:rPr>
      </w:pPr>
    </w:p>
    <w:p w:rsidR="00121AB1" w:rsidRDefault="002C66E9" w:rsidP="007276FC">
      <w:pPr>
        <w:suppressAutoHyphens w:val="0"/>
        <w:ind w:left="884"/>
        <w:jc w:val="both"/>
        <w:rPr>
          <w:sz w:val="24"/>
          <w:szCs w:val="24"/>
        </w:rPr>
      </w:pPr>
      <w:r w:rsidRPr="007276FC">
        <w:rPr>
          <w:sz w:val="24"/>
          <w:szCs w:val="24"/>
        </w:rPr>
        <w:t xml:space="preserve">Dodatek č.2 ke Smlouvě o pachtu a provozování kanalizací v majetku Obce Albrechtice mezi společností  </w:t>
      </w:r>
      <w:proofErr w:type="spellStart"/>
      <w:r w:rsidRPr="007276FC">
        <w:rPr>
          <w:sz w:val="24"/>
          <w:szCs w:val="24"/>
        </w:rPr>
        <w:t>SmVaK</w:t>
      </w:r>
      <w:proofErr w:type="spellEnd"/>
      <w:r w:rsidRPr="007276FC">
        <w:rPr>
          <w:sz w:val="24"/>
          <w:szCs w:val="24"/>
        </w:rPr>
        <w:t xml:space="preserve"> Ostrava a.s. se sídlem 28.října 1235/169, Mariánské Hory, </w:t>
      </w:r>
      <w:r w:rsidR="007276FC">
        <w:rPr>
          <w:sz w:val="24"/>
          <w:szCs w:val="24"/>
        </w:rPr>
        <w:t xml:space="preserve">              </w:t>
      </w:r>
      <w:r w:rsidRPr="007276FC">
        <w:rPr>
          <w:sz w:val="24"/>
          <w:szCs w:val="24"/>
        </w:rPr>
        <w:t>709 00 Ostrava, IČ: 451 93 665 a Obcí Albrechtice ve znění dle písemné přílohy</w:t>
      </w:r>
    </w:p>
    <w:p w:rsidR="007276FC" w:rsidRPr="007276FC" w:rsidRDefault="007276FC" w:rsidP="007276FC">
      <w:pPr>
        <w:suppressAutoHyphens w:val="0"/>
        <w:ind w:left="884"/>
        <w:jc w:val="both"/>
        <w:rPr>
          <w:sz w:val="24"/>
          <w:szCs w:val="24"/>
        </w:rPr>
      </w:pPr>
    </w:p>
    <w:p w:rsidR="00150481" w:rsidRPr="00150481" w:rsidRDefault="002C66E9" w:rsidP="00150481">
      <w:pPr>
        <w:pStyle w:val="Odstavecseseznamem"/>
        <w:numPr>
          <w:ilvl w:val="0"/>
          <w:numId w:val="31"/>
        </w:numPr>
        <w:suppressAutoHyphens w:val="0"/>
        <w:jc w:val="both"/>
        <w:rPr>
          <w:sz w:val="24"/>
          <w:szCs w:val="24"/>
        </w:rPr>
      </w:pPr>
      <w:r w:rsidRPr="00150481">
        <w:rPr>
          <w:sz w:val="24"/>
          <w:szCs w:val="24"/>
        </w:rPr>
        <w:t xml:space="preserve">pověřila </w:t>
      </w:r>
    </w:p>
    <w:p w:rsidR="00150481" w:rsidRDefault="00150481" w:rsidP="00150481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2C66E9" w:rsidRPr="00150481" w:rsidRDefault="002C66E9" w:rsidP="00150481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150481">
        <w:rPr>
          <w:sz w:val="24"/>
          <w:szCs w:val="24"/>
        </w:rPr>
        <w:t>starostu obce podpisem dodatku</w:t>
      </w:r>
      <w:r w:rsidR="00E374C0">
        <w:rPr>
          <w:sz w:val="24"/>
          <w:szCs w:val="24"/>
        </w:rPr>
        <w:t xml:space="preserve"> dle bodu 1)</w:t>
      </w:r>
    </w:p>
    <w:p w:rsidR="002C66E9" w:rsidRDefault="002C66E9" w:rsidP="00121AB1">
      <w:pPr>
        <w:pStyle w:val="Odstavecseseznamem"/>
        <w:suppressAutoHyphens w:val="0"/>
        <w:ind w:left="644"/>
        <w:jc w:val="both"/>
        <w:rPr>
          <w:sz w:val="24"/>
          <w:szCs w:val="24"/>
        </w:rPr>
      </w:pPr>
    </w:p>
    <w:p w:rsidR="002C66E9" w:rsidRDefault="002C66E9" w:rsidP="002C66E9">
      <w:pPr>
        <w:pStyle w:val="Odstavecseseznamem"/>
        <w:ind w:left="3552"/>
        <w:rPr>
          <w:sz w:val="22"/>
          <w:szCs w:val="22"/>
        </w:rPr>
      </w:pPr>
      <w:r w:rsidRPr="000B303D">
        <w:rPr>
          <w:sz w:val="22"/>
          <w:szCs w:val="22"/>
        </w:rPr>
        <w:t xml:space="preserve">(ZODP.: TAJ,  T.:  </w:t>
      </w:r>
      <w:r>
        <w:rPr>
          <w:sz w:val="22"/>
          <w:szCs w:val="22"/>
        </w:rPr>
        <w:t>31.7.</w:t>
      </w:r>
      <w:r w:rsidRPr="000B303D">
        <w:rPr>
          <w:sz w:val="22"/>
          <w:szCs w:val="22"/>
        </w:rPr>
        <w:t>201</w:t>
      </w:r>
      <w:r>
        <w:rPr>
          <w:sz w:val="22"/>
          <w:szCs w:val="22"/>
        </w:rPr>
        <w:t>4</w:t>
      </w:r>
      <w:r w:rsidRPr="000B303D">
        <w:rPr>
          <w:sz w:val="22"/>
          <w:szCs w:val="22"/>
        </w:rPr>
        <w:t>)</w:t>
      </w:r>
    </w:p>
    <w:p w:rsidR="00915074" w:rsidRDefault="00915074" w:rsidP="00121AB1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6E7A9B" w:rsidRPr="00150481" w:rsidRDefault="00150481" w:rsidP="00150481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19/85</w:t>
      </w:r>
      <w:r>
        <w:rPr>
          <w:sz w:val="24"/>
          <w:szCs w:val="24"/>
          <w:u w:val="single"/>
        </w:rPr>
        <w:tab/>
      </w:r>
      <w:r w:rsidR="009B1985" w:rsidRPr="00150481">
        <w:rPr>
          <w:sz w:val="24"/>
          <w:szCs w:val="24"/>
          <w:u w:val="single"/>
        </w:rPr>
        <w:t xml:space="preserve">Přeprava nemocných - Senior taxi - podmínky pro zřízení služby </w:t>
      </w:r>
    </w:p>
    <w:p w:rsidR="009B1985" w:rsidRPr="009B1985" w:rsidRDefault="009B1985" w:rsidP="009B1985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150481" w:rsidRDefault="00ED6A1E" w:rsidP="006320DE">
      <w:pPr>
        <w:pStyle w:val="Odstavecseseznamem"/>
        <w:suppressAutoHyphens w:val="0"/>
        <w:ind w:left="644"/>
        <w:jc w:val="both"/>
        <w:rPr>
          <w:sz w:val="24"/>
          <w:szCs w:val="24"/>
        </w:rPr>
      </w:pPr>
      <w:r w:rsidRPr="00ED6A1E">
        <w:rPr>
          <w:sz w:val="24"/>
          <w:szCs w:val="24"/>
        </w:rPr>
        <w:t>Rada</w:t>
      </w:r>
      <w:r w:rsidR="006320DE">
        <w:rPr>
          <w:sz w:val="24"/>
          <w:szCs w:val="24"/>
        </w:rPr>
        <w:t xml:space="preserve"> obce Albrechtice </w:t>
      </w:r>
    </w:p>
    <w:p w:rsidR="00150481" w:rsidRDefault="00150481" w:rsidP="006320DE">
      <w:pPr>
        <w:pStyle w:val="Odstavecseseznamem"/>
        <w:suppressAutoHyphens w:val="0"/>
        <w:ind w:left="644"/>
        <w:jc w:val="both"/>
        <w:rPr>
          <w:sz w:val="24"/>
          <w:szCs w:val="24"/>
        </w:rPr>
      </w:pPr>
    </w:p>
    <w:p w:rsidR="00150481" w:rsidRDefault="00ED6A1E" w:rsidP="006320DE">
      <w:pPr>
        <w:pStyle w:val="Odstavecseseznamem"/>
        <w:suppressAutoHyphens w:val="0"/>
        <w:ind w:left="644"/>
        <w:jc w:val="both"/>
        <w:rPr>
          <w:sz w:val="24"/>
          <w:szCs w:val="24"/>
        </w:rPr>
      </w:pPr>
      <w:r w:rsidRPr="006320DE">
        <w:rPr>
          <w:sz w:val="24"/>
          <w:szCs w:val="24"/>
        </w:rPr>
        <w:t xml:space="preserve">vzala na vědomí </w:t>
      </w:r>
    </w:p>
    <w:p w:rsidR="00150481" w:rsidRDefault="00150481" w:rsidP="006320DE">
      <w:pPr>
        <w:pStyle w:val="Odstavecseseznamem"/>
        <w:suppressAutoHyphens w:val="0"/>
        <w:ind w:left="644"/>
        <w:jc w:val="both"/>
        <w:rPr>
          <w:sz w:val="24"/>
          <w:szCs w:val="24"/>
        </w:rPr>
      </w:pPr>
    </w:p>
    <w:p w:rsidR="00ED6A1E" w:rsidRPr="006320DE" w:rsidRDefault="00ED6A1E" w:rsidP="006320DE">
      <w:pPr>
        <w:pStyle w:val="Odstavecseseznamem"/>
        <w:suppressAutoHyphens w:val="0"/>
        <w:ind w:left="644"/>
        <w:jc w:val="both"/>
        <w:rPr>
          <w:sz w:val="24"/>
          <w:szCs w:val="24"/>
        </w:rPr>
      </w:pPr>
      <w:r w:rsidRPr="006320DE">
        <w:rPr>
          <w:sz w:val="24"/>
          <w:szCs w:val="24"/>
        </w:rPr>
        <w:t>informac</w:t>
      </w:r>
      <w:r w:rsidR="00915074">
        <w:rPr>
          <w:sz w:val="24"/>
          <w:szCs w:val="24"/>
        </w:rPr>
        <w:t>i</w:t>
      </w:r>
      <w:r w:rsidRPr="006320DE">
        <w:rPr>
          <w:sz w:val="24"/>
          <w:szCs w:val="24"/>
        </w:rPr>
        <w:t xml:space="preserve"> o</w:t>
      </w:r>
      <w:r w:rsidR="006320DE" w:rsidRPr="006320DE">
        <w:rPr>
          <w:sz w:val="24"/>
          <w:szCs w:val="24"/>
        </w:rPr>
        <w:t xml:space="preserve"> podmínkách provozu služby Senior taxi v přilehlých obcích</w:t>
      </w:r>
      <w:r w:rsidR="006320DE">
        <w:rPr>
          <w:sz w:val="24"/>
          <w:szCs w:val="24"/>
        </w:rPr>
        <w:t>.</w:t>
      </w:r>
    </w:p>
    <w:p w:rsidR="00150481" w:rsidRDefault="00150481" w:rsidP="00ED6A1E">
      <w:pPr>
        <w:pStyle w:val="Odstavecseseznamem"/>
        <w:ind w:left="1425"/>
        <w:rPr>
          <w:sz w:val="22"/>
          <w:szCs w:val="22"/>
        </w:rPr>
      </w:pPr>
    </w:p>
    <w:p w:rsidR="00ED6A1E" w:rsidRPr="000B303D" w:rsidRDefault="00ED6A1E" w:rsidP="00ED6A1E">
      <w:pPr>
        <w:pStyle w:val="Odstavecseseznamem"/>
        <w:ind w:left="1425"/>
        <w:rPr>
          <w:sz w:val="22"/>
          <w:szCs w:val="22"/>
        </w:rPr>
      </w:pPr>
      <w:r w:rsidRPr="000B303D">
        <w:rPr>
          <w:sz w:val="22"/>
          <w:szCs w:val="22"/>
        </w:rPr>
        <w:tab/>
      </w:r>
    </w:p>
    <w:p w:rsidR="00FC08A8" w:rsidRPr="00150481" w:rsidRDefault="00150481" w:rsidP="00150481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20/85</w:t>
      </w:r>
      <w:r>
        <w:rPr>
          <w:sz w:val="24"/>
          <w:szCs w:val="24"/>
          <w:u w:val="single"/>
        </w:rPr>
        <w:tab/>
      </w:r>
      <w:r w:rsidR="00D87FDA" w:rsidRPr="00150481">
        <w:rPr>
          <w:sz w:val="24"/>
          <w:szCs w:val="24"/>
          <w:u w:val="single"/>
        </w:rPr>
        <w:t>Projednání úrovně provozu restaurace v Dělnickém domě v Albrechticích</w:t>
      </w:r>
    </w:p>
    <w:p w:rsidR="00071A4C" w:rsidRDefault="007E11F6" w:rsidP="007E11F6">
      <w:pPr>
        <w:tabs>
          <w:tab w:val="left" w:pos="-2835"/>
        </w:tabs>
        <w:ind w:left="709"/>
        <w:jc w:val="right"/>
        <w:rPr>
          <w:sz w:val="24"/>
          <w:szCs w:val="24"/>
        </w:rPr>
      </w:pPr>
      <w:r>
        <w:rPr>
          <w:sz w:val="24"/>
          <w:szCs w:val="24"/>
        </w:rPr>
        <w:t>(RO 11/84)</w:t>
      </w:r>
    </w:p>
    <w:p w:rsidR="00150481" w:rsidRDefault="004F51D2" w:rsidP="003226B2">
      <w:pPr>
        <w:tabs>
          <w:tab w:val="left" w:pos="-2835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150481" w:rsidRDefault="00150481" w:rsidP="003226B2">
      <w:pPr>
        <w:tabs>
          <w:tab w:val="left" w:pos="-2835"/>
        </w:tabs>
        <w:ind w:left="709"/>
        <w:jc w:val="both"/>
        <w:rPr>
          <w:sz w:val="24"/>
          <w:szCs w:val="24"/>
        </w:rPr>
      </w:pPr>
    </w:p>
    <w:p w:rsidR="00150481" w:rsidRDefault="00D87FDA" w:rsidP="003226B2">
      <w:pPr>
        <w:tabs>
          <w:tab w:val="left" w:pos="-2835"/>
        </w:tabs>
        <w:ind w:left="709"/>
        <w:jc w:val="both"/>
        <w:rPr>
          <w:sz w:val="24"/>
          <w:szCs w:val="24"/>
        </w:rPr>
      </w:pPr>
      <w:r w:rsidRPr="003226B2">
        <w:rPr>
          <w:sz w:val="24"/>
          <w:szCs w:val="24"/>
        </w:rPr>
        <w:t xml:space="preserve">vzala na vědomí </w:t>
      </w:r>
    </w:p>
    <w:p w:rsidR="00150481" w:rsidRDefault="00150481" w:rsidP="003226B2">
      <w:pPr>
        <w:tabs>
          <w:tab w:val="left" w:pos="-2835"/>
        </w:tabs>
        <w:ind w:left="709"/>
        <w:jc w:val="both"/>
        <w:rPr>
          <w:sz w:val="24"/>
          <w:szCs w:val="24"/>
        </w:rPr>
      </w:pPr>
    </w:p>
    <w:p w:rsidR="00AD3EED" w:rsidRPr="003226B2" w:rsidRDefault="007E11F6" w:rsidP="003226B2">
      <w:pPr>
        <w:tabs>
          <w:tab w:val="left" w:pos="-2835"/>
        </w:tabs>
        <w:ind w:left="709"/>
        <w:jc w:val="both"/>
        <w:rPr>
          <w:sz w:val="24"/>
          <w:szCs w:val="24"/>
        </w:rPr>
      </w:pPr>
      <w:r w:rsidRPr="003226B2">
        <w:rPr>
          <w:sz w:val="24"/>
          <w:szCs w:val="24"/>
        </w:rPr>
        <w:t xml:space="preserve">informaci o uhrazení dlužné částky </w:t>
      </w:r>
      <w:r w:rsidR="00242DD3" w:rsidRPr="003226B2">
        <w:rPr>
          <w:sz w:val="24"/>
          <w:szCs w:val="24"/>
        </w:rPr>
        <w:t>nájemcem restaurace v Dělnickém domě ve stanoveném termínu</w:t>
      </w:r>
      <w:r w:rsidR="003226B2">
        <w:rPr>
          <w:sz w:val="24"/>
          <w:szCs w:val="24"/>
        </w:rPr>
        <w:t>.</w:t>
      </w:r>
    </w:p>
    <w:p w:rsidR="004F51D2" w:rsidRDefault="004F51D2" w:rsidP="004F51D2">
      <w:pPr>
        <w:ind w:left="709" w:firstLine="709"/>
        <w:rPr>
          <w:sz w:val="22"/>
          <w:szCs w:val="22"/>
        </w:rPr>
      </w:pPr>
    </w:p>
    <w:p w:rsidR="00C2121A" w:rsidRDefault="00C2121A" w:rsidP="004F51D2">
      <w:pPr>
        <w:ind w:left="3262" w:firstLine="283"/>
        <w:rPr>
          <w:sz w:val="22"/>
          <w:szCs w:val="22"/>
        </w:rPr>
      </w:pPr>
    </w:p>
    <w:p w:rsidR="004F51D2" w:rsidRPr="00150481" w:rsidRDefault="00150481" w:rsidP="0015048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21/85</w:t>
      </w:r>
      <w:r>
        <w:rPr>
          <w:sz w:val="24"/>
          <w:szCs w:val="24"/>
          <w:u w:val="single"/>
        </w:rPr>
        <w:tab/>
      </w:r>
      <w:r w:rsidR="00C2121A" w:rsidRPr="00150481">
        <w:rPr>
          <w:sz w:val="24"/>
          <w:szCs w:val="24"/>
          <w:u w:val="single"/>
        </w:rPr>
        <w:t>S</w:t>
      </w:r>
      <w:r w:rsidR="00C44FED" w:rsidRPr="00150481">
        <w:rPr>
          <w:sz w:val="24"/>
          <w:szCs w:val="24"/>
          <w:u w:val="single"/>
        </w:rPr>
        <w:t>azebník úhrad za poskytování informací</w:t>
      </w:r>
    </w:p>
    <w:p w:rsidR="00C2121A" w:rsidRPr="009B1985" w:rsidRDefault="00C2121A" w:rsidP="00C2121A">
      <w:pPr>
        <w:rPr>
          <w:sz w:val="24"/>
          <w:szCs w:val="24"/>
          <w:u w:val="single"/>
        </w:rPr>
      </w:pPr>
    </w:p>
    <w:p w:rsidR="00150481" w:rsidRDefault="00C2121A" w:rsidP="001F4759">
      <w:pPr>
        <w:ind w:left="709"/>
        <w:jc w:val="both"/>
        <w:rPr>
          <w:sz w:val="24"/>
          <w:szCs w:val="24"/>
        </w:rPr>
      </w:pPr>
      <w:r w:rsidRPr="009B1985">
        <w:rPr>
          <w:sz w:val="24"/>
          <w:szCs w:val="24"/>
        </w:rPr>
        <w:t>Rada obce Albrechtice</w:t>
      </w:r>
    </w:p>
    <w:p w:rsidR="00150481" w:rsidRDefault="00150481" w:rsidP="001F4759">
      <w:pPr>
        <w:ind w:left="709"/>
        <w:jc w:val="both"/>
        <w:rPr>
          <w:sz w:val="24"/>
          <w:szCs w:val="24"/>
        </w:rPr>
      </w:pPr>
    </w:p>
    <w:p w:rsidR="00150481" w:rsidRDefault="00C44FED" w:rsidP="001F4759">
      <w:pPr>
        <w:ind w:left="709"/>
        <w:jc w:val="both"/>
        <w:rPr>
          <w:sz w:val="24"/>
          <w:szCs w:val="24"/>
        </w:rPr>
      </w:pPr>
      <w:r w:rsidRPr="009B1985">
        <w:rPr>
          <w:sz w:val="24"/>
          <w:szCs w:val="24"/>
        </w:rPr>
        <w:t xml:space="preserve">vydala </w:t>
      </w:r>
    </w:p>
    <w:p w:rsidR="00150481" w:rsidRDefault="00150481" w:rsidP="001F4759">
      <w:pPr>
        <w:ind w:left="709"/>
        <w:jc w:val="both"/>
        <w:rPr>
          <w:sz w:val="24"/>
          <w:szCs w:val="24"/>
        </w:rPr>
      </w:pPr>
    </w:p>
    <w:p w:rsidR="00C44FED" w:rsidRPr="009B1985" w:rsidRDefault="00121AB1" w:rsidP="001F4759">
      <w:pPr>
        <w:ind w:left="709"/>
        <w:jc w:val="both"/>
        <w:rPr>
          <w:sz w:val="24"/>
          <w:szCs w:val="24"/>
        </w:rPr>
      </w:pPr>
      <w:r w:rsidRPr="009B1985">
        <w:rPr>
          <w:sz w:val="24"/>
          <w:szCs w:val="24"/>
        </w:rPr>
        <w:t xml:space="preserve">aktualizaci </w:t>
      </w:r>
      <w:r w:rsidR="00C44FED" w:rsidRPr="009B1985">
        <w:rPr>
          <w:sz w:val="24"/>
          <w:szCs w:val="24"/>
        </w:rPr>
        <w:t>Sazebník</w:t>
      </w:r>
      <w:r w:rsidRPr="009B1985">
        <w:rPr>
          <w:sz w:val="24"/>
          <w:szCs w:val="24"/>
        </w:rPr>
        <w:t>u</w:t>
      </w:r>
      <w:r w:rsidR="00C44FED" w:rsidRPr="009B1985">
        <w:rPr>
          <w:sz w:val="24"/>
          <w:szCs w:val="24"/>
        </w:rPr>
        <w:t xml:space="preserve"> úhrad za poskytování informací</w:t>
      </w:r>
      <w:r w:rsidR="00831132">
        <w:rPr>
          <w:sz w:val="24"/>
          <w:szCs w:val="24"/>
        </w:rPr>
        <w:t xml:space="preserve"> </w:t>
      </w:r>
      <w:r w:rsidRPr="009B1985">
        <w:rPr>
          <w:sz w:val="24"/>
          <w:szCs w:val="24"/>
        </w:rPr>
        <w:t xml:space="preserve">ze dne </w:t>
      </w:r>
      <w:r w:rsidR="00F66BD2" w:rsidRPr="009B1985">
        <w:rPr>
          <w:sz w:val="24"/>
          <w:szCs w:val="24"/>
        </w:rPr>
        <w:t>1.1.2000</w:t>
      </w:r>
      <w:r w:rsidR="00E374C0">
        <w:rPr>
          <w:sz w:val="24"/>
          <w:szCs w:val="24"/>
        </w:rPr>
        <w:t xml:space="preserve"> </w:t>
      </w:r>
      <w:r w:rsidR="00915074">
        <w:rPr>
          <w:sz w:val="24"/>
          <w:szCs w:val="24"/>
        </w:rPr>
        <w:t xml:space="preserve">s účinností od 11.7.2014 </w:t>
      </w:r>
      <w:r w:rsidR="00C44FED" w:rsidRPr="009B1985">
        <w:rPr>
          <w:sz w:val="24"/>
          <w:szCs w:val="24"/>
        </w:rPr>
        <w:t>ve znění dle písemné přílohy</w:t>
      </w:r>
      <w:r w:rsidRPr="009B1985">
        <w:rPr>
          <w:sz w:val="24"/>
          <w:szCs w:val="24"/>
        </w:rPr>
        <w:t>.</w:t>
      </w:r>
    </w:p>
    <w:p w:rsidR="001F4759" w:rsidRPr="00C2121A" w:rsidRDefault="001F4759" w:rsidP="001F4759">
      <w:pPr>
        <w:ind w:left="709"/>
        <w:jc w:val="both"/>
        <w:rPr>
          <w:sz w:val="22"/>
          <w:szCs w:val="22"/>
        </w:rPr>
      </w:pPr>
    </w:p>
    <w:p w:rsidR="001F4759" w:rsidRDefault="001F4759" w:rsidP="001F4759">
      <w:pPr>
        <w:ind w:left="3262" w:firstLine="283"/>
        <w:rPr>
          <w:sz w:val="22"/>
          <w:szCs w:val="22"/>
        </w:rPr>
      </w:pPr>
      <w:r w:rsidRPr="00C74125">
        <w:rPr>
          <w:sz w:val="22"/>
          <w:szCs w:val="22"/>
        </w:rPr>
        <w:t xml:space="preserve">(ZODP.: TAJ,  T.:  </w:t>
      </w:r>
      <w:r w:rsidR="00915074">
        <w:rPr>
          <w:sz w:val="22"/>
          <w:szCs w:val="22"/>
        </w:rPr>
        <w:t>11.7.</w:t>
      </w:r>
      <w:r w:rsidRPr="00C74125">
        <w:rPr>
          <w:sz w:val="22"/>
          <w:szCs w:val="22"/>
        </w:rPr>
        <w:t>201</w:t>
      </w:r>
      <w:r>
        <w:rPr>
          <w:sz w:val="22"/>
          <w:szCs w:val="22"/>
        </w:rPr>
        <w:t>4</w:t>
      </w:r>
      <w:r w:rsidRPr="00C74125">
        <w:rPr>
          <w:sz w:val="22"/>
          <w:szCs w:val="22"/>
        </w:rPr>
        <w:t>)</w:t>
      </w:r>
    </w:p>
    <w:p w:rsidR="00EA2E5D" w:rsidRDefault="00EA2E5D" w:rsidP="001F4759">
      <w:pPr>
        <w:ind w:left="3262" w:firstLine="283"/>
        <w:rPr>
          <w:sz w:val="22"/>
          <w:szCs w:val="22"/>
        </w:rPr>
      </w:pPr>
    </w:p>
    <w:p w:rsidR="00150481" w:rsidRDefault="00150481" w:rsidP="001F4759">
      <w:pPr>
        <w:ind w:left="3262" w:firstLine="283"/>
        <w:rPr>
          <w:sz w:val="22"/>
          <w:szCs w:val="22"/>
        </w:rPr>
      </w:pPr>
    </w:p>
    <w:p w:rsidR="004C4EDD" w:rsidRPr="00150481" w:rsidRDefault="00150481" w:rsidP="0015048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22/85</w:t>
      </w:r>
      <w:r>
        <w:rPr>
          <w:sz w:val="24"/>
          <w:szCs w:val="24"/>
          <w:u w:val="single"/>
        </w:rPr>
        <w:tab/>
      </w:r>
      <w:r w:rsidR="004C4EDD" w:rsidRPr="00150481">
        <w:rPr>
          <w:sz w:val="24"/>
          <w:szCs w:val="24"/>
          <w:u w:val="single"/>
        </w:rPr>
        <w:t>Podmínky zveřejnění prezentace volebních stran v Albrechtických listech</w:t>
      </w:r>
    </w:p>
    <w:p w:rsidR="004C4EDD" w:rsidRDefault="004C4EDD" w:rsidP="004C4EDD">
      <w:pPr>
        <w:ind w:left="3262" w:hanging="3262"/>
        <w:rPr>
          <w:sz w:val="24"/>
          <w:szCs w:val="24"/>
        </w:rPr>
      </w:pPr>
    </w:p>
    <w:p w:rsidR="004C4EDD" w:rsidRDefault="004C4EDD" w:rsidP="00150481">
      <w:pPr>
        <w:ind w:left="3262" w:hanging="2553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150481" w:rsidRDefault="00150481" w:rsidP="00150481">
      <w:pPr>
        <w:ind w:left="3262" w:hanging="2553"/>
        <w:rPr>
          <w:sz w:val="24"/>
          <w:szCs w:val="24"/>
        </w:rPr>
      </w:pPr>
    </w:p>
    <w:p w:rsidR="00150481" w:rsidRPr="00150481" w:rsidRDefault="00150481" w:rsidP="00150481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t xml:space="preserve">            1) </w:t>
      </w:r>
      <w:r w:rsidR="004C4EDD" w:rsidRPr="00150481">
        <w:rPr>
          <w:sz w:val="24"/>
          <w:szCs w:val="24"/>
        </w:rPr>
        <w:t xml:space="preserve">schválila </w:t>
      </w:r>
    </w:p>
    <w:p w:rsidR="00150481" w:rsidRPr="00150481" w:rsidRDefault="00150481" w:rsidP="00150481">
      <w:pPr>
        <w:suppressAutoHyphens w:val="0"/>
        <w:rPr>
          <w:sz w:val="24"/>
          <w:szCs w:val="24"/>
        </w:rPr>
      </w:pPr>
    </w:p>
    <w:p w:rsidR="004C4EDD" w:rsidRDefault="004C4EDD" w:rsidP="00150481">
      <w:pPr>
        <w:suppressAutoHyphens w:val="0"/>
        <w:ind w:left="945"/>
        <w:rPr>
          <w:sz w:val="24"/>
          <w:szCs w:val="24"/>
        </w:rPr>
      </w:pPr>
      <w:r w:rsidRPr="00150481">
        <w:rPr>
          <w:sz w:val="24"/>
          <w:szCs w:val="24"/>
        </w:rPr>
        <w:t>bezplatnou prezentaci volebních stran registrovaných u Obecního úřadu v Albrechticích v Albrechtických listech v rozsahu formátu A5 pro jednu volební stranu</w:t>
      </w:r>
    </w:p>
    <w:p w:rsidR="00150481" w:rsidRPr="00150481" w:rsidRDefault="00150481" w:rsidP="00150481">
      <w:pPr>
        <w:suppressAutoHyphens w:val="0"/>
        <w:ind w:left="945"/>
        <w:rPr>
          <w:sz w:val="24"/>
          <w:szCs w:val="24"/>
        </w:rPr>
      </w:pPr>
    </w:p>
    <w:p w:rsidR="00150481" w:rsidRDefault="004C4EDD" w:rsidP="00150481">
      <w:pPr>
        <w:pStyle w:val="Odstavecseseznamem"/>
        <w:numPr>
          <w:ilvl w:val="0"/>
          <w:numId w:val="38"/>
        </w:numPr>
        <w:suppressAutoHyphens w:val="0"/>
        <w:rPr>
          <w:sz w:val="24"/>
          <w:szCs w:val="24"/>
        </w:rPr>
      </w:pPr>
      <w:r w:rsidRPr="00150481">
        <w:rPr>
          <w:sz w:val="24"/>
          <w:szCs w:val="24"/>
        </w:rPr>
        <w:t xml:space="preserve">uložila </w:t>
      </w:r>
    </w:p>
    <w:p w:rsidR="00150481" w:rsidRDefault="00150481" w:rsidP="00150481">
      <w:pPr>
        <w:pStyle w:val="Odstavecseseznamem"/>
        <w:suppressAutoHyphens w:val="0"/>
        <w:ind w:left="1069"/>
        <w:rPr>
          <w:sz w:val="24"/>
          <w:szCs w:val="24"/>
        </w:rPr>
      </w:pPr>
    </w:p>
    <w:p w:rsidR="004C4EDD" w:rsidRPr="00150481" w:rsidRDefault="004C4EDD" w:rsidP="00150481">
      <w:pPr>
        <w:pStyle w:val="Odstavecseseznamem"/>
        <w:suppressAutoHyphens w:val="0"/>
        <w:ind w:left="1069"/>
        <w:rPr>
          <w:sz w:val="24"/>
          <w:szCs w:val="24"/>
        </w:rPr>
      </w:pPr>
      <w:r w:rsidRPr="00150481">
        <w:rPr>
          <w:sz w:val="24"/>
          <w:szCs w:val="24"/>
        </w:rPr>
        <w:t>fakturovat prezentaci přesahující formát A5 dle stanovené sazby za placenou inzerci</w:t>
      </w:r>
    </w:p>
    <w:p w:rsidR="009B1985" w:rsidRPr="00C2121A" w:rsidRDefault="009B1985" w:rsidP="009B1985">
      <w:pPr>
        <w:ind w:left="709"/>
        <w:jc w:val="both"/>
        <w:rPr>
          <w:sz w:val="22"/>
          <w:szCs w:val="22"/>
        </w:rPr>
      </w:pPr>
    </w:p>
    <w:p w:rsidR="009B1985" w:rsidRDefault="009B1985" w:rsidP="009B1985">
      <w:pPr>
        <w:ind w:left="3262" w:firstLine="283"/>
        <w:rPr>
          <w:sz w:val="22"/>
          <w:szCs w:val="22"/>
        </w:rPr>
      </w:pPr>
      <w:r w:rsidRPr="00C74125">
        <w:rPr>
          <w:sz w:val="22"/>
          <w:szCs w:val="22"/>
        </w:rPr>
        <w:t xml:space="preserve">(ZODP.: TAJ,  T.:  </w:t>
      </w:r>
      <w:r>
        <w:rPr>
          <w:sz w:val="22"/>
          <w:szCs w:val="22"/>
        </w:rPr>
        <w:t>31.</w:t>
      </w:r>
      <w:r w:rsidR="004C4EDD">
        <w:rPr>
          <w:sz w:val="22"/>
          <w:szCs w:val="22"/>
        </w:rPr>
        <w:t>8</w:t>
      </w:r>
      <w:r w:rsidRPr="00C74125">
        <w:rPr>
          <w:sz w:val="22"/>
          <w:szCs w:val="22"/>
        </w:rPr>
        <w:t>.201</w:t>
      </w:r>
      <w:r>
        <w:rPr>
          <w:sz w:val="22"/>
          <w:szCs w:val="22"/>
        </w:rPr>
        <w:t>4</w:t>
      </w:r>
      <w:r w:rsidRPr="00C74125">
        <w:rPr>
          <w:sz w:val="22"/>
          <w:szCs w:val="22"/>
        </w:rPr>
        <w:t>)</w:t>
      </w:r>
    </w:p>
    <w:p w:rsidR="009B1985" w:rsidRDefault="009B1985" w:rsidP="009B1985">
      <w:pPr>
        <w:ind w:left="3262" w:firstLine="283"/>
        <w:rPr>
          <w:sz w:val="22"/>
          <w:szCs w:val="22"/>
        </w:rPr>
      </w:pPr>
    </w:p>
    <w:p w:rsidR="00150481" w:rsidRDefault="00150481" w:rsidP="009B1985">
      <w:pPr>
        <w:ind w:left="3262" w:firstLine="283"/>
        <w:rPr>
          <w:sz w:val="22"/>
          <w:szCs w:val="22"/>
        </w:rPr>
      </w:pPr>
    </w:p>
    <w:p w:rsidR="00EA2E5D" w:rsidRDefault="00EA2E5D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</w:p>
    <w:p w:rsidR="002B1496" w:rsidRPr="00764677" w:rsidRDefault="002B1496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r w:rsidR="001B3312">
        <w:rPr>
          <w:sz w:val="24"/>
          <w:szCs w:val="24"/>
        </w:rPr>
        <w:t>1</w:t>
      </w:r>
      <w:r w:rsidR="00C44FED">
        <w:rPr>
          <w:sz w:val="24"/>
          <w:szCs w:val="24"/>
        </w:rPr>
        <w:t>0.7.2014</w:t>
      </w:r>
      <w:r>
        <w:rPr>
          <w:sz w:val="24"/>
          <w:szCs w:val="24"/>
        </w:rPr>
        <w:t xml:space="preserve"> zapsala</w:t>
      </w:r>
      <w:r w:rsidRPr="00764677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Ing. Jarmila </w:t>
      </w:r>
      <w:proofErr w:type="spellStart"/>
      <w:r>
        <w:rPr>
          <w:sz w:val="24"/>
          <w:szCs w:val="24"/>
        </w:rPr>
        <w:t>Ciupová</w:t>
      </w:r>
      <w:proofErr w:type="spellEnd"/>
      <w:r>
        <w:rPr>
          <w:sz w:val="24"/>
          <w:szCs w:val="24"/>
        </w:rPr>
        <w:t>, tajemnice</w:t>
      </w:r>
    </w:p>
    <w:p w:rsidR="002B1496" w:rsidRDefault="002B1496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915074" w:rsidRDefault="00915074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150481" w:rsidRDefault="00150481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150481" w:rsidRDefault="00150481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150481" w:rsidRDefault="00150481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150481" w:rsidRDefault="00150481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915074" w:rsidRDefault="00915074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  <w:bookmarkStart w:id="0" w:name="_GoBack"/>
      <w:bookmarkEnd w:id="0"/>
    </w:p>
    <w:p w:rsidR="002B1496" w:rsidRPr="00764677" w:rsidRDefault="002B1496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</w:rPr>
      </w:pPr>
      <w:r w:rsidRPr="00764677">
        <w:rPr>
          <w:sz w:val="24"/>
          <w:szCs w:val="24"/>
        </w:rPr>
        <w:t>………………………………..</w:t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  <w:t xml:space="preserve">   ……………………………….</w:t>
      </w:r>
    </w:p>
    <w:p w:rsidR="002B1496" w:rsidRDefault="002B1496" w:rsidP="00150481">
      <w:pPr>
        <w:tabs>
          <w:tab w:val="left" w:pos="720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1418" w:hanging="1418"/>
        <w:rPr>
          <w:sz w:val="24"/>
          <w:szCs w:val="24"/>
        </w:rPr>
      </w:pPr>
      <w:r>
        <w:rPr>
          <w:sz w:val="24"/>
          <w:szCs w:val="24"/>
        </w:rPr>
        <w:tab/>
      </w:r>
      <w:r w:rsidR="00474B5F">
        <w:rPr>
          <w:sz w:val="24"/>
          <w:szCs w:val="24"/>
        </w:rPr>
        <w:t xml:space="preserve">Ing. Vladislav </w:t>
      </w:r>
      <w:proofErr w:type="spellStart"/>
      <w:r w:rsidR="00474B5F">
        <w:rPr>
          <w:sz w:val="24"/>
          <w:szCs w:val="24"/>
        </w:rPr>
        <w:t>Šipula</w:t>
      </w:r>
      <w:proofErr w:type="spellEnd"/>
      <w:r w:rsidR="00474B5F">
        <w:rPr>
          <w:sz w:val="24"/>
          <w:szCs w:val="24"/>
        </w:rPr>
        <w:tab/>
      </w:r>
      <w:r w:rsidR="00474B5F">
        <w:rPr>
          <w:sz w:val="24"/>
          <w:szCs w:val="24"/>
        </w:rPr>
        <w:tab/>
      </w:r>
      <w:r w:rsidR="00474B5F">
        <w:rPr>
          <w:sz w:val="24"/>
          <w:szCs w:val="24"/>
        </w:rPr>
        <w:tab/>
      </w:r>
      <w:r w:rsidR="00474B5F">
        <w:rPr>
          <w:sz w:val="24"/>
          <w:szCs w:val="24"/>
        </w:rPr>
        <w:tab/>
      </w:r>
      <w:r w:rsidR="00474B5F">
        <w:rPr>
          <w:sz w:val="24"/>
          <w:szCs w:val="24"/>
        </w:rPr>
        <w:tab/>
      </w:r>
      <w:proofErr w:type="spellStart"/>
      <w:r w:rsidR="00474B5F">
        <w:rPr>
          <w:sz w:val="24"/>
          <w:szCs w:val="24"/>
        </w:rPr>
        <w:t>Jur</w:t>
      </w:r>
      <w:r w:rsidR="00832BF7">
        <w:rPr>
          <w:sz w:val="24"/>
          <w:szCs w:val="24"/>
        </w:rPr>
        <w:t>aj</w:t>
      </w:r>
      <w:proofErr w:type="spellEnd"/>
      <w:r w:rsidR="00150481">
        <w:rPr>
          <w:sz w:val="24"/>
          <w:szCs w:val="24"/>
        </w:rPr>
        <w:t xml:space="preserve"> </w:t>
      </w:r>
      <w:proofErr w:type="spellStart"/>
      <w:r w:rsidR="00ED6A1E">
        <w:rPr>
          <w:sz w:val="24"/>
          <w:szCs w:val="24"/>
        </w:rPr>
        <w:t>Legindi</w:t>
      </w:r>
      <w:proofErr w:type="spellEnd"/>
      <w:r>
        <w:rPr>
          <w:sz w:val="24"/>
          <w:szCs w:val="24"/>
        </w:rPr>
        <w:tab/>
      </w:r>
      <w:r w:rsidR="004F118A">
        <w:rPr>
          <w:sz w:val="24"/>
          <w:szCs w:val="24"/>
        </w:rPr>
        <w:tab/>
      </w:r>
      <w:r w:rsidR="00150481">
        <w:rPr>
          <w:sz w:val="24"/>
          <w:szCs w:val="24"/>
        </w:rPr>
        <w:t xml:space="preserve">     </w:t>
      </w:r>
      <w:r w:rsidR="00B3750E">
        <w:rPr>
          <w:sz w:val="24"/>
          <w:szCs w:val="24"/>
        </w:rPr>
        <w:t>starosta</w:t>
      </w:r>
      <w:r w:rsidR="00B3750E">
        <w:rPr>
          <w:sz w:val="24"/>
          <w:szCs w:val="24"/>
        </w:rPr>
        <w:tab/>
      </w:r>
      <w:r w:rsidR="00B3750E">
        <w:rPr>
          <w:sz w:val="24"/>
          <w:szCs w:val="24"/>
        </w:rPr>
        <w:tab/>
      </w:r>
      <w:r w:rsidR="00B3750E">
        <w:rPr>
          <w:sz w:val="24"/>
          <w:szCs w:val="24"/>
        </w:rPr>
        <w:tab/>
      </w:r>
      <w:r w:rsidR="00B3750E">
        <w:rPr>
          <w:sz w:val="24"/>
          <w:szCs w:val="24"/>
        </w:rPr>
        <w:tab/>
      </w:r>
      <w:r w:rsidR="00B3750E">
        <w:rPr>
          <w:sz w:val="24"/>
          <w:szCs w:val="24"/>
        </w:rPr>
        <w:tab/>
      </w:r>
      <w:r w:rsidR="00B3750E">
        <w:rPr>
          <w:sz w:val="24"/>
          <w:szCs w:val="24"/>
        </w:rPr>
        <w:tab/>
        <w:t>místostarosta</w:t>
      </w:r>
    </w:p>
    <w:sectPr w:rsidR="002B1496" w:rsidSect="00824A3E">
      <w:headerReference w:type="default" r:id="rId7"/>
      <w:footerReference w:type="default" r:id="rId8"/>
      <w:pgSz w:w="12240" w:h="15840"/>
      <w:pgMar w:top="1418" w:right="1183" w:bottom="1135" w:left="1276" w:header="709" w:footer="709" w:gutter="0"/>
      <w:cols w:space="708"/>
      <w:docGrid w:linePitch="24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4C0" w:rsidRDefault="00E374C0">
      <w:r>
        <w:separator/>
      </w:r>
    </w:p>
  </w:endnote>
  <w:endnote w:type="continuationSeparator" w:id="1">
    <w:p w:rsidR="00E374C0" w:rsidRDefault="00E374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4C0" w:rsidRDefault="00E374C0">
    <w:pPr>
      <w:pStyle w:val="Zpat"/>
    </w:pPr>
    <w:r>
      <w:tab/>
      <w:t xml:space="preserve">- </w:t>
    </w:r>
    <w:fldSimple w:instr=" PAGE ">
      <w:r w:rsidR="00831132">
        <w:rPr>
          <w:noProof/>
        </w:rPr>
        <w:t>10</w:t>
      </w:r>
    </w:fldSimple>
    <w:r>
      <w:t xml:space="preserve"> -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4C0" w:rsidRDefault="00E374C0">
      <w:r>
        <w:separator/>
      </w:r>
    </w:p>
  </w:footnote>
  <w:footnote w:type="continuationSeparator" w:id="1">
    <w:p w:rsidR="00E374C0" w:rsidRDefault="00E374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4C0" w:rsidRDefault="00E374C0">
    <w:pPr>
      <w:pStyle w:val="Nadpis4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USNESENÍ č. 85</w:t>
    </w:r>
  </w:p>
  <w:p w:rsidR="00E374C0" w:rsidRDefault="00E374C0">
    <w:pPr>
      <w:pStyle w:val="Nadpis4"/>
      <w:pBdr>
        <w:bottom w:val="single" w:sz="6" w:space="1" w:color="000000"/>
      </w:pBd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Rady obce Albrechtice  ze dne 10.7.2014</w:t>
    </w:r>
  </w:p>
  <w:p w:rsidR="00E374C0" w:rsidRDefault="00E374C0"/>
  <w:p w:rsidR="00E374C0" w:rsidRDefault="00E374C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/>
        <w:i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559"/>
        </w:tabs>
        <w:ind w:left="1616" w:hanging="481"/>
      </w:pPr>
      <w:rPr>
        <w:rFonts w:eastAsia="Times New Roman"/>
        <w:i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411"/>
        </w:tabs>
        <w:ind w:left="1277" w:firstLine="1134"/>
      </w:pPr>
      <w:rPr>
        <w:rFonts w:eastAsia="Times New Roman"/>
        <w:i/>
        <w:i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851" w:firstLine="2095"/>
      </w:pPr>
      <w:rPr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345"/>
        </w:tabs>
        <w:ind w:left="2345" w:hanging="360"/>
      </w:pPr>
      <w:rPr>
        <w:rFonts w:eastAsia="Times New Roman"/>
      </w:rPr>
    </w:lvl>
    <w:lvl w:ilvl="5">
      <w:start w:val="1"/>
      <w:numFmt w:val="bullet"/>
      <w:lvlText w:val="-"/>
      <w:lvlJc w:val="left"/>
      <w:pPr>
        <w:tabs>
          <w:tab w:val="num" w:pos="4926"/>
        </w:tabs>
        <w:ind w:left="4926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503"/>
        </w:tabs>
        <w:ind w:left="5503" w:hanging="397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i/>
        <w:iCs/>
        <w:sz w:val="24"/>
        <w:szCs w:val="24"/>
      </w:rPr>
    </w:lvl>
    <w:lvl w:ilvl="8">
      <w:start w:val="1"/>
      <w:numFmt w:val="bullet"/>
      <w:lvlText w:val="–"/>
      <w:lvlJc w:val="left"/>
      <w:pPr>
        <w:tabs>
          <w:tab w:val="num" w:pos="0"/>
        </w:tabs>
        <w:ind w:left="7086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1264B4B"/>
    <w:multiLevelType w:val="hybridMultilevel"/>
    <w:tmpl w:val="8D7C3A7C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2430263"/>
    <w:multiLevelType w:val="hybridMultilevel"/>
    <w:tmpl w:val="5B9E43D4"/>
    <w:lvl w:ilvl="0" w:tplc="C4324BB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4CE5CFD"/>
    <w:multiLevelType w:val="hybridMultilevel"/>
    <w:tmpl w:val="3E0CE1E2"/>
    <w:lvl w:ilvl="0" w:tplc="04050017">
      <w:start w:val="1"/>
      <w:numFmt w:val="lowerLetter"/>
      <w:lvlText w:val="%1)"/>
      <w:lvlJc w:val="left"/>
      <w:pPr>
        <w:ind w:left="1996" w:hanging="360"/>
      </w:p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>
    <w:nsid w:val="15E92E90"/>
    <w:multiLevelType w:val="hybridMultilevel"/>
    <w:tmpl w:val="1B6676BA"/>
    <w:lvl w:ilvl="0" w:tplc="8A72DF9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F73435E"/>
    <w:multiLevelType w:val="hybridMultilevel"/>
    <w:tmpl w:val="5936DB88"/>
    <w:lvl w:ilvl="0" w:tplc="0405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23757FEB"/>
    <w:multiLevelType w:val="hybridMultilevel"/>
    <w:tmpl w:val="7814006C"/>
    <w:lvl w:ilvl="0" w:tplc="04050011">
      <w:start w:val="1"/>
      <w:numFmt w:val="decimal"/>
      <w:lvlText w:val="%1)"/>
      <w:lvlJc w:val="left"/>
      <w:pPr>
        <w:ind w:left="2869" w:hanging="360"/>
      </w:pPr>
    </w:lvl>
    <w:lvl w:ilvl="1" w:tplc="04050019" w:tentative="1">
      <w:start w:val="1"/>
      <w:numFmt w:val="lowerLetter"/>
      <w:lvlText w:val="%2."/>
      <w:lvlJc w:val="left"/>
      <w:pPr>
        <w:ind w:left="3589" w:hanging="360"/>
      </w:pPr>
    </w:lvl>
    <w:lvl w:ilvl="2" w:tplc="0405001B" w:tentative="1">
      <w:start w:val="1"/>
      <w:numFmt w:val="lowerRoman"/>
      <w:lvlText w:val="%3."/>
      <w:lvlJc w:val="right"/>
      <w:pPr>
        <w:ind w:left="4309" w:hanging="180"/>
      </w:pPr>
    </w:lvl>
    <w:lvl w:ilvl="3" w:tplc="0405000F" w:tentative="1">
      <w:start w:val="1"/>
      <w:numFmt w:val="decimal"/>
      <w:lvlText w:val="%4."/>
      <w:lvlJc w:val="left"/>
      <w:pPr>
        <w:ind w:left="5029" w:hanging="360"/>
      </w:pPr>
    </w:lvl>
    <w:lvl w:ilvl="4" w:tplc="04050019" w:tentative="1">
      <w:start w:val="1"/>
      <w:numFmt w:val="lowerLetter"/>
      <w:lvlText w:val="%5."/>
      <w:lvlJc w:val="left"/>
      <w:pPr>
        <w:ind w:left="5749" w:hanging="360"/>
      </w:pPr>
    </w:lvl>
    <w:lvl w:ilvl="5" w:tplc="0405001B" w:tentative="1">
      <w:start w:val="1"/>
      <w:numFmt w:val="lowerRoman"/>
      <w:lvlText w:val="%6."/>
      <w:lvlJc w:val="right"/>
      <w:pPr>
        <w:ind w:left="6469" w:hanging="180"/>
      </w:pPr>
    </w:lvl>
    <w:lvl w:ilvl="6" w:tplc="0405000F" w:tentative="1">
      <w:start w:val="1"/>
      <w:numFmt w:val="decimal"/>
      <w:lvlText w:val="%7."/>
      <w:lvlJc w:val="left"/>
      <w:pPr>
        <w:ind w:left="7189" w:hanging="360"/>
      </w:pPr>
    </w:lvl>
    <w:lvl w:ilvl="7" w:tplc="04050019" w:tentative="1">
      <w:start w:val="1"/>
      <w:numFmt w:val="lowerLetter"/>
      <w:lvlText w:val="%8."/>
      <w:lvlJc w:val="left"/>
      <w:pPr>
        <w:ind w:left="7909" w:hanging="360"/>
      </w:pPr>
    </w:lvl>
    <w:lvl w:ilvl="8" w:tplc="0405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9">
    <w:nsid w:val="2DAC4EE7"/>
    <w:multiLevelType w:val="hybridMultilevel"/>
    <w:tmpl w:val="A43AAF5C"/>
    <w:lvl w:ilvl="0" w:tplc="24121406">
      <w:start w:val="1"/>
      <w:numFmt w:val="decimal"/>
      <w:lvlText w:val="%1)"/>
      <w:lvlJc w:val="left"/>
      <w:pPr>
        <w:ind w:left="25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220" w:hanging="360"/>
      </w:pPr>
    </w:lvl>
    <w:lvl w:ilvl="2" w:tplc="0405001B">
      <w:start w:val="1"/>
      <w:numFmt w:val="lowerRoman"/>
      <w:lvlText w:val="%3."/>
      <w:lvlJc w:val="right"/>
      <w:pPr>
        <w:ind w:left="3940" w:hanging="180"/>
      </w:pPr>
    </w:lvl>
    <w:lvl w:ilvl="3" w:tplc="0405000F">
      <w:start w:val="1"/>
      <w:numFmt w:val="decimal"/>
      <w:lvlText w:val="%4."/>
      <w:lvlJc w:val="left"/>
      <w:pPr>
        <w:ind w:left="4660" w:hanging="360"/>
      </w:pPr>
    </w:lvl>
    <w:lvl w:ilvl="4" w:tplc="04050019" w:tentative="1">
      <w:start w:val="1"/>
      <w:numFmt w:val="lowerLetter"/>
      <w:lvlText w:val="%5."/>
      <w:lvlJc w:val="left"/>
      <w:pPr>
        <w:ind w:left="5380" w:hanging="360"/>
      </w:pPr>
    </w:lvl>
    <w:lvl w:ilvl="5" w:tplc="0405001B" w:tentative="1">
      <w:start w:val="1"/>
      <w:numFmt w:val="lowerRoman"/>
      <w:lvlText w:val="%6."/>
      <w:lvlJc w:val="right"/>
      <w:pPr>
        <w:ind w:left="6100" w:hanging="180"/>
      </w:pPr>
    </w:lvl>
    <w:lvl w:ilvl="6" w:tplc="0405000F" w:tentative="1">
      <w:start w:val="1"/>
      <w:numFmt w:val="decimal"/>
      <w:lvlText w:val="%7."/>
      <w:lvlJc w:val="left"/>
      <w:pPr>
        <w:ind w:left="6820" w:hanging="360"/>
      </w:pPr>
    </w:lvl>
    <w:lvl w:ilvl="7" w:tplc="04050019" w:tentative="1">
      <w:start w:val="1"/>
      <w:numFmt w:val="lowerLetter"/>
      <w:lvlText w:val="%8."/>
      <w:lvlJc w:val="left"/>
      <w:pPr>
        <w:ind w:left="7540" w:hanging="360"/>
      </w:pPr>
    </w:lvl>
    <w:lvl w:ilvl="8" w:tplc="0405001B" w:tentative="1">
      <w:start w:val="1"/>
      <w:numFmt w:val="lowerRoman"/>
      <w:lvlText w:val="%9."/>
      <w:lvlJc w:val="right"/>
      <w:pPr>
        <w:ind w:left="8260" w:hanging="180"/>
      </w:pPr>
    </w:lvl>
  </w:abstractNum>
  <w:abstractNum w:abstractNumId="10">
    <w:nsid w:val="32DC61B4"/>
    <w:multiLevelType w:val="hybridMultilevel"/>
    <w:tmpl w:val="8DEC172C"/>
    <w:lvl w:ilvl="0" w:tplc="35207BFE">
      <w:start w:val="1"/>
      <w:numFmt w:val="decimal"/>
      <w:lvlText w:val="%1)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>
    <w:nsid w:val="32EC3E3E"/>
    <w:multiLevelType w:val="hybridMultilevel"/>
    <w:tmpl w:val="2550D0EA"/>
    <w:lvl w:ilvl="0" w:tplc="04050017">
      <w:start w:val="1"/>
      <w:numFmt w:val="lowerLetter"/>
      <w:lvlText w:val="%1)"/>
      <w:lvlJc w:val="left"/>
      <w:pPr>
        <w:ind w:left="2910" w:hanging="360"/>
      </w:pPr>
    </w:lvl>
    <w:lvl w:ilvl="1" w:tplc="04050019">
      <w:start w:val="1"/>
      <w:numFmt w:val="lowerLetter"/>
      <w:lvlText w:val="%2."/>
      <w:lvlJc w:val="left"/>
      <w:pPr>
        <w:ind w:left="3630" w:hanging="360"/>
      </w:pPr>
    </w:lvl>
    <w:lvl w:ilvl="2" w:tplc="0405001B">
      <w:start w:val="1"/>
      <w:numFmt w:val="lowerRoman"/>
      <w:lvlText w:val="%3."/>
      <w:lvlJc w:val="right"/>
      <w:pPr>
        <w:ind w:left="4350" w:hanging="180"/>
      </w:pPr>
    </w:lvl>
    <w:lvl w:ilvl="3" w:tplc="0405000F">
      <w:start w:val="1"/>
      <w:numFmt w:val="decimal"/>
      <w:lvlText w:val="%4."/>
      <w:lvlJc w:val="left"/>
      <w:pPr>
        <w:ind w:left="5070" w:hanging="360"/>
      </w:pPr>
    </w:lvl>
    <w:lvl w:ilvl="4" w:tplc="04050019">
      <w:start w:val="1"/>
      <w:numFmt w:val="lowerLetter"/>
      <w:lvlText w:val="%5."/>
      <w:lvlJc w:val="left"/>
      <w:pPr>
        <w:ind w:left="5790" w:hanging="360"/>
      </w:pPr>
    </w:lvl>
    <w:lvl w:ilvl="5" w:tplc="0405001B">
      <w:start w:val="1"/>
      <w:numFmt w:val="lowerRoman"/>
      <w:lvlText w:val="%6."/>
      <w:lvlJc w:val="right"/>
      <w:pPr>
        <w:ind w:left="6510" w:hanging="180"/>
      </w:pPr>
    </w:lvl>
    <w:lvl w:ilvl="6" w:tplc="0405000F">
      <w:start w:val="1"/>
      <w:numFmt w:val="decimal"/>
      <w:lvlText w:val="%7."/>
      <w:lvlJc w:val="left"/>
      <w:pPr>
        <w:ind w:left="7230" w:hanging="360"/>
      </w:pPr>
    </w:lvl>
    <w:lvl w:ilvl="7" w:tplc="04050019">
      <w:start w:val="1"/>
      <w:numFmt w:val="lowerLetter"/>
      <w:lvlText w:val="%8."/>
      <w:lvlJc w:val="left"/>
      <w:pPr>
        <w:ind w:left="7950" w:hanging="360"/>
      </w:pPr>
    </w:lvl>
    <w:lvl w:ilvl="8" w:tplc="0405001B">
      <w:start w:val="1"/>
      <w:numFmt w:val="lowerRoman"/>
      <w:lvlText w:val="%9."/>
      <w:lvlJc w:val="right"/>
      <w:pPr>
        <w:ind w:left="8670" w:hanging="180"/>
      </w:pPr>
    </w:lvl>
  </w:abstractNum>
  <w:abstractNum w:abstractNumId="12">
    <w:nsid w:val="34240206"/>
    <w:multiLevelType w:val="hybridMultilevel"/>
    <w:tmpl w:val="9CA285EC"/>
    <w:lvl w:ilvl="0" w:tplc="04050011">
      <w:start w:val="1"/>
      <w:numFmt w:val="decimal"/>
      <w:lvlText w:val="%1)"/>
      <w:lvlJc w:val="left"/>
      <w:pPr>
        <w:ind w:left="2084" w:hanging="360"/>
      </w:pPr>
    </w:lvl>
    <w:lvl w:ilvl="1" w:tplc="04050019" w:tentative="1">
      <w:start w:val="1"/>
      <w:numFmt w:val="lowerLetter"/>
      <w:lvlText w:val="%2."/>
      <w:lvlJc w:val="left"/>
      <w:pPr>
        <w:ind w:left="2804" w:hanging="360"/>
      </w:pPr>
    </w:lvl>
    <w:lvl w:ilvl="2" w:tplc="0405001B" w:tentative="1">
      <w:start w:val="1"/>
      <w:numFmt w:val="lowerRoman"/>
      <w:lvlText w:val="%3."/>
      <w:lvlJc w:val="right"/>
      <w:pPr>
        <w:ind w:left="3524" w:hanging="180"/>
      </w:pPr>
    </w:lvl>
    <w:lvl w:ilvl="3" w:tplc="0405000F" w:tentative="1">
      <w:start w:val="1"/>
      <w:numFmt w:val="decimal"/>
      <w:lvlText w:val="%4."/>
      <w:lvlJc w:val="left"/>
      <w:pPr>
        <w:ind w:left="4244" w:hanging="360"/>
      </w:pPr>
    </w:lvl>
    <w:lvl w:ilvl="4" w:tplc="04050019" w:tentative="1">
      <w:start w:val="1"/>
      <w:numFmt w:val="lowerLetter"/>
      <w:lvlText w:val="%5."/>
      <w:lvlJc w:val="left"/>
      <w:pPr>
        <w:ind w:left="4964" w:hanging="360"/>
      </w:pPr>
    </w:lvl>
    <w:lvl w:ilvl="5" w:tplc="0405001B" w:tentative="1">
      <w:start w:val="1"/>
      <w:numFmt w:val="lowerRoman"/>
      <w:lvlText w:val="%6."/>
      <w:lvlJc w:val="right"/>
      <w:pPr>
        <w:ind w:left="5684" w:hanging="180"/>
      </w:pPr>
    </w:lvl>
    <w:lvl w:ilvl="6" w:tplc="0405000F" w:tentative="1">
      <w:start w:val="1"/>
      <w:numFmt w:val="decimal"/>
      <w:lvlText w:val="%7."/>
      <w:lvlJc w:val="left"/>
      <w:pPr>
        <w:ind w:left="6404" w:hanging="360"/>
      </w:pPr>
    </w:lvl>
    <w:lvl w:ilvl="7" w:tplc="04050019" w:tentative="1">
      <w:start w:val="1"/>
      <w:numFmt w:val="lowerLetter"/>
      <w:lvlText w:val="%8."/>
      <w:lvlJc w:val="left"/>
      <w:pPr>
        <w:ind w:left="7124" w:hanging="360"/>
      </w:pPr>
    </w:lvl>
    <w:lvl w:ilvl="8" w:tplc="040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3">
    <w:nsid w:val="3B8465DB"/>
    <w:multiLevelType w:val="hybridMultilevel"/>
    <w:tmpl w:val="A66AAEF6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BFE3E18"/>
    <w:multiLevelType w:val="hybridMultilevel"/>
    <w:tmpl w:val="EDDA4780"/>
    <w:lvl w:ilvl="0" w:tplc="48A8AC0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C11288D"/>
    <w:multiLevelType w:val="hybridMultilevel"/>
    <w:tmpl w:val="3FFAD842"/>
    <w:lvl w:ilvl="0" w:tplc="04050011">
      <w:start w:val="1"/>
      <w:numFmt w:val="decimal"/>
      <w:lvlText w:val="%1)"/>
      <w:lvlJc w:val="left"/>
      <w:pPr>
        <w:ind w:left="2073" w:hanging="360"/>
      </w:p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6">
    <w:nsid w:val="3F9F72C4"/>
    <w:multiLevelType w:val="hybridMultilevel"/>
    <w:tmpl w:val="4CCCB21A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25F68F0"/>
    <w:multiLevelType w:val="hybridMultilevel"/>
    <w:tmpl w:val="525C199A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>
    <w:nsid w:val="44037A4F"/>
    <w:multiLevelType w:val="hybridMultilevel"/>
    <w:tmpl w:val="F300C8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9C00D8"/>
    <w:multiLevelType w:val="hybridMultilevel"/>
    <w:tmpl w:val="31B0B8E4"/>
    <w:lvl w:ilvl="0" w:tplc="04050011">
      <w:start w:val="1"/>
      <w:numFmt w:val="decimal"/>
      <w:lvlText w:val="%1)"/>
      <w:lvlJc w:val="left"/>
      <w:pPr>
        <w:ind w:left="1485" w:hanging="360"/>
      </w:p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>
    <w:nsid w:val="47AB285C"/>
    <w:multiLevelType w:val="hybridMultilevel"/>
    <w:tmpl w:val="2EE8F32A"/>
    <w:lvl w:ilvl="0" w:tplc="3C56422C">
      <w:start w:val="2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9A6CAFF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3B78BACE">
      <w:start w:val="1"/>
      <w:numFmt w:val="decimal"/>
      <w:lvlText w:val="%8)"/>
      <w:lvlJc w:val="left"/>
      <w:pPr>
        <w:ind w:left="5889" w:hanging="360"/>
      </w:pPr>
      <w:rPr>
        <w:rFonts w:ascii="Times New Roman" w:eastAsia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204615"/>
    <w:multiLevelType w:val="hybridMultilevel"/>
    <w:tmpl w:val="39FCC996"/>
    <w:lvl w:ilvl="0" w:tplc="75189840">
      <w:start w:val="2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0800F4A"/>
    <w:multiLevelType w:val="hybridMultilevel"/>
    <w:tmpl w:val="081A3986"/>
    <w:lvl w:ilvl="0" w:tplc="8AEC263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50993E4D"/>
    <w:multiLevelType w:val="hybridMultilevel"/>
    <w:tmpl w:val="606C8250"/>
    <w:lvl w:ilvl="0" w:tplc="C712990C">
      <w:start w:val="1"/>
      <w:numFmt w:val="decimal"/>
      <w:lvlText w:val="%1)"/>
      <w:lvlJc w:val="left"/>
      <w:pPr>
        <w:ind w:left="1724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4">
    <w:nsid w:val="509E11B7"/>
    <w:multiLevelType w:val="hybridMultilevel"/>
    <w:tmpl w:val="74182222"/>
    <w:lvl w:ilvl="0" w:tplc="858E2BE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534677F1"/>
    <w:multiLevelType w:val="hybridMultilevel"/>
    <w:tmpl w:val="33A6C25E"/>
    <w:lvl w:ilvl="0" w:tplc="04050011">
      <w:start w:val="1"/>
      <w:numFmt w:val="decimal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6">
    <w:nsid w:val="55E15DA8"/>
    <w:multiLevelType w:val="hybridMultilevel"/>
    <w:tmpl w:val="4A68E0C8"/>
    <w:lvl w:ilvl="0" w:tplc="36CEF792">
      <w:start w:val="1"/>
      <w:numFmt w:val="lowerLetter"/>
      <w:lvlText w:val="%1)"/>
      <w:lvlJc w:val="left"/>
      <w:pPr>
        <w:ind w:left="297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693" w:hanging="360"/>
      </w:pPr>
    </w:lvl>
    <w:lvl w:ilvl="2" w:tplc="0405001B" w:tentative="1">
      <w:start w:val="1"/>
      <w:numFmt w:val="lowerRoman"/>
      <w:lvlText w:val="%3."/>
      <w:lvlJc w:val="right"/>
      <w:pPr>
        <w:ind w:left="4413" w:hanging="180"/>
      </w:pPr>
    </w:lvl>
    <w:lvl w:ilvl="3" w:tplc="0405000F" w:tentative="1">
      <w:start w:val="1"/>
      <w:numFmt w:val="decimal"/>
      <w:lvlText w:val="%4."/>
      <w:lvlJc w:val="left"/>
      <w:pPr>
        <w:ind w:left="5133" w:hanging="360"/>
      </w:pPr>
    </w:lvl>
    <w:lvl w:ilvl="4" w:tplc="04050019" w:tentative="1">
      <w:start w:val="1"/>
      <w:numFmt w:val="lowerLetter"/>
      <w:lvlText w:val="%5."/>
      <w:lvlJc w:val="left"/>
      <w:pPr>
        <w:ind w:left="5853" w:hanging="360"/>
      </w:pPr>
    </w:lvl>
    <w:lvl w:ilvl="5" w:tplc="0405001B" w:tentative="1">
      <w:start w:val="1"/>
      <w:numFmt w:val="lowerRoman"/>
      <w:lvlText w:val="%6."/>
      <w:lvlJc w:val="right"/>
      <w:pPr>
        <w:ind w:left="6573" w:hanging="180"/>
      </w:pPr>
    </w:lvl>
    <w:lvl w:ilvl="6" w:tplc="0405000F" w:tentative="1">
      <w:start w:val="1"/>
      <w:numFmt w:val="decimal"/>
      <w:lvlText w:val="%7."/>
      <w:lvlJc w:val="left"/>
      <w:pPr>
        <w:ind w:left="7293" w:hanging="360"/>
      </w:pPr>
    </w:lvl>
    <w:lvl w:ilvl="7" w:tplc="04050019">
      <w:start w:val="1"/>
      <w:numFmt w:val="lowerLetter"/>
      <w:lvlText w:val="%8."/>
      <w:lvlJc w:val="left"/>
      <w:pPr>
        <w:ind w:left="8013" w:hanging="360"/>
      </w:pPr>
    </w:lvl>
    <w:lvl w:ilvl="8" w:tplc="0405001B" w:tentative="1">
      <w:start w:val="1"/>
      <w:numFmt w:val="lowerRoman"/>
      <w:lvlText w:val="%9."/>
      <w:lvlJc w:val="right"/>
      <w:pPr>
        <w:ind w:left="8733" w:hanging="180"/>
      </w:pPr>
    </w:lvl>
  </w:abstractNum>
  <w:abstractNum w:abstractNumId="27">
    <w:nsid w:val="566940A7"/>
    <w:multiLevelType w:val="hybridMultilevel"/>
    <w:tmpl w:val="4AB45688"/>
    <w:lvl w:ilvl="0" w:tplc="2B28FFD6">
      <w:start w:val="2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>
    <w:nsid w:val="589817D5"/>
    <w:multiLevelType w:val="hybridMultilevel"/>
    <w:tmpl w:val="8E167F46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>
    <w:nsid w:val="66801BAA"/>
    <w:multiLevelType w:val="hybridMultilevel"/>
    <w:tmpl w:val="FC7E267E"/>
    <w:lvl w:ilvl="0" w:tplc="42A2921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68B367D6"/>
    <w:multiLevelType w:val="hybridMultilevel"/>
    <w:tmpl w:val="9962E620"/>
    <w:lvl w:ilvl="0" w:tplc="0405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31">
    <w:nsid w:val="6C0C4E35"/>
    <w:multiLevelType w:val="hybridMultilevel"/>
    <w:tmpl w:val="FE3007E4"/>
    <w:lvl w:ilvl="0" w:tplc="FFFFFFF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32">
    <w:nsid w:val="6ED243B9"/>
    <w:multiLevelType w:val="hybridMultilevel"/>
    <w:tmpl w:val="91029E10"/>
    <w:lvl w:ilvl="0" w:tplc="04050011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0EA0C6C"/>
    <w:multiLevelType w:val="hybridMultilevel"/>
    <w:tmpl w:val="88E08C30"/>
    <w:lvl w:ilvl="0" w:tplc="04050011">
      <w:start w:val="1"/>
      <w:numFmt w:val="decimal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4">
    <w:nsid w:val="71F5135A"/>
    <w:multiLevelType w:val="hybridMultilevel"/>
    <w:tmpl w:val="4E50CFB8"/>
    <w:lvl w:ilvl="0" w:tplc="04050011">
      <w:start w:val="1"/>
      <w:numFmt w:val="decimal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5">
    <w:nsid w:val="73542E8C"/>
    <w:multiLevelType w:val="hybridMultilevel"/>
    <w:tmpl w:val="BB2CF99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4373F7E"/>
    <w:multiLevelType w:val="hybridMultilevel"/>
    <w:tmpl w:val="F3BAA80C"/>
    <w:lvl w:ilvl="0" w:tplc="04050011">
      <w:start w:val="1"/>
      <w:numFmt w:val="decimal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7">
    <w:nsid w:val="759072A3"/>
    <w:multiLevelType w:val="hybridMultilevel"/>
    <w:tmpl w:val="4404CBEE"/>
    <w:lvl w:ilvl="0" w:tplc="04050011">
      <w:start w:val="1"/>
      <w:numFmt w:val="decimal"/>
      <w:lvlText w:val="%1)"/>
      <w:lvlJc w:val="left"/>
      <w:pPr>
        <w:ind w:left="1485" w:hanging="360"/>
      </w:p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8">
    <w:nsid w:val="78A51F8F"/>
    <w:multiLevelType w:val="hybridMultilevel"/>
    <w:tmpl w:val="A66AAEF6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A2532C3"/>
    <w:multiLevelType w:val="hybridMultilevel"/>
    <w:tmpl w:val="2EE8F32A"/>
    <w:lvl w:ilvl="0" w:tplc="3C56422C">
      <w:start w:val="2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9A6CAFF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3B78BACE">
      <w:start w:val="1"/>
      <w:numFmt w:val="decimal"/>
      <w:lvlText w:val="%8)"/>
      <w:lvlJc w:val="left"/>
      <w:pPr>
        <w:ind w:left="5889" w:hanging="360"/>
      </w:pPr>
      <w:rPr>
        <w:rFonts w:ascii="Times New Roman" w:eastAsia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646F05"/>
    <w:multiLevelType w:val="hybridMultilevel"/>
    <w:tmpl w:val="F8B02E88"/>
    <w:lvl w:ilvl="0" w:tplc="04050017">
      <w:start w:val="1"/>
      <w:numFmt w:val="lowerLetter"/>
      <w:lvlText w:val="%1)"/>
      <w:lvlJc w:val="left"/>
      <w:pPr>
        <w:ind w:left="3196" w:hanging="360"/>
      </w:pPr>
    </w:lvl>
    <w:lvl w:ilvl="1" w:tplc="671E73C6">
      <w:start w:val="1"/>
      <w:numFmt w:val="decimal"/>
      <w:lvlText w:val="%2)"/>
      <w:lvlJc w:val="left"/>
      <w:pPr>
        <w:tabs>
          <w:tab w:val="num" w:pos="7069"/>
        </w:tabs>
        <w:ind w:left="7069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7579" w:hanging="180"/>
      </w:pPr>
    </w:lvl>
    <w:lvl w:ilvl="3" w:tplc="0405000F" w:tentative="1">
      <w:start w:val="1"/>
      <w:numFmt w:val="decimal"/>
      <w:lvlText w:val="%4."/>
      <w:lvlJc w:val="left"/>
      <w:pPr>
        <w:ind w:left="8299" w:hanging="360"/>
      </w:pPr>
    </w:lvl>
    <w:lvl w:ilvl="4" w:tplc="04050019" w:tentative="1">
      <w:start w:val="1"/>
      <w:numFmt w:val="lowerLetter"/>
      <w:lvlText w:val="%5."/>
      <w:lvlJc w:val="left"/>
      <w:pPr>
        <w:ind w:left="9019" w:hanging="360"/>
      </w:pPr>
    </w:lvl>
    <w:lvl w:ilvl="5" w:tplc="0405001B" w:tentative="1">
      <w:start w:val="1"/>
      <w:numFmt w:val="lowerRoman"/>
      <w:lvlText w:val="%6."/>
      <w:lvlJc w:val="right"/>
      <w:pPr>
        <w:ind w:left="9739" w:hanging="180"/>
      </w:pPr>
    </w:lvl>
    <w:lvl w:ilvl="6" w:tplc="0405000F" w:tentative="1">
      <w:start w:val="1"/>
      <w:numFmt w:val="decimal"/>
      <w:lvlText w:val="%7."/>
      <w:lvlJc w:val="left"/>
      <w:pPr>
        <w:ind w:left="10459" w:hanging="360"/>
      </w:pPr>
    </w:lvl>
    <w:lvl w:ilvl="7" w:tplc="04050019">
      <w:start w:val="1"/>
      <w:numFmt w:val="lowerLetter"/>
      <w:lvlText w:val="%8."/>
      <w:lvlJc w:val="left"/>
      <w:pPr>
        <w:ind w:left="11179" w:hanging="360"/>
      </w:pPr>
    </w:lvl>
    <w:lvl w:ilvl="8" w:tplc="0405001B" w:tentative="1">
      <w:start w:val="1"/>
      <w:numFmt w:val="lowerRoman"/>
      <w:lvlText w:val="%9."/>
      <w:lvlJc w:val="right"/>
      <w:pPr>
        <w:ind w:left="11899" w:hanging="180"/>
      </w:pPr>
    </w:lvl>
  </w:abstractNum>
  <w:num w:numId="1">
    <w:abstractNumId w:val="31"/>
  </w:num>
  <w:num w:numId="2">
    <w:abstractNumId w:val="39"/>
  </w:num>
  <w:num w:numId="3">
    <w:abstractNumId w:val="3"/>
  </w:num>
  <w:num w:numId="4">
    <w:abstractNumId w:val="11"/>
  </w:num>
  <w:num w:numId="5">
    <w:abstractNumId w:val="28"/>
  </w:num>
  <w:num w:numId="6">
    <w:abstractNumId w:val="13"/>
  </w:num>
  <w:num w:numId="7">
    <w:abstractNumId w:val="8"/>
  </w:num>
  <w:num w:numId="8">
    <w:abstractNumId w:val="36"/>
  </w:num>
  <w:num w:numId="9">
    <w:abstractNumId w:val="25"/>
  </w:num>
  <w:num w:numId="10">
    <w:abstractNumId w:val="16"/>
  </w:num>
  <w:num w:numId="11">
    <w:abstractNumId w:val="34"/>
  </w:num>
  <w:num w:numId="12">
    <w:abstractNumId w:val="10"/>
  </w:num>
  <w:num w:numId="13">
    <w:abstractNumId w:val="23"/>
  </w:num>
  <w:num w:numId="14">
    <w:abstractNumId w:val="12"/>
  </w:num>
  <w:num w:numId="15">
    <w:abstractNumId w:val="33"/>
  </w:num>
  <w:num w:numId="16">
    <w:abstractNumId w:val="9"/>
  </w:num>
  <w:num w:numId="17">
    <w:abstractNumId w:val="40"/>
  </w:num>
  <w:num w:numId="18">
    <w:abstractNumId w:val="38"/>
  </w:num>
  <w:num w:numId="19">
    <w:abstractNumId w:val="19"/>
  </w:num>
  <w:num w:numId="20">
    <w:abstractNumId w:val="20"/>
  </w:num>
  <w:num w:numId="21">
    <w:abstractNumId w:val="15"/>
  </w:num>
  <w:num w:numId="22">
    <w:abstractNumId w:val="37"/>
  </w:num>
  <w:num w:numId="23">
    <w:abstractNumId w:val="18"/>
  </w:num>
  <w:num w:numId="24">
    <w:abstractNumId w:val="30"/>
  </w:num>
  <w:num w:numId="25">
    <w:abstractNumId w:val="35"/>
  </w:num>
  <w:num w:numId="26">
    <w:abstractNumId w:val="5"/>
  </w:num>
  <w:num w:numId="27">
    <w:abstractNumId w:val="17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22"/>
  </w:num>
  <w:num w:numId="31">
    <w:abstractNumId w:val="6"/>
  </w:num>
  <w:num w:numId="32">
    <w:abstractNumId w:val="14"/>
  </w:num>
  <w:num w:numId="33">
    <w:abstractNumId w:val="4"/>
  </w:num>
  <w:num w:numId="34">
    <w:abstractNumId w:val="26"/>
  </w:num>
  <w:num w:numId="35">
    <w:abstractNumId w:val="29"/>
  </w:num>
  <w:num w:numId="36">
    <w:abstractNumId w:val="21"/>
  </w:num>
  <w:num w:numId="37">
    <w:abstractNumId w:val="27"/>
  </w:num>
  <w:num w:numId="38">
    <w:abstractNumId w:val="3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24A3E"/>
    <w:rsid w:val="000013D0"/>
    <w:rsid w:val="0000226C"/>
    <w:rsid w:val="0000295F"/>
    <w:rsid w:val="00002D9D"/>
    <w:rsid w:val="00003FF7"/>
    <w:rsid w:val="00004BC3"/>
    <w:rsid w:val="00004F43"/>
    <w:rsid w:val="00005C3E"/>
    <w:rsid w:val="00007B3C"/>
    <w:rsid w:val="00007E61"/>
    <w:rsid w:val="00010A1C"/>
    <w:rsid w:val="00011C98"/>
    <w:rsid w:val="00011EE3"/>
    <w:rsid w:val="00012275"/>
    <w:rsid w:val="00012C42"/>
    <w:rsid w:val="00013B10"/>
    <w:rsid w:val="000157FA"/>
    <w:rsid w:val="00016612"/>
    <w:rsid w:val="00017330"/>
    <w:rsid w:val="0002030F"/>
    <w:rsid w:val="000221A9"/>
    <w:rsid w:val="00022607"/>
    <w:rsid w:val="0002321B"/>
    <w:rsid w:val="0002325D"/>
    <w:rsid w:val="00023919"/>
    <w:rsid w:val="0002403E"/>
    <w:rsid w:val="000241FE"/>
    <w:rsid w:val="000243F1"/>
    <w:rsid w:val="000261EE"/>
    <w:rsid w:val="000272B9"/>
    <w:rsid w:val="000276F4"/>
    <w:rsid w:val="00027F6C"/>
    <w:rsid w:val="00031EDA"/>
    <w:rsid w:val="00031F82"/>
    <w:rsid w:val="0003328C"/>
    <w:rsid w:val="00033D3D"/>
    <w:rsid w:val="00033FB3"/>
    <w:rsid w:val="000357BE"/>
    <w:rsid w:val="0003613A"/>
    <w:rsid w:val="00036D87"/>
    <w:rsid w:val="000425D8"/>
    <w:rsid w:val="00042905"/>
    <w:rsid w:val="00042B55"/>
    <w:rsid w:val="000450BA"/>
    <w:rsid w:val="00045C92"/>
    <w:rsid w:val="00050975"/>
    <w:rsid w:val="00050BD4"/>
    <w:rsid w:val="00053844"/>
    <w:rsid w:val="00055F34"/>
    <w:rsid w:val="0005681D"/>
    <w:rsid w:val="00057FE6"/>
    <w:rsid w:val="0006189F"/>
    <w:rsid w:val="00061970"/>
    <w:rsid w:val="0006527D"/>
    <w:rsid w:val="0006545B"/>
    <w:rsid w:val="00066F7F"/>
    <w:rsid w:val="00067060"/>
    <w:rsid w:val="000673E7"/>
    <w:rsid w:val="00067F5C"/>
    <w:rsid w:val="00070928"/>
    <w:rsid w:val="00071A4C"/>
    <w:rsid w:val="00072AA6"/>
    <w:rsid w:val="00072B10"/>
    <w:rsid w:val="000730BE"/>
    <w:rsid w:val="00073978"/>
    <w:rsid w:val="00073BEF"/>
    <w:rsid w:val="000745AE"/>
    <w:rsid w:val="00074650"/>
    <w:rsid w:val="000750F7"/>
    <w:rsid w:val="00077147"/>
    <w:rsid w:val="00081C6D"/>
    <w:rsid w:val="00082895"/>
    <w:rsid w:val="00084C3B"/>
    <w:rsid w:val="00084F4D"/>
    <w:rsid w:val="0008578D"/>
    <w:rsid w:val="00086454"/>
    <w:rsid w:val="000871A0"/>
    <w:rsid w:val="00087E83"/>
    <w:rsid w:val="0009108D"/>
    <w:rsid w:val="000923F9"/>
    <w:rsid w:val="00092DA2"/>
    <w:rsid w:val="00092E13"/>
    <w:rsid w:val="00092F11"/>
    <w:rsid w:val="0009337E"/>
    <w:rsid w:val="000935D3"/>
    <w:rsid w:val="00094122"/>
    <w:rsid w:val="00094DD1"/>
    <w:rsid w:val="00095241"/>
    <w:rsid w:val="00095447"/>
    <w:rsid w:val="000977FA"/>
    <w:rsid w:val="000A03D5"/>
    <w:rsid w:val="000A22AE"/>
    <w:rsid w:val="000A23CD"/>
    <w:rsid w:val="000A2651"/>
    <w:rsid w:val="000A357F"/>
    <w:rsid w:val="000A384F"/>
    <w:rsid w:val="000A44A6"/>
    <w:rsid w:val="000A47D6"/>
    <w:rsid w:val="000A57C3"/>
    <w:rsid w:val="000A5E9C"/>
    <w:rsid w:val="000A6607"/>
    <w:rsid w:val="000A66DA"/>
    <w:rsid w:val="000B0C01"/>
    <w:rsid w:val="000B0CA4"/>
    <w:rsid w:val="000B1316"/>
    <w:rsid w:val="000B2E4E"/>
    <w:rsid w:val="000B303D"/>
    <w:rsid w:val="000B37F2"/>
    <w:rsid w:val="000B40BD"/>
    <w:rsid w:val="000B41AE"/>
    <w:rsid w:val="000B444B"/>
    <w:rsid w:val="000B4B9D"/>
    <w:rsid w:val="000B56C1"/>
    <w:rsid w:val="000B654B"/>
    <w:rsid w:val="000B6969"/>
    <w:rsid w:val="000B749F"/>
    <w:rsid w:val="000C1F53"/>
    <w:rsid w:val="000C252C"/>
    <w:rsid w:val="000C273A"/>
    <w:rsid w:val="000C2A14"/>
    <w:rsid w:val="000C2F6D"/>
    <w:rsid w:val="000C41B0"/>
    <w:rsid w:val="000C43FE"/>
    <w:rsid w:val="000C46E0"/>
    <w:rsid w:val="000C4CD6"/>
    <w:rsid w:val="000C5817"/>
    <w:rsid w:val="000C5A1B"/>
    <w:rsid w:val="000C7C83"/>
    <w:rsid w:val="000D0250"/>
    <w:rsid w:val="000D05B9"/>
    <w:rsid w:val="000D1169"/>
    <w:rsid w:val="000D1715"/>
    <w:rsid w:val="000D2520"/>
    <w:rsid w:val="000D29C6"/>
    <w:rsid w:val="000D325F"/>
    <w:rsid w:val="000D3BE7"/>
    <w:rsid w:val="000D4409"/>
    <w:rsid w:val="000D4C14"/>
    <w:rsid w:val="000D5387"/>
    <w:rsid w:val="000D6372"/>
    <w:rsid w:val="000D63B4"/>
    <w:rsid w:val="000D750D"/>
    <w:rsid w:val="000D7B3C"/>
    <w:rsid w:val="000E07D9"/>
    <w:rsid w:val="000E113F"/>
    <w:rsid w:val="000E1D20"/>
    <w:rsid w:val="000E305E"/>
    <w:rsid w:val="000E3EFA"/>
    <w:rsid w:val="000E5511"/>
    <w:rsid w:val="000E609B"/>
    <w:rsid w:val="000E6A33"/>
    <w:rsid w:val="000F07DB"/>
    <w:rsid w:val="000F0DC4"/>
    <w:rsid w:val="000F1354"/>
    <w:rsid w:val="000F13A7"/>
    <w:rsid w:val="000F2576"/>
    <w:rsid w:val="000F294E"/>
    <w:rsid w:val="000F485A"/>
    <w:rsid w:val="000F5387"/>
    <w:rsid w:val="000F5F16"/>
    <w:rsid w:val="000F63D9"/>
    <w:rsid w:val="001004CD"/>
    <w:rsid w:val="00100BA3"/>
    <w:rsid w:val="00101CEE"/>
    <w:rsid w:val="00102D67"/>
    <w:rsid w:val="00103C90"/>
    <w:rsid w:val="001045B3"/>
    <w:rsid w:val="00104F29"/>
    <w:rsid w:val="001074AD"/>
    <w:rsid w:val="00107B56"/>
    <w:rsid w:val="00107C8C"/>
    <w:rsid w:val="00110054"/>
    <w:rsid w:val="001117C0"/>
    <w:rsid w:val="001118DB"/>
    <w:rsid w:val="00113642"/>
    <w:rsid w:val="00113E2A"/>
    <w:rsid w:val="001140D1"/>
    <w:rsid w:val="00114940"/>
    <w:rsid w:val="00115694"/>
    <w:rsid w:val="00115DEC"/>
    <w:rsid w:val="001173B1"/>
    <w:rsid w:val="001209CD"/>
    <w:rsid w:val="00120BB8"/>
    <w:rsid w:val="00121AB1"/>
    <w:rsid w:val="00122011"/>
    <w:rsid w:val="001251BC"/>
    <w:rsid w:val="00126606"/>
    <w:rsid w:val="00126FF7"/>
    <w:rsid w:val="0012754A"/>
    <w:rsid w:val="00130FCB"/>
    <w:rsid w:val="001314E5"/>
    <w:rsid w:val="0013253C"/>
    <w:rsid w:val="00132BEC"/>
    <w:rsid w:val="00134A10"/>
    <w:rsid w:val="001375F8"/>
    <w:rsid w:val="00137F4D"/>
    <w:rsid w:val="001437AB"/>
    <w:rsid w:val="00144B25"/>
    <w:rsid w:val="00150481"/>
    <w:rsid w:val="001511F0"/>
    <w:rsid w:val="00151DFE"/>
    <w:rsid w:val="00154364"/>
    <w:rsid w:val="00154551"/>
    <w:rsid w:val="0015527D"/>
    <w:rsid w:val="00155492"/>
    <w:rsid w:val="001559A8"/>
    <w:rsid w:val="0016351C"/>
    <w:rsid w:val="00163F0C"/>
    <w:rsid w:val="0016581C"/>
    <w:rsid w:val="00170BAF"/>
    <w:rsid w:val="0017189B"/>
    <w:rsid w:val="00175EE8"/>
    <w:rsid w:val="00177A15"/>
    <w:rsid w:val="00180205"/>
    <w:rsid w:val="00181004"/>
    <w:rsid w:val="00182EFD"/>
    <w:rsid w:val="00183CAD"/>
    <w:rsid w:val="001867D2"/>
    <w:rsid w:val="00190E95"/>
    <w:rsid w:val="00191066"/>
    <w:rsid w:val="001930B4"/>
    <w:rsid w:val="00194D4E"/>
    <w:rsid w:val="00195E97"/>
    <w:rsid w:val="0019695F"/>
    <w:rsid w:val="001A2E79"/>
    <w:rsid w:val="001A31CF"/>
    <w:rsid w:val="001A3245"/>
    <w:rsid w:val="001A3C35"/>
    <w:rsid w:val="001A3DC3"/>
    <w:rsid w:val="001A53EA"/>
    <w:rsid w:val="001A5C47"/>
    <w:rsid w:val="001A6B60"/>
    <w:rsid w:val="001B04C8"/>
    <w:rsid w:val="001B0649"/>
    <w:rsid w:val="001B3312"/>
    <w:rsid w:val="001B33AF"/>
    <w:rsid w:val="001B39DC"/>
    <w:rsid w:val="001B5FB0"/>
    <w:rsid w:val="001B7B29"/>
    <w:rsid w:val="001B7F00"/>
    <w:rsid w:val="001C0C88"/>
    <w:rsid w:val="001C1F19"/>
    <w:rsid w:val="001C4500"/>
    <w:rsid w:val="001C4FFB"/>
    <w:rsid w:val="001C610C"/>
    <w:rsid w:val="001D0097"/>
    <w:rsid w:val="001D0FF7"/>
    <w:rsid w:val="001D2C62"/>
    <w:rsid w:val="001D2FE8"/>
    <w:rsid w:val="001D38AC"/>
    <w:rsid w:val="001D4448"/>
    <w:rsid w:val="001D481D"/>
    <w:rsid w:val="001D63D2"/>
    <w:rsid w:val="001D6B04"/>
    <w:rsid w:val="001D6BF7"/>
    <w:rsid w:val="001D7BF5"/>
    <w:rsid w:val="001E07D2"/>
    <w:rsid w:val="001E0B45"/>
    <w:rsid w:val="001E0C5A"/>
    <w:rsid w:val="001E10B2"/>
    <w:rsid w:val="001E1FA0"/>
    <w:rsid w:val="001E2780"/>
    <w:rsid w:val="001E4BEF"/>
    <w:rsid w:val="001E4D00"/>
    <w:rsid w:val="001E6122"/>
    <w:rsid w:val="001E7192"/>
    <w:rsid w:val="001E767B"/>
    <w:rsid w:val="001F147F"/>
    <w:rsid w:val="001F4759"/>
    <w:rsid w:val="001F4791"/>
    <w:rsid w:val="001F49AF"/>
    <w:rsid w:val="001F5DB0"/>
    <w:rsid w:val="001F6FDE"/>
    <w:rsid w:val="001F77F9"/>
    <w:rsid w:val="002009F8"/>
    <w:rsid w:val="00200D58"/>
    <w:rsid w:val="002012DB"/>
    <w:rsid w:val="00204F1E"/>
    <w:rsid w:val="002050CD"/>
    <w:rsid w:val="00205301"/>
    <w:rsid w:val="002055FD"/>
    <w:rsid w:val="002060B3"/>
    <w:rsid w:val="00207F71"/>
    <w:rsid w:val="00211493"/>
    <w:rsid w:val="00216242"/>
    <w:rsid w:val="00216F35"/>
    <w:rsid w:val="0022129A"/>
    <w:rsid w:val="00222E87"/>
    <w:rsid w:val="00224AF5"/>
    <w:rsid w:val="00233ACA"/>
    <w:rsid w:val="00234B77"/>
    <w:rsid w:val="00237CE3"/>
    <w:rsid w:val="00240329"/>
    <w:rsid w:val="002418CD"/>
    <w:rsid w:val="00242766"/>
    <w:rsid w:val="00242895"/>
    <w:rsid w:val="00242DD3"/>
    <w:rsid w:val="0024316B"/>
    <w:rsid w:val="00244E3D"/>
    <w:rsid w:val="0024527E"/>
    <w:rsid w:val="00245ECA"/>
    <w:rsid w:val="00246BC1"/>
    <w:rsid w:val="00247036"/>
    <w:rsid w:val="00250A09"/>
    <w:rsid w:val="00251AB0"/>
    <w:rsid w:val="002521F9"/>
    <w:rsid w:val="0025241A"/>
    <w:rsid w:val="002542BF"/>
    <w:rsid w:val="0025725D"/>
    <w:rsid w:val="00257DD2"/>
    <w:rsid w:val="002605BA"/>
    <w:rsid w:val="00260CED"/>
    <w:rsid w:val="00261794"/>
    <w:rsid w:val="002638CE"/>
    <w:rsid w:val="002648E4"/>
    <w:rsid w:val="00267161"/>
    <w:rsid w:val="00271132"/>
    <w:rsid w:val="00271641"/>
    <w:rsid w:val="00277CF5"/>
    <w:rsid w:val="00277EE7"/>
    <w:rsid w:val="002806E5"/>
    <w:rsid w:val="0028289F"/>
    <w:rsid w:val="00282F7B"/>
    <w:rsid w:val="00282FE7"/>
    <w:rsid w:val="002830A0"/>
    <w:rsid w:val="00284820"/>
    <w:rsid w:val="002849CF"/>
    <w:rsid w:val="00286F0C"/>
    <w:rsid w:val="00291A72"/>
    <w:rsid w:val="00292238"/>
    <w:rsid w:val="002923F5"/>
    <w:rsid w:val="00294D69"/>
    <w:rsid w:val="00296565"/>
    <w:rsid w:val="00297407"/>
    <w:rsid w:val="0029780D"/>
    <w:rsid w:val="002A13D2"/>
    <w:rsid w:val="002A24C4"/>
    <w:rsid w:val="002A26D2"/>
    <w:rsid w:val="002A2996"/>
    <w:rsid w:val="002A4113"/>
    <w:rsid w:val="002A5C98"/>
    <w:rsid w:val="002A68C3"/>
    <w:rsid w:val="002A68D0"/>
    <w:rsid w:val="002A6CB0"/>
    <w:rsid w:val="002B0785"/>
    <w:rsid w:val="002B0CBF"/>
    <w:rsid w:val="002B1496"/>
    <w:rsid w:val="002B33CE"/>
    <w:rsid w:val="002B39D1"/>
    <w:rsid w:val="002B508F"/>
    <w:rsid w:val="002B5A12"/>
    <w:rsid w:val="002B6B1C"/>
    <w:rsid w:val="002C2574"/>
    <w:rsid w:val="002C2729"/>
    <w:rsid w:val="002C30AC"/>
    <w:rsid w:val="002C3114"/>
    <w:rsid w:val="002C40AE"/>
    <w:rsid w:val="002C66E9"/>
    <w:rsid w:val="002C6BC1"/>
    <w:rsid w:val="002C77E9"/>
    <w:rsid w:val="002C7F28"/>
    <w:rsid w:val="002D143E"/>
    <w:rsid w:val="002D3018"/>
    <w:rsid w:val="002D3946"/>
    <w:rsid w:val="002D3F12"/>
    <w:rsid w:val="002D5026"/>
    <w:rsid w:val="002D7176"/>
    <w:rsid w:val="002E1045"/>
    <w:rsid w:val="002E1896"/>
    <w:rsid w:val="002E2DAE"/>
    <w:rsid w:val="002E3C84"/>
    <w:rsid w:val="002E52C6"/>
    <w:rsid w:val="002E5CB8"/>
    <w:rsid w:val="002E720A"/>
    <w:rsid w:val="002F0A76"/>
    <w:rsid w:val="002F0DD0"/>
    <w:rsid w:val="002F104D"/>
    <w:rsid w:val="002F21EB"/>
    <w:rsid w:val="002F3826"/>
    <w:rsid w:val="002F649F"/>
    <w:rsid w:val="00302E81"/>
    <w:rsid w:val="00304AF0"/>
    <w:rsid w:val="00305836"/>
    <w:rsid w:val="0030630C"/>
    <w:rsid w:val="00307428"/>
    <w:rsid w:val="003076CF"/>
    <w:rsid w:val="003126C4"/>
    <w:rsid w:val="00313234"/>
    <w:rsid w:val="0031726D"/>
    <w:rsid w:val="003226B2"/>
    <w:rsid w:val="00323142"/>
    <w:rsid w:val="00323574"/>
    <w:rsid w:val="00323DB2"/>
    <w:rsid w:val="00324620"/>
    <w:rsid w:val="00325081"/>
    <w:rsid w:val="003260E6"/>
    <w:rsid w:val="00326236"/>
    <w:rsid w:val="00326340"/>
    <w:rsid w:val="0032754C"/>
    <w:rsid w:val="003309F3"/>
    <w:rsid w:val="00331051"/>
    <w:rsid w:val="003314DF"/>
    <w:rsid w:val="00333DFC"/>
    <w:rsid w:val="00334D50"/>
    <w:rsid w:val="00334FDA"/>
    <w:rsid w:val="003379D3"/>
    <w:rsid w:val="0034132B"/>
    <w:rsid w:val="00341FBD"/>
    <w:rsid w:val="00343572"/>
    <w:rsid w:val="003439C4"/>
    <w:rsid w:val="00344CD0"/>
    <w:rsid w:val="00344E04"/>
    <w:rsid w:val="0034507B"/>
    <w:rsid w:val="003452C2"/>
    <w:rsid w:val="00345DF3"/>
    <w:rsid w:val="00345EED"/>
    <w:rsid w:val="003460B2"/>
    <w:rsid w:val="00346F70"/>
    <w:rsid w:val="0034782F"/>
    <w:rsid w:val="00347DD8"/>
    <w:rsid w:val="003500FD"/>
    <w:rsid w:val="0035055B"/>
    <w:rsid w:val="00350C5C"/>
    <w:rsid w:val="00352C38"/>
    <w:rsid w:val="00352D44"/>
    <w:rsid w:val="003532C6"/>
    <w:rsid w:val="00353E7C"/>
    <w:rsid w:val="00354A9D"/>
    <w:rsid w:val="00354F30"/>
    <w:rsid w:val="003550AB"/>
    <w:rsid w:val="003557BA"/>
    <w:rsid w:val="00355813"/>
    <w:rsid w:val="00356E01"/>
    <w:rsid w:val="003610EB"/>
    <w:rsid w:val="00362C27"/>
    <w:rsid w:val="003630F0"/>
    <w:rsid w:val="00363571"/>
    <w:rsid w:val="00363DE9"/>
    <w:rsid w:val="003661DC"/>
    <w:rsid w:val="00366ED8"/>
    <w:rsid w:val="003675F0"/>
    <w:rsid w:val="00371484"/>
    <w:rsid w:val="00371FA9"/>
    <w:rsid w:val="003733F3"/>
    <w:rsid w:val="00373C7F"/>
    <w:rsid w:val="00375115"/>
    <w:rsid w:val="00375F9A"/>
    <w:rsid w:val="003762DB"/>
    <w:rsid w:val="00376A6C"/>
    <w:rsid w:val="00376A8B"/>
    <w:rsid w:val="0038022E"/>
    <w:rsid w:val="003830C2"/>
    <w:rsid w:val="00383205"/>
    <w:rsid w:val="0038376D"/>
    <w:rsid w:val="003848C0"/>
    <w:rsid w:val="003858DD"/>
    <w:rsid w:val="00387CFF"/>
    <w:rsid w:val="00390647"/>
    <w:rsid w:val="0039137C"/>
    <w:rsid w:val="00391AD9"/>
    <w:rsid w:val="0039356B"/>
    <w:rsid w:val="00393E69"/>
    <w:rsid w:val="00395BC4"/>
    <w:rsid w:val="00395DA9"/>
    <w:rsid w:val="003A1F1F"/>
    <w:rsid w:val="003A2874"/>
    <w:rsid w:val="003A37F2"/>
    <w:rsid w:val="003A45B9"/>
    <w:rsid w:val="003B0DE7"/>
    <w:rsid w:val="003B1478"/>
    <w:rsid w:val="003B1CC9"/>
    <w:rsid w:val="003B2C49"/>
    <w:rsid w:val="003B34F1"/>
    <w:rsid w:val="003B70BD"/>
    <w:rsid w:val="003C01F8"/>
    <w:rsid w:val="003C0BB5"/>
    <w:rsid w:val="003C0E13"/>
    <w:rsid w:val="003C0F59"/>
    <w:rsid w:val="003C1532"/>
    <w:rsid w:val="003C22F0"/>
    <w:rsid w:val="003C2FB9"/>
    <w:rsid w:val="003C3197"/>
    <w:rsid w:val="003C5AE2"/>
    <w:rsid w:val="003C5B83"/>
    <w:rsid w:val="003C6CE7"/>
    <w:rsid w:val="003C7A69"/>
    <w:rsid w:val="003C7D8E"/>
    <w:rsid w:val="003D24BD"/>
    <w:rsid w:val="003D2C99"/>
    <w:rsid w:val="003D44CE"/>
    <w:rsid w:val="003D4963"/>
    <w:rsid w:val="003E156D"/>
    <w:rsid w:val="003E1E85"/>
    <w:rsid w:val="003E42A2"/>
    <w:rsid w:val="003E46EE"/>
    <w:rsid w:val="003E4743"/>
    <w:rsid w:val="003E4947"/>
    <w:rsid w:val="003E52F0"/>
    <w:rsid w:val="003E58FD"/>
    <w:rsid w:val="003E69B0"/>
    <w:rsid w:val="003E6A75"/>
    <w:rsid w:val="003F0564"/>
    <w:rsid w:val="003F1925"/>
    <w:rsid w:val="003F2A87"/>
    <w:rsid w:val="003F2DF6"/>
    <w:rsid w:val="003F3A21"/>
    <w:rsid w:val="003F483A"/>
    <w:rsid w:val="003F56AB"/>
    <w:rsid w:val="003F5FBB"/>
    <w:rsid w:val="003F7BC3"/>
    <w:rsid w:val="004020FF"/>
    <w:rsid w:val="004023C4"/>
    <w:rsid w:val="004030EB"/>
    <w:rsid w:val="004031FA"/>
    <w:rsid w:val="004037E1"/>
    <w:rsid w:val="004058FF"/>
    <w:rsid w:val="00405E3C"/>
    <w:rsid w:val="00406E62"/>
    <w:rsid w:val="00410284"/>
    <w:rsid w:val="0041090B"/>
    <w:rsid w:val="0041116A"/>
    <w:rsid w:val="00413825"/>
    <w:rsid w:val="004151AF"/>
    <w:rsid w:val="0041592E"/>
    <w:rsid w:val="00417E97"/>
    <w:rsid w:val="00420AC8"/>
    <w:rsid w:val="00422A09"/>
    <w:rsid w:val="00423474"/>
    <w:rsid w:val="00424BBD"/>
    <w:rsid w:val="00427772"/>
    <w:rsid w:val="004315C3"/>
    <w:rsid w:val="00432A67"/>
    <w:rsid w:val="00432BA7"/>
    <w:rsid w:val="004331F5"/>
    <w:rsid w:val="004335CA"/>
    <w:rsid w:val="00433FBE"/>
    <w:rsid w:val="00434129"/>
    <w:rsid w:val="004347C5"/>
    <w:rsid w:val="004352C4"/>
    <w:rsid w:val="004356D4"/>
    <w:rsid w:val="00436528"/>
    <w:rsid w:val="004401FB"/>
    <w:rsid w:val="00440346"/>
    <w:rsid w:val="00440A1E"/>
    <w:rsid w:val="004419B4"/>
    <w:rsid w:val="004426A0"/>
    <w:rsid w:val="00443204"/>
    <w:rsid w:val="00445EB1"/>
    <w:rsid w:val="004460A2"/>
    <w:rsid w:val="0044683A"/>
    <w:rsid w:val="00450930"/>
    <w:rsid w:val="00450B14"/>
    <w:rsid w:val="0045114F"/>
    <w:rsid w:val="00451FA8"/>
    <w:rsid w:val="00452DC1"/>
    <w:rsid w:val="00453851"/>
    <w:rsid w:val="0045480F"/>
    <w:rsid w:val="00455B50"/>
    <w:rsid w:val="004568B7"/>
    <w:rsid w:val="00457E77"/>
    <w:rsid w:val="0046131A"/>
    <w:rsid w:val="00462B5F"/>
    <w:rsid w:val="004634FA"/>
    <w:rsid w:val="004641F0"/>
    <w:rsid w:val="00464706"/>
    <w:rsid w:val="00464DEA"/>
    <w:rsid w:val="00471207"/>
    <w:rsid w:val="00472440"/>
    <w:rsid w:val="00473299"/>
    <w:rsid w:val="00473C43"/>
    <w:rsid w:val="00474883"/>
    <w:rsid w:val="00474B5F"/>
    <w:rsid w:val="004760FB"/>
    <w:rsid w:val="00480586"/>
    <w:rsid w:val="0048137C"/>
    <w:rsid w:val="004813C0"/>
    <w:rsid w:val="0048357F"/>
    <w:rsid w:val="004842A2"/>
    <w:rsid w:val="00486815"/>
    <w:rsid w:val="004874BA"/>
    <w:rsid w:val="00487EED"/>
    <w:rsid w:val="00491321"/>
    <w:rsid w:val="00492166"/>
    <w:rsid w:val="00494577"/>
    <w:rsid w:val="00495F08"/>
    <w:rsid w:val="004A2017"/>
    <w:rsid w:val="004A5091"/>
    <w:rsid w:val="004A5203"/>
    <w:rsid w:val="004B0370"/>
    <w:rsid w:val="004B11F1"/>
    <w:rsid w:val="004B12C1"/>
    <w:rsid w:val="004B2EFF"/>
    <w:rsid w:val="004B30CB"/>
    <w:rsid w:val="004B3775"/>
    <w:rsid w:val="004B4644"/>
    <w:rsid w:val="004B77C0"/>
    <w:rsid w:val="004C0017"/>
    <w:rsid w:val="004C16A5"/>
    <w:rsid w:val="004C47CF"/>
    <w:rsid w:val="004C4EDD"/>
    <w:rsid w:val="004C4EF9"/>
    <w:rsid w:val="004C64D9"/>
    <w:rsid w:val="004C74B9"/>
    <w:rsid w:val="004C75A7"/>
    <w:rsid w:val="004C79CC"/>
    <w:rsid w:val="004D0941"/>
    <w:rsid w:val="004D10BD"/>
    <w:rsid w:val="004D1727"/>
    <w:rsid w:val="004D1A8A"/>
    <w:rsid w:val="004D668A"/>
    <w:rsid w:val="004D68B1"/>
    <w:rsid w:val="004D6D46"/>
    <w:rsid w:val="004E13A7"/>
    <w:rsid w:val="004E1895"/>
    <w:rsid w:val="004E1BFC"/>
    <w:rsid w:val="004E38DA"/>
    <w:rsid w:val="004E4446"/>
    <w:rsid w:val="004E61CA"/>
    <w:rsid w:val="004E6E99"/>
    <w:rsid w:val="004F0D06"/>
    <w:rsid w:val="004F118A"/>
    <w:rsid w:val="004F1862"/>
    <w:rsid w:val="004F1D6B"/>
    <w:rsid w:val="004F320C"/>
    <w:rsid w:val="004F3645"/>
    <w:rsid w:val="004F3A56"/>
    <w:rsid w:val="004F4F6B"/>
    <w:rsid w:val="004F51D2"/>
    <w:rsid w:val="004F5A38"/>
    <w:rsid w:val="004F6778"/>
    <w:rsid w:val="004F69DB"/>
    <w:rsid w:val="004F71E0"/>
    <w:rsid w:val="0050077E"/>
    <w:rsid w:val="00500E86"/>
    <w:rsid w:val="005019F9"/>
    <w:rsid w:val="00502442"/>
    <w:rsid w:val="00502784"/>
    <w:rsid w:val="00505C55"/>
    <w:rsid w:val="00505EAA"/>
    <w:rsid w:val="00505EDA"/>
    <w:rsid w:val="0050610D"/>
    <w:rsid w:val="005068F2"/>
    <w:rsid w:val="00507BBB"/>
    <w:rsid w:val="0051019B"/>
    <w:rsid w:val="0051101C"/>
    <w:rsid w:val="0051171B"/>
    <w:rsid w:val="00511A13"/>
    <w:rsid w:val="00511D72"/>
    <w:rsid w:val="00511E65"/>
    <w:rsid w:val="0051220F"/>
    <w:rsid w:val="00513FE3"/>
    <w:rsid w:val="005147FB"/>
    <w:rsid w:val="0051571F"/>
    <w:rsid w:val="00516483"/>
    <w:rsid w:val="00517516"/>
    <w:rsid w:val="00517AD1"/>
    <w:rsid w:val="00521762"/>
    <w:rsid w:val="00522C8D"/>
    <w:rsid w:val="00525454"/>
    <w:rsid w:val="00525C31"/>
    <w:rsid w:val="00525FFB"/>
    <w:rsid w:val="00530276"/>
    <w:rsid w:val="0053056A"/>
    <w:rsid w:val="005308DA"/>
    <w:rsid w:val="0053109C"/>
    <w:rsid w:val="00531181"/>
    <w:rsid w:val="00533A92"/>
    <w:rsid w:val="00533B04"/>
    <w:rsid w:val="00534CE6"/>
    <w:rsid w:val="0053507E"/>
    <w:rsid w:val="00535179"/>
    <w:rsid w:val="0053539B"/>
    <w:rsid w:val="00536868"/>
    <w:rsid w:val="00537682"/>
    <w:rsid w:val="005419A1"/>
    <w:rsid w:val="00542D42"/>
    <w:rsid w:val="005437A2"/>
    <w:rsid w:val="005437F3"/>
    <w:rsid w:val="00544111"/>
    <w:rsid w:val="00551150"/>
    <w:rsid w:val="00551E62"/>
    <w:rsid w:val="00552DCC"/>
    <w:rsid w:val="0055369D"/>
    <w:rsid w:val="0055663C"/>
    <w:rsid w:val="00557353"/>
    <w:rsid w:val="00560938"/>
    <w:rsid w:val="00560C59"/>
    <w:rsid w:val="0056113B"/>
    <w:rsid w:val="00561474"/>
    <w:rsid w:val="0056147F"/>
    <w:rsid w:val="00561A9A"/>
    <w:rsid w:val="0056252E"/>
    <w:rsid w:val="00562E54"/>
    <w:rsid w:val="005638AC"/>
    <w:rsid w:val="005653CA"/>
    <w:rsid w:val="005655F9"/>
    <w:rsid w:val="005664C0"/>
    <w:rsid w:val="005665C5"/>
    <w:rsid w:val="0056703A"/>
    <w:rsid w:val="00570D4F"/>
    <w:rsid w:val="005712D1"/>
    <w:rsid w:val="00572C2A"/>
    <w:rsid w:val="00572F1F"/>
    <w:rsid w:val="00573713"/>
    <w:rsid w:val="0057388D"/>
    <w:rsid w:val="00575B5D"/>
    <w:rsid w:val="00576947"/>
    <w:rsid w:val="00576E48"/>
    <w:rsid w:val="005771FF"/>
    <w:rsid w:val="005817FE"/>
    <w:rsid w:val="0058392E"/>
    <w:rsid w:val="00583C54"/>
    <w:rsid w:val="00585292"/>
    <w:rsid w:val="00586681"/>
    <w:rsid w:val="00586B5B"/>
    <w:rsid w:val="00587596"/>
    <w:rsid w:val="005914A1"/>
    <w:rsid w:val="00594598"/>
    <w:rsid w:val="00597FA2"/>
    <w:rsid w:val="005A1501"/>
    <w:rsid w:val="005A1AC0"/>
    <w:rsid w:val="005A1D2A"/>
    <w:rsid w:val="005B016E"/>
    <w:rsid w:val="005B2201"/>
    <w:rsid w:val="005B2AEE"/>
    <w:rsid w:val="005B30C6"/>
    <w:rsid w:val="005B3404"/>
    <w:rsid w:val="005B3B96"/>
    <w:rsid w:val="005B40A5"/>
    <w:rsid w:val="005B4C40"/>
    <w:rsid w:val="005B5129"/>
    <w:rsid w:val="005B5242"/>
    <w:rsid w:val="005B5DEE"/>
    <w:rsid w:val="005C0A7F"/>
    <w:rsid w:val="005C16C5"/>
    <w:rsid w:val="005C19B6"/>
    <w:rsid w:val="005C2C29"/>
    <w:rsid w:val="005C43AE"/>
    <w:rsid w:val="005C554C"/>
    <w:rsid w:val="005C6219"/>
    <w:rsid w:val="005D175E"/>
    <w:rsid w:val="005D1A07"/>
    <w:rsid w:val="005D1BF4"/>
    <w:rsid w:val="005D2920"/>
    <w:rsid w:val="005D2C58"/>
    <w:rsid w:val="005D3539"/>
    <w:rsid w:val="005D42A5"/>
    <w:rsid w:val="005D5416"/>
    <w:rsid w:val="005D5C65"/>
    <w:rsid w:val="005E1683"/>
    <w:rsid w:val="005E1840"/>
    <w:rsid w:val="005E2DFD"/>
    <w:rsid w:val="005E2ED2"/>
    <w:rsid w:val="005E3066"/>
    <w:rsid w:val="005E4DAF"/>
    <w:rsid w:val="005E5683"/>
    <w:rsid w:val="005E6E0B"/>
    <w:rsid w:val="005E73B2"/>
    <w:rsid w:val="005E7428"/>
    <w:rsid w:val="005E7946"/>
    <w:rsid w:val="005F030E"/>
    <w:rsid w:val="005F03AA"/>
    <w:rsid w:val="005F0A5B"/>
    <w:rsid w:val="005F1CDC"/>
    <w:rsid w:val="005F2762"/>
    <w:rsid w:val="005F38F3"/>
    <w:rsid w:val="005F3FFE"/>
    <w:rsid w:val="005F41D7"/>
    <w:rsid w:val="005F461D"/>
    <w:rsid w:val="005F6EEB"/>
    <w:rsid w:val="005F7E30"/>
    <w:rsid w:val="005F7EBC"/>
    <w:rsid w:val="005F7F57"/>
    <w:rsid w:val="00600446"/>
    <w:rsid w:val="00604336"/>
    <w:rsid w:val="0060498E"/>
    <w:rsid w:val="006066D6"/>
    <w:rsid w:val="00610DAD"/>
    <w:rsid w:val="006125E5"/>
    <w:rsid w:val="00613450"/>
    <w:rsid w:val="00613EFD"/>
    <w:rsid w:val="00615BCE"/>
    <w:rsid w:val="00617CA7"/>
    <w:rsid w:val="00617F50"/>
    <w:rsid w:val="00620234"/>
    <w:rsid w:val="00622026"/>
    <w:rsid w:val="0062766B"/>
    <w:rsid w:val="006300EB"/>
    <w:rsid w:val="00630ACC"/>
    <w:rsid w:val="00630C53"/>
    <w:rsid w:val="00631753"/>
    <w:rsid w:val="00631FD0"/>
    <w:rsid w:val="006320DE"/>
    <w:rsid w:val="00633760"/>
    <w:rsid w:val="0063738C"/>
    <w:rsid w:val="00637E0A"/>
    <w:rsid w:val="00640DCF"/>
    <w:rsid w:val="00641252"/>
    <w:rsid w:val="00641AED"/>
    <w:rsid w:val="00643213"/>
    <w:rsid w:val="00646193"/>
    <w:rsid w:val="0065063C"/>
    <w:rsid w:val="00650D5F"/>
    <w:rsid w:val="00651763"/>
    <w:rsid w:val="0065294F"/>
    <w:rsid w:val="0065405B"/>
    <w:rsid w:val="006549F9"/>
    <w:rsid w:val="006561BF"/>
    <w:rsid w:val="00656345"/>
    <w:rsid w:val="00656F82"/>
    <w:rsid w:val="006571CF"/>
    <w:rsid w:val="00662598"/>
    <w:rsid w:val="00663F37"/>
    <w:rsid w:val="00663FCC"/>
    <w:rsid w:val="00665A3C"/>
    <w:rsid w:val="00673012"/>
    <w:rsid w:val="00681298"/>
    <w:rsid w:val="006821B2"/>
    <w:rsid w:val="0068361D"/>
    <w:rsid w:val="00684EBD"/>
    <w:rsid w:val="00686923"/>
    <w:rsid w:val="0068766F"/>
    <w:rsid w:val="006907DE"/>
    <w:rsid w:val="00691777"/>
    <w:rsid w:val="006919F1"/>
    <w:rsid w:val="00693881"/>
    <w:rsid w:val="006962AF"/>
    <w:rsid w:val="006A168B"/>
    <w:rsid w:val="006A25BA"/>
    <w:rsid w:val="006A471F"/>
    <w:rsid w:val="006A493C"/>
    <w:rsid w:val="006A4ED1"/>
    <w:rsid w:val="006A4FA9"/>
    <w:rsid w:val="006A6935"/>
    <w:rsid w:val="006A70F2"/>
    <w:rsid w:val="006B08D0"/>
    <w:rsid w:val="006B0D3A"/>
    <w:rsid w:val="006B1CA3"/>
    <w:rsid w:val="006B2723"/>
    <w:rsid w:val="006B5122"/>
    <w:rsid w:val="006C282F"/>
    <w:rsid w:val="006C2E85"/>
    <w:rsid w:val="006C3708"/>
    <w:rsid w:val="006C4142"/>
    <w:rsid w:val="006C4394"/>
    <w:rsid w:val="006C44B8"/>
    <w:rsid w:val="006C4A4B"/>
    <w:rsid w:val="006C56A9"/>
    <w:rsid w:val="006C63DD"/>
    <w:rsid w:val="006D0A12"/>
    <w:rsid w:val="006D157D"/>
    <w:rsid w:val="006D1F73"/>
    <w:rsid w:val="006D3DEF"/>
    <w:rsid w:val="006D3E75"/>
    <w:rsid w:val="006D408B"/>
    <w:rsid w:val="006D595F"/>
    <w:rsid w:val="006D7F06"/>
    <w:rsid w:val="006E074A"/>
    <w:rsid w:val="006E4DDE"/>
    <w:rsid w:val="006E72E3"/>
    <w:rsid w:val="006E7A9B"/>
    <w:rsid w:val="006F21B1"/>
    <w:rsid w:val="006F2C0C"/>
    <w:rsid w:val="006F4E84"/>
    <w:rsid w:val="006F4F7C"/>
    <w:rsid w:val="006F5C41"/>
    <w:rsid w:val="006F622F"/>
    <w:rsid w:val="006F6559"/>
    <w:rsid w:val="006F7128"/>
    <w:rsid w:val="006F741F"/>
    <w:rsid w:val="006F74C8"/>
    <w:rsid w:val="007008D3"/>
    <w:rsid w:val="00703AD8"/>
    <w:rsid w:val="00706BB6"/>
    <w:rsid w:val="007071B4"/>
    <w:rsid w:val="0071071A"/>
    <w:rsid w:val="00711834"/>
    <w:rsid w:val="0071227C"/>
    <w:rsid w:val="00712D50"/>
    <w:rsid w:val="007130A6"/>
    <w:rsid w:val="007137A5"/>
    <w:rsid w:val="00713F21"/>
    <w:rsid w:val="007168D3"/>
    <w:rsid w:val="007169AC"/>
    <w:rsid w:val="00716C5E"/>
    <w:rsid w:val="0071790D"/>
    <w:rsid w:val="00721DDA"/>
    <w:rsid w:val="00721F27"/>
    <w:rsid w:val="007235B5"/>
    <w:rsid w:val="0072438A"/>
    <w:rsid w:val="007254F3"/>
    <w:rsid w:val="007276FC"/>
    <w:rsid w:val="0073039A"/>
    <w:rsid w:val="00731224"/>
    <w:rsid w:val="007317A9"/>
    <w:rsid w:val="00731CE1"/>
    <w:rsid w:val="007323EA"/>
    <w:rsid w:val="007335BC"/>
    <w:rsid w:val="00733809"/>
    <w:rsid w:val="00733E2C"/>
    <w:rsid w:val="0073696E"/>
    <w:rsid w:val="00736B1F"/>
    <w:rsid w:val="00737032"/>
    <w:rsid w:val="00740422"/>
    <w:rsid w:val="00740788"/>
    <w:rsid w:val="00741EA8"/>
    <w:rsid w:val="00743239"/>
    <w:rsid w:val="00743EE2"/>
    <w:rsid w:val="0074420B"/>
    <w:rsid w:val="007446B5"/>
    <w:rsid w:val="0074597B"/>
    <w:rsid w:val="007461D3"/>
    <w:rsid w:val="00746CE9"/>
    <w:rsid w:val="0074728F"/>
    <w:rsid w:val="00747CEC"/>
    <w:rsid w:val="00750E26"/>
    <w:rsid w:val="00750FFA"/>
    <w:rsid w:val="00751010"/>
    <w:rsid w:val="007535BE"/>
    <w:rsid w:val="007543EB"/>
    <w:rsid w:val="00755815"/>
    <w:rsid w:val="00757260"/>
    <w:rsid w:val="0076002E"/>
    <w:rsid w:val="007610FD"/>
    <w:rsid w:val="00761B63"/>
    <w:rsid w:val="00761DCE"/>
    <w:rsid w:val="00762965"/>
    <w:rsid w:val="0076346B"/>
    <w:rsid w:val="00763A49"/>
    <w:rsid w:val="00764677"/>
    <w:rsid w:val="007650EC"/>
    <w:rsid w:val="0076521D"/>
    <w:rsid w:val="007675F3"/>
    <w:rsid w:val="00767FCD"/>
    <w:rsid w:val="00770308"/>
    <w:rsid w:val="00770816"/>
    <w:rsid w:val="0077165E"/>
    <w:rsid w:val="007718CE"/>
    <w:rsid w:val="007732E3"/>
    <w:rsid w:val="00773663"/>
    <w:rsid w:val="00775065"/>
    <w:rsid w:val="00775A20"/>
    <w:rsid w:val="0078254C"/>
    <w:rsid w:val="0078264D"/>
    <w:rsid w:val="00784158"/>
    <w:rsid w:val="00784D7A"/>
    <w:rsid w:val="00785574"/>
    <w:rsid w:val="00786AC3"/>
    <w:rsid w:val="0079015B"/>
    <w:rsid w:val="007910BD"/>
    <w:rsid w:val="00792836"/>
    <w:rsid w:val="0079487E"/>
    <w:rsid w:val="00795217"/>
    <w:rsid w:val="007A02A4"/>
    <w:rsid w:val="007A0452"/>
    <w:rsid w:val="007A1A6F"/>
    <w:rsid w:val="007A354E"/>
    <w:rsid w:val="007A37C9"/>
    <w:rsid w:val="007A3827"/>
    <w:rsid w:val="007A4328"/>
    <w:rsid w:val="007A47F5"/>
    <w:rsid w:val="007A567B"/>
    <w:rsid w:val="007A56FF"/>
    <w:rsid w:val="007A6AF5"/>
    <w:rsid w:val="007A73C6"/>
    <w:rsid w:val="007B071B"/>
    <w:rsid w:val="007B17A8"/>
    <w:rsid w:val="007B2677"/>
    <w:rsid w:val="007B34C4"/>
    <w:rsid w:val="007B49EC"/>
    <w:rsid w:val="007B7401"/>
    <w:rsid w:val="007B785E"/>
    <w:rsid w:val="007C052E"/>
    <w:rsid w:val="007C0E50"/>
    <w:rsid w:val="007C1509"/>
    <w:rsid w:val="007C1A77"/>
    <w:rsid w:val="007C2702"/>
    <w:rsid w:val="007C2DC3"/>
    <w:rsid w:val="007C3203"/>
    <w:rsid w:val="007C3397"/>
    <w:rsid w:val="007C3A40"/>
    <w:rsid w:val="007C5288"/>
    <w:rsid w:val="007C7EAB"/>
    <w:rsid w:val="007D1C46"/>
    <w:rsid w:val="007D2263"/>
    <w:rsid w:val="007D226A"/>
    <w:rsid w:val="007D2393"/>
    <w:rsid w:val="007D268D"/>
    <w:rsid w:val="007D59B8"/>
    <w:rsid w:val="007D6507"/>
    <w:rsid w:val="007D663C"/>
    <w:rsid w:val="007D7458"/>
    <w:rsid w:val="007D7FA2"/>
    <w:rsid w:val="007E0083"/>
    <w:rsid w:val="007E05F7"/>
    <w:rsid w:val="007E11F6"/>
    <w:rsid w:val="007E22A1"/>
    <w:rsid w:val="007E2488"/>
    <w:rsid w:val="007E37A1"/>
    <w:rsid w:val="007E3A0A"/>
    <w:rsid w:val="007E523C"/>
    <w:rsid w:val="007E6342"/>
    <w:rsid w:val="007E7096"/>
    <w:rsid w:val="007F2BE4"/>
    <w:rsid w:val="007F3E55"/>
    <w:rsid w:val="007F6342"/>
    <w:rsid w:val="007F6E59"/>
    <w:rsid w:val="007F7744"/>
    <w:rsid w:val="007F7EA5"/>
    <w:rsid w:val="00800073"/>
    <w:rsid w:val="00801D76"/>
    <w:rsid w:val="008025D6"/>
    <w:rsid w:val="00804520"/>
    <w:rsid w:val="008121C8"/>
    <w:rsid w:val="00812FED"/>
    <w:rsid w:val="0081560A"/>
    <w:rsid w:val="00816610"/>
    <w:rsid w:val="00816BF1"/>
    <w:rsid w:val="00816ECD"/>
    <w:rsid w:val="00820853"/>
    <w:rsid w:val="0082394D"/>
    <w:rsid w:val="00823E05"/>
    <w:rsid w:val="008245F8"/>
    <w:rsid w:val="00824A3E"/>
    <w:rsid w:val="00824EC8"/>
    <w:rsid w:val="0082513D"/>
    <w:rsid w:val="00827F88"/>
    <w:rsid w:val="00830048"/>
    <w:rsid w:val="00830C13"/>
    <w:rsid w:val="00831132"/>
    <w:rsid w:val="008317AB"/>
    <w:rsid w:val="008318A8"/>
    <w:rsid w:val="00832BF7"/>
    <w:rsid w:val="00832D6F"/>
    <w:rsid w:val="008344FD"/>
    <w:rsid w:val="008347AD"/>
    <w:rsid w:val="00834935"/>
    <w:rsid w:val="008374E7"/>
    <w:rsid w:val="00840CE2"/>
    <w:rsid w:val="008414C7"/>
    <w:rsid w:val="0084264E"/>
    <w:rsid w:val="0084267C"/>
    <w:rsid w:val="00843B49"/>
    <w:rsid w:val="00843CFD"/>
    <w:rsid w:val="00846354"/>
    <w:rsid w:val="00847407"/>
    <w:rsid w:val="008477BF"/>
    <w:rsid w:val="00850D6B"/>
    <w:rsid w:val="008525D7"/>
    <w:rsid w:val="00852755"/>
    <w:rsid w:val="00853585"/>
    <w:rsid w:val="00855F86"/>
    <w:rsid w:val="00855FF5"/>
    <w:rsid w:val="0085756B"/>
    <w:rsid w:val="0085796E"/>
    <w:rsid w:val="00860957"/>
    <w:rsid w:val="0086297C"/>
    <w:rsid w:val="008636DA"/>
    <w:rsid w:val="0086452E"/>
    <w:rsid w:val="00867283"/>
    <w:rsid w:val="00870498"/>
    <w:rsid w:val="00872711"/>
    <w:rsid w:val="0087396F"/>
    <w:rsid w:val="00874026"/>
    <w:rsid w:val="00874B1B"/>
    <w:rsid w:val="00874E55"/>
    <w:rsid w:val="00875793"/>
    <w:rsid w:val="00875DA7"/>
    <w:rsid w:val="0087613B"/>
    <w:rsid w:val="00881265"/>
    <w:rsid w:val="0088228B"/>
    <w:rsid w:val="00883B47"/>
    <w:rsid w:val="00883D4C"/>
    <w:rsid w:val="00883E8F"/>
    <w:rsid w:val="008841F8"/>
    <w:rsid w:val="00886767"/>
    <w:rsid w:val="00886873"/>
    <w:rsid w:val="00886C9E"/>
    <w:rsid w:val="00886EEA"/>
    <w:rsid w:val="00887409"/>
    <w:rsid w:val="00887E15"/>
    <w:rsid w:val="00890766"/>
    <w:rsid w:val="008919B9"/>
    <w:rsid w:val="00892171"/>
    <w:rsid w:val="008923A7"/>
    <w:rsid w:val="00892AA1"/>
    <w:rsid w:val="008942DE"/>
    <w:rsid w:val="00894DBE"/>
    <w:rsid w:val="00896CA9"/>
    <w:rsid w:val="00897415"/>
    <w:rsid w:val="008A0B78"/>
    <w:rsid w:val="008A1965"/>
    <w:rsid w:val="008A2CE5"/>
    <w:rsid w:val="008A2F11"/>
    <w:rsid w:val="008A3380"/>
    <w:rsid w:val="008A33B7"/>
    <w:rsid w:val="008A7658"/>
    <w:rsid w:val="008A7AB0"/>
    <w:rsid w:val="008B05D3"/>
    <w:rsid w:val="008B1602"/>
    <w:rsid w:val="008B176A"/>
    <w:rsid w:val="008B1D1F"/>
    <w:rsid w:val="008B2453"/>
    <w:rsid w:val="008B3ABF"/>
    <w:rsid w:val="008B3AC7"/>
    <w:rsid w:val="008B5D7E"/>
    <w:rsid w:val="008B6012"/>
    <w:rsid w:val="008B6EF5"/>
    <w:rsid w:val="008B74D0"/>
    <w:rsid w:val="008C03DA"/>
    <w:rsid w:val="008C07EB"/>
    <w:rsid w:val="008C1B48"/>
    <w:rsid w:val="008C3A10"/>
    <w:rsid w:val="008C6D5D"/>
    <w:rsid w:val="008C6EBC"/>
    <w:rsid w:val="008D1269"/>
    <w:rsid w:val="008D27E0"/>
    <w:rsid w:val="008D46CB"/>
    <w:rsid w:val="008D632F"/>
    <w:rsid w:val="008E0E19"/>
    <w:rsid w:val="008E0E46"/>
    <w:rsid w:val="008E12EF"/>
    <w:rsid w:val="008E2425"/>
    <w:rsid w:val="008E24F0"/>
    <w:rsid w:val="008E29AF"/>
    <w:rsid w:val="008E3090"/>
    <w:rsid w:val="008E320A"/>
    <w:rsid w:val="008E441F"/>
    <w:rsid w:val="008E7CA1"/>
    <w:rsid w:val="008F087B"/>
    <w:rsid w:val="008F2BE2"/>
    <w:rsid w:val="008F2F5F"/>
    <w:rsid w:val="008F6DEE"/>
    <w:rsid w:val="0090052F"/>
    <w:rsid w:val="00902E72"/>
    <w:rsid w:val="00903EF6"/>
    <w:rsid w:val="0090484F"/>
    <w:rsid w:val="00904DF1"/>
    <w:rsid w:val="00906E34"/>
    <w:rsid w:val="00910314"/>
    <w:rsid w:val="00910E92"/>
    <w:rsid w:val="00910FBF"/>
    <w:rsid w:val="00914ECA"/>
    <w:rsid w:val="00915074"/>
    <w:rsid w:val="00916741"/>
    <w:rsid w:val="00917E27"/>
    <w:rsid w:val="00917E70"/>
    <w:rsid w:val="0092192C"/>
    <w:rsid w:val="00921EAA"/>
    <w:rsid w:val="009241D2"/>
    <w:rsid w:val="00927493"/>
    <w:rsid w:val="00930FE8"/>
    <w:rsid w:val="00932079"/>
    <w:rsid w:val="009352AC"/>
    <w:rsid w:val="00936318"/>
    <w:rsid w:val="00937934"/>
    <w:rsid w:val="009402D3"/>
    <w:rsid w:val="00940D77"/>
    <w:rsid w:val="009459E0"/>
    <w:rsid w:val="00946460"/>
    <w:rsid w:val="00947146"/>
    <w:rsid w:val="009472B3"/>
    <w:rsid w:val="0094760B"/>
    <w:rsid w:val="009477ED"/>
    <w:rsid w:val="00950BC8"/>
    <w:rsid w:val="00951389"/>
    <w:rsid w:val="00953CF5"/>
    <w:rsid w:val="00954B57"/>
    <w:rsid w:val="00957AB7"/>
    <w:rsid w:val="00957CA6"/>
    <w:rsid w:val="0096023D"/>
    <w:rsid w:val="00960562"/>
    <w:rsid w:val="0096331A"/>
    <w:rsid w:val="009637AD"/>
    <w:rsid w:val="00963A81"/>
    <w:rsid w:val="009642D0"/>
    <w:rsid w:val="00964AFB"/>
    <w:rsid w:val="00964B56"/>
    <w:rsid w:val="00964F93"/>
    <w:rsid w:val="00966A0C"/>
    <w:rsid w:val="00966ED0"/>
    <w:rsid w:val="00967602"/>
    <w:rsid w:val="00970B72"/>
    <w:rsid w:val="009718BA"/>
    <w:rsid w:val="00972B40"/>
    <w:rsid w:val="00972CE4"/>
    <w:rsid w:val="00973B80"/>
    <w:rsid w:val="009777C1"/>
    <w:rsid w:val="009778B2"/>
    <w:rsid w:val="00982651"/>
    <w:rsid w:val="009840EE"/>
    <w:rsid w:val="00984323"/>
    <w:rsid w:val="00985EAE"/>
    <w:rsid w:val="009861BF"/>
    <w:rsid w:val="0099039F"/>
    <w:rsid w:val="00993355"/>
    <w:rsid w:val="009969CE"/>
    <w:rsid w:val="009A20BB"/>
    <w:rsid w:val="009A24B5"/>
    <w:rsid w:val="009A2E82"/>
    <w:rsid w:val="009A33DD"/>
    <w:rsid w:val="009A3D7C"/>
    <w:rsid w:val="009A42E7"/>
    <w:rsid w:val="009A53B4"/>
    <w:rsid w:val="009B0454"/>
    <w:rsid w:val="009B1985"/>
    <w:rsid w:val="009B1E10"/>
    <w:rsid w:val="009B380D"/>
    <w:rsid w:val="009B4FBB"/>
    <w:rsid w:val="009B60BE"/>
    <w:rsid w:val="009C15B6"/>
    <w:rsid w:val="009C2111"/>
    <w:rsid w:val="009C2766"/>
    <w:rsid w:val="009C3076"/>
    <w:rsid w:val="009C399C"/>
    <w:rsid w:val="009C4AAC"/>
    <w:rsid w:val="009C4F6E"/>
    <w:rsid w:val="009C73E5"/>
    <w:rsid w:val="009C7EA6"/>
    <w:rsid w:val="009D1BBB"/>
    <w:rsid w:val="009D362A"/>
    <w:rsid w:val="009D5951"/>
    <w:rsid w:val="009D6615"/>
    <w:rsid w:val="009E11A1"/>
    <w:rsid w:val="009E159F"/>
    <w:rsid w:val="009E2780"/>
    <w:rsid w:val="009E3D63"/>
    <w:rsid w:val="009E68DA"/>
    <w:rsid w:val="009F1564"/>
    <w:rsid w:val="009F1862"/>
    <w:rsid w:val="009F1D2C"/>
    <w:rsid w:val="009F345E"/>
    <w:rsid w:val="009F34D9"/>
    <w:rsid w:val="009F4755"/>
    <w:rsid w:val="009F61CD"/>
    <w:rsid w:val="009F69CA"/>
    <w:rsid w:val="009F6F3C"/>
    <w:rsid w:val="00A0010E"/>
    <w:rsid w:val="00A006E0"/>
    <w:rsid w:val="00A00795"/>
    <w:rsid w:val="00A02C95"/>
    <w:rsid w:val="00A04F20"/>
    <w:rsid w:val="00A05250"/>
    <w:rsid w:val="00A06236"/>
    <w:rsid w:val="00A0754D"/>
    <w:rsid w:val="00A1022D"/>
    <w:rsid w:val="00A1029D"/>
    <w:rsid w:val="00A11423"/>
    <w:rsid w:val="00A12B13"/>
    <w:rsid w:val="00A13BF4"/>
    <w:rsid w:val="00A166F3"/>
    <w:rsid w:val="00A1733E"/>
    <w:rsid w:val="00A17ED2"/>
    <w:rsid w:val="00A211D1"/>
    <w:rsid w:val="00A237C1"/>
    <w:rsid w:val="00A23971"/>
    <w:rsid w:val="00A248F7"/>
    <w:rsid w:val="00A263D5"/>
    <w:rsid w:val="00A276F0"/>
    <w:rsid w:val="00A27BC5"/>
    <w:rsid w:val="00A3397C"/>
    <w:rsid w:val="00A340EF"/>
    <w:rsid w:val="00A34BA1"/>
    <w:rsid w:val="00A360AC"/>
    <w:rsid w:val="00A37932"/>
    <w:rsid w:val="00A37C8E"/>
    <w:rsid w:val="00A40F7C"/>
    <w:rsid w:val="00A41E17"/>
    <w:rsid w:val="00A428E4"/>
    <w:rsid w:val="00A43739"/>
    <w:rsid w:val="00A4396B"/>
    <w:rsid w:val="00A45427"/>
    <w:rsid w:val="00A47DF2"/>
    <w:rsid w:val="00A52252"/>
    <w:rsid w:val="00A5292C"/>
    <w:rsid w:val="00A53F8D"/>
    <w:rsid w:val="00A5475C"/>
    <w:rsid w:val="00A54B00"/>
    <w:rsid w:val="00A560A8"/>
    <w:rsid w:val="00A56846"/>
    <w:rsid w:val="00A56C15"/>
    <w:rsid w:val="00A63B9A"/>
    <w:rsid w:val="00A646E1"/>
    <w:rsid w:val="00A64783"/>
    <w:rsid w:val="00A66C31"/>
    <w:rsid w:val="00A67B39"/>
    <w:rsid w:val="00A707B0"/>
    <w:rsid w:val="00A709EC"/>
    <w:rsid w:val="00A724AB"/>
    <w:rsid w:val="00A73C6A"/>
    <w:rsid w:val="00A74A07"/>
    <w:rsid w:val="00A75AC5"/>
    <w:rsid w:val="00A76E3F"/>
    <w:rsid w:val="00A77DE8"/>
    <w:rsid w:val="00A80E3B"/>
    <w:rsid w:val="00A82A37"/>
    <w:rsid w:val="00A85326"/>
    <w:rsid w:val="00A85A6B"/>
    <w:rsid w:val="00A9323C"/>
    <w:rsid w:val="00A9333C"/>
    <w:rsid w:val="00A93638"/>
    <w:rsid w:val="00A93DBB"/>
    <w:rsid w:val="00A93F25"/>
    <w:rsid w:val="00A96CE5"/>
    <w:rsid w:val="00A97FC9"/>
    <w:rsid w:val="00AA3323"/>
    <w:rsid w:val="00AA37F0"/>
    <w:rsid w:val="00AA56EB"/>
    <w:rsid w:val="00AA79E3"/>
    <w:rsid w:val="00AB00F4"/>
    <w:rsid w:val="00AB1EBE"/>
    <w:rsid w:val="00AB27AF"/>
    <w:rsid w:val="00AB2A12"/>
    <w:rsid w:val="00AB2A65"/>
    <w:rsid w:val="00AB358D"/>
    <w:rsid w:val="00AB463E"/>
    <w:rsid w:val="00AB4CDC"/>
    <w:rsid w:val="00AB58D0"/>
    <w:rsid w:val="00AB5932"/>
    <w:rsid w:val="00AB6405"/>
    <w:rsid w:val="00AB7E7E"/>
    <w:rsid w:val="00AC0936"/>
    <w:rsid w:val="00AC3E4F"/>
    <w:rsid w:val="00AC431D"/>
    <w:rsid w:val="00AD0D76"/>
    <w:rsid w:val="00AD3EED"/>
    <w:rsid w:val="00AD5554"/>
    <w:rsid w:val="00AD5BE6"/>
    <w:rsid w:val="00AD5FFC"/>
    <w:rsid w:val="00AD6613"/>
    <w:rsid w:val="00AD7A08"/>
    <w:rsid w:val="00AD7C5E"/>
    <w:rsid w:val="00AD7CB5"/>
    <w:rsid w:val="00AE18D6"/>
    <w:rsid w:val="00AE1D03"/>
    <w:rsid w:val="00AE2EE1"/>
    <w:rsid w:val="00AE3616"/>
    <w:rsid w:val="00AF019E"/>
    <w:rsid w:val="00AF2359"/>
    <w:rsid w:val="00AF442F"/>
    <w:rsid w:val="00AF5BAB"/>
    <w:rsid w:val="00AF7D62"/>
    <w:rsid w:val="00B00BD3"/>
    <w:rsid w:val="00B00E5A"/>
    <w:rsid w:val="00B017AD"/>
    <w:rsid w:val="00B018E2"/>
    <w:rsid w:val="00B02770"/>
    <w:rsid w:val="00B03B07"/>
    <w:rsid w:val="00B03C1C"/>
    <w:rsid w:val="00B04339"/>
    <w:rsid w:val="00B05697"/>
    <w:rsid w:val="00B062FD"/>
    <w:rsid w:val="00B10800"/>
    <w:rsid w:val="00B1098A"/>
    <w:rsid w:val="00B10CF6"/>
    <w:rsid w:val="00B128D1"/>
    <w:rsid w:val="00B13A5E"/>
    <w:rsid w:val="00B14FD4"/>
    <w:rsid w:val="00B17D63"/>
    <w:rsid w:val="00B208BF"/>
    <w:rsid w:val="00B232FC"/>
    <w:rsid w:val="00B23D32"/>
    <w:rsid w:val="00B25768"/>
    <w:rsid w:val="00B2612B"/>
    <w:rsid w:val="00B26E3C"/>
    <w:rsid w:val="00B271F2"/>
    <w:rsid w:val="00B357CB"/>
    <w:rsid w:val="00B35E1E"/>
    <w:rsid w:val="00B35EAF"/>
    <w:rsid w:val="00B3739B"/>
    <w:rsid w:val="00B3750E"/>
    <w:rsid w:val="00B37747"/>
    <w:rsid w:val="00B41DD9"/>
    <w:rsid w:val="00B42519"/>
    <w:rsid w:val="00B44168"/>
    <w:rsid w:val="00B447F1"/>
    <w:rsid w:val="00B44F0B"/>
    <w:rsid w:val="00B4674D"/>
    <w:rsid w:val="00B504AF"/>
    <w:rsid w:val="00B5057F"/>
    <w:rsid w:val="00B50DC5"/>
    <w:rsid w:val="00B50FC4"/>
    <w:rsid w:val="00B51E94"/>
    <w:rsid w:val="00B533FF"/>
    <w:rsid w:val="00B53805"/>
    <w:rsid w:val="00B54325"/>
    <w:rsid w:val="00B549ED"/>
    <w:rsid w:val="00B57247"/>
    <w:rsid w:val="00B60912"/>
    <w:rsid w:val="00B62DEB"/>
    <w:rsid w:val="00B62F46"/>
    <w:rsid w:val="00B63F9A"/>
    <w:rsid w:val="00B648DE"/>
    <w:rsid w:val="00B652D0"/>
    <w:rsid w:val="00B67F2C"/>
    <w:rsid w:val="00B71942"/>
    <w:rsid w:val="00B72907"/>
    <w:rsid w:val="00B754F4"/>
    <w:rsid w:val="00B7657A"/>
    <w:rsid w:val="00B83D0F"/>
    <w:rsid w:val="00B841E2"/>
    <w:rsid w:val="00B84C40"/>
    <w:rsid w:val="00B85180"/>
    <w:rsid w:val="00B859BA"/>
    <w:rsid w:val="00B8694C"/>
    <w:rsid w:val="00B86CDC"/>
    <w:rsid w:val="00B871A3"/>
    <w:rsid w:val="00B871D9"/>
    <w:rsid w:val="00B877AC"/>
    <w:rsid w:val="00B879DB"/>
    <w:rsid w:val="00B91414"/>
    <w:rsid w:val="00B91C68"/>
    <w:rsid w:val="00B9337B"/>
    <w:rsid w:val="00B93D59"/>
    <w:rsid w:val="00B97117"/>
    <w:rsid w:val="00B97A21"/>
    <w:rsid w:val="00BA1616"/>
    <w:rsid w:val="00BA4EC9"/>
    <w:rsid w:val="00BA573D"/>
    <w:rsid w:val="00BA7DA7"/>
    <w:rsid w:val="00BA7E58"/>
    <w:rsid w:val="00BA7F08"/>
    <w:rsid w:val="00BB08B2"/>
    <w:rsid w:val="00BB1EB0"/>
    <w:rsid w:val="00BB2B6B"/>
    <w:rsid w:val="00BB2F62"/>
    <w:rsid w:val="00BB2F7C"/>
    <w:rsid w:val="00BB35A0"/>
    <w:rsid w:val="00BB491B"/>
    <w:rsid w:val="00BB5BA7"/>
    <w:rsid w:val="00BB69F3"/>
    <w:rsid w:val="00BB6F60"/>
    <w:rsid w:val="00BB7385"/>
    <w:rsid w:val="00BC0935"/>
    <w:rsid w:val="00BC0E4E"/>
    <w:rsid w:val="00BC157C"/>
    <w:rsid w:val="00BC2062"/>
    <w:rsid w:val="00BD194D"/>
    <w:rsid w:val="00BD4047"/>
    <w:rsid w:val="00BD44F6"/>
    <w:rsid w:val="00BD76CF"/>
    <w:rsid w:val="00BD7F46"/>
    <w:rsid w:val="00BE011C"/>
    <w:rsid w:val="00BE01DE"/>
    <w:rsid w:val="00BE1643"/>
    <w:rsid w:val="00BE1D45"/>
    <w:rsid w:val="00BE2A9B"/>
    <w:rsid w:val="00BE2D88"/>
    <w:rsid w:val="00BE4A2D"/>
    <w:rsid w:val="00BE6F52"/>
    <w:rsid w:val="00BF31A8"/>
    <w:rsid w:val="00BF3937"/>
    <w:rsid w:val="00BF69DF"/>
    <w:rsid w:val="00BF6F1C"/>
    <w:rsid w:val="00BF7CA6"/>
    <w:rsid w:val="00C00718"/>
    <w:rsid w:val="00C009B7"/>
    <w:rsid w:val="00C015F2"/>
    <w:rsid w:val="00C01CE2"/>
    <w:rsid w:val="00C02958"/>
    <w:rsid w:val="00C04A75"/>
    <w:rsid w:val="00C0531A"/>
    <w:rsid w:val="00C0586E"/>
    <w:rsid w:val="00C07B6D"/>
    <w:rsid w:val="00C07D0A"/>
    <w:rsid w:val="00C10F78"/>
    <w:rsid w:val="00C13AE8"/>
    <w:rsid w:val="00C17060"/>
    <w:rsid w:val="00C172C6"/>
    <w:rsid w:val="00C1756A"/>
    <w:rsid w:val="00C200C9"/>
    <w:rsid w:val="00C2121A"/>
    <w:rsid w:val="00C22EFC"/>
    <w:rsid w:val="00C25251"/>
    <w:rsid w:val="00C256A0"/>
    <w:rsid w:val="00C26FBB"/>
    <w:rsid w:val="00C27104"/>
    <w:rsid w:val="00C32D9E"/>
    <w:rsid w:val="00C3342E"/>
    <w:rsid w:val="00C34195"/>
    <w:rsid w:val="00C3450A"/>
    <w:rsid w:val="00C34F86"/>
    <w:rsid w:val="00C375F2"/>
    <w:rsid w:val="00C4063D"/>
    <w:rsid w:val="00C417E4"/>
    <w:rsid w:val="00C4183B"/>
    <w:rsid w:val="00C44985"/>
    <w:rsid w:val="00C44E89"/>
    <w:rsid w:val="00C44FED"/>
    <w:rsid w:val="00C45D52"/>
    <w:rsid w:val="00C46716"/>
    <w:rsid w:val="00C46C2B"/>
    <w:rsid w:val="00C47E88"/>
    <w:rsid w:val="00C5029E"/>
    <w:rsid w:val="00C50319"/>
    <w:rsid w:val="00C51B56"/>
    <w:rsid w:val="00C51E42"/>
    <w:rsid w:val="00C531EB"/>
    <w:rsid w:val="00C53761"/>
    <w:rsid w:val="00C5518B"/>
    <w:rsid w:val="00C60643"/>
    <w:rsid w:val="00C60B7B"/>
    <w:rsid w:val="00C618C5"/>
    <w:rsid w:val="00C61B65"/>
    <w:rsid w:val="00C62576"/>
    <w:rsid w:val="00C63926"/>
    <w:rsid w:val="00C6490A"/>
    <w:rsid w:val="00C67134"/>
    <w:rsid w:val="00C67711"/>
    <w:rsid w:val="00C67C00"/>
    <w:rsid w:val="00C70A32"/>
    <w:rsid w:val="00C71B38"/>
    <w:rsid w:val="00C726C4"/>
    <w:rsid w:val="00C7326A"/>
    <w:rsid w:val="00C7489E"/>
    <w:rsid w:val="00C762F9"/>
    <w:rsid w:val="00C767B8"/>
    <w:rsid w:val="00C77DB1"/>
    <w:rsid w:val="00C77F9C"/>
    <w:rsid w:val="00C80092"/>
    <w:rsid w:val="00C805C0"/>
    <w:rsid w:val="00C81E19"/>
    <w:rsid w:val="00C82CAF"/>
    <w:rsid w:val="00C867D9"/>
    <w:rsid w:val="00C91ACB"/>
    <w:rsid w:val="00C92BEC"/>
    <w:rsid w:val="00C94118"/>
    <w:rsid w:val="00C94123"/>
    <w:rsid w:val="00C942F9"/>
    <w:rsid w:val="00C9539D"/>
    <w:rsid w:val="00C973BB"/>
    <w:rsid w:val="00C978FA"/>
    <w:rsid w:val="00CA055B"/>
    <w:rsid w:val="00CA12FB"/>
    <w:rsid w:val="00CA25B2"/>
    <w:rsid w:val="00CA4B43"/>
    <w:rsid w:val="00CA4BB3"/>
    <w:rsid w:val="00CA58FA"/>
    <w:rsid w:val="00CA760A"/>
    <w:rsid w:val="00CB11B5"/>
    <w:rsid w:val="00CB1366"/>
    <w:rsid w:val="00CB2162"/>
    <w:rsid w:val="00CB56BE"/>
    <w:rsid w:val="00CB5A62"/>
    <w:rsid w:val="00CB7218"/>
    <w:rsid w:val="00CB7291"/>
    <w:rsid w:val="00CB770F"/>
    <w:rsid w:val="00CB7AA0"/>
    <w:rsid w:val="00CC2A76"/>
    <w:rsid w:val="00CC4F94"/>
    <w:rsid w:val="00CC5B08"/>
    <w:rsid w:val="00CC6A83"/>
    <w:rsid w:val="00CC76DE"/>
    <w:rsid w:val="00CD07FA"/>
    <w:rsid w:val="00CD2CB5"/>
    <w:rsid w:val="00CD3F4E"/>
    <w:rsid w:val="00CD4793"/>
    <w:rsid w:val="00CD5E5C"/>
    <w:rsid w:val="00CD6B92"/>
    <w:rsid w:val="00CD6ECD"/>
    <w:rsid w:val="00CD6F2E"/>
    <w:rsid w:val="00CD7123"/>
    <w:rsid w:val="00CD79EB"/>
    <w:rsid w:val="00CE0863"/>
    <w:rsid w:val="00CE094E"/>
    <w:rsid w:val="00CE1A5D"/>
    <w:rsid w:val="00CE365C"/>
    <w:rsid w:val="00CE40F1"/>
    <w:rsid w:val="00CE5327"/>
    <w:rsid w:val="00CE5C40"/>
    <w:rsid w:val="00CE6152"/>
    <w:rsid w:val="00CE6A21"/>
    <w:rsid w:val="00CE6E73"/>
    <w:rsid w:val="00CE7D21"/>
    <w:rsid w:val="00CE7FB4"/>
    <w:rsid w:val="00CF0BD4"/>
    <w:rsid w:val="00CF2481"/>
    <w:rsid w:val="00CF2C29"/>
    <w:rsid w:val="00CF36A2"/>
    <w:rsid w:val="00CF3994"/>
    <w:rsid w:val="00CF3B5D"/>
    <w:rsid w:val="00CF3E8C"/>
    <w:rsid w:val="00CF570D"/>
    <w:rsid w:val="00CF7770"/>
    <w:rsid w:val="00D006B9"/>
    <w:rsid w:val="00D012E6"/>
    <w:rsid w:val="00D027EB"/>
    <w:rsid w:val="00D02C1D"/>
    <w:rsid w:val="00D02F4A"/>
    <w:rsid w:val="00D02FD2"/>
    <w:rsid w:val="00D03650"/>
    <w:rsid w:val="00D03840"/>
    <w:rsid w:val="00D0471B"/>
    <w:rsid w:val="00D067EF"/>
    <w:rsid w:val="00D0684E"/>
    <w:rsid w:val="00D10346"/>
    <w:rsid w:val="00D11763"/>
    <w:rsid w:val="00D120B2"/>
    <w:rsid w:val="00D158FC"/>
    <w:rsid w:val="00D208D5"/>
    <w:rsid w:val="00D2339A"/>
    <w:rsid w:val="00D23AFB"/>
    <w:rsid w:val="00D258BF"/>
    <w:rsid w:val="00D263FD"/>
    <w:rsid w:val="00D26C84"/>
    <w:rsid w:val="00D273CF"/>
    <w:rsid w:val="00D277F4"/>
    <w:rsid w:val="00D279F5"/>
    <w:rsid w:val="00D31239"/>
    <w:rsid w:val="00D31CDB"/>
    <w:rsid w:val="00D334C5"/>
    <w:rsid w:val="00D336AD"/>
    <w:rsid w:val="00D33B00"/>
    <w:rsid w:val="00D41901"/>
    <w:rsid w:val="00D41976"/>
    <w:rsid w:val="00D42C8F"/>
    <w:rsid w:val="00D42F71"/>
    <w:rsid w:val="00D4372C"/>
    <w:rsid w:val="00D44127"/>
    <w:rsid w:val="00D45FD0"/>
    <w:rsid w:val="00D505B2"/>
    <w:rsid w:val="00D50803"/>
    <w:rsid w:val="00D53005"/>
    <w:rsid w:val="00D53B26"/>
    <w:rsid w:val="00D53F9F"/>
    <w:rsid w:val="00D54C52"/>
    <w:rsid w:val="00D5565B"/>
    <w:rsid w:val="00D5710D"/>
    <w:rsid w:val="00D5780E"/>
    <w:rsid w:val="00D60884"/>
    <w:rsid w:val="00D60C3A"/>
    <w:rsid w:val="00D61DC0"/>
    <w:rsid w:val="00D62247"/>
    <w:rsid w:val="00D62B6C"/>
    <w:rsid w:val="00D62E2B"/>
    <w:rsid w:val="00D63F11"/>
    <w:rsid w:val="00D65FCA"/>
    <w:rsid w:val="00D66925"/>
    <w:rsid w:val="00D675B3"/>
    <w:rsid w:val="00D67896"/>
    <w:rsid w:val="00D719CD"/>
    <w:rsid w:val="00D723A0"/>
    <w:rsid w:val="00D7373F"/>
    <w:rsid w:val="00D746CB"/>
    <w:rsid w:val="00D74EB6"/>
    <w:rsid w:val="00D75A13"/>
    <w:rsid w:val="00D80666"/>
    <w:rsid w:val="00D8147D"/>
    <w:rsid w:val="00D815A3"/>
    <w:rsid w:val="00D8340A"/>
    <w:rsid w:val="00D83785"/>
    <w:rsid w:val="00D8458C"/>
    <w:rsid w:val="00D8497E"/>
    <w:rsid w:val="00D86A37"/>
    <w:rsid w:val="00D86A72"/>
    <w:rsid w:val="00D87FDA"/>
    <w:rsid w:val="00D905E4"/>
    <w:rsid w:val="00D90C30"/>
    <w:rsid w:val="00D915A8"/>
    <w:rsid w:val="00D920A3"/>
    <w:rsid w:val="00D92125"/>
    <w:rsid w:val="00D94B02"/>
    <w:rsid w:val="00D94D32"/>
    <w:rsid w:val="00D95753"/>
    <w:rsid w:val="00D9587A"/>
    <w:rsid w:val="00D96B06"/>
    <w:rsid w:val="00D97D58"/>
    <w:rsid w:val="00DA3A55"/>
    <w:rsid w:val="00DA3A97"/>
    <w:rsid w:val="00DA3B7F"/>
    <w:rsid w:val="00DA68A9"/>
    <w:rsid w:val="00DA7EA8"/>
    <w:rsid w:val="00DB14B4"/>
    <w:rsid w:val="00DB20BF"/>
    <w:rsid w:val="00DB3C25"/>
    <w:rsid w:val="00DB621F"/>
    <w:rsid w:val="00DC0B90"/>
    <w:rsid w:val="00DC35AF"/>
    <w:rsid w:val="00DC48CE"/>
    <w:rsid w:val="00DC5820"/>
    <w:rsid w:val="00DD123C"/>
    <w:rsid w:val="00DD27A6"/>
    <w:rsid w:val="00DD28E2"/>
    <w:rsid w:val="00DD2961"/>
    <w:rsid w:val="00DD3A50"/>
    <w:rsid w:val="00DD4049"/>
    <w:rsid w:val="00DD4CE9"/>
    <w:rsid w:val="00DD4DCA"/>
    <w:rsid w:val="00DD67C2"/>
    <w:rsid w:val="00DD6C67"/>
    <w:rsid w:val="00DD7364"/>
    <w:rsid w:val="00DD73FB"/>
    <w:rsid w:val="00DE226C"/>
    <w:rsid w:val="00DE3F9C"/>
    <w:rsid w:val="00DE4163"/>
    <w:rsid w:val="00DE436A"/>
    <w:rsid w:val="00DE4BFE"/>
    <w:rsid w:val="00DE4C85"/>
    <w:rsid w:val="00DE689C"/>
    <w:rsid w:val="00DE6CE2"/>
    <w:rsid w:val="00DF020A"/>
    <w:rsid w:val="00DF08CC"/>
    <w:rsid w:val="00DF1497"/>
    <w:rsid w:val="00DF1498"/>
    <w:rsid w:val="00DF1A85"/>
    <w:rsid w:val="00DF3545"/>
    <w:rsid w:val="00DF3948"/>
    <w:rsid w:val="00DF3BDF"/>
    <w:rsid w:val="00DF458C"/>
    <w:rsid w:val="00DF4CF4"/>
    <w:rsid w:val="00DF597A"/>
    <w:rsid w:val="00DF6083"/>
    <w:rsid w:val="00DF61AF"/>
    <w:rsid w:val="00DF6609"/>
    <w:rsid w:val="00DF692E"/>
    <w:rsid w:val="00DF6C87"/>
    <w:rsid w:val="00E008D9"/>
    <w:rsid w:val="00E00E20"/>
    <w:rsid w:val="00E01198"/>
    <w:rsid w:val="00E01A6D"/>
    <w:rsid w:val="00E02444"/>
    <w:rsid w:val="00E03668"/>
    <w:rsid w:val="00E04109"/>
    <w:rsid w:val="00E04913"/>
    <w:rsid w:val="00E06695"/>
    <w:rsid w:val="00E076BE"/>
    <w:rsid w:val="00E1008F"/>
    <w:rsid w:val="00E10F81"/>
    <w:rsid w:val="00E11A5E"/>
    <w:rsid w:val="00E13207"/>
    <w:rsid w:val="00E16E0C"/>
    <w:rsid w:val="00E20E91"/>
    <w:rsid w:val="00E210EF"/>
    <w:rsid w:val="00E21C3B"/>
    <w:rsid w:val="00E2300C"/>
    <w:rsid w:val="00E2325C"/>
    <w:rsid w:val="00E23606"/>
    <w:rsid w:val="00E23CEC"/>
    <w:rsid w:val="00E25FC5"/>
    <w:rsid w:val="00E269F9"/>
    <w:rsid w:val="00E27150"/>
    <w:rsid w:val="00E275DF"/>
    <w:rsid w:val="00E27EA8"/>
    <w:rsid w:val="00E31DBB"/>
    <w:rsid w:val="00E31FE9"/>
    <w:rsid w:val="00E328D6"/>
    <w:rsid w:val="00E32AD5"/>
    <w:rsid w:val="00E35667"/>
    <w:rsid w:val="00E357ED"/>
    <w:rsid w:val="00E358BF"/>
    <w:rsid w:val="00E374C0"/>
    <w:rsid w:val="00E37616"/>
    <w:rsid w:val="00E40967"/>
    <w:rsid w:val="00E422E2"/>
    <w:rsid w:val="00E4314E"/>
    <w:rsid w:val="00E44650"/>
    <w:rsid w:val="00E44826"/>
    <w:rsid w:val="00E44D10"/>
    <w:rsid w:val="00E44FA0"/>
    <w:rsid w:val="00E46238"/>
    <w:rsid w:val="00E46BAC"/>
    <w:rsid w:val="00E479F8"/>
    <w:rsid w:val="00E47BB0"/>
    <w:rsid w:val="00E5046A"/>
    <w:rsid w:val="00E51C20"/>
    <w:rsid w:val="00E52442"/>
    <w:rsid w:val="00E52907"/>
    <w:rsid w:val="00E53CF5"/>
    <w:rsid w:val="00E54E65"/>
    <w:rsid w:val="00E5698C"/>
    <w:rsid w:val="00E56CD3"/>
    <w:rsid w:val="00E56DF5"/>
    <w:rsid w:val="00E5794B"/>
    <w:rsid w:val="00E61028"/>
    <w:rsid w:val="00E649C5"/>
    <w:rsid w:val="00E66419"/>
    <w:rsid w:val="00E66923"/>
    <w:rsid w:val="00E7052D"/>
    <w:rsid w:val="00E709DE"/>
    <w:rsid w:val="00E7507C"/>
    <w:rsid w:val="00E76989"/>
    <w:rsid w:val="00E77766"/>
    <w:rsid w:val="00E804E5"/>
    <w:rsid w:val="00E81019"/>
    <w:rsid w:val="00E81392"/>
    <w:rsid w:val="00E81E74"/>
    <w:rsid w:val="00E82070"/>
    <w:rsid w:val="00E82950"/>
    <w:rsid w:val="00E83B3A"/>
    <w:rsid w:val="00E85902"/>
    <w:rsid w:val="00E90192"/>
    <w:rsid w:val="00E9079A"/>
    <w:rsid w:val="00E90AE2"/>
    <w:rsid w:val="00E90EDE"/>
    <w:rsid w:val="00E9131D"/>
    <w:rsid w:val="00E91379"/>
    <w:rsid w:val="00E92684"/>
    <w:rsid w:val="00E92BF4"/>
    <w:rsid w:val="00E932F5"/>
    <w:rsid w:val="00EA02F8"/>
    <w:rsid w:val="00EA195D"/>
    <w:rsid w:val="00EA2AD7"/>
    <w:rsid w:val="00EA2E5D"/>
    <w:rsid w:val="00EA4921"/>
    <w:rsid w:val="00EA5026"/>
    <w:rsid w:val="00EA5856"/>
    <w:rsid w:val="00EA68BB"/>
    <w:rsid w:val="00EA6E3B"/>
    <w:rsid w:val="00EA78C1"/>
    <w:rsid w:val="00EB1A5D"/>
    <w:rsid w:val="00EB1C76"/>
    <w:rsid w:val="00EB2C00"/>
    <w:rsid w:val="00EB3061"/>
    <w:rsid w:val="00EB368C"/>
    <w:rsid w:val="00EB499E"/>
    <w:rsid w:val="00EB5084"/>
    <w:rsid w:val="00EB5B50"/>
    <w:rsid w:val="00EB73E0"/>
    <w:rsid w:val="00EB7A5F"/>
    <w:rsid w:val="00EC0A7C"/>
    <w:rsid w:val="00EC0CB1"/>
    <w:rsid w:val="00EC292D"/>
    <w:rsid w:val="00EC3910"/>
    <w:rsid w:val="00EC40FE"/>
    <w:rsid w:val="00EC4ADF"/>
    <w:rsid w:val="00EC565E"/>
    <w:rsid w:val="00EC65AC"/>
    <w:rsid w:val="00EC7265"/>
    <w:rsid w:val="00EC7843"/>
    <w:rsid w:val="00ED062C"/>
    <w:rsid w:val="00ED0964"/>
    <w:rsid w:val="00ED2C76"/>
    <w:rsid w:val="00ED302B"/>
    <w:rsid w:val="00ED3445"/>
    <w:rsid w:val="00ED6A1E"/>
    <w:rsid w:val="00ED6F2E"/>
    <w:rsid w:val="00ED7F5E"/>
    <w:rsid w:val="00EE026B"/>
    <w:rsid w:val="00EE112D"/>
    <w:rsid w:val="00EE1FAA"/>
    <w:rsid w:val="00EE3211"/>
    <w:rsid w:val="00EE4C23"/>
    <w:rsid w:val="00EE5EF8"/>
    <w:rsid w:val="00EE6E69"/>
    <w:rsid w:val="00EF0179"/>
    <w:rsid w:val="00EF17A3"/>
    <w:rsid w:val="00EF17BF"/>
    <w:rsid w:val="00EF217A"/>
    <w:rsid w:val="00EF4B43"/>
    <w:rsid w:val="00EF4C58"/>
    <w:rsid w:val="00EF6901"/>
    <w:rsid w:val="00EF7CA3"/>
    <w:rsid w:val="00F00A50"/>
    <w:rsid w:val="00F0214C"/>
    <w:rsid w:val="00F0259D"/>
    <w:rsid w:val="00F02D88"/>
    <w:rsid w:val="00F0319F"/>
    <w:rsid w:val="00F0488A"/>
    <w:rsid w:val="00F052AA"/>
    <w:rsid w:val="00F05F9C"/>
    <w:rsid w:val="00F1025C"/>
    <w:rsid w:val="00F102B8"/>
    <w:rsid w:val="00F119D5"/>
    <w:rsid w:val="00F12510"/>
    <w:rsid w:val="00F13B7E"/>
    <w:rsid w:val="00F14501"/>
    <w:rsid w:val="00F20400"/>
    <w:rsid w:val="00F21129"/>
    <w:rsid w:val="00F21FF0"/>
    <w:rsid w:val="00F2222D"/>
    <w:rsid w:val="00F22AB5"/>
    <w:rsid w:val="00F24200"/>
    <w:rsid w:val="00F24C33"/>
    <w:rsid w:val="00F25112"/>
    <w:rsid w:val="00F26148"/>
    <w:rsid w:val="00F26A23"/>
    <w:rsid w:val="00F30329"/>
    <w:rsid w:val="00F3142F"/>
    <w:rsid w:val="00F33C9E"/>
    <w:rsid w:val="00F340C9"/>
    <w:rsid w:val="00F345F6"/>
    <w:rsid w:val="00F36622"/>
    <w:rsid w:val="00F36903"/>
    <w:rsid w:val="00F4078C"/>
    <w:rsid w:val="00F4226E"/>
    <w:rsid w:val="00F43BAC"/>
    <w:rsid w:val="00F44271"/>
    <w:rsid w:val="00F44505"/>
    <w:rsid w:val="00F45F50"/>
    <w:rsid w:val="00F53098"/>
    <w:rsid w:val="00F53EE0"/>
    <w:rsid w:val="00F54728"/>
    <w:rsid w:val="00F5485A"/>
    <w:rsid w:val="00F56C76"/>
    <w:rsid w:val="00F56C8C"/>
    <w:rsid w:val="00F57647"/>
    <w:rsid w:val="00F60AF5"/>
    <w:rsid w:val="00F6321C"/>
    <w:rsid w:val="00F634CA"/>
    <w:rsid w:val="00F6355A"/>
    <w:rsid w:val="00F641A3"/>
    <w:rsid w:val="00F643DE"/>
    <w:rsid w:val="00F65374"/>
    <w:rsid w:val="00F658F8"/>
    <w:rsid w:val="00F66318"/>
    <w:rsid w:val="00F66BD2"/>
    <w:rsid w:val="00F66D0A"/>
    <w:rsid w:val="00F706CB"/>
    <w:rsid w:val="00F71DF0"/>
    <w:rsid w:val="00F71E56"/>
    <w:rsid w:val="00F7364D"/>
    <w:rsid w:val="00F73F18"/>
    <w:rsid w:val="00F749F0"/>
    <w:rsid w:val="00F74E37"/>
    <w:rsid w:val="00F800C6"/>
    <w:rsid w:val="00F80339"/>
    <w:rsid w:val="00F8097D"/>
    <w:rsid w:val="00F80F4A"/>
    <w:rsid w:val="00F812F6"/>
    <w:rsid w:val="00F81D5A"/>
    <w:rsid w:val="00F82415"/>
    <w:rsid w:val="00F8244A"/>
    <w:rsid w:val="00F83299"/>
    <w:rsid w:val="00F8492C"/>
    <w:rsid w:val="00F85FC4"/>
    <w:rsid w:val="00F86844"/>
    <w:rsid w:val="00F87152"/>
    <w:rsid w:val="00F87299"/>
    <w:rsid w:val="00F87FB2"/>
    <w:rsid w:val="00F905B6"/>
    <w:rsid w:val="00F9095C"/>
    <w:rsid w:val="00F90A71"/>
    <w:rsid w:val="00F90F31"/>
    <w:rsid w:val="00F93903"/>
    <w:rsid w:val="00F939BF"/>
    <w:rsid w:val="00F9420F"/>
    <w:rsid w:val="00F9486C"/>
    <w:rsid w:val="00F94B3A"/>
    <w:rsid w:val="00F94F6A"/>
    <w:rsid w:val="00F96B4D"/>
    <w:rsid w:val="00FA04A6"/>
    <w:rsid w:val="00FA0635"/>
    <w:rsid w:val="00FA1429"/>
    <w:rsid w:val="00FA25C1"/>
    <w:rsid w:val="00FA26FA"/>
    <w:rsid w:val="00FA32F0"/>
    <w:rsid w:val="00FA3842"/>
    <w:rsid w:val="00FA3ED4"/>
    <w:rsid w:val="00FA443A"/>
    <w:rsid w:val="00FA48F0"/>
    <w:rsid w:val="00FA4FAD"/>
    <w:rsid w:val="00FA5357"/>
    <w:rsid w:val="00FA545F"/>
    <w:rsid w:val="00FA5D8F"/>
    <w:rsid w:val="00FB2C34"/>
    <w:rsid w:val="00FB3361"/>
    <w:rsid w:val="00FB459D"/>
    <w:rsid w:val="00FB6D18"/>
    <w:rsid w:val="00FB732A"/>
    <w:rsid w:val="00FB7427"/>
    <w:rsid w:val="00FB74A3"/>
    <w:rsid w:val="00FB7509"/>
    <w:rsid w:val="00FC01F0"/>
    <w:rsid w:val="00FC08A8"/>
    <w:rsid w:val="00FC2EB8"/>
    <w:rsid w:val="00FC4031"/>
    <w:rsid w:val="00FC43B0"/>
    <w:rsid w:val="00FC4562"/>
    <w:rsid w:val="00FC50CF"/>
    <w:rsid w:val="00FC72DC"/>
    <w:rsid w:val="00FC75A3"/>
    <w:rsid w:val="00FC79E5"/>
    <w:rsid w:val="00FD0282"/>
    <w:rsid w:val="00FD03A2"/>
    <w:rsid w:val="00FD2C91"/>
    <w:rsid w:val="00FD3223"/>
    <w:rsid w:val="00FD3EF2"/>
    <w:rsid w:val="00FD64FE"/>
    <w:rsid w:val="00FD6504"/>
    <w:rsid w:val="00FD6A0B"/>
    <w:rsid w:val="00FD76B9"/>
    <w:rsid w:val="00FE013F"/>
    <w:rsid w:val="00FE0932"/>
    <w:rsid w:val="00FE0D60"/>
    <w:rsid w:val="00FE1231"/>
    <w:rsid w:val="00FE2CEA"/>
    <w:rsid w:val="00FE2E09"/>
    <w:rsid w:val="00FE32A2"/>
    <w:rsid w:val="00FE3CA3"/>
    <w:rsid w:val="00FE4630"/>
    <w:rsid w:val="00FE532A"/>
    <w:rsid w:val="00FE5966"/>
    <w:rsid w:val="00FE6C84"/>
    <w:rsid w:val="00FE6DE9"/>
    <w:rsid w:val="00FF344C"/>
    <w:rsid w:val="00FF4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4A75"/>
    <w:pPr>
      <w:suppressAutoHyphens/>
    </w:pPr>
    <w:rPr>
      <w:kern w:val="1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1C4500"/>
    <w:pPr>
      <w:keepNext/>
      <w:tabs>
        <w:tab w:val="num" w:pos="432"/>
      </w:tabs>
      <w:ind w:firstLine="360"/>
      <w:outlineLvl w:val="0"/>
    </w:pPr>
    <w:rPr>
      <w:sz w:val="24"/>
      <w:szCs w:val="24"/>
    </w:rPr>
  </w:style>
  <w:style w:type="paragraph" w:styleId="Nadpis2">
    <w:name w:val="heading 2"/>
    <w:basedOn w:val="Normln"/>
    <w:next w:val="Zkladntext"/>
    <w:link w:val="Nadpis2Char"/>
    <w:uiPriority w:val="99"/>
    <w:qFormat/>
    <w:rsid w:val="001C4500"/>
    <w:pPr>
      <w:keepNext/>
      <w:tabs>
        <w:tab w:val="num" w:pos="576"/>
      </w:tabs>
      <w:ind w:firstLine="708"/>
      <w:outlineLvl w:val="1"/>
    </w:pPr>
    <w:rPr>
      <w:sz w:val="24"/>
      <w:szCs w:val="24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1C4500"/>
    <w:pPr>
      <w:keepNext/>
      <w:tabs>
        <w:tab w:val="num" w:pos="720"/>
      </w:tabs>
      <w:ind w:left="786"/>
      <w:outlineLvl w:val="2"/>
    </w:pPr>
    <w:rPr>
      <w:sz w:val="24"/>
      <w:szCs w:val="24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1C4500"/>
    <w:pPr>
      <w:keepNext/>
      <w:tabs>
        <w:tab w:val="num" w:pos="864"/>
      </w:tabs>
      <w:ind w:left="864" w:hanging="864"/>
      <w:jc w:val="both"/>
      <w:outlineLvl w:val="3"/>
    </w:pPr>
    <w:rPr>
      <w:sz w:val="28"/>
      <w:szCs w:val="28"/>
    </w:rPr>
  </w:style>
  <w:style w:type="paragraph" w:styleId="Nadpis5">
    <w:name w:val="heading 5"/>
    <w:basedOn w:val="Normln"/>
    <w:next w:val="Zkladntext"/>
    <w:link w:val="Nadpis5Char"/>
    <w:uiPriority w:val="99"/>
    <w:qFormat/>
    <w:rsid w:val="001C4500"/>
    <w:pPr>
      <w:keepNext/>
      <w:tabs>
        <w:tab w:val="num" w:pos="1008"/>
      </w:tabs>
      <w:ind w:left="708" w:firstLine="78"/>
      <w:outlineLvl w:val="4"/>
    </w:pPr>
    <w:rPr>
      <w:sz w:val="24"/>
      <w:szCs w:val="24"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1C4500"/>
    <w:pPr>
      <w:keepNext/>
      <w:tabs>
        <w:tab w:val="num" w:pos="1152"/>
      </w:tabs>
      <w:ind w:left="708"/>
      <w:outlineLvl w:val="5"/>
    </w:pPr>
    <w:rPr>
      <w:sz w:val="24"/>
      <w:szCs w:val="24"/>
    </w:rPr>
  </w:style>
  <w:style w:type="paragraph" w:styleId="Nadpis7">
    <w:name w:val="heading 7"/>
    <w:basedOn w:val="Normln"/>
    <w:next w:val="Zkladntext"/>
    <w:link w:val="Nadpis7Char"/>
    <w:uiPriority w:val="99"/>
    <w:qFormat/>
    <w:rsid w:val="001C4500"/>
    <w:pPr>
      <w:keepNext/>
      <w:tabs>
        <w:tab w:val="num" w:pos="1296"/>
      </w:tabs>
      <w:ind w:firstLine="567"/>
      <w:outlineLvl w:val="6"/>
    </w:pPr>
    <w:rPr>
      <w:sz w:val="24"/>
      <w:szCs w:val="24"/>
    </w:rPr>
  </w:style>
  <w:style w:type="paragraph" w:styleId="Nadpis8">
    <w:name w:val="heading 8"/>
    <w:basedOn w:val="Normln"/>
    <w:next w:val="Zkladntext"/>
    <w:link w:val="Nadpis8Char"/>
    <w:uiPriority w:val="99"/>
    <w:qFormat/>
    <w:rsid w:val="001C4500"/>
    <w:pPr>
      <w:keepNext/>
      <w:tabs>
        <w:tab w:val="num" w:pos="1440"/>
      </w:tabs>
      <w:ind w:left="1440" w:hanging="1440"/>
      <w:jc w:val="both"/>
      <w:outlineLvl w:val="7"/>
    </w:pPr>
    <w:rPr>
      <w:sz w:val="24"/>
      <w:szCs w:val="24"/>
    </w:rPr>
  </w:style>
  <w:style w:type="paragraph" w:styleId="Nadpis9">
    <w:name w:val="heading 9"/>
    <w:basedOn w:val="Normln"/>
    <w:next w:val="Zkladntext"/>
    <w:link w:val="Nadpis9Char"/>
    <w:uiPriority w:val="99"/>
    <w:qFormat/>
    <w:rsid w:val="001C4500"/>
    <w:pPr>
      <w:keepNext/>
      <w:tabs>
        <w:tab w:val="num" w:pos="1584"/>
      </w:tabs>
      <w:ind w:left="360"/>
      <w:outlineLvl w:val="8"/>
    </w:pPr>
    <w:rPr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120B2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D120B2"/>
    <w:rPr>
      <w:rFonts w:ascii="Cambria" w:hAnsi="Cambria" w:cs="Cambria"/>
      <w:b/>
      <w:bCs/>
      <w:i/>
      <w:iCs/>
      <w:kern w:val="1"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D120B2"/>
    <w:rPr>
      <w:rFonts w:ascii="Cambria" w:hAnsi="Cambria" w:cs="Cambria"/>
      <w:b/>
      <w:bCs/>
      <w:kern w:val="1"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D120B2"/>
    <w:rPr>
      <w:rFonts w:ascii="Calibri" w:hAnsi="Calibri" w:cs="Calibri"/>
      <w:b/>
      <w:bCs/>
      <w:kern w:val="1"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D120B2"/>
    <w:rPr>
      <w:rFonts w:ascii="Calibri" w:hAnsi="Calibri" w:cs="Calibri"/>
      <w:b/>
      <w:bCs/>
      <w:i/>
      <w:iCs/>
      <w:kern w:val="1"/>
      <w:sz w:val="26"/>
      <w:szCs w:val="26"/>
      <w:lang w:eastAsia="ar-SA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D120B2"/>
    <w:rPr>
      <w:rFonts w:ascii="Calibri" w:hAnsi="Calibri" w:cs="Calibri"/>
      <w:b/>
      <w:bCs/>
      <w:kern w:val="1"/>
      <w:lang w:eastAsia="ar-SA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D120B2"/>
    <w:rPr>
      <w:rFonts w:ascii="Calibri" w:hAnsi="Calibri" w:cs="Calibri"/>
      <w:kern w:val="1"/>
      <w:sz w:val="24"/>
      <w:szCs w:val="24"/>
      <w:lang w:eastAsia="ar-SA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D120B2"/>
    <w:rPr>
      <w:rFonts w:ascii="Calibri" w:hAnsi="Calibri" w:cs="Calibri"/>
      <w:i/>
      <w:iCs/>
      <w:kern w:val="1"/>
      <w:sz w:val="24"/>
      <w:szCs w:val="24"/>
      <w:lang w:eastAsia="ar-SA" w:bidi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D120B2"/>
    <w:rPr>
      <w:rFonts w:ascii="Cambria" w:hAnsi="Cambria" w:cs="Cambria"/>
      <w:kern w:val="1"/>
      <w:lang w:eastAsia="ar-SA" w:bidi="ar-SA"/>
    </w:rPr>
  </w:style>
  <w:style w:type="character" w:customStyle="1" w:styleId="ListLabel1">
    <w:name w:val="ListLabel 1"/>
    <w:uiPriority w:val="99"/>
    <w:rsid w:val="001C4500"/>
    <w:rPr>
      <w:i/>
      <w:iCs/>
      <w:sz w:val="24"/>
      <w:szCs w:val="24"/>
    </w:rPr>
  </w:style>
  <w:style w:type="character" w:customStyle="1" w:styleId="ListLabel2">
    <w:name w:val="ListLabel 2"/>
    <w:uiPriority w:val="99"/>
    <w:rsid w:val="001C4500"/>
    <w:rPr>
      <w:rFonts w:eastAsia="Times New Roman"/>
      <w:i/>
      <w:iCs/>
      <w:sz w:val="24"/>
      <w:szCs w:val="24"/>
    </w:rPr>
  </w:style>
  <w:style w:type="character" w:customStyle="1" w:styleId="ListLabel3">
    <w:name w:val="ListLabel 3"/>
    <w:uiPriority w:val="99"/>
    <w:rsid w:val="001C4500"/>
    <w:rPr>
      <w:sz w:val="24"/>
      <w:szCs w:val="24"/>
    </w:rPr>
  </w:style>
  <w:style w:type="character" w:customStyle="1" w:styleId="ListLabel4">
    <w:name w:val="ListLabel 4"/>
    <w:uiPriority w:val="99"/>
    <w:rsid w:val="001C4500"/>
    <w:rPr>
      <w:rFonts w:eastAsia="Times New Roman"/>
    </w:rPr>
  </w:style>
  <w:style w:type="character" w:customStyle="1" w:styleId="ListLabel5">
    <w:name w:val="ListLabel 5"/>
    <w:uiPriority w:val="99"/>
    <w:rsid w:val="001C4500"/>
  </w:style>
  <w:style w:type="character" w:customStyle="1" w:styleId="ListLabel6">
    <w:name w:val="ListLabel 6"/>
    <w:uiPriority w:val="99"/>
    <w:rsid w:val="001C4500"/>
    <w:rPr>
      <w:rFonts w:eastAsia="Times New Roman"/>
    </w:rPr>
  </w:style>
  <w:style w:type="character" w:customStyle="1" w:styleId="Standardnpsmoodstavce1">
    <w:name w:val="Standardní písmo odstavce1"/>
    <w:uiPriority w:val="99"/>
    <w:rsid w:val="001C4500"/>
  </w:style>
  <w:style w:type="character" w:customStyle="1" w:styleId="ZkladntextChar">
    <w:name w:val="Základní text Char"/>
    <w:basedOn w:val="Standardnpsmoodstavce1"/>
    <w:uiPriority w:val="99"/>
    <w:rsid w:val="001C4500"/>
  </w:style>
  <w:style w:type="paragraph" w:customStyle="1" w:styleId="Nadpis">
    <w:name w:val="Nadpis"/>
    <w:basedOn w:val="Normln"/>
    <w:next w:val="Zkladntext"/>
    <w:uiPriority w:val="99"/>
    <w:rsid w:val="001C450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kladntext">
    <w:name w:val="Body Text"/>
    <w:basedOn w:val="Normln"/>
    <w:link w:val="ZkladntextChar1"/>
    <w:uiPriority w:val="99"/>
    <w:rsid w:val="001C4500"/>
    <w:rPr>
      <w:i/>
      <w:iCs/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1C4500"/>
  </w:style>
  <w:style w:type="paragraph" w:customStyle="1" w:styleId="Popisek">
    <w:name w:val="Popisek"/>
    <w:basedOn w:val="Normln"/>
    <w:uiPriority w:val="99"/>
    <w:rsid w:val="001C450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1C4500"/>
    <w:pPr>
      <w:suppressLineNumbers/>
    </w:pPr>
  </w:style>
  <w:style w:type="paragraph" w:styleId="Zhlav">
    <w:name w:val="header"/>
    <w:basedOn w:val="Normln"/>
    <w:link w:val="Zhlav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21">
    <w:name w:val="Základní text 21"/>
    <w:basedOn w:val="Normln"/>
    <w:uiPriority w:val="99"/>
    <w:rsid w:val="001C4500"/>
  </w:style>
  <w:style w:type="paragraph" w:customStyle="1" w:styleId="Prosttext1">
    <w:name w:val="Prostý text1"/>
    <w:basedOn w:val="Normln"/>
    <w:uiPriority w:val="99"/>
    <w:rsid w:val="001C4500"/>
  </w:style>
  <w:style w:type="paragraph" w:customStyle="1" w:styleId="Import1">
    <w:name w:val="Import 1"/>
    <w:basedOn w:val="Normln"/>
    <w:uiPriority w:val="99"/>
    <w:rsid w:val="001C4500"/>
  </w:style>
  <w:style w:type="paragraph" w:styleId="Zpat">
    <w:name w:val="footer"/>
    <w:basedOn w:val="Normln"/>
    <w:link w:val="Zpat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1C4500"/>
    <w:pPr>
      <w:ind w:left="426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1C4500"/>
  </w:style>
  <w:style w:type="paragraph" w:customStyle="1" w:styleId="Zkladntextodsazen31">
    <w:name w:val="Základní text odsazený 31"/>
    <w:basedOn w:val="Normln"/>
    <w:uiPriority w:val="99"/>
    <w:rsid w:val="001C4500"/>
  </w:style>
  <w:style w:type="paragraph" w:customStyle="1" w:styleId="Zkladntext31">
    <w:name w:val="Základní text 31"/>
    <w:basedOn w:val="Normln"/>
    <w:uiPriority w:val="99"/>
    <w:rsid w:val="001C4500"/>
  </w:style>
  <w:style w:type="paragraph" w:customStyle="1" w:styleId="Import30">
    <w:name w:val="Import 30"/>
    <w:basedOn w:val="Normln"/>
    <w:rsid w:val="001C4500"/>
  </w:style>
  <w:style w:type="paragraph" w:customStyle="1" w:styleId="Normln1">
    <w:name w:val="Normální1"/>
    <w:basedOn w:val="Normln"/>
    <w:uiPriority w:val="99"/>
    <w:rsid w:val="001C4500"/>
  </w:style>
  <w:style w:type="paragraph" w:customStyle="1" w:styleId="Import0">
    <w:name w:val="Import 0"/>
    <w:basedOn w:val="Normln"/>
    <w:uiPriority w:val="99"/>
    <w:rsid w:val="001C4500"/>
  </w:style>
  <w:style w:type="paragraph" w:customStyle="1" w:styleId="Import3">
    <w:name w:val="Import 3"/>
    <w:basedOn w:val="Import0"/>
    <w:uiPriority w:val="99"/>
    <w:rsid w:val="001C4500"/>
  </w:style>
  <w:style w:type="paragraph" w:customStyle="1" w:styleId="Import4">
    <w:name w:val="Import 4"/>
    <w:basedOn w:val="Import0"/>
    <w:uiPriority w:val="99"/>
    <w:rsid w:val="001C4500"/>
  </w:style>
  <w:style w:type="paragraph" w:customStyle="1" w:styleId="Seznam21">
    <w:name w:val="Seznam 21"/>
    <w:basedOn w:val="Normln"/>
    <w:uiPriority w:val="99"/>
    <w:rsid w:val="001C4500"/>
    <w:pPr>
      <w:spacing w:after="120"/>
      <w:ind w:left="566" w:hanging="283"/>
    </w:pPr>
  </w:style>
  <w:style w:type="paragraph" w:customStyle="1" w:styleId="Seznam31">
    <w:name w:val="Seznam 31"/>
    <w:basedOn w:val="Normln"/>
    <w:uiPriority w:val="99"/>
    <w:rsid w:val="001C4500"/>
    <w:pPr>
      <w:spacing w:after="120"/>
      <w:ind w:left="849" w:hanging="283"/>
    </w:pPr>
  </w:style>
  <w:style w:type="paragraph" w:customStyle="1" w:styleId="Seznamsodrkami31">
    <w:name w:val="Seznam s odrážkami 31"/>
    <w:basedOn w:val="Normln"/>
    <w:uiPriority w:val="99"/>
    <w:rsid w:val="001C4500"/>
  </w:style>
  <w:style w:type="paragraph" w:customStyle="1" w:styleId="Pokraovnseznamu21">
    <w:name w:val="Pokračování seznamu 21"/>
    <w:basedOn w:val="Normln"/>
    <w:uiPriority w:val="99"/>
    <w:rsid w:val="001C4500"/>
  </w:style>
  <w:style w:type="paragraph" w:customStyle="1" w:styleId="Pokraovnseznamu31">
    <w:name w:val="Pokračování seznamu 31"/>
    <w:basedOn w:val="Normln"/>
    <w:uiPriority w:val="99"/>
    <w:rsid w:val="001C4500"/>
  </w:style>
  <w:style w:type="paragraph" w:customStyle="1" w:styleId="Normlnweb1">
    <w:name w:val="Normální (web)1"/>
    <w:basedOn w:val="Normln"/>
    <w:uiPriority w:val="99"/>
    <w:rsid w:val="001C4500"/>
  </w:style>
  <w:style w:type="paragraph" w:customStyle="1" w:styleId="msolistparagraph0">
    <w:name w:val="msolistparagraph"/>
    <w:basedOn w:val="Normln"/>
    <w:uiPriority w:val="99"/>
    <w:rsid w:val="001C4500"/>
  </w:style>
  <w:style w:type="paragraph" w:customStyle="1" w:styleId="ZkladntextIMP">
    <w:name w:val="Základní text_IMP"/>
    <w:basedOn w:val="Normln"/>
    <w:uiPriority w:val="99"/>
    <w:rsid w:val="001C4500"/>
  </w:style>
  <w:style w:type="paragraph" w:customStyle="1" w:styleId="para">
    <w:name w:val="para"/>
    <w:basedOn w:val="Normln"/>
    <w:uiPriority w:val="99"/>
    <w:rsid w:val="001C4500"/>
  </w:style>
  <w:style w:type="paragraph" w:customStyle="1" w:styleId="Normal">
    <w:name w:val="[Normal]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Hust">
    <w:name w:val="Hustý"/>
    <w:basedOn w:val="Normln"/>
    <w:uiPriority w:val="99"/>
    <w:rsid w:val="001C4500"/>
  </w:style>
  <w:style w:type="paragraph" w:customStyle="1" w:styleId="Bezmezer1">
    <w:name w:val="Bez mezer1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Odstavecseseznamem1">
    <w:name w:val="Odstavec se seznamem1"/>
    <w:basedOn w:val="Normln"/>
    <w:uiPriority w:val="99"/>
    <w:rsid w:val="001C4500"/>
  </w:style>
  <w:style w:type="paragraph" w:customStyle="1" w:styleId="Textbubliny1">
    <w:name w:val="Text bubliny1"/>
    <w:basedOn w:val="Normln"/>
    <w:uiPriority w:val="99"/>
    <w:rsid w:val="001C4500"/>
  </w:style>
  <w:style w:type="paragraph" w:styleId="Odstavecseseznamem">
    <w:name w:val="List Paragraph"/>
    <w:basedOn w:val="Normln"/>
    <w:uiPriority w:val="34"/>
    <w:qFormat/>
    <w:rsid w:val="003C1532"/>
    <w:pPr>
      <w:ind w:left="708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24289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42895"/>
    <w:rPr>
      <w:kern w:val="1"/>
      <w:sz w:val="16"/>
      <w:szCs w:val="16"/>
      <w:lang w:eastAsia="ar-SA" w:bidi="ar-SA"/>
    </w:rPr>
  </w:style>
  <w:style w:type="character" w:styleId="Siln">
    <w:name w:val="Strong"/>
    <w:basedOn w:val="Standardnpsmoodstavce"/>
    <w:qFormat/>
    <w:rsid w:val="007C1A77"/>
    <w:rPr>
      <w:b/>
      <w:bCs/>
    </w:rPr>
  </w:style>
  <w:style w:type="character" w:customStyle="1" w:styleId="spiszn">
    <w:name w:val="spiszn"/>
    <w:basedOn w:val="Standardnpsmoodstavce"/>
    <w:uiPriority w:val="99"/>
    <w:rsid w:val="007C1A77"/>
  </w:style>
  <w:style w:type="paragraph" w:styleId="Nzev">
    <w:name w:val="Title"/>
    <w:basedOn w:val="Normln"/>
    <w:link w:val="NzevChar"/>
    <w:uiPriority w:val="99"/>
    <w:qFormat/>
    <w:rsid w:val="00C70A32"/>
    <w:pPr>
      <w:suppressAutoHyphens w:val="0"/>
      <w:jc w:val="center"/>
    </w:pPr>
    <w:rPr>
      <w:b/>
      <w:bCs/>
      <w:kern w:val="0"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C70A32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rsid w:val="00712D5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12D50"/>
    <w:rPr>
      <w:kern w:val="1"/>
      <w:sz w:val="20"/>
      <w:szCs w:val="20"/>
      <w:lang w:eastAsia="ar-SA" w:bidi="ar-SA"/>
    </w:rPr>
  </w:style>
  <w:style w:type="paragraph" w:styleId="Normlnweb">
    <w:name w:val="Normal (Web)"/>
    <w:basedOn w:val="Normln"/>
    <w:uiPriority w:val="99"/>
    <w:semiHidden/>
    <w:rsid w:val="005B2201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B7657A"/>
    <w:rPr>
      <w:color w:val="0000FF"/>
      <w:u w:val="single"/>
    </w:rPr>
  </w:style>
  <w:style w:type="character" w:customStyle="1" w:styleId="selectableonclick">
    <w:name w:val="selectableonclick"/>
    <w:basedOn w:val="Standardnpsmoodstavce"/>
    <w:uiPriority w:val="99"/>
    <w:rsid w:val="00966ED0"/>
  </w:style>
  <w:style w:type="paragraph" w:styleId="Textbubliny">
    <w:name w:val="Balloon Text"/>
    <w:basedOn w:val="Normln"/>
    <w:link w:val="TextbublinyChar"/>
    <w:uiPriority w:val="99"/>
    <w:semiHidden/>
    <w:unhideWhenUsed/>
    <w:rsid w:val="008E0E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0E19"/>
    <w:rPr>
      <w:rFonts w:ascii="Segoe UI" w:hAnsi="Segoe UI" w:cs="Segoe UI"/>
      <w:kern w:val="1"/>
      <w:sz w:val="18"/>
      <w:szCs w:val="18"/>
      <w:lang w:eastAsia="ar-SA"/>
    </w:rPr>
  </w:style>
  <w:style w:type="character" w:styleId="Zdraznnjemn">
    <w:name w:val="Subtle Emphasis"/>
    <w:basedOn w:val="Standardnpsmoodstavce"/>
    <w:uiPriority w:val="19"/>
    <w:qFormat/>
    <w:rsid w:val="004760FB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14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4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4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4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4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14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46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146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146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4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4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4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4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4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146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46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4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4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4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4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11</Pages>
  <Words>1867</Words>
  <Characters>11017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Předsedající:</vt:lpstr>
    </vt:vector>
  </TitlesOfParts>
  <Company/>
  <LinksUpToDate>false</LinksUpToDate>
  <CharactersWithSpaces>12859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Předsedající:</dc:title>
  <dc:subject/>
  <dc:creator>u§ivatel</dc:creator>
  <cp:keywords/>
  <dc:description/>
  <cp:lastModifiedBy>pc2</cp:lastModifiedBy>
  <cp:revision>3</cp:revision>
  <cp:lastPrinted>2014-07-15T06:00:00Z</cp:lastPrinted>
  <dcterms:created xsi:type="dcterms:W3CDTF">2014-07-14T08:44:00Z</dcterms:created>
  <dcterms:modified xsi:type="dcterms:W3CDTF">2014-07-15T07:24:00Z</dcterms:modified>
</cp:coreProperties>
</file>