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F1C" w:rsidRDefault="008A486E" w:rsidP="008A486E">
      <w:pPr>
        <w:suppressAutoHyphens w:val="0"/>
        <w:jc w:val="both"/>
        <w:rPr>
          <w:sz w:val="24"/>
          <w:szCs w:val="24"/>
          <w:u w:val="single"/>
        </w:rPr>
      </w:pPr>
      <w:r w:rsidRPr="008A486E">
        <w:rPr>
          <w:sz w:val="24"/>
          <w:szCs w:val="24"/>
        </w:rPr>
        <w:t>01/</w:t>
      </w:r>
      <w:r>
        <w:rPr>
          <w:sz w:val="24"/>
          <w:szCs w:val="24"/>
        </w:rPr>
        <w:t>51</w:t>
      </w:r>
      <w:r w:rsidRPr="008A486E">
        <w:rPr>
          <w:sz w:val="24"/>
          <w:szCs w:val="24"/>
        </w:rPr>
        <w:tab/>
      </w:r>
      <w:r w:rsidR="00FF2F1C">
        <w:rPr>
          <w:sz w:val="24"/>
          <w:szCs w:val="24"/>
          <w:u w:val="single"/>
        </w:rPr>
        <w:t>Kontrola usnesení</w:t>
      </w:r>
    </w:p>
    <w:p w:rsidR="00FF2F1C" w:rsidRDefault="00FF2F1C" w:rsidP="00D920A3">
      <w:pPr>
        <w:suppressAutoHyphens w:val="0"/>
        <w:ind w:left="568"/>
        <w:jc w:val="both"/>
        <w:rPr>
          <w:sz w:val="24"/>
          <w:szCs w:val="24"/>
          <w:u w:val="single"/>
        </w:rPr>
      </w:pPr>
    </w:p>
    <w:p w:rsidR="00FF2F1C" w:rsidRDefault="008A486E" w:rsidP="00CE365C">
      <w:pPr>
        <w:ind w:firstLine="709"/>
        <w:rPr>
          <w:sz w:val="24"/>
          <w:szCs w:val="24"/>
        </w:rPr>
      </w:pPr>
      <w:r>
        <w:rPr>
          <w:sz w:val="24"/>
          <w:szCs w:val="24"/>
        </w:rPr>
        <w:t>Rada obce Albrechtice</w:t>
      </w:r>
    </w:p>
    <w:p w:rsidR="008A486E" w:rsidRDefault="008A486E" w:rsidP="00CE365C">
      <w:pPr>
        <w:ind w:firstLine="709"/>
        <w:rPr>
          <w:sz w:val="24"/>
          <w:szCs w:val="24"/>
        </w:rPr>
      </w:pPr>
    </w:p>
    <w:p w:rsidR="008A486E" w:rsidRDefault="008A486E" w:rsidP="00CE365C">
      <w:pPr>
        <w:ind w:firstLine="709"/>
        <w:rPr>
          <w:sz w:val="24"/>
          <w:szCs w:val="24"/>
        </w:rPr>
      </w:pPr>
      <w:r>
        <w:rPr>
          <w:sz w:val="24"/>
          <w:szCs w:val="24"/>
        </w:rPr>
        <w:t>vzala na vědomí</w:t>
      </w:r>
    </w:p>
    <w:p w:rsidR="008A486E" w:rsidRDefault="008A486E" w:rsidP="00CE365C">
      <w:pPr>
        <w:ind w:firstLine="709"/>
        <w:rPr>
          <w:sz w:val="24"/>
          <w:szCs w:val="24"/>
        </w:rPr>
      </w:pPr>
    </w:p>
    <w:p w:rsidR="008A486E" w:rsidRDefault="008A486E" w:rsidP="00CE365C">
      <w:pPr>
        <w:ind w:firstLine="709"/>
        <w:rPr>
          <w:sz w:val="24"/>
          <w:szCs w:val="24"/>
        </w:rPr>
      </w:pPr>
      <w:r>
        <w:rPr>
          <w:sz w:val="24"/>
          <w:szCs w:val="24"/>
        </w:rPr>
        <w:t>trvající úkoly:</w:t>
      </w:r>
    </w:p>
    <w:p w:rsidR="00FF2F1C" w:rsidRDefault="00FF2F1C" w:rsidP="000F2576">
      <w:pPr>
        <w:ind w:left="4264"/>
        <w:jc w:val="both"/>
        <w:rPr>
          <w:sz w:val="22"/>
          <w:szCs w:val="22"/>
        </w:rPr>
      </w:pPr>
    </w:p>
    <w:p w:rsidR="00FF2F1C" w:rsidRPr="00FB7427" w:rsidRDefault="00FF2F1C" w:rsidP="000F2576">
      <w:pPr>
        <w:jc w:val="both"/>
        <w:rPr>
          <w:sz w:val="24"/>
          <w:szCs w:val="24"/>
        </w:rPr>
      </w:pPr>
      <w:r>
        <w:rPr>
          <w:sz w:val="22"/>
          <w:szCs w:val="22"/>
        </w:rPr>
        <w:tab/>
      </w:r>
      <w:r w:rsidRPr="00FB7427">
        <w:rPr>
          <w:sz w:val="24"/>
          <w:szCs w:val="24"/>
        </w:rPr>
        <w:t>04/44 – 2)</w:t>
      </w:r>
      <w:r w:rsidRPr="00FB7427">
        <w:rPr>
          <w:sz w:val="24"/>
          <w:szCs w:val="24"/>
        </w:rPr>
        <w:tab/>
      </w:r>
      <w:r w:rsidRPr="00FB7427">
        <w:rPr>
          <w:sz w:val="24"/>
          <w:szCs w:val="24"/>
        </w:rPr>
        <w:tab/>
      </w:r>
      <w:r w:rsidRPr="00FB7427">
        <w:rPr>
          <w:sz w:val="24"/>
          <w:szCs w:val="24"/>
        </w:rPr>
        <w:tab/>
      </w:r>
      <w:r w:rsidRPr="00FB7427">
        <w:rPr>
          <w:sz w:val="24"/>
          <w:szCs w:val="24"/>
        </w:rPr>
        <w:tab/>
        <w:t>Zápis z jednání komisí</w:t>
      </w:r>
    </w:p>
    <w:p w:rsidR="00FF2F1C" w:rsidRPr="00FB7427" w:rsidRDefault="00FF2F1C" w:rsidP="000F2576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 w:rsidRPr="00FB7427">
        <w:rPr>
          <w:sz w:val="24"/>
          <w:szCs w:val="24"/>
        </w:rPr>
        <w:t>vyžádání cenové nabídky na vybavení sálu Dělnického domu audiovizuální technikou</w:t>
      </w:r>
    </w:p>
    <w:p w:rsidR="00FF2F1C" w:rsidRDefault="00FF2F1C" w:rsidP="000F2576">
      <w:pPr>
        <w:ind w:left="4264"/>
        <w:jc w:val="both"/>
        <w:rPr>
          <w:sz w:val="22"/>
          <w:szCs w:val="22"/>
        </w:rPr>
      </w:pPr>
    </w:p>
    <w:p w:rsidR="00FF2F1C" w:rsidRDefault="00FF2F1C" w:rsidP="000F2576">
      <w:pPr>
        <w:ind w:left="4264"/>
        <w:jc w:val="both"/>
        <w:rPr>
          <w:sz w:val="22"/>
          <w:szCs w:val="22"/>
        </w:rPr>
      </w:pPr>
      <w:r w:rsidRPr="00FB7427">
        <w:rPr>
          <w:sz w:val="22"/>
          <w:szCs w:val="22"/>
        </w:rPr>
        <w:t xml:space="preserve">(ZODP.: TAJ, T: </w:t>
      </w:r>
      <w:r>
        <w:rPr>
          <w:sz w:val="22"/>
          <w:szCs w:val="22"/>
        </w:rPr>
        <w:t>(0</w:t>
      </w:r>
      <w:r w:rsidR="00A62DA9">
        <w:rPr>
          <w:sz w:val="22"/>
          <w:szCs w:val="22"/>
        </w:rPr>
        <w:t>3</w:t>
      </w:r>
      <w:r w:rsidRPr="00FB7427">
        <w:rPr>
          <w:sz w:val="22"/>
          <w:szCs w:val="22"/>
        </w:rPr>
        <w:t>/201</w:t>
      </w:r>
      <w:r>
        <w:rPr>
          <w:sz w:val="22"/>
          <w:szCs w:val="22"/>
        </w:rPr>
        <w:t>3</w:t>
      </w:r>
      <w:r w:rsidRPr="00FB7427">
        <w:rPr>
          <w:sz w:val="22"/>
          <w:szCs w:val="22"/>
        </w:rPr>
        <w:t>)</w:t>
      </w:r>
    </w:p>
    <w:p w:rsidR="002E1F85" w:rsidRDefault="002E1F85" w:rsidP="000F2576">
      <w:pPr>
        <w:ind w:left="4264"/>
        <w:jc w:val="both"/>
        <w:rPr>
          <w:sz w:val="22"/>
          <w:szCs w:val="22"/>
        </w:rPr>
      </w:pPr>
    </w:p>
    <w:p w:rsidR="00FF2F1C" w:rsidRDefault="00FF2F1C" w:rsidP="000F2576">
      <w:pPr>
        <w:ind w:left="4264"/>
        <w:jc w:val="both"/>
        <w:rPr>
          <w:sz w:val="22"/>
          <w:szCs w:val="22"/>
        </w:rPr>
      </w:pPr>
    </w:p>
    <w:p w:rsidR="00FF2F1C" w:rsidRPr="00EE0D5F" w:rsidRDefault="00FF2F1C" w:rsidP="002E1F85">
      <w:pPr>
        <w:jc w:val="both"/>
        <w:rPr>
          <w:sz w:val="24"/>
          <w:szCs w:val="24"/>
        </w:rPr>
      </w:pPr>
      <w:r>
        <w:rPr>
          <w:sz w:val="22"/>
          <w:szCs w:val="22"/>
        </w:rPr>
        <w:tab/>
      </w:r>
      <w:r>
        <w:rPr>
          <w:sz w:val="24"/>
          <w:szCs w:val="24"/>
        </w:rPr>
        <w:t>06</w:t>
      </w:r>
      <w:r w:rsidRPr="00EE0D5F">
        <w:rPr>
          <w:sz w:val="24"/>
          <w:szCs w:val="24"/>
        </w:rPr>
        <w:t>/49</w:t>
      </w:r>
      <w:r w:rsidRPr="00EE0D5F">
        <w:rPr>
          <w:sz w:val="24"/>
          <w:szCs w:val="24"/>
        </w:rPr>
        <w:tab/>
      </w:r>
      <w:r w:rsidRPr="00EE0D5F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E0D5F">
        <w:rPr>
          <w:sz w:val="24"/>
          <w:szCs w:val="24"/>
        </w:rPr>
        <w:t xml:space="preserve">Směna pozemků – </w:t>
      </w:r>
      <w:proofErr w:type="spellStart"/>
      <w:r w:rsidRPr="00EE0D5F">
        <w:rPr>
          <w:sz w:val="24"/>
          <w:szCs w:val="24"/>
        </w:rPr>
        <w:t>Machaczek</w:t>
      </w:r>
      <w:proofErr w:type="spellEnd"/>
      <w:r w:rsidRPr="00EE0D5F">
        <w:rPr>
          <w:sz w:val="24"/>
          <w:szCs w:val="24"/>
        </w:rPr>
        <w:t xml:space="preserve"> František</w:t>
      </w:r>
    </w:p>
    <w:p w:rsidR="00FF2F1C" w:rsidRDefault="00FF2F1C" w:rsidP="00EE0D5F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předložení dalších variant směny </w:t>
      </w:r>
      <w:proofErr w:type="gramStart"/>
      <w:r>
        <w:rPr>
          <w:sz w:val="24"/>
          <w:szCs w:val="24"/>
        </w:rPr>
        <w:t>pozemků                         a kompletních</w:t>
      </w:r>
      <w:proofErr w:type="gramEnd"/>
      <w:r>
        <w:rPr>
          <w:sz w:val="24"/>
          <w:szCs w:val="24"/>
        </w:rPr>
        <w:t xml:space="preserve"> podkladů ke schválení záměru směny pozemků</w:t>
      </w:r>
    </w:p>
    <w:p w:rsidR="00FF2F1C" w:rsidRDefault="00FF2F1C" w:rsidP="00EE0D5F">
      <w:pPr>
        <w:pStyle w:val="Odstavecseseznamem"/>
        <w:ind w:left="1425"/>
        <w:rPr>
          <w:sz w:val="22"/>
          <w:szCs w:val="22"/>
        </w:rPr>
      </w:pPr>
    </w:p>
    <w:p w:rsidR="00FF2F1C" w:rsidRDefault="00FF2F1C" w:rsidP="00EE0D5F">
      <w:pPr>
        <w:pStyle w:val="Odstavecseseznamem"/>
        <w:ind w:left="1425"/>
        <w:rPr>
          <w:sz w:val="22"/>
          <w:szCs w:val="22"/>
        </w:rPr>
      </w:pPr>
      <w:r>
        <w:rPr>
          <w:sz w:val="22"/>
          <w:szCs w:val="22"/>
        </w:rPr>
        <w:tab/>
      </w:r>
      <w:r w:rsidRPr="000B303D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B303D">
        <w:rPr>
          <w:sz w:val="22"/>
          <w:szCs w:val="22"/>
        </w:rPr>
        <w:t xml:space="preserve">(ZODP.: </w:t>
      </w:r>
      <w:proofErr w:type="gramStart"/>
      <w:r w:rsidRPr="000B303D">
        <w:rPr>
          <w:sz w:val="22"/>
          <w:szCs w:val="22"/>
        </w:rPr>
        <w:t>TAJ,  T.</w:t>
      </w:r>
      <w:proofErr w:type="gramEnd"/>
      <w:r w:rsidRPr="000B303D">
        <w:rPr>
          <w:sz w:val="22"/>
          <w:szCs w:val="22"/>
        </w:rPr>
        <w:t xml:space="preserve">:  </w:t>
      </w:r>
      <w:proofErr w:type="gramStart"/>
      <w:r>
        <w:rPr>
          <w:sz w:val="22"/>
          <w:szCs w:val="22"/>
        </w:rPr>
        <w:t>18.2.2013</w:t>
      </w:r>
      <w:proofErr w:type="gramEnd"/>
      <w:r w:rsidRPr="000B303D">
        <w:rPr>
          <w:sz w:val="22"/>
          <w:szCs w:val="22"/>
        </w:rPr>
        <w:t>)</w:t>
      </w:r>
    </w:p>
    <w:p w:rsidR="00FF2F1C" w:rsidRDefault="00FF2F1C" w:rsidP="00EE0D5F">
      <w:pPr>
        <w:pStyle w:val="Odstavecseseznamem"/>
        <w:suppressAutoHyphens w:val="0"/>
        <w:ind w:left="1065"/>
        <w:jc w:val="both"/>
        <w:rPr>
          <w:sz w:val="24"/>
          <w:szCs w:val="24"/>
        </w:rPr>
      </w:pPr>
    </w:p>
    <w:p w:rsidR="00FF2F1C" w:rsidRPr="00DB7371" w:rsidRDefault="00FF2F1C" w:rsidP="00DB7371">
      <w:pPr>
        <w:jc w:val="both"/>
        <w:rPr>
          <w:sz w:val="24"/>
          <w:szCs w:val="24"/>
        </w:rPr>
      </w:pPr>
    </w:p>
    <w:p w:rsidR="00FF2F1C" w:rsidRPr="008A486E" w:rsidRDefault="008A486E" w:rsidP="008A486E">
      <w:pPr>
        <w:suppressAutoHyphens w:val="0"/>
        <w:ind w:left="705" w:hanging="705"/>
        <w:jc w:val="both"/>
        <w:rPr>
          <w:sz w:val="24"/>
          <w:szCs w:val="24"/>
          <w:u w:val="single"/>
        </w:rPr>
      </w:pPr>
      <w:r w:rsidRPr="008A486E">
        <w:rPr>
          <w:sz w:val="24"/>
          <w:szCs w:val="24"/>
        </w:rPr>
        <w:t>02/5</w:t>
      </w:r>
      <w:r>
        <w:rPr>
          <w:sz w:val="24"/>
          <w:szCs w:val="24"/>
        </w:rPr>
        <w:t>1</w:t>
      </w:r>
      <w:r w:rsidRPr="008A486E">
        <w:rPr>
          <w:sz w:val="24"/>
          <w:szCs w:val="24"/>
        </w:rPr>
        <w:tab/>
      </w:r>
      <w:r w:rsidR="00FF2F1C" w:rsidRPr="008A486E">
        <w:rPr>
          <w:sz w:val="24"/>
          <w:szCs w:val="24"/>
          <w:u w:val="single"/>
        </w:rPr>
        <w:t>Žádost o bezúplatný převod pozemků v </w:t>
      </w:r>
      <w:proofErr w:type="gramStart"/>
      <w:r w:rsidR="00FF2F1C" w:rsidRPr="008A486E">
        <w:rPr>
          <w:sz w:val="24"/>
          <w:szCs w:val="24"/>
          <w:u w:val="single"/>
        </w:rPr>
        <w:t>k.</w:t>
      </w:r>
      <w:proofErr w:type="spellStart"/>
      <w:r w:rsidR="00FF2F1C" w:rsidRPr="008A486E">
        <w:rPr>
          <w:sz w:val="24"/>
          <w:szCs w:val="24"/>
          <w:u w:val="single"/>
        </w:rPr>
        <w:t>ú</w:t>
      </w:r>
      <w:proofErr w:type="spellEnd"/>
      <w:r w:rsidR="00FF2F1C" w:rsidRPr="008A486E">
        <w:rPr>
          <w:sz w:val="24"/>
          <w:szCs w:val="24"/>
          <w:u w:val="single"/>
        </w:rPr>
        <w:t>.</w:t>
      </w:r>
      <w:proofErr w:type="gramEnd"/>
      <w:r w:rsidR="00FF2F1C" w:rsidRPr="008A486E">
        <w:rPr>
          <w:sz w:val="24"/>
          <w:szCs w:val="24"/>
          <w:u w:val="single"/>
        </w:rPr>
        <w:t xml:space="preserve"> Albrechtice u Českého Těšína ve vlastnictví České republiky - Úřadu pro zastupování státu ve věcech majetkových do majetku Obce Albrechtice</w:t>
      </w:r>
    </w:p>
    <w:p w:rsidR="00FF2F1C" w:rsidRDefault="00FF2F1C" w:rsidP="00A166F3">
      <w:pPr>
        <w:suppressAutoHyphens w:val="0"/>
        <w:ind w:left="644"/>
        <w:jc w:val="both"/>
        <w:rPr>
          <w:sz w:val="24"/>
          <w:szCs w:val="24"/>
        </w:rPr>
      </w:pPr>
    </w:p>
    <w:p w:rsidR="00FF2F1C" w:rsidRDefault="00FF2F1C" w:rsidP="008A2CE5">
      <w:pPr>
        <w:suppressAutoHyphens w:val="0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Rada obce Albrechtice</w:t>
      </w:r>
    </w:p>
    <w:p w:rsidR="00ED6576" w:rsidRDefault="00ED6576" w:rsidP="008A2CE5">
      <w:pPr>
        <w:suppressAutoHyphens w:val="0"/>
        <w:ind w:left="709"/>
        <w:jc w:val="both"/>
        <w:rPr>
          <w:sz w:val="24"/>
          <w:szCs w:val="24"/>
        </w:rPr>
      </w:pPr>
    </w:p>
    <w:p w:rsidR="00ED6576" w:rsidRDefault="00FF2F1C" w:rsidP="00CD4DFC">
      <w:pPr>
        <w:pStyle w:val="Odstavecseseznamem"/>
        <w:numPr>
          <w:ilvl w:val="0"/>
          <w:numId w:val="35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vzala na vědomí </w:t>
      </w:r>
    </w:p>
    <w:p w:rsidR="00ED6576" w:rsidRDefault="00ED6576" w:rsidP="00ED6576">
      <w:pPr>
        <w:pStyle w:val="Odstavecseseznamem"/>
        <w:suppressAutoHyphens w:val="0"/>
        <w:ind w:left="1429"/>
        <w:jc w:val="both"/>
        <w:rPr>
          <w:sz w:val="24"/>
          <w:szCs w:val="24"/>
        </w:rPr>
      </w:pPr>
    </w:p>
    <w:p w:rsidR="00FF2F1C" w:rsidRDefault="00FF2F1C" w:rsidP="00ED6576">
      <w:pPr>
        <w:pStyle w:val="Odstavecseseznamem"/>
        <w:suppressAutoHyphens w:val="0"/>
        <w:ind w:left="1429"/>
        <w:jc w:val="both"/>
        <w:rPr>
          <w:sz w:val="24"/>
          <w:szCs w:val="24"/>
        </w:rPr>
      </w:pPr>
      <w:r>
        <w:rPr>
          <w:sz w:val="24"/>
          <w:szCs w:val="24"/>
        </w:rPr>
        <w:t>důvodovou zprávu k bezúplatnému převodu pozemků</w:t>
      </w:r>
      <w:r w:rsidR="00ED6576">
        <w:rPr>
          <w:sz w:val="24"/>
          <w:szCs w:val="24"/>
        </w:rPr>
        <w:t xml:space="preserve"> </w:t>
      </w:r>
      <w:r>
        <w:rPr>
          <w:sz w:val="24"/>
          <w:szCs w:val="24"/>
        </w:rPr>
        <w:t>v </w:t>
      </w:r>
      <w:proofErr w:type="gramStart"/>
      <w:r>
        <w:rPr>
          <w:sz w:val="24"/>
          <w:szCs w:val="24"/>
        </w:rPr>
        <w:t>k.</w:t>
      </w:r>
      <w:proofErr w:type="spellStart"/>
      <w:r>
        <w:rPr>
          <w:sz w:val="24"/>
          <w:szCs w:val="24"/>
        </w:rPr>
        <w:t>ú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Albrechtice u Českého Těšína ve vlastnictví České republiky – Úřadu pro zastupování státu ve věcech majetkových dle písemné přílohy</w:t>
      </w:r>
    </w:p>
    <w:p w:rsidR="00ED6576" w:rsidRDefault="00ED6576" w:rsidP="00ED6576">
      <w:pPr>
        <w:pStyle w:val="Odstavecseseznamem"/>
        <w:suppressAutoHyphens w:val="0"/>
        <w:ind w:left="1429"/>
        <w:jc w:val="both"/>
        <w:rPr>
          <w:sz w:val="24"/>
          <w:szCs w:val="24"/>
        </w:rPr>
      </w:pPr>
    </w:p>
    <w:p w:rsidR="00ED6576" w:rsidRDefault="00FF2F1C" w:rsidP="00CD4DFC">
      <w:pPr>
        <w:pStyle w:val="Odstavecseseznamem"/>
        <w:numPr>
          <w:ilvl w:val="0"/>
          <w:numId w:val="35"/>
        </w:numPr>
        <w:suppressAutoHyphens w:val="0"/>
        <w:jc w:val="both"/>
        <w:rPr>
          <w:sz w:val="24"/>
          <w:szCs w:val="24"/>
        </w:rPr>
      </w:pPr>
      <w:r w:rsidRPr="00CD4DFC">
        <w:rPr>
          <w:sz w:val="24"/>
          <w:szCs w:val="24"/>
        </w:rPr>
        <w:t xml:space="preserve">doporučila </w:t>
      </w:r>
    </w:p>
    <w:p w:rsidR="00ED6576" w:rsidRDefault="00ED6576" w:rsidP="00ED6576">
      <w:pPr>
        <w:pStyle w:val="Odstavecseseznamem"/>
        <w:suppressAutoHyphens w:val="0"/>
        <w:ind w:left="1429"/>
        <w:jc w:val="both"/>
        <w:rPr>
          <w:sz w:val="24"/>
          <w:szCs w:val="24"/>
        </w:rPr>
      </w:pPr>
    </w:p>
    <w:p w:rsidR="00FF2F1C" w:rsidRDefault="00FF2F1C" w:rsidP="00ED6576">
      <w:pPr>
        <w:pStyle w:val="Odstavecseseznamem"/>
        <w:suppressAutoHyphens w:val="0"/>
        <w:ind w:left="1429"/>
        <w:jc w:val="both"/>
        <w:rPr>
          <w:sz w:val="24"/>
          <w:szCs w:val="24"/>
        </w:rPr>
      </w:pPr>
      <w:r w:rsidRPr="00CD4DFC">
        <w:rPr>
          <w:sz w:val="24"/>
          <w:szCs w:val="24"/>
        </w:rPr>
        <w:t xml:space="preserve">Zastupitelstvu obce Albrechtice </w:t>
      </w:r>
      <w:r>
        <w:rPr>
          <w:sz w:val="24"/>
          <w:szCs w:val="24"/>
        </w:rPr>
        <w:t>schválit podání žádosti o bezúplatný převod pozemků:</w:t>
      </w:r>
    </w:p>
    <w:p w:rsidR="00FF2F1C" w:rsidRDefault="00FF2F1C" w:rsidP="00CD4DFC">
      <w:pPr>
        <w:pStyle w:val="Odstavecseseznamem"/>
        <w:suppressAutoHyphens w:val="0"/>
        <w:ind w:left="2127"/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p.č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22/1, 142, 205/113, 205/114, 286, 799/4, 998/7</w:t>
      </w:r>
    </w:p>
    <w:p w:rsidR="00FF2F1C" w:rsidRDefault="00FF2F1C" w:rsidP="00CD4DFC">
      <w:p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a o převod vlastnických podílů k pozemkům:</w:t>
      </w:r>
    </w:p>
    <w:p w:rsidR="00FF2F1C" w:rsidRDefault="00FF2F1C" w:rsidP="00CD4DFC">
      <w:p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proofErr w:type="gramStart"/>
      <w:r>
        <w:rPr>
          <w:sz w:val="24"/>
          <w:szCs w:val="24"/>
        </w:rPr>
        <w:t>p.č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1836/9, 1836/12, 1836/13, 2099, 2396/1, 2398/25</w:t>
      </w:r>
    </w:p>
    <w:p w:rsidR="00FF2F1C" w:rsidRPr="00CD4DFC" w:rsidRDefault="00FF2F1C" w:rsidP="00CD4DFC">
      <w:pPr>
        <w:suppressAutoHyphens w:val="0"/>
        <w:ind w:left="1418" w:firstLine="7"/>
        <w:jc w:val="both"/>
        <w:rPr>
          <w:sz w:val="24"/>
          <w:szCs w:val="24"/>
        </w:rPr>
      </w:pPr>
      <w:r>
        <w:rPr>
          <w:sz w:val="24"/>
          <w:szCs w:val="24"/>
        </w:rPr>
        <w:t>vše v </w:t>
      </w:r>
      <w:proofErr w:type="gramStart"/>
      <w:r>
        <w:rPr>
          <w:sz w:val="24"/>
          <w:szCs w:val="24"/>
        </w:rPr>
        <w:t>k.</w:t>
      </w:r>
      <w:proofErr w:type="spellStart"/>
      <w:r>
        <w:rPr>
          <w:sz w:val="24"/>
          <w:szCs w:val="24"/>
        </w:rPr>
        <w:t>ú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Albrechtice u Českého Těšína, z vlastnictví ČR-ÚZSVM do majetku Obce Albrechtice </w:t>
      </w:r>
    </w:p>
    <w:p w:rsidR="00FF2F1C" w:rsidRPr="008A2CE5" w:rsidRDefault="00FF2F1C" w:rsidP="008A2CE5">
      <w:pPr>
        <w:suppressAutoHyphens w:val="0"/>
        <w:ind w:left="709"/>
        <w:jc w:val="both"/>
        <w:rPr>
          <w:sz w:val="24"/>
          <w:szCs w:val="24"/>
        </w:rPr>
      </w:pPr>
    </w:p>
    <w:p w:rsidR="00FF2F1C" w:rsidRDefault="00FF2F1C" w:rsidP="009D1BBB">
      <w:pPr>
        <w:pStyle w:val="Odstavecseseznamem"/>
        <w:ind w:left="1425"/>
        <w:rPr>
          <w:sz w:val="22"/>
          <w:szCs w:val="22"/>
        </w:rPr>
      </w:pPr>
      <w:r w:rsidRPr="000B303D">
        <w:rPr>
          <w:sz w:val="22"/>
          <w:szCs w:val="22"/>
        </w:rPr>
        <w:tab/>
      </w:r>
      <w:r w:rsidRPr="000B303D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80586">
        <w:rPr>
          <w:sz w:val="22"/>
          <w:szCs w:val="22"/>
        </w:rPr>
        <w:t xml:space="preserve">(ZODP.: </w:t>
      </w:r>
      <w:proofErr w:type="gramStart"/>
      <w:r w:rsidRPr="00480586">
        <w:rPr>
          <w:sz w:val="22"/>
          <w:szCs w:val="22"/>
        </w:rPr>
        <w:t>TAJ,  T.</w:t>
      </w:r>
      <w:proofErr w:type="gramEnd"/>
      <w:r w:rsidRPr="00480586">
        <w:rPr>
          <w:sz w:val="22"/>
          <w:szCs w:val="22"/>
        </w:rPr>
        <w:t xml:space="preserve">:  </w:t>
      </w:r>
      <w:proofErr w:type="gramStart"/>
      <w:r>
        <w:rPr>
          <w:sz w:val="22"/>
          <w:szCs w:val="22"/>
        </w:rPr>
        <w:t>15.2.2013</w:t>
      </w:r>
      <w:proofErr w:type="gramEnd"/>
      <w:r w:rsidRPr="00480586">
        <w:rPr>
          <w:sz w:val="22"/>
          <w:szCs w:val="22"/>
        </w:rPr>
        <w:t>)</w:t>
      </w:r>
    </w:p>
    <w:p w:rsidR="00FF2F1C" w:rsidRDefault="00FF2F1C" w:rsidP="009D1BBB">
      <w:pPr>
        <w:pStyle w:val="Odstavecseseznamem"/>
        <w:ind w:left="1425"/>
        <w:rPr>
          <w:sz w:val="22"/>
          <w:szCs w:val="22"/>
        </w:rPr>
      </w:pPr>
    </w:p>
    <w:p w:rsidR="00ED6576" w:rsidRPr="000B303D" w:rsidRDefault="00ED6576" w:rsidP="009D1BBB">
      <w:pPr>
        <w:pStyle w:val="Odstavecseseznamem"/>
        <w:ind w:left="1425"/>
        <w:rPr>
          <w:sz w:val="22"/>
          <w:szCs w:val="22"/>
        </w:rPr>
      </w:pPr>
    </w:p>
    <w:p w:rsidR="00FF2F1C" w:rsidRDefault="008A486E" w:rsidP="00ED6576">
      <w:pPr>
        <w:rPr>
          <w:sz w:val="24"/>
          <w:szCs w:val="24"/>
          <w:u w:val="single"/>
        </w:rPr>
      </w:pPr>
      <w:r w:rsidRPr="008A486E">
        <w:rPr>
          <w:sz w:val="24"/>
          <w:szCs w:val="24"/>
        </w:rPr>
        <w:lastRenderedPageBreak/>
        <w:t>03/5</w:t>
      </w:r>
      <w:r>
        <w:rPr>
          <w:sz w:val="24"/>
          <w:szCs w:val="24"/>
        </w:rPr>
        <w:t>1</w:t>
      </w:r>
      <w:r w:rsidRPr="008A486E">
        <w:rPr>
          <w:sz w:val="24"/>
          <w:szCs w:val="24"/>
        </w:rPr>
        <w:tab/>
      </w:r>
      <w:r w:rsidR="00FF2F1C">
        <w:rPr>
          <w:sz w:val="24"/>
          <w:szCs w:val="24"/>
          <w:u w:val="single"/>
        </w:rPr>
        <w:t>Informace o stavu stížností a petic doručených v roce 2012</w:t>
      </w:r>
    </w:p>
    <w:p w:rsidR="00FF2F1C" w:rsidRPr="00A30A6C" w:rsidRDefault="00FF2F1C" w:rsidP="001E7559">
      <w:pPr>
        <w:suppressAutoHyphens w:val="0"/>
        <w:ind w:left="644"/>
        <w:jc w:val="right"/>
        <w:rPr>
          <w:sz w:val="24"/>
          <w:szCs w:val="24"/>
        </w:rPr>
      </w:pPr>
    </w:p>
    <w:p w:rsidR="00ED6576" w:rsidRDefault="00FF2F1C" w:rsidP="001004CD">
      <w:pPr>
        <w:suppressAutoHyphens w:val="0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Rada obce Albrechtice</w:t>
      </w:r>
    </w:p>
    <w:p w:rsidR="00ED6576" w:rsidRDefault="00ED6576" w:rsidP="001004CD">
      <w:pPr>
        <w:suppressAutoHyphens w:val="0"/>
        <w:ind w:left="709"/>
        <w:jc w:val="both"/>
        <w:rPr>
          <w:sz w:val="24"/>
          <w:szCs w:val="24"/>
        </w:rPr>
      </w:pPr>
    </w:p>
    <w:p w:rsidR="00ED6576" w:rsidRDefault="00FF2F1C" w:rsidP="001004CD">
      <w:pPr>
        <w:suppressAutoHyphens w:val="0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vzala na vědomí </w:t>
      </w:r>
    </w:p>
    <w:p w:rsidR="00ED6576" w:rsidRDefault="00ED6576" w:rsidP="001004CD">
      <w:pPr>
        <w:suppressAutoHyphens w:val="0"/>
        <w:ind w:left="709"/>
        <w:jc w:val="both"/>
        <w:rPr>
          <w:sz w:val="24"/>
          <w:szCs w:val="24"/>
        </w:rPr>
      </w:pPr>
    </w:p>
    <w:p w:rsidR="00FF2F1C" w:rsidRDefault="00FF2F1C" w:rsidP="001004CD">
      <w:pPr>
        <w:suppressAutoHyphens w:val="0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informaci o stavu stížností a petic doručených</w:t>
      </w:r>
      <w:r w:rsidR="00ED657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v roce 2012 dle písemné přílohy. </w:t>
      </w:r>
    </w:p>
    <w:p w:rsidR="00FF2F1C" w:rsidRDefault="00FF2F1C" w:rsidP="001004CD">
      <w:pPr>
        <w:suppressAutoHyphens w:val="0"/>
        <w:ind w:left="709"/>
        <w:jc w:val="both"/>
        <w:rPr>
          <w:sz w:val="24"/>
          <w:szCs w:val="24"/>
        </w:rPr>
      </w:pPr>
    </w:p>
    <w:p w:rsidR="00FF2F1C" w:rsidRDefault="00FF2F1C" w:rsidP="001004CD">
      <w:pPr>
        <w:ind w:left="2836" w:firstLine="709"/>
        <w:rPr>
          <w:sz w:val="22"/>
          <w:szCs w:val="22"/>
        </w:rPr>
      </w:pPr>
    </w:p>
    <w:p w:rsidR="00FF2F1C" w:rsidRPr="008A486E" w:rsidRDefault="008A486E" w:rsidP="008A486E">
      <w:pPr>
        <w:rPr>
          <w:sz w:val="24"/>
          <w:szCs w:val="24"/>
          <w:u w:val="single"/>
        </w:rPr>
      </w:pPr>
      <w:r>
        <w:rPr>
          <w:sz w:val="24"/>
          <w:szCs w:val="24"/>
        </w:rPr>
        <w:t>04/51</w:t>
      </w:r>
      <w:r>
        <w:rPr>
          <w:sz w:val="24"/>
          <w:szCs w:val="24"/>
        </w:rPr>
        <w:tab/>
      </w:r>
      <w:r w:rsidR="00FF2F1C" w:rsidRPr="008A486E">
        <w:rPr>
          <w:sz w:val="24"/>
          <w:szCs w:val="24"/>
          <w:u w:val="single"/>
        </w:rPr>
        <w:t>Věcná břemena</w:t>
      </w:r>
    </w:p>
    <w:p w:rsidR="00FF2F1C" w:rsidRDefault="00FF2F1C" w:rsidP="003C5B83">
      <w:pPr>
        <w:suppressAutoHyphens w:val="0"/>
        <w:jc w:val="both"/>
        <w:rPr>
          <w:sz w:val="24"/>
          <w:szCs w:val="24"/>
        </w:rPr>
      </w:pPr>
    </w:p>
    <w:p w:rsidR="00FF2F1C" w:rsidRDefault="00FF2F1C" w:rsidP="00F17A59">
      <w:pPr>
        <w:tabs>
          <w:tab w:val="left" w:pos="-2835"/>
        </w:tabs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Rada obce Albrechtice</w:t>
      </w:r>
    </w:p>
    <w:p w:rsidR="003776AB" w:rsidRDefault="003776AB" w:rsidP="00F17A59">
      <w:pPr>
        <w:tabs>
          <w:tab w:val="left" w:pos="-2835"/>
        </w:tabs>
        <w:ind w:left="709"/>
        <w:jc w:val="both"/>
        <w:rPr>
          <w:sz w:val="24"/>
          <w:szCs w:val="24"/>
        </w:rPr>
      </w:pPr>
    </w:p>
    <w:p w:rsidR="00ED6576" w:rsidRDefault="00FF2F1C" w:rsidP="009770D5">
      <w:pPr>
        <w:numPr>
          <w:ilvl w:val="0"/>
          <w:numId w:val="36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uzavřela </w:t>
      </w:r>
    </w:p>
    <w:p w:rsidR="00ED6576" w:rsidRDefault="00ED6576" w:rsidP="00ED6576">
      <w:pPr>
        <w:suppressAutoHyphens w:val="0"/>
        <w:ind w:left="1500"/>
        <w:jc w:val="both"/>
        <w:rPr>
          <w:sz w:val="24"/>
          <w:szCs w:val="24"/>
        </w:rPr>
      </w:pPr>
    </w:p>
    <w:p w:rsidR="00FF2F1C" w:rsidRDefault="00FF2F1C" w:rsidP="00ED6576">
      <w:pPr>
        <w:suppressAutoHyphens w:val="0"/>
        <w:ind w:left="15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„Smlouvu o zřízení věcného břemene IV-12-8006542, Ostravice DTS 7472, </w:t>
      </w:r>
      <w:proofErr w:type="spellStart"/>
      <w:r>
        <w:rPr>
          <w:sz w:val="24"/>
          <w:szCs w:val="24"/>
        </w:rPr>
        <w:t>Kubina</w:t>
      </w:r>
      <w:proofErr w:type="spellEnd"/>
      <w:r>
        <w:rPr>
          <w:sz w:val="24"/>
          <w:szCs w:val="24"/>
        </w:rPr>
        <w:t xml:space="preserve"> 5xRD, </w:t>
      </w:r>
      <w:proofErr w:type="spellStart"/>
      <w:r>
        <w:rPr>
          <w:sz w:val="24"/>
          <w:szCs w:val="24"/>
        </w:rPr>
        <w:t>NNk</w:t>
      </w:r>
      <w:proofErr w:type="spellEnd"/>
      <w:r>
        <w:rPr>
          <w:sz w:val="24"/>
          <w:szCs w:val="24"/>
        </w:rPr>
        <w:t xml:space="preserve"> (VB06)“, mezi společností ČEZ Distribuce a.s. se sídlem Děčín, Děčín IV-Podmokly, Teplická 874/8, PSČ 405 02, IČ: 247 29 035, zastoupenou společností </w:t>
      </w:r>
      <w:proofErr w:type="spellStart"/>
      <w:r>
        <w:rPr>
          <w:sz w:val="24"/>
          <w:szCs w:val="24"/>
        </w:rPr>
        <w:t>Profiprojekt</w:t>
      </w:r>
      <w:proofErr w:type="spellEnd"/>
      <w:r>
        <w:rPr>
          <w:sz w:val="24"/>
          <w:szCs w:val="24"/>
        </w:rPr>
        <w:t xml:space="preserve">, s.r.o. se sídlem Paskov, Zahradní 762, PSČ 739 21, IČ: </w:t>
      </w:r>
      <w:proofErr w:type="gramStart"/>
      <w:r>
        <w:rPr>
          <w:sz w:val="24"/>
          <w:szCs w:val="24"/>
        </w:rPr>
        <w:t xml:space="preserve">277 79 319, </w:t>
      </w:r>
      <w:r w:rsidR="00ED6576"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>a Obcí</w:t>
      </w:r>
      <w:proofErr w:type="gramEnd"/>
      <w:r>
        <w:rPr>
          <w:sz w:val="24"/>
          <w:szCs w:val="24"/>
        </w:rPr>
        <w:t xml:space="preserve"> Albrechtice ve znění dle písemné přílohy</w:t>
      </w:r>
    </w:p>
    <w:p w:rsidR="00ED6576" w:rsidRDefault="00ED6576" w:rsidP="00ED6576">
      <w:pPr>
        <w:suppressAutoHyphens w:val="0"/>
        <w:ind w:left="1500"/>
        <w:jc w:val="both"/>
        <w:rPr>
          <w:sz w:val="24"/>
          <w:szCs w:val="24"/>
        </w:rPr>
      </w:pPr>
    </w:p>
    <w:p w:rsidR="00ED6576" w:rsidRDefault="00FF2F1C" w:rsidP="009770D5">
      <w:pPr>
        <w:numPr>
          <w:ilvl w:val="0"/>
          <w:numId w:val="36"/>
        </w:numPr>
        <w:suppressAutoHyphens w:val="0"/>
        <w:jc w:val="both"/>
        <w:rPr>
          <w:sz w:val="24"/>
          <w:szCs w:val="24"/>
        </w:rPr>
      </w:pPr>
      <w:r w:rsidRPr="007D4F3C">
        <w:rPr>
          <w:sz w:val="24"/>
          <w:szCs w:val="24"/>
        </w:rPr>
        <w:t xml:space="preserve">stanovila </w:t>
      </w:r>
    </w:p>
    <w:p w:rsidR="00ED6576" w:rsidRDefault="00ED6576" w:rsidP="00ED6576">
      <w:pPr>
        <w:suppressAutoHyphens w:val="0"/>
        <w:ind w:left="1500"/>
        <w:jc w:val="both"/>
        <w:rPr>
          <w:sz w:val="24"/>
          <w:szCs w:val="24"/>
        </w:rPr>
      </w:pPr>
    </w:p>
    <w:p w:rsidR="00FF2F1C" w:rsidRDefault="00FF2F1C" w:rsidP="00A62DA9">
      <w:pPr>
        <w:suppressAutoHyphens w:val="0"/>
        <w:ind w:left="1500"/>
        <w:rPr>
          <w:sz w:val="24"/>
          <w:szCs w:val="24"/>
        </w:rPr>
      </w:pPr>
      <w:r w:rsidRPr="007D4F3C">
        <w:rPr>
          <w:sz w:val="24"/>
          <w:szCs w:val="24"/>
        </w:rPr>
        <w:t>fina</w:t>
      </w:r>
      <w:r w:rsidR="002E1F85">
        <w:rPr>
          <w:sz w:val="24"/>
          <w:szCs w:val="24"/>
        </w:rPr>
        <w:t>n</w:t>
      </w:r>
      <w:r w:rsidRPr="007D4F3C">
        <w:rPr>
          <w:sz w:val="24"/>
          <w:szCs w:val="24"/>
        </w:rPr>
        <w:t xml:space="preserve">ční náhradu za věcné břemeno ve výši 10. 000 ,- Kč (bez </w:t>
      </w:r>
      <w:proofErr w:type="gramStart"/>
      <w:r w:rsidRPr="007D4F3C">
        <w:rPr>
          <w:sz w:val="24"/>
          <w:szCs w:val="24"/>
        </w:rPr>
        <w:t xml:space="preserve">DPH) </w:t>
      </w:r>
      <w:r w:rsidR="00A62DA9">
        <w:rPr>
          <w:sz w:val="24"/>
          <w:szCs w:val="24"/>
        </w:rPr>
        <w:t xml:space="preserve"> </w:t>
      </w:r>
      <w:r w:rsidRPr="007D4F3C">
        <w:rPr>
          <w:sz w:val="24"/>
          <w:szCs w:val="24"/>
        </w:rPr>
        <w:t>ke</w:t>
      </w:r>
      <w:proofErr w:type="gramEnd"/>
      <w:r w:rsidR="00A62DA9">
        <w:rPr>
          <w:sz w:val="24"/>
          <w:szCs w:val="24"/>
        </w:rPr>
        <w:t xml:space="preserve"> stavbě </w:t>
      </w:r>
      <w:r w:rsidRPr="007D4F3C">
        <w:rPr>
          <w:sz w:val="24"/>
          <w:szCs w:val="24"/>
        </w:rPr>
        <w:t xml:space="preserve">domovní přípojky NN k RD na ul. </w:t>
      </w:r>
      <w:proofErr w:type="spellStart"/>
      <w:r>
        <w:rPr>
          <w:sz w:val="24"/>
          <w:szCs w:val="24"/>
        </w:rPr>
        <w:t>Pasecká</w:t>
      </w:r>
      <w:proofErr w:type="spellEnd"/>
      <w:r w:rsidRPr="007D4F3C">
        <w:rPr>
          <w:sz w:val="24"/>
          <w:szCs w:val="24"/>
        </w:rPr>
        <w:t xml:space="preserve"> pro stavebníka </w:t>
      </w:r>
      <w:r>
        <w:rPr>
          <w:sz w:val="24"/>
          <w:szCs w:val="24"/>
        </w:rPr>
        <w:t xml:space="preserve">Lukáše a Petru </w:t>
      </w:r>
      <w:proofErr w:type="spellStart"/>
      <w:r>
        <w:rPr>
          <w:sz w:val="24"/>
          <w:szCs w:val="24"/>
        </w:rPr>
        <w:t>Wartovy</w:t>
      </w:r>
      <w:proofErr w:type="spellEnd"/>
    </w:p>
    <w:p w:rsidR="00ED6576" w:rsidRDefault="00ED6576" w:rsidP="00ED6576">
      <w:pPr>
        <w:suppressAutoHyphens w:val="0"/>
        <w:ind w:left="1500"/>
        <w:jc w:val="both"/>
        <w:rPr>
          <w:sz w:val="24"/>
          <w:szCs w:val="24"/>
        </w:rPr>
      </w:pPr>
    </w:p>
    <w:p w:rsidR="00ED6576" w:rsidRDefault="00FF2F1C" w:rsidP="009770D5">
      <w:pPr>
        <w:numPr>
          <w:ilvl w:val="0"/>
          <w:numId w:val="36"/>
        </w:numPr>
        <w:suppressAutoHyphens w:val="0"/>
        <w:jc w:val="both"/>
        <w:rPr>
          <w:sz w:val="24"/>
          <w:szCs w:val="24"/>
        </w:rPr>
      </w:pPr>
      <w:r w:rsidRPr="007D4F3C">
        <w:rPr>
          <w:sz w:val="24"/>
          <w:szCs w:val="24"/>
        </w:rPr>
        <w:t xml:space="preserve">uzavřela  </w:t>
      </w:r>
    </w:p>
    <w:p w:rsidR="00ED6576" w:rsidRDefault="00ED6576" w:rsidP="00ED6576">
      <w:pPr>
        <w:suppressAutoHyphens w:val="0"/>
        <w:ind w:left="1500"/>
        <w:jc w:val="both"/>
        <w:rPr>
          <w:sz w:val="24"/>
          <w:szCs w:val="24"/>
        </w:rPr>
      </w:pPr>
    </w:p>
    <w:p w:rsidR="00FF2F1C" w:rsidRDefault="00FF2F1C" w:rsidP="00ED6576">
      <w:pPr>
        <w:suppressAutoHyphens w:val="0"/>
        <w:ind w:left="1500"/>
        <w:jc w:val="both"/>
        <w:rPr>
          <w:sz w:val="24"/>
          <w:szCs w:val="24"/>
        </w:rPr>
      </w:pPr>
      <w:r w:rsidRPr="007D4F3C">
        <w:rPr>
          <w:sz w:val="24"/>
          <w:szCs w:val="24"/>
        </w:rPr>
        <w:t>Smlouvu o uzavření budoucí smlouvy o zřízení věcného břemene</w:t>
      </w:r>
      <w:r>
        <w:rPr>
          <w:sz w:val="24"/>
          <w:szCs w:val="24"/>
        </w:rPr>
        <w:t xml:space="preserve"> </w:t>
      </w:r>
      <w:r w:rsidRPr="007D4F3C">
        <w:rPr>
          <w:sz w:val="24"/>
          <w:szCs w:val="24"/>
        </w:rPr>
        <w:t>a smlouvy zakládající právo umístit a provést stavbu</w:t>
      </w:r>
      <w:r>
        <w:rPr>
          <w:sz w:val="24"/>
          <w:szCs w:val="24"/>
        </w:rPr>
        <w:t xml:space="preserve"> </w:t>
      </w:r>
      <w:r w:rsidRPr="007D4F3C">
        <w:rPr>
          <w:sz w:val="24"/>
          <w:szCs w:val="24"/>
        </w:rPr>
        <w:t>č. I</w:t>
      </w:r>
      <w:r>
        <w:rPr>
          <w:sz w:val="24"/>
          <w:szCs w:val="24"/>
        </w:rPr>
        <w:t>V</w:t>
      </w:r>
      <w:r w:rsidRPr="007D4F3C">
        <w:rPr>
          <w:sz w:val="24"/>
          <w:szCs w:val="24"/>
        </w:rPr>
        <w:t>-12-80</w:t>
      </w:r>
      <w:r>
        <w:rPr>
          <w:sz w:val="24"/>
          <w:szCs w:val="24"/>
        </w:rPr>
        <w:t>07579</w:t>
      </w:r>
      <w:r w:rsidRPr="007D4F3C">
        <w:rPr>
          <w:sz w:val="24"/>
          <w:szCs w:val="24"/>
        </w:rPr>
        <w:t>/VB002, mezi společností ČEZ Distribuce a.s., se sídlem Děčín</w:t>
      </w:r>
      <w:r>
        <w:rPr>
          <w:sz w:val="24"/>
          <w:szCs w:val="24"/>
        </w:rPr>
        <w:t xml:space="preserve"> 4</w:t>
      </w:r>
      <w:r w:rsidRPr="007D4F3C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7D4F3C">
        <w:rPr>
          <w:sz w:val="24"/>
          <w:szCs w:val="24"/>
        </w:rPr>
        <w:t>Teplická 874/8,</w:t>
      </w:r>
      <w:r>
        <w:rPr>
          <w:sz w:val="24"/>
          <w:szCs w:val="24"/>
        </w:rPr>
        <w:t xml:space="preserve"> PSČ 405 02, </w:t>
      </w:r>
      <w:r w:rsidRPr="007D4F3C">
        <w:rPr>
          <w:sz w:val="24"/>
          <w:szCs w:val="24"/>
        </w:rPr>
        <w:t xml:space="preserve"> IČ: 247 29 035, </w:t>
      </w:r>
      <w:r>
        <w:rPr>
          <w:sz w:val="24"/>
          <w:szCs w:val="24"/>
        </w:rPr>
        <w:t xml:space="preserve">zastoupenou společností  </w:t>
      </w:r>
      <w:proofErr w:type="spellStart"/>
      <w:r>
        <w:rPr>
          <w:sz w:val="24"/>
          <w:szCs w:val="24"/>
        </w:rPr>
        <w:t>Profiprojekt</w:t>
      </w:r>
      <w:proofErr w:type="spellEnd"/>
      <w:r>
        <w:rPr>
          <w:sz w:val="24"/>
          <w:szCs w:val="24"/>
        </w:rPr>
        <w:t xml:space="preserve">, s.r.o. se sídlem Paskov, Zahradní 762,                  PSČ 739 21, IČ: 277 79 319, a Obcí Albrechtice </w:t>
      </w:r>
      <w:r w:rsidRPr="007D4F3C">
        <w:rPr>
          <w:sz w:val="24"/>
          <w:szCs w:val="24"/>
        </w:rPr>
        <w:t>ve znění dle pís</w:t>
      </w:r>
      <w:r>
        <w:rPr>
          <w:sz w:val="24"/>
          <w:szCs w:val="24"/>
        </w:rPr>
        <w:t xml:space="preserve">emné </w:t>
      </w:r>
      <w:r w:rsidRPr="007D4F3C">
        <w:rPr>
          <w:sz w:val="24"/>
          <w:szCs w:val="24"/>
        </w:rPr>
        <w:t>přílohy</w:t>
      </w:r>
    </w:p>
    <w:p w:rsidR="002E1F85" w:rsidRDefault="002E1F85" w:rsidP="002E1F85">
      <w:pPr>
        <w:suppressAutoHyphens w:val="0"/>
        <w:jc w:val="both"/>
        <w:rPr>
          <w:sz w:val="24"/>
          <w:szCs w:val="24"/>
        </w:rPr>
      </w:pPr>
    </w:p>
    <w:p w:rsidR="00ED6576" w:rsidRDefault="00FF2F1C" w:rsidP="009770D5">
      <w:pPr>
        <w:numPr>
          <w:ilvl w:val="0"/>
          <w:numId w:val="36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uzavřela </w:t>
      </w:r>
    </w:p>
    <w:p w:rsidR="00ED6576" w:rsidRDefault="00ED6576" w:rsidP="00ED6576">
      <w:pPr>
        <w:suppressAutoHyphens w:val="0"/>
        <w:ind w:left="1500"/>
        <w:jc w:val="both"/>
        <w:rPr>
          <w:sz w:val="24"/>
          <w:szCs w:val="24"/>
        </w:rPr>
      </w:pPr>
    </w:p>
    <w:p w:rsidR="00FF2F1C" w:rsidRDefault="00FF2F1C" w:rsidP="00ED6576">
      <w:pPr>
        <w:suppressAutoHyphens w:val="0"/>
        <w:ind w:left="15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„Smlouvu o zřízení věcného břemene IP-12-8009635/VB2, mezi společností ČEZ Distribuce a.s. se sídlem Děčín 4, Teplická 874/8, PSČ 405 02, IČ: 247 29 035, zastoupenou na základě plné moci </w:t>
      </w:r>
      <w:proofErr w:type="spellStart"/>
      <w:r>
        <w:rPr>
          <w:sz w:val="24"/>
          <w:szCs w:val="24"/>
        </w:rPr>
        <w:t>ev.č</w:t>
      </w:r>
      <w:proofErr w:type="spellEnd"/>
      <w:r>
        <w:rPr>
          <w:sz w:val="24"/>
          <w:szCs w:val="24"/>
        </w:rPr>
        <w:t xml:space="preserve">. 0093/2011 Alešem </w:t>
      </w:r>
      <w:proofErr w:type="spellStart"/>
      <w:r>
        <w:rPr>
          <w:sz w:val="24"/>
          <w:szCs w:val="24"/>
        </w:rPr>
        <w:t>Kubiczkem</w:t>
      </w:r>
      <w:proofErr w:type="spellEnd"/>
      <w:r>
        <w:rPr>
          <w:sz w:val="24"/>
          <w:szCs w:val="24"/>
        </w:rPr>
        <w:t xml:space="preserve">, bytem Horní </w:t>
      </w:r>
      <w:proofErr w:type="spellStart"/>
      <w:r>
        <w:rPr>
          <w:sz w:val="24"/>
          <w:szCs w:val="24"/>
        </w:rPr>
        <w:t>Těrlicko</w:t>
      </w:r>
      <w:proofErr w:type="spellEnd"/>
      <w:r>
        <w:rPr>
          <w:sz w:val="24"/>
          <w:szCs w:val="24"/>
        </w:rPr>
        <w:t xml:space="preserve"> 64, 735 42 </w:t>
      </w:r>
      <w:proofErr w:type="spellStart"/>
      <w:r>
        <w:rPr>
          <w:sz w:val="24"/>
          <w:szCs w:val="24"/>
        </w:rPr>
        <w:t>Těrlicko</w:t>
      </w:r>
      <w:proofErr w:type="spellEnd"/>
      <w:r>
        <w:rPr>
          <w:sz w:val="24"/>
          <w:szCs w:val="24"/>
        </w:rPr>
        <w:t xml:space="preserve">, IČ: 873 95 975, a Obcí Albrechtice ve </w:t>
      </w:r>
      <w:proofErr w:type="gramStart"/>
      <w:r>
        <w:rPr>
          <w:sz w:val="24"/>
          <w:szCs w:val="24"/>
        </w:rPr>
        <w:t>znění                           dle</w:t>
      </w:r>
      <w:proofErr w:type="gramEnd"/>
      <w:r>
        <w:rPr>
          <w:sz w:val="24"/>
          <w:szCs w:val="24"/>
        </w:rPr>
        <w:t xml:space="preserve"> písemné přílohy</w:t>
      </w:r>
    </w:p>
    <w:p w:rsidR="00A62DA9" w:rsidRDefault="00A62DA9" w:rsidP="00ED6576">
      <w:pPr>
        <w:suppressAutoHyphens w:val="0"/>
        <w:ind w:left="1500"/>
        <w:jc w:val="both"/>
        <w:rPr>
          <w:sz w:val="24"/>
          <w:szCs w:val="24"/>
        </w:rPr>
      </w:pPr>
    </w:p>
    <w:p w:rsidR="00ED6576" w:rsidRDefault="00ED6576" w:rsidP="00ED6576">
      <w:pPr>
        <w:suppressAutoHyphens w:val="0"/>
        <w:ind w:left="1500"/>
        <w:jc w:val="both"/>
        <w:rPr>
          <w:sz w:val="24"/>
          <w:szCs w:val="24"/>
        </w:rPr>
      </w:pPr>
    </w:p>
    <w:p w:rsidR="00ED6576" w:rsidRDefault="00ED6576" w:rsidP="00ED6576">
      <w:pPr>
        <w:suppressAutoHyphens w:val="0"/>
        <w:ind w:left="1500"/>
        <w:jc w:val="both"/>
        <w:rPr>
          <w:sz w:val="24"/>
          <w:szCs w:val="24"/>
        </w:rPr>
      </w:pPr>
    </w:p>
    <w:p w:rsidR="00ED6576" w:rsidRDefault="00ED6576" w:rsidP="00ED6576">
      <w:pPr>
        <w:suppressAutoHyphens w:val="0"/>
        <w:ind w:left="1500"/>
        <w:jc w:val="both"/>
        <w:rPr>
          <w:sz w:val="24"/>
          <w:szCs w:val="24"/>
        </w:rPr>
      </w:pPr>
    </w:p>
    <w:p w:rsidR="00ED6576" w:rsidRDefault="00ED6576" w:rsidP="00ED6576">
      <w:pPr>
        <w:suppressAutoHyphens w:val="0"/>
        <w:ind w:left="1500"/>
        <w:jc w:val="both"/>
        <w:rPr>
          <w:sz w:val="24"/>
          <w:szCs w:val="24"/>
        </w:rPr>
      </w:pPr>
    </w:p>
    <w:p w:rsidR="00ED6576" w:rsidRDefault="00ED6576" w:rsidP="00ED6576">
      <w:pPr>
        <w:suppressAutoHyphens w:val="0"/>
        <w:ind w:left="1500"/>
        <w:jc w:val="both"/>
        <w:rPr>
          <w:sz w:val="24"/>
          <w:szCs w:val="24"/>
        </w:rPr>
      </w:pPr>
    </w:p>
    <w:p w:rsidR="00ED6576" w:rsidRDefault="00FF2F1C" w:rsidP="009770D5">
      <w:pPr>
        <w:numPr>
          <w:ilvl w:val="0"/>
          <w:numId w:val="36"/>
        </w:numPr>
        <w:suppressAutoHyphens w:val="0"/>
        <w:jc w:val="both"/>
        <w:rPr>
          <w:sz w:val="24"/>
          <w:szCs w:val="24"/>
        </w:rPr>
      </w:pPr>
      <w:r w:rsidRPr="007D4F3C">
        <w:rPr>
          <w:sz w:val="24"/>
          <w:szCs w:val="24"/>
        </w:rPr>
        <w:lastRenderedPageBreak/>
        <w:t xml:space="preserve">pověřila </w:t>
      </w:r>
    </w:p>
    <w:p w:rsidR="00ED6576" w:rsidRDefault="00ED6576" w:rsidP="00ED6576">
      <w:pPr>
        <w:suppressAutoHyphens w:val="0"/>
        <w:ind w:left="1500"/>
        <w:jc w:val="both"/>
        <w:rPr>
          <w:sz w:val="24"/>
          <w:szCs w:val="24"/>
        </w:rPr>
      </w:pPr>
    </w:p>
    <w:p w:rsidR="00FF2F1C" w:rsidRPr="007D4F3C" w:rsidRDefault="00FF2F1C" w:rsidP="00ED6576">
      <w:pPr>
        <w:suppressAutoHyphens w:val="0"/>
        <w:ind w:left="1500"/>
        <w:jc w:val="both"/>
        <w:rPr>
          <w:sz w:val="24"/>
          <w:szCs w:val="24"/>
        </w:rPr>
      </w:pPr>
      <w:r w:rsidRPr="007D4F3C">
        <w:rPr>
          <w:sz w:val="24"/>
          <w:szCs w:val="24"/>
        </w:rPr>
        <w:t xml:space="preserve">starostu podpisem </w:t>
      </w:r>
      <w:r>
        <w:rPr>
          <w:sz w:val="24"/>
          <w:szCs w:val="24"/>
        </w:rPr>
        <w:t xml:space="preserve">výše uvedených </w:t>
      </w:r>
      <w:r w:rsidRPr="007D4F3C">
        <w:rPr>
          <w:sz w:val="24"/>
          <w:szCs w:val="24"/>
        </w:rPr>
        <w:t>smluv.</w:t>
      </w:r>
    </w:p>
    <w:p w:rsidR="00FF2F1C" w:rsidRDefault="00FF2F1C" w:rsidP="009770D5">
      <w:pPr>
        <w:tabs>
          <w:tab w:val="left" w:pos="-2835"/>
        </w:tabs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FF2F1C" w:rsidRPr="00503B3E" w:rsidRDefault="00ED6576" w:rsidP="00721DE3">
      <w:pPr>
        <w:ind w:left="3262" w:firstLine="283"/>
        <w:rPr>
          <w:sz w:val="22"/>
          <w:szCs w:val="22"/>
        </w:rPr>
      </w:pPr>
      <w:r w:rsidRPr="00503B3E">
        <w:rPr>
          <w:sz w:val="22"/>
          <w:szCs w:val="22"/>
        </w:rPr>
        <w:t xml:space="preserve"> </w:t>
      </w:r>
      <w:r w:rsidR="00FF2F1C" w:rsidRPr="00503B3E">
        <w:rPr>
          <w:sz w:val="22"/>
          <w:szCs w:val="22"/>
        </w:rPr>
        <w:t xml:space="preserve">(ZODP.: </w:t>
      </w:r>
      <w:proofErr w:type="gramStart"/>
      <w:r w:rsidR="00FF2F1C" w:rsidRPr="00503B3E">
        <w:rPr>
          <w:sz w:val="22"/>
          <w:szCs w:val="22"/>
        </w:rPr>
        <w:t>TAJ,  T.</w:t>
      </w:r>
      <w:proofErr w:type="gramEnd"/>
      <w:r w:rsidR="00FF2F1C" w:rsidRPr="00503B3E">
        <w:rPr>
          <w:sz w:val="22"/>
          <w:szCs w:val="22"/>
        </w:rPr>
        <w:t xml:space="preserve">:  </w:t>
      </w:r>
      <w:proofErr w:type="gramStart"/>
      <w:r w:rsidR="00FF2F1C" w:rsidRPr="00503B3E">
        <w:rPr>
          <w:sz w:val="22"/>
          <w:szCs w:val="22"/>
        </w:rPr>
        <w:t>31.1.2013</w:t>
      </w:r>
      <w:proofErr w:type="gramEnd"/>
      <w:r w:rsidR="00FF2F1C" w:rsidRPr="00503B3E">
        <w:rPr>
          <w:sz w:val="22"/>
          <w:szCs w:val="22"/>
        </w:rPr>
        <w:t>)</w:t>
      </w:r>
    </w:p>
    <w:p w:rsidR="00FF2F1C" w:rsidRDefault="00FF2F1C" w:rsidP="00721DE3">
      <w:pPr>
        <w:ind w:left="3262" w:firstLine="283"/>
        <w:rPr>
          <w:sz w:val="24"/>
          <w:szCs w:val="24"/>
        </w:rPr>
      </w:pPr>
    </w:p>
    <w:p w:rsidR="00FF2F1C" w:rsidRDefault="00FF2F1C" w:rsidP="00721DE3">
      <w:pPr>
        <w:suppressAutoHyphens w:val="0"/>
        <w:ind w:left="2550"/>
        <w:jc w:val="both"/>
        <w:rPr>
          <w:sz w:val="24"/>
          <w:szCs w:val="24"/>
        </w:rPr>
      </w:pPr>
    </w:p>
    <w:p w:rsidR="00FF2F1C" w:rsidRPr="008A486E" w:rsidRDefault="008A486E" w:rsidP="008A486E">
      <w:pPr>
        <w:rPr>
          <w:sz w:val="24"/>
          <w:szCs w:val="24"/>
          <w:u w:val="single"/>
        </w:rPr>
      </w:pPr>
      <w:r>
        <w:rPr>
          <w:sz w:val="24"/>
          <w:szCs w:val="24"/>
        </w:rPr>
        <w:t>05/51</w:t>
      </w:r>
      <w:r>
        <w:rPr>
          <w:sz w:val="24"/>
          <w:szCs w:val="24"/>
        </w:rPr>
        <w:tab/>
      </w:r>
      <w:r w:rsidR="00FF2F1C" w:rsidRPr="008A486E">
        <w:rPr>
          <w:sz w:val="24"/>
          <w:szCs w:val="24"/>
          <w:u w:val="single"/>
        </w:rPr>
        <w:t xml:space="preserve">Zápis z jednání komisí </w:t>
      </w:r>
    </w:p>
    <w:p w:rsidR="00FF2F1C" w:rsidRDefault="00FF2F1C" w:rsidP="009770D5">
      <w:pPr>
        <w:rPr>
          <w:sz w:val="24"/>
          <w:szCs w:val="24"/>
          <w:u w:val="single"/>
        </w:rPr>
      </w:pPr>
    </w:p>
    <w:p w:rsidR="00ED6576" w:rsidRDefault="00FF2F1C" w:rsidP="009770D5">
      <w:pPr>
        <w:ind w:left="502"/>
        <w:rPr>
          <w:sz w:val="24"/>
          <w:szCs w:val="24"/>
        </w:rPr>
      </w:pPr>
      <w:r w:rsidRPr="009770D5">
        <w:rPr>
          <w:sz w:val="24"/>
          <w:szCs w:val="24"/>
        </w:rPr>
        <w:t>Rada o</w:t>
      </w:r>
      <w:r>
        <w:rPr>
          <w:sz w:val="24"/>
          <w:szCs w:val="24"/>
        </w:rPr>
        <w:t>bce Albrechtice</w:t>
      </w:r>
    </w:p>
    <w:p w:rsidR="00ED6576" w:rsidRDefault="00ED6576" w:rsidP="009770D5">
      <w:pPr>
        <w:ind w:left="502"/>
        <w:rPr>
          <w:sz w:val="24"/>
          <w:szCs w:val="24"/>
        </w:rPr>
      </w:pPr>
    </w:p>
    <w:p w:rsidR="00FF2F1C" w:rsidRDefault="00FF2F1C" w:rsidP="009770D5">
      <w:pPr>
        <w:ind w:left="502"/>
        <w:rPr>
          <w:sz w:val="24"/>
          <w:szCs w:val="24"/>
        </w:rPr>
      </w:pPr>
      <w:r>
        <w:rPr>
          <w:sz w:val="24"/>
          <w:szCs w:val="24"/>
        </w:rPr>
        <w:t xml:space="preserve"> vzala na vědomí</w:t>
      </w:r>
    </w:p>
    <w:p w:rsidR="00ED6576" w:rsidRDefault="00ED6576" w:rsidP="009770D5">
      <w:pPr>
        <w:ind w:left="502"/>
        <w:rPr>
          <w:sz w:val="24"/>
          <w:szCs w:val="24"/>
        </w:rPr>
      </w:pPr>
    </w:p>
    <w:p w:rsidR="00FF2F1C" w:rsidRDefault="00FF2F1C" w:rsidP="009770D5">
      <w:pPr>
        <w:pStyle w:val="Odstavecseseznamem"/>
        <w:numPr>
          <w:ilvl w:val="0"/>
          <w:numId w:val="37"/>
        </w:numPr>
        <w:rPr>
          <w:sz w:val="24"/>
          <w:szCs w:val="24"/>
        </w:rPr>
      </w:pPr>
      <w:r>
        <w:rPr>
          <w:sz w:val="24"/>
          <w:szCs w:val="24"/>
        </w:rPr>
        <w:t xml:space="preserve">zápis z jednání komise sociální a zdravotní ze dne </w:t>
      </w:r>
      <w:proofErr w:type="gramStart"/>
      <w:r>
        <w:rPr>
          <w:sz w:val="24"/>
          <w:szCs w:val="24"/>
        </w:rPr>
        <w:t>16.1.2013</w:t>
      </w:r>
      <w:proofErr w:type="gramEnd"/>
      <w:r>
        <w:rPr>
          <w:sz w:val="24"/>
          <w:szCs w:val="24"/>
        </w:rPr>
        <w:t xml:space="preserve"> dle písemné přílohy</w:t>
      </w:r>
    </w:p>
    <w:p w:rsidR="00FF2F1C" w:rsidRDefault="00FF2F1C" w:rsidP="009770D5">
      <w:pPr>
        <w:pStyle w:val="Odstavecseseznamem"/>
        <w:numPr>
          <w:ilvl w:val="0"/>
          <w:numId w:val="37"/>
        </w:numPr>
        <w:rPr>
          <w:sz w:val="24"/>
          <w:szCs w:val="24"/>
        </w:rPr>
      </w:pPr>
      <w:r>
        <w:rPr>
          <w:sz w:val="24"/>
          <w:szCs w:val="24"/>
        </w:rPr>
        <w:t xml:space="preserve">zápis z jednání komise bytové ze dne </w:t>
      </w:r>
      <w:proofErr w:type="gramStart"/>
      <w:r>
        <w:rPr>
          <w:sz w:val="24"/>
          <w:szCs w:val="24"/>
        </w:rPr>
        <w:t>21.1.2013</w:t>
      </w:r>
      <w:proofErr w:type="gramEnd"/>
      <w:r>
        <w:rPr>
          <w:sz w:val="24"/>
          <w:szCs w:val="24"/>
        </w:rPr>
        <w:t xml:space="preserve"> dle písemné přílohy</w:t>
      </w:r>
    </w:p>
    <w:p w:rsidR="00FF2F1C" w:rsidRDefault="00FF2F1C" w:rsidP="009770D5">
      <w:pPr>
        <w:pStyle w:val="Odstavecseseznamem"/>
        <w:ind w:left="1222"/>
        <w:rPr>
          <w:sz w:val="24"/>
          <w:szCs w:val="24"/>
        </w:rPr>
      </w:pPr>
    </w:p>
    <w:p w:rsidR="00FF2F1C" w:rsidRDefault="00FF2F1C" w:rsidP="009770D5">
      <w:pPr>
        <w:pStyle w:val="Odstavecseseznamem"/>
        <w:ind w:left="1222"/>
        <w:rPr>
          <w:sz w:val="24"/>
          <w:szCs w:val="24"/>
        </w:rPr>
      </w:pPr>
    </w:p>
    <w:p w:rsidR="00FF2F1C" w:rsidRPr="008A486E" w:rsidRDefault="008A486E" w:rsidP="008A486E">
      <w:pPr>
        <w:rPr>
          <w:sz w:val="24"/>
          <w:szCs w:val="24"/>
          <w:u w:val="single"/>
        </w:rPr>
      </w:pPr>
      <w:r>
        <w:rPr>
          <w:sz w:val="24"/>
          <w:szCs w:val="24"/>
        </w:rPr>
        <w:t>06/51</w:t>
      </w:r>
      <w:r>
        <w:rPr>
          <w:sz w:val="24"/>
          <w:szCs w:val="24"/>
        </w:rPr>
        <w:tab/>
      </w:r>
      <w:r w:rsidR="00FF2F1C" w:rsidRPr="008A486E">
        <w:rPr>
          <w:sz w:val="24"/>
          <w:szCs w:val="24"/>
          <w:u w:val="single"/>
        </w:rPr>
        <w:t>Nájemní smlouva k obecním bytům</w:t>
      </w:r>
    </w:p>
    <w:p w:rsidR="00FF2F1C" w:rsidRPr="00DE6CE2" w:rsidRDefault="00FF2F1C" w:rsidP="00C726C4">
      <w:pPr>
        <w:pStyle w:val="Odstavecseseznamem"/>
        <w:ind w:left="644"/>
        <w:rPr>
          <w:sz w:val="24"/>
          <w:szCs w:val="24"/>
          <w:u w:val="single"/>
        </w:rPr>
      </w:pPr>
    </w:p>
    <w:p w:rsidR="00FF2F1C" w:rsidRDefault="00FF2F1C" w:rsidP="00EB0DFF">
      <w:pPr>
        <w:ind w:firstLine="644"/>
        <w:rPr>
          <w:sz w:val="24"/>
          <w:szCs w:val="24"/>
        </w:rPr>
      </w:pPr>
      <w:r w:rsidRPr="00EB0DFF">
        <w:rPr>
          <w:sz w:val="24"/>
          <w:szCs w:val="24"/>
        </w:rPr>
        <w:t>Rada obce Albrechtice</w:t>
      </w:r>
    </w:p>
    <w:p w:rsidR="00ED6576" w:rsidRPr="00EB0DFF" w:rsidRDefault="00ED6576" w:rsidP="00EB0DFF">
      <w:pPr>
        <w:ind w:firstLine="644"/>
        <w:rPr>
          <w:sz w:val="24"/>
          <w:szCs w:val="24"/>
        </w:rPr>
      </w:pPr>
    </w:p>
    <w:p w:rsidR="00ED6576" w:rsidRPr="00ED6576" w:rsidRDefault="00FF2F1C" w:rsidP="00AA2FF6">
      <w:pPr>
        <w:pStyle w:val="Odstavecseseznamem"/>
        <w:numPr>
          <w:ilvl w:val="0"/>
          <w:numId w:val="41"/>
        </w:numPr>
        <w:suppressAutoHyphens w:val="0"/>
        <w:jc w:val="both"/>
        <w:rPr>
          <w:sz w:val="24"/>
          <w:szCs w:val="24"/>
          <w:u w:val="single"/>
        </w:rPr>
      </w:pPr>
      <w:r w:rsidRPr="00AA2FF6">
        <w:rPr>
          <w:sz w:val="24"/>
          <w:szCs w:val="24"/>
        </w:rPr>
        <w:t xml:space="preserve">uzavřela </w:t>
      </w:r>
    </w:p>
    <w:p w:rsidR="00ED6576" w:rsidRDefault="00ED6576" w:rsidP="00ED6576">
      <w:pPr>
        <w:pStyle w:val="Odstavecseseznamem"/>
        <w:suppressAutoHyphens w:val="0"/>
        <w:ind w:left="1440"/>
        <w:jc w:val="both"/>
        <w:rPr>
          <w:sz w:val="24"/>
          <w:szCs w:val="24"/>
        </w:rPr>
      </w:pPr>
    </w:p>
    <w:p w:rsidR="00FF2F1C" w:rsidRPr="00AA2FF6" w:rsidRDefault="00FF2F1C" w:rsidP="00ED6576">
      <w:pPr>
        <w:pStyle w:val="Odstavecseseznamem"/>
        <w:suppressAutoHyphens w:val="0"/>
        <w:ind w:left="1440"/>
        <w:jc w:val="both"/>
        <w:rPr>
          <w:sz w:val="24"/>
          <w:szCs w:val="24"/>
          <w:u w:val="single"/>
        </w:rPr>
      </w:pPr>
      <w:r w:rsidRPr="00AA2FF6">
        <w:rPr>
          <w:sz w:val="24"/>
          <w:szCs w:val="24"/>
        </w:rPr>
        <w:t xml:space="preserve">nájemní smlouvu k bytu č. </w:t>
      </w:r>
      <w:r>
        <w:rPr>
          <w:sz w:val="24"/>
          <w:szCs w:val="24"/>
        </w:rPr>
        <w:t>7</w:t>
      </w:r>
      <w:r w:rsidRPr="00AA2FF6">
        <w:rPr>
          <w:sz w:val="24"/>
          <w:szCs w:val="24"/>
        </w:rPr>
        <w:t xml:space="preserve"> v bytovém domě </w:t>
      </w:r>
      <w:proofErr w:type="spellStart"/>
      <w:proofErr w:type="gramStart"/>
      <w:r w:rsidRPr="00AA2FF6">
        <w:rPr>
          <w:sz w:val="24"/>
          <w:szCs w:val="24"/>
        </w:rPr>
        <w:t>č.p</w:t>
      </w:r>
      <w:proofErr w:type="spellEnd"/>
      <w:r w:rsidRPr="00AA2FF6">
        <w:rPr>
          <w:sz w:val="24"/>
          <w:szCs w:val="24"/>
        </w:rPr>
        <w:t>.</w:t>
      </w:r>
      <w:proofErr w:type="gramEnd"/>
      <w:r w:rsidRPr="00AA2FF6">
        <w:rPr>
          <w:sz w:val="24"/>
          <w:szCs w:val="24"/>
        </w:rPr>
        <w:t xml:space="preserve"> 80</w:t>
      </w:r>
      <w:r>
        <w:rPr>
          <w:sz w:val="24"/>
          <w:szCs w:val="24"/>
        </w:rPr>
        <w:t xml:space="preserve">2 </w:t>
      </w:r>
      <w:r w:rsidRPr="00AA2FF6">
        <w:rPr>
          <w:sz w:val="24"/>
          <w:szCs w:val="24"/>
        </w:rPr>
        <w:t>na ul. Hornická v Albrechticích v souladu s doporučením bytové komise s uchazečem o nájem v obecním bytě:</w:t>
      </w:r>
    </w:p>
    <w:p w:rsidR="00FF2F1C" w:rsidRDefault="00FF2F1C" w:rsidP="00AA2FF6">
      <w:pPr>
        <w:tabs>
          <w:tab w:val="left" w:pos="-2977"/>
        </w:tabs>
        <w:suppressAutoHyphens w:val="0"/>
        <w:ind w:left="256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Rašíková</w:t>
      </w:r>
      <w:proofErr w:type="spellEnd"/>
      <w:r>
        <w:rPr>
          <w:sz w:val="24"/>
          <w:szCs w:val="24"/>
        </w:rPr>
        <w:t xml:space="preserve"> Jana </w:t>
      </w:r>
      <w:r>
        <w:rPr>
          <w:sz w:val="24"/>
          <w:szCs w:val="24"/>
        </w:rPr>
        <w:tab/>
      </w:r>
      <w:r w:rsidRPr="008923A7">
        <w:rPr>
          <w:sz w:val="24"/>
          <w:szCs w:val="24"/>
        </w:rPr>
        <w:t xml:space="preserve">trvale bytem </w:t>
      </w:r>
      <w:proofErr w:type="spellStart"/>
      <w:r>
        <w:rPr>
          <w:sz w:val="24"/>
          <w:szCs w:val="24"/>
        </w:rPr>
        <w:t>Životická</w:t>
      </w:r>
      <w:proofErr w:type="spellEnd"/>
      <w:r>
        <w:rPr>
          <w:sz w:val="24"/>
          <w:szCs w:val="24"/>
        </w:rPr>
        <w:t xml:space="preserve"> 279, </w:t>
      </w:r>
      <w:r w:rsidRPr="008923A7">
        <w:rPr>
          <w:sz w:val="24"/>
          <w:szCs w:val="24"/>
        </w:rPr>
        <w:t>Albrechtice</w:t>
      </w:r>
    </w:p>
    <w:p w:rsidR="00FF2F1C" w:rsidRDefault="00FF2F1C" w:rsidP="00E6543D">
      <w:pPr>
        <w:tabs>
          <w:tab w:val="left" w:pos="-2977"/>
        </w:tabs>
        <w:suppressAutoHyphens w:val="0"/>
        <w:ind w:left="2565"/>
        <w:jc w:val="both"/>
        <w:rPr>
          <w:sz w:val="24"/>
          <w:szCs w:val="24"/>
        </w:rPr>
      </w:pPr>
    </w:p>
    <w:p w:rsidR="00FF2F1C" w:rsidRDefault="00FF2F1C" w:rsidP="00E6543D">
      <w:pPr>
        <w:tabs>
          <w:tab w:val="left" w:pos="-2977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s platností od </w:t>
      </w:r>
      <w:proofErr w:type="gramStart"/>
      <w:r>
        <w:rPr>
          <w:sz w:val="24"/>
          <w:szCs w:val="24"/>
        </w:rPr>
        <w:t>1.3.2013</w:t>
      </w:r>
      <w:proofErr w:type="gramEnd"/>
      <w:r>
        <w:rPr>
          <w:sz w:val="24"/>
          <w:szCs w:val="24"/>
        </w:rPr>
        <w:t xml:space="preserve"> ve znění dle písemné přílohy</w:t>
      </w:r>
    </w:p>
    <w:p w:rsidR="00FF2F1C" w:rsidRDefault="00FF2F1C" w:rsidP="00E6543D">
      <w:pPr>
        <w:tabs>
          <w:tab w:val="left" w:pos="-2977"/>
        </w:tabs>
        <w:jc w:val="both"/>
        <w:rPr>
          <w:sz w:val="24"/>
          <w:szCs w:val="24"/>
        </w:rPr>
      </w:pPr>
    </w:p>
    <w:p w:rsidR="00ED6576" w:rsidRDefault="00ED6576" w:rsidP="00AA2FF6">
      <w:pPr>
        <w:pStyle w:val="Odstavecseseznamem"/>
        <w:numPr>
          <w:ilvl w:val="0"/>
          <w:numId w:val="41"/>
        </w:numPr>
        <w:tabs>
          <w:tab w:val="left" w:pos="-2977"/>
        </w:tabs>
        <w:suppressAutoHyphens w:val="0"/>
        <w:jc w:val="both"/>
        <w:rPr>
          <w:sz w:val="24"/>
          <w:szCs w:val="24"/>
        </w:rPr>
      </w:pPr>
      <w:r w:rsidRPr="00AA2FF6">
        <w:rPr>
          <w:sz w:val="24"/>
          <w:szCs w:val="24"/>
        </w:rPr>
        <w:t xml:space="preserve">uložila vyzvat </w:t>
      </w:r>
    </w:p>
    <w:p w:rsidR="00ED6576" w:rsidRDefault="00ED6576" w:rsidP="00ED6576">
      <w:pPr>
        <w:pStyle w:val="Odstavecseseznamem"/>
        <w:tabs>
          <w:tab w:val="left" w:pos="-2977"/>
        </w:tabs>
        <w:suppressAutoHyphens w:val="0"/>
        <w:ind w:left="1440"/>
        <w:jc w:val="both"/>
        <w:rPr>
          <w:sz w:val="24"/>
          <w:szCs w:val="24"/>
        </w:rPr>
      </w:pPr>
    </w:p>
    <w:p w:rsidR="00FF2F1C" w:rsidRDefault="00FF2F1C" w:rsidP="00ED6576">
      <w:pPr>
        <w:pStyle w:val="Odstavecseseznamem"/>
        <w:tabs>
          <w:tab w:val="left" w:pos="-2977"/>
        </w:tabs>
        <w:suppressAutoHyphens w:val="0"/>
        <w:ind w:left="1440"/>
        <w:jc w:val="both"/>
        <w:rPr>
          <w:sz w:val="24"/>
          <w:szCs w:val="24"/>
        </w:rPr>
      </w:pPr>
      <w:r w:rsidRPr="00AA2FF6">
        <w:rPr>
          <w:sz w:val="24"/>
          <w:szCs w:val="24"/>
        </w:rPr>
        <w:t xml:space="preserve">v případě odmítnutí uzavření nájemní smlouvy dle bodu </w:t>
      </w:r>
      <w:r>
        <w:rPr>
          <w:sz w:val="24"/>
          <w:szCs w:val="24"/>
        </w:rPr>
        <w:t>1</w:t>
      </w:r>
      <w:r w:rsidRPr="00AA2FF6">
        <w:rPr>
          <w:sz w:val="24"/>
          <w:szCs w:val="24"/>
        </w:rPr>
        <w:t>) další</w:t>
      </w:r>
      <w:r>
        <w:rPr>
          <w:sz w:val="24"/>
          <w:szCs w:val="24"/>
        </w:rPr>
        <w:t>ho</w:t>
      </w:r>
      <w:r w:rsidRPr="00AA2FF6">
        <w:rPr>
          <w:sz w:val="24"/>
          <w:szCs w:val="24"/>
        </w:rPr>
        <w:t xml:space="preserve"> doporučené</w:t>
      </w:r>
      <w:r>
        <w:rPr>
          <w:sz w:val="24"/>
          <w:szCs w:val="24"/>
        </w:rPr>
        <w:t>ho</w:t>
      </w:r>
      <w:r w:rsidRPr="00AA2FF6">
        <w:rPr>
          <w:sz w:val="24"/>
          <w:szCs w:val="24"/>
        </w:rPr>
        <w:t xml:space="preserve"> uchazeče:</w:t>
      </w:r>
    </w:p>
    <w:p w:rsidR="00FF2F1C" w:rsidRPr="00AA2FF6" w:rsidRDefault="00FF2F1C" w:rsidP="00C1311B">
      <w:pPr>
        <w:pStyle w:val="Odstavecseseznamem"/>
        <w:tabs>
          <w:tab w:val="left" w:pos="-2977"/>
        </w:tabs>
        <w:suppressAutoHyphens w:val="0"/>
        <w:ind w:left="1080"/>
        <w:jc w:val="both"/>
        <w:rPr>
          <w:sz w:val="24"/>
          <w:szCs w:val="24"/>
        </w:rPr>
      </w:pPr>
    </w:p>
    <w:p w:rsidR="00FF2F1C" w:rsidRDefault="00A62DA9" w:rsidP="00A62DA9">
      <w:pPr>
        <w:tabs>
          <w:tab w:val="left" w:pos="-2977"/>
        </w:tabs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 w:rsidR="00FF2F1C">
        <w:rPr>
          <w:sz w:val="24"/>
          <w:szCs w:val="24"/>
        </w:rPr>
        <w:t>Križan</w:t>
      </w:r>
      <w:proofErr w:type="spellEnd"/>
      <w:r w:rsidR="00FF2F1C">
        <w:rPr>
          <w:sz w:val="24"/>
          <w:szCs w:val="24"/>
        </w:rPr>
        <w:t xml:space="preserve"> David</w:t>
      </w:r>
      <w:r w:rsidR="00FF2F1C">
        <w:rPr>
          <w:sz w:val="24"/>
          <w:szCs w:val="24"/>
        </w:rPr>
        <w:tab/>
        <w:t>trvale bytem Hornická 654, Albrechtice</w:t>
      </w:r>
    </w:p>
    <w:p w:rsidR="00FF2F1C" w:rsidRDefault="00FF2F1C" w:rsidP="00AA2FF6">
      <w:pPr>
        <w:tabs>
          <w:tab w:val="left" w:pos="-2977"/>
        </w:tabs>
        <w:suppressAutoHyphens w:val="0"/>
        <w:jc w:val="both"/>
        <w:rPr>
          <w:sz w:val="24"/>
          <w:szCs w:val="24"/>
        </w:rPr>
      </w:pPr>
    </w:p>
    <w:p w:rsidR="00ED6576" w:rsidRPr="00ED6576" w:rsidRDefault="00FF2F1C" w:rsidP="00AA2FF6">
      <w:pPr>
        <w:pStyle w:val="Odstavecseseznamem"/>
        <w:numPr>
          <w:ilvl w:val="0"/>
          <w:numId w:val="41"/>
        </w:numPr>
        <w:suppressAutoHyphens w:val="0"/>
        <w:jc w:val="both"/>
        <w:rPr>
          <w:sz w:val="24"/>
          <w:szCs w:val="24"/>
          <w:u w:val="single"/>
        </w:rPr>
      </w:pPr>
      <w:r w:rsidRPr="00AA2FF6">
        <w:rPr>
          <w:sz w:val="24"/>
          <w:szCs w:val="24"/>
        </w:rPr>
        <w:t xml:space="preserve">uzavřela </w:t>
      </w:r>
    </w:p>
    <w:p w:rsidR="00ED6576" w:rsidRDefault="00ED6576" w:rsidP="00ED6576">
      <w:pPr>
        <w:pStyle w:val="Odstavecseseznamem"/>
        <w:suppressAutoHyphens w:val="0"/>
        <w:ind w:left="1440"/>
        <w:jc w:val="both"/>
        <w:rPr>
          <w:sz w:val="24"/>
          <w:szCs w:val="24"/>
        </w:rPr>
      </w:pPr>
    </w:p>
    <w:p w:rsidR="00FF2F1C" w:rsidRPr="00AA2FF6" w:rsidRDefault="00FF2F1C" w:rsidP="00ED6576">
      <w:pPr>
        <w:pStyle w:val="Odstavecseseznamem"/>
        <w:suppressAutoHyphens w:val="0"/>
        <w:ind w:left="1440"/>
        <w:jc w:val="both"/>
        <w:rPr>
          <w:sz w:val="24"/>
          <w:szCs w:val="24"/>
          <w:u w:val="single"/>
        </w:rPr>
      </w:pPr>
      <w:r w:rsidRPr="00AA2FF6">
        <w:rPr>
          <w:sz w:val="24"/>
          <w:szCs w:val="24"/>
        </w:rPr>
        <w:t xml:space="preserve">nájemní smlouvu k bytu č. </w:t>
      </w:r>
      <w:r>
        <w:rPr>
          <w:sz w:val="24"/>
          <w:szCs w:val="24"/>
        </w:rPr>
        <w:t>8</w:t>
      </w:r>
      <w:r w:rsidRPr="00AA2FF6">
        <w:rPr>
          <w:sz w:val="24"/>
          <w:szCs w:val="24"/>
        </w:rPr>
        <w:t xml:space="preserve"> v</w:t>
      </w:r>
      <w:r>
        <w:rPr>
          <w:sz w:val="24"/>
          <w:szCs w:val="24"/>
        </w:rPr>
        <w:t xml:space="preserve"> Domě s pečovatelskou službou </w:t>
      </w:r>
      <w:proofErr w:type="spellStart"/>
      <w:proofErr w:type="gramStart"/>
      <w:r>
        <w:rPr>
          <w:sz w:val="24"/>
          <w:szCs w:val="24"/>
        </w:rPr>
        <w:t>č.p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548</w:t>
      </w:r>
      <w:r w:rsidR="00ED6576">
        <w:rPr>
          <w:sz w:val="24"/>
          <w:szCs w:val="24"/>
        </w:rPr>
        <w:t xml:space="preserve"> </w:t>
      </w:r>
      <w:r w:rsidRPr="00AA2FF6">
        <w:rPr>
          <w:sz w:val="24"/>
          <w:szCs w:val="24"/>
        </w:rPr>
        <w:t xml:space="preserve">na ul. </w:t>
      </w:r>
      <w:r>
        <w:rPr>
          <w:sz w:val="24"/>
          <w:szCs w:val="24"/>
        </w:rPr>
        <w:t xml:space="preserve">Kostelní </w:t>
      </w:r>
      <w:r w:rsidRPr="00AA2FF6">
        <w:rPr>
          <w:sz w:val="24"/>
          <w:szCs w:val="24"/>
        </w:rPr>
        <w:t xml:space="preserve">v Albrechticích v souladu s doporučením komise </w:t>
      </w:r>
      <w:r>
        <w:rPr>
          <w:sz w:val="24"/>
          <w:szCs w:val="24"/>
        </w:rPr>
        <w:t xml:space="preserve">sociální a zdravotní </w:t>
      </w:r>
      <w:r w:rsidRPr="00AA2FF6">
        <w:rPr>
          <w:sz w:val="24"/>
          <w:szCs w:val="24"/>
        </w:rPr>
        <w:t xml:space="preserve">s uchazečem </w:t>
      </w:r>
      <w:r w:rsidR="00ED6576">
        <w:rPr>
          <w:sz w:val="24"/>
          <w:szCs w:val="24"/>
        </w:rPr>
        <w:t xml:space="preserve">                    </w:t>
      </w:r>
      <w:r w:rsidRPr="00AA2FF6">
        <w:rPr>
          <w:sz w:val="24"/>
          <w:szCs w:val="24"/>
        </w:rPr>
        <w:t>o nájem v obecním bytě:</w:t>
      </w:r>
    </w:p>
    <w:p w:rsidR="00FF2F1C" w:rsidRDefault="00FF2F1C" w:rsidP="00AA2FF6">
      <w:pPr>
        <w:tabs>
          <w:tab w:val="left" w:pos="-2977"/>
        </w:tabs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Swaczynová</w:t>
      </w:r>
      <w:proofErr w:type="spellEnd"/>
      <w:r>
        <w:rPr>
          <w:sz w:val="24"/>
          <w:szCs w:val="24"/>
        </w:rPr>
        <w:t xml:space="preserve"> Božena </w:t>
      </w:r>
      <w:r>
        <w:rPr>
          <w:sz w:val="24"/>
          <w:szCs w:val="24"/>
        </w:rPr>
        <w:tab/>
        <w:t xml:space="preserve">trvale bytem </w:t>
      </w:r>
      <w:proofErr w:type="spellStart"/>
      <w:r>
        <w:rPr>
          <w:sz w:val="24"/>
          <w:szCs w:val="24"/>
        </w:rPr>
        <w:t>Životická</w:t>
      </w:r>
      <w:proofErr w:type="spellEnd"/>
      <w:r>
        <w:rPr>
          <w:sz w:val="24"/>
          <w:szCs w:val="24"/>
        </w:rPr>
        <w:t xml:space="preserve"> 552, Albrechtice </w:t>
      </w:r>
    </w:p>
    <w:p w:rsidR="00FF2F1C" w:rsidRDefault="00FF2F1C" w:rsidP="00AA2FF6">
      <w:pPr>
        <w:tabs>
          <w:tab w:val="left" w:pos="-2977"/>
        </w:tabs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s platností od </w:t>
      </w:r>
      <w:proofErr w:type="gramStart"/>
      <w:r>
        <w:rPr>
          <w:sz w:val="24"/>
          <w:szCs w:val="24"/>
        </w:rPr>
        <w:t>1.3.2013</w:t>
      </w:r>
      <w:proofErr w:type="gramEnd"/>
      <w:r>
        <w:rPr>
          <w:sz w:val="24"/>
          <w:szCs w:val="24"/>
        </w:rPr>
        <w:t xml:space="preserve"> ve znění dle písemné přílohy</w:t>
      </w:r>
    </w:p>
    <w:p w:rsidR="00FF2F1C" w:rsidRDefault="00FF2F1C" w:rsidP="00AA2FF6">
      <w:pPr>
        <w:tabs>
          <w:tab w:val="left" w:pos="-2977"/>
        </w:tabs>
        <w:suppressAutoHyphens w:val="0"/>
        <w:jc w:val="both"/>
        <w:rPr>
          <w:sz w:val="24"/>
          <w:szCs w:val="24"/>
        </w:rPr>
      </w:pPr>
    </w:p>
    <w:p w:rsidR="00ED6576" w:rsidRDefault="00ED6576" w:rsidP="00AA2FF6">
      <w:pPr>
        <w:tabs>
          <w:tab w:val="left" w:pos="-2977"/>
        </w:tabs>
        <w:suppressAutoHyphens w:val="0"/>
        <w:jc w:val="both"/>
        <w:rPr>
          <w:sz w:val="24"/>
          <w:szCs w:val="24"/>
        </w:rPr>
      </w:pPr>
    </w:p>
    <w:p w:rsidR="00ED6576" w:rsidRDefault="00ED6576" w:rsidP="00AA2FF6">
      <w:pPr>
        <w:tabs>
          <w:tab w:val="left" w:pos="-2977"/>
        </w:tabs>
        <w:suppressAutoHyphens w:val="0"/>
        <w:jc w:val="both"/>
        <w:rPr>
          <w:sz w:val="24"/>
          <w:szCs w:val="24"/>
        </w:rPr>
      </w:pPr>
    </w:p>
    <w:p w:rsidR="00ED6576" w:rsidRDefault="00ED6576" w:rsidP="00AA2FF6">
      <w:pPr>
        <w:tabs>
          <w:tab w:val="left" w:pos="-2977"/>
        </w:tabs>
        <w:suppressAutoHyphens w:val="0"/>
        <w:jc w:val="both"/>
        <w:rPr>
          <w:sz w:val="24"/>
          <w:szCs w:val="24"/>
        </w:rPr>
      </w:pPr>
    </w:p>
    <w:p w:rsidR="00ED6576" w:rsidRDefault="00ED6576" w:rsidP="00AA2FF6">
      <w:pPr>
        <w:pStyle w:val="Odstavecseseznamem"/>
        <w:numPr>
          <w:ilvl w:val="0"/>
          <w:numId w:val="41"/>
        </w:numPr>
        <w:tabs>
          <w:tab w:val="left" w:pos="-2977"/>
        </w:tabs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uložila vyzvat </w:t>
      </w:r>
    </w:p>
    <w:p w:rsidR="00ED6576" w:rsidRDefault="00ED6576" w:rsidP="00ED6576">
      <w:pPr>
        <w:pStyle w:val="Odstavecseseznamem"/>
        <w:tabs>
          <w:tab w:val="left" w:pos="-2977"/>
        </w:tabs>
        <w:suppressAutoHyphens w:val="0"/>
        <w:ind w:left="1440"/>
        <w:jc w:val="both"/>
        <w:rPr>
          <w:sz w:val="24"/>
          <w:szCs w:val="24"/>
        </w:rPr>
      </w:pPr>
    </w:p>
    <w:p w:rsidR="00FF2F1C" w:rsidRPr="00AA2FF6" w:rsidRDefault="00FF2F1C" w:rsidP="00ED6576">
      <w:pPr>
        <w:pStyle w:val="Odstavecseseznamem"/>
        <w:tabs>
          <w:tab w:val="left" w:pos="-2977"/>
        </w:tabs>
        <w:suppressAutoHyphens w:val="0"/>
        <w:ind w:left="1440"/>
        <w:jc w:val="both"/>
        <w:rPr>
          <w:sz w:val="24"/>
          <w:szCs w:val="24"/>
        </w:rPr>
      </w:pPr>
      <w:r w:rsidRPr="00AA2FF6">
        <w:rPr>
          <w:sz w:val="24"/>
          <w:szCs w:val="24"/>
        </w:rPr>
        <w:t xml:space="preserve">v případě odmítnutí uzavření nájemní smlouvy dle bodu </w:t>
      </w:r>
      <w:r>
        <w:rPr>
          <w:sz w:val="24"/>
          <w:szCs w:val="24"/>
        </w:rPr>
        <w:t xml:space="preserve">3) dalšího </w:t>
      </w:r>
      <w:r w:rsidRPr="00AA2FF6">
        <w:rPr>
          <w:sz w:val="24"/>
          <w:szCs w:val="24"/>
        </w:rPr>
        <w:t>doporučené</w:t>
      </w:r>
      <w:r>
        <w:rPr>
          <w:sz w:val="24"/>
          <w:szCs w:val="24"/>
        </w:rPr>
        <w:t>ho</w:t>
      </w:r>
      <w:r w:rsidRPr="00AA2FF6">
        <w:rPr>
          <w:sz w:val="24"/>
          <w:szCs w:val="24"/>
        </w:rPr>
        <w:t xml:space="preserve"> uchazeče:</w:t>
      </w:r>
    </w:p>
    <w:p w:rsidR="00FF2F1C" w:rsidRDefault="00FF2F1C" w:rsidP="0036548D">
      <w:pPr>
        <w:tabs>
          <w:tab w:val="left" w:pos="-2977"/>
        </w:tabs>
        <w:suppressAutoHyphens w:val="0"/>
        <w:ind w:left="2836" w:hanging="271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Malířová</w:t>
      </w:r>
      <w:proofErr w:type="spellEnd"/>
      <w:r>
        <w:rPr>
          <w:sz w:val="24"/>
          <w:szCs w:val="24"/>
        </w:rPr>
        <w:t xml:space="preserve"> Jarmila</w:t>
      </w:r>
      <w:r>
        <w:rPr>
          <w:sz w:val="24"/>
          <w:szCs w:val="24"/>
        </w:rPr>
        <w:tab/>
      </w:r>
      <w:r w:rsidRPr="008923A7">
        <w:rPr>
          <w:sz w:val="24"/>
          <w:szCs w:val="24"/>
        </w:rPr>
        <w:t xml:space="preserve">trvale bytem </w:t>
      </w:r>
      <w:r>
        <w:rPr>
          <w:sz w:val="24"/>
          <w:szCs w:val="24"/>
        </w:rPr>
        <w:t xml:space="preserve">Kosmonautů 502/38, </w:t>
      </w:r>
    </w:p>
    <w:p w:rsidR="00FF2F1C" w:rsidRDefault="00FF2F1C" w:rsidP="0036548D">
      <w:pPr>
        <w:tabs>
          <w:tab w:val="left" w:pos="-2977"/>
        </w:tabs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Karviná Ráj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FF2F1C" w:rsidRPr="00AA2FF6" w:rsidRDefault="00FF2F1C" w:rsidP="00AA2FF6">
      <w:pPr>
        <w:pStyle w:val="Odstavecseseznamem"/>
        <w:numPr>
          <w:ilvl w:val="0"/>
          <w:numId w:val="41"/>
        </w:numPr>
        <w:tabs>
          <w:tab w:val="left" w:pos="-2977"/>
        </w:tabs>
        <w:suppressAutoHyphens w:val="0"/>
        <w:jc w:val="both"/>
        <w:rPr>
          <w:sz w:val="24"/>
          <w:szCs w:val="24"/>
        </w:rPr>
      </w:pPr>
      <w:r w:rsidRPr="00AA2FF6">
        <w:rPr>
          <w:sz w:val="24"/>
          <w:szCs w:val="24"/>
        </w:rPr>
        <w:t>pověřila starostu podpisem nájemní smlouvy</w:t>
      </w:r>
    </w:p>
    <w:p w:rsidR="00FF2F1C" w:rsidRDefault="00FF2F1C" w:rsidP="00E6543D">
      <w:pPr>
        <w:ind w:left="1146" w:firstLine="272"/>
        <w:rPr>
          <w:sz w:val="24"/>
          <w:szCs w:val="24"/>
        </w:rPr>
      </w:pPr>
    </w:p>
    <w:p w:rsidR="00FF2F1C" w:rsidRDefault="00ED6576" w:rsidP="00E6543D">
      <w:pPr>
        <w:ind w:left="3262" w:firstLine="283"/>
        <w:rPr>
          <w:sz w:val="22"/>
          <w:szCs w:val="22"/>
        </w:rPr>
      </w:pPr>
      <w:r w:rsidRPr="00AA2FF6">
        <w:rPr>
          <w:sz w:val="22"/>
          <w:szCs w:val="22"/>
        </w:rPr>
        <w:t xml:space="preserve"> </w:t>
      </w:r>
      <w:r w:rsidR="00FF2F1C" w:rsidRPr="00AA2FF6">
        <w:rPr>
          <w:sz w:val="22"/>
          <w:szCs w:val="22"/>
        </w:rPr>
        <w:t xml:space="preserve">(ZODP.: </w:t>
      </w:r>
      <w:proofErr w:type="gramStart"/>
      <w:r w:rsidR="00FF2F1C" w:rsidRPr="00AA2FF6">
        <w:rPr>
          <w:sz w:val="22"/>
          <w:szCs w:val="22"/>
        </w:rPr>
        <w:t>TAJ,  T.</w:t>
      </w:r>
      <w:proofErr w:type="gramEnd"/>
      <w:r w:rsidR="00FF2F1C" w:rsidRPr="00AA2FF6">
        <w:rPr>
          <w:sz w:val="22"/>
          <w:szCs w:val="22"/>
        </w:rPr>
        <w:t xml:space="preserve">:  </w:t>
      </w:r>
      <w:proofErr w:type="gramStart"/>
      <w:r w:rsidR="00FF2F1C" w:rsidRPr="00AA2FF6">
        <w:rPr>
          <w:sz w:val="22"/>
          <w:szCs w:val="22"/>
        </w:rPr>
        <w:t>31.1.2013</w:t>
      </w:r>
      <w:proofErr w:type="gramEnd"/>
      <w:r w:rsidR="00FF2F1C" w:rsidRPr="00AA2FF6">
        <w:rPr>
          <w:sz w:val="22"/>
          <w:szCs w:val="22"/>
        </w:rPr>
        <w:t>)</w:t>
      </w:r>
    </w:p>
    <w:p w:rsidR="00FF2F1C" w:rsidRDefault="00FF2F1C" w:rsidP="00E6543D">
      <w:pPr>
        <w:ind w:left="3262" w:firstLine="283"/>
        <w:rPr>
          <w:sz w:val="22"/>
          <w:szCs w:val="22"/>
        </w:rPr>
      </w:pPr>
    </w:p>
    <w:p w:rsidR="00FF2F1C" w:rsidRDefault="00FF2F1C" w:rsidP="00E6543D">
      <w:pPr>
        <w:ind w:left="3262" w:firstLine="283"/>
        <w:rPr>
          <w:sz w:val="22"/>
          <w:szCs w:val="22"/>
        </w:rPr>
      </w:pPr>
    </w:p>
    <w:p w:rsidR="00FF2F1C" w:rsidRDefault="008A486E" w:rsidP="008A486E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07/51</w:t>
      </w:r>
      <w:r>
        <w:rPr>
          <w:sz w:val="24"/>
          <w:szCs w:val="24"/>
        </w:rPr>
        <w:tab/>
      </w:r>
      <w:r w:rsidR="00FF2F1C">
        <w:rPr>
          <w:sz w:val="24"/>
          <w:szCs w:val="24"/>
          <w:u w:val="single"/>
        </w:rPr>
        <w:t>Žádost o poskytnutí jednorázové finanční dávky</w:t>
      </w:r>
    </w:p>
    <w:p w:rsidR="00FF2F1C" w:rsidRDefault="00FF2F1C" w:rsidP="00503B3E">
      <w:pPr>
        <w:suppressAutoHyphens w:val="0"/>
        <w:jc w:val="both"/>
        <w:rPr>
          <w:sz w:val="24"/>
          <w:szCs w:val="24"/>
          <w:u w:val="single"/>
        </w:rPr>
      </w:pPr>
    </w:p>
    <w:p w:rsidR="00921670" w:rsidRDefault="00FF2F1C" w:rsidP="00921670">
      <w:pPr>
        <w:suppressAutoHyphens w:val="0"/>
        <w:ind w:left="502" w:firstLine="20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Rada obce Albrechtice </w:t>
      </w:r>
    </w:p>
    <w:p w:rsidR="00921670" w:rsidRDefault="00921670" w:rsidP="00503B3E">
      <w:pPr>
        <w:suppressAutoHyphens w:val="0"/>
        <w:ind w:left="502"/>
        <w:jc w:val="both"/>
        <w:rPr>
          <w:sz w:val="24"/>
          <w:szCs w:val="24"/>
        </w:rPr>
      </w:pPr>
    </w:p>
    <w:p w:rsidR="00921670" w:rsidRDefault="00FF2F1C" w:rsidP="00921670">
      <w:pPr>
        <w:suppressAutoHyphens w:val="0"/>
        <w:ind w:left="502" w:firstLine="20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neposkytla  </w:t>
      </w:r>
    </w:p>
    <w:p w:rsidR="00921670" w:rsidRDefault="00921670" w:rsidP="00503B3E">
      <w:pPr>
        <w:suppressAutoHyphens w:val="0"/>
        <w:ind w:left="502"/>
        <w:jc w:val="both"/>
        <w:rPr>
          <w:sz w:val="24"/>
          <w:szCs w:val="24"/>
        </w:rPr>
      </w:pPr>
    </w:p>
    <w:p w:rsidR="00FF2F1C" w:rsidRDefault="002E1F85" w:rsidP="00921670">
      <w:pPr>
        <w:suppressAutoHyphens w:val="0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souladu s </w:t>
      </w:r>
      <w:r w:rsidR="00FF2F1C">
        <w:rPr>
          <w:sz w:val="24"/>
          <w:szCs w:val="24"/>
        </w:rPr>
        <w:t>doporučení</w:t>
      </w:r>
      <w:r>
        <w:rPr>
          <w:sz w:val="24"/>
          <w:szCs w:val="24"/>
        </w:rPr>
        <w:t>m</w:t>
      </w:r>
      <w:r w:rsidR="00FF2F1C">
        <w:rPr>
          <w:sz w:val="24"/>
          <w:szCs w:val="24"/>
        </w:rPr>
        <w:t xml:space="preserve"> komise sociální a </w:t>
      </w:r>
      <w:proofErr w:type="gramStart"/>
      <w:r w:rsidR="00FF2F1C">
        <w:rPr>
          <w:sz w:val="24"/>
          <w:szCs w:val="24"/>
        </w:rPr>
        <w:t>zdravotní  žadatelce</w:t>
      </w:r>
      <w:proofErr w:type="gramEnd"/>
      <w:r w:rsidR="00FF2F1C">
        <w:rPr>
          <w:sz w:val="24"/>
          <w:szCs w:val="24"/>
        </w:rPr>
        <w:t xml:space="preserve"> Vandě </w:t>
      </w:r>
      <w:proofErr w:type="spellStart"/>
      <w:r w:rsidR="00FF2F1C">
        <w:rPr>
          <w:sz w:val="24"/>
          <w:szCs w:val="24"/>
        </w:rPr>
        <w:t>Ochmanové</w:t>
      </w:r>
      <w:proofErr w:type="spellEnd"/>
      <w:r w:rsidR="00FF2F1C">
        <w:rPr>
          <w:sz w:val="24"/>
          <w:szCs w:val="24"/>
        </w:rPr>
        <w:t xml:space="preserve">  jednorázovou finanční dávku.</w:t>
      </w:r>
    </w:p>
    <w:p w:rsidR="00FF2F1C" w:rsidRDefault="00FF2F1C" w:rsidP="00503B3E">
      <w:pPr>
        <w:suppressAutoHyphens w:val="0"/>
        <w:ind w:left="502"/>
        <w:jc w:val="both"/>
        <w:rPr>
          <w:sz w:val="24"/>
          <w:szCs w:val="24"/>
        </w:rPr>
      </w:pPr>
    </w:p>
    <w:p w:rsidR="00FF2F1C" w:rsidRDefault="00921670" w:rsidP="00503B3E">
      <w:pPr>
        <w:ind w:left="3262" w:firstLine="283"/>
        <w:rPr>
          <w:sz w:val="22"/>
          <w:szCs w:val="22"/>
        </w:rPr>
      </w:pPr>
      <w:r w:rsidRPr="00AA2FF6">
        <w:rPr>
          <w:sz w:val="22"/>
          <w:szCs w:val="22"/>
        </w:rPr>
        <w:t xml:space="preserve"> </w:t>
      </w:r>
      <w:r w:rsidR="00FF2F1C" w:rsidRPr="00AA2FF6">
        <w:rPr>
          <w:sz w:val="22"/>
          <w:szCs w:val="22"/>
        </w:rPr>
        <w:t xml:space="preserve">(ZODP.: </w:t>
      </w:r>
      <w:proofErr w:type="gramStart"/>
      <w:r w:rsidR="00FF2F1C" w:rsidRPr="00AA2FF6">
        <w:rPr>
          <w:sz w:val="22"/>
          <w:szCs w:val="22"/>
        </w:rPr>
        <w:t>TAJ,  T.</w:t>
      </w:r>
      <w:proofErr w:type="gramEnd"/>
      <w:r w:rsidR="00FF2F1C" w:rsidRPr="00AA2FF6">
        <w:rPr>
          <w:sz w:val="22"/>
          <w:szCs w:val="22"/>
        </w:rPr>
        <w:t xml:space="preserve">:  </w:t>
      </w:r>
      <w:proofErr w:type="gramStart"/>
      <w:r w:rsidR="00FF2F1C" w:rsidRPr="00AA2FF6">
        <w:rPr>
          <w:sz w:val="22"/>
          <w:szCs w:val="22"/>
        </w:rPr>
        <w:t>31.1.2013</w:t>
      </w:r>
      <w:proofErr w:type="gramEnd"/>
      <w:r w:rsidR="00FF2F1C" w:rsidRPr="00AA2FF6">
        <w:rPr>
          <w:sz w:val="22"/>
          <w:szCs w:val="22"/>
        </w:rPr>
        <w:t>)</w:t>
      </w:r>
    </w:p>
    <w:p w:rsidR="00FF2F1C" w:rsidRDefault="00FF2F1C" w:rsidP="00503B3E">
      <w:pPr>
        <w:ind w:left="3262" w:firstLine="283"/>
        <w:rPr>
          <w:sz w:val="22"/>
          <w:szCs w:val="22"/>
        </w:rPr>
      </w:pPr>
    </w:p>
    <w:p w:rsidR="00FF2F1C" w:rsidRPr="00503B3E" w:rsidRDefault="00FF2F1C" w:rsidP="00503B3E">
      <w:pPr>
        <w:suppressAutoHyphens w:val="0"/>
        <w:ind w:left="502"/>
        <w:jc w:val="both"/>
        <w:rPr>
          <w:sz w:val="24"/>
          <w:szCs w:val="24"/>
        </w:rPr>
      </w:pPr>
    </w:p>
    <w:p w:rsidR="00FF2F1C" w:rsidRDefault="008A486E" w:rsidP="008A486E">
      <w:pPr>
        <w:suppressAutoHyphens w:val="0"/>
        <w:ind w:left="502" w:hanging="50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08/51</w:t>
      </w:r>
      <w:r>
        <w:rPr>
          <w:sz w:val="24"/>
          <w:szCs w:val="24"/>
        </w:rPr>
        <w:tab/>
      </w:r>
      <w:r w:rsidR="00FF2F1C">
        <w:rPr>
          <w:sz w:val="24"/>
          <w:szCs w:val="24"/>
          <w:u w:val="single"/>
        </w:rPr>
        <w:t>Volby přísedících pro volební období 2013 - 2017</w:t>
      </w:r>
    </w:p>
    <w:p w:rsidR="00FF2F1C" w:rsidRDefault="00FF2F1C" w:rsidP="00EB0DFF">
      <w:pPr>
        <w:suppressAutoHyphens w:val="0"/>
        <w:jc w:val="right"/>
        <w:rPr>
          <w:sz w:val="24"/>
          <w:szCs w:val="24"/>
        </w:rPr>
      </w:pPr>
    </w:p>
    <w:p w:rsidR="00921670" w:rsidRDefault="00FF2F1C" w:rsidP="006F1AD6">
      <w:pPr>
        <w:pStyle w:val="Odstavecseseznamem"/>
        <w:ind w:left="709"/>
        <w:rPr>
          <w:sz w:val="24"/>
          <w:szCs w:val="24"/>
        </w:rPr>
      </w:pPr>
      <w:r>
        <w:rPr>
          <w:sz w:val="24"/>
          <w:szCs w:val="24"/>
        </w:rPr>
        <w:t xml:space="preserve">Rada obce Albrechtice </w:t>
      </w:r>
    </w:p>
    <w:p w:rsidR="00921670" w:rsidRDefault="00921670" w:rsidP="006F1AD6">
      <w:pPr>
        <w:pStyle w:val="Odstavecseseznamem"/>
        <w:ind w:left="709"/>
        <w:rPr>
          <w:sz w:val="24"/>
          <w:szCs w:val="24"/>
        </w:rPr>
      </w:pPr>
    </w:p>
    <w:p w:rsidR="00921670" w:rsidRDefault="00FF2F1C" w:rsidP="006F1AD6">
      <w:pPr>
        <w:pStyle w:val="Odstavecseseznamem"/>
        <w:ind w:left="709"/>
        <w:rPr>
          <w:sz w:val="24"/>
          <w:szCs w:val="24"/>
        </w:rPr>
      </w:pPr>
      <w:r>
        <w:rPr>
          <w:sz w:val="24"/>
          <w:szCs w:val="24"/>
        </w:rPr>
        <w:t xml:space="preserve">doporučila </w:t>
      </w:r>
    </w:p>
    <w:p w:rsidR="00921670" w:rsidRDefault="00921670" w:rsidP="006F1AD6">
      <w:pPr>
        <w:pStyle w:val="Odstavecseseznamem"/>
        <w:ind w:left="709"/>
        <w:rPr>
          <w:sz w:val="24"/>
          <w:szCs w:val="24"/>
        </w:rPr>
      </w:pPr>
    </w:p>
    <w:p w:rsidR="00FF2F1C" w:rsidRDefault="00FF2F1C" w:rsidP="006F1AD6">
      <w:pPr>
        <w:pStyle w:val="Odstavecseseznamem"/>
        <w:ind w:left="709"/>
        <w:rPr>
          <w:sz w:val="24"/>
          <w:szCs w:val="24"/>
        </w:rPr>
      </w:pPr>
      <w:r>
        <w:rPr>
          <w:sz w:val="24"/>
          <w:szCs w:val="24"/>
        </w:rPr>
        <w:t xml:space="preserve">Zastupitelstvu obce Albrechtice zvolit do </w:t>
      </w:r>
      <w:r w:rsidRPr="00C219FD">
        <w:rPr>
          <w:sz w:val="24"/>
          <w:szCs w:val="24"/>
        </w:rPr>
        <w:t xml:space="preserve">funkce přísedících Okresního soudu </w:t>
      </w:r>
      <w:r>
        <w:rPr>
          <w:sz w:val="24"/>
          <w:szCs w:val="24"/>
        </w:rPr>
        <w:t xml:space="preserve">v </w:t>
      </w:r>
      <w:proofErr w:type="gramStart"/>
      <w:r w:rsidRPr="00C219FD">
        <w:rPr>
          <w:sz w:val="24"/>
          <w:szCs w:val="24"/>
        </w:rPr>
        <w:t>Karvin</w:t>
      </w:r>
      <w:r>
        <w:rPr>
          <w:sz w:val="24"/>
          <w:szCs w:val="24"/>
        </w:rPr>
        <w:t>é</w:t>
      </w:r>
      <w:r w:rsidRPr="00C219FD">
        <w:rPr>
          <w:sz w:val="24"/>
          <w:szCs w:val="24"/>
        </w:rPr>
        <w:t xml:space="preserve"> </w:t>
      </w:r>
      <w:r w:rsidR="00921670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>ve</w:t>
      </w:r>
      <w:proofErr w:type="gramEnd"/>
      <w:r>
        <w:rPr>
          <w:sz w:val="24"/>
          <w:szCs w:val="24"/>
        </w:rPr>
        <w:t xml:space="preserve"> volebním období 2013-2017 tyto </w:t>
      </w:r>
      <w:r w:rsidRPr="00C219FD">
        <w:rPr>
          <w:sz w:val="24"/>
          <w:szCs w:val="24"/>
        </w:rPr>
        <w:t>kandidáty:</w:t>
      </w:r>
    </w:p>
    <w:p w:rsidR="00FF2F1C" w:rsidRPr="00C219FD" w:rsidRDefault="00FF2F1C" w:rsidP="006F1AD6">
      <w:pPr>
        <w:ind w:left="360"/>
        <w:rPr>
          <w:sz w:val="24"/>
          <w:szCs w:val="24"/>
        </w:rPr>
      </w:pPr>
    </w:p>
    <w:p w:rsidR="00FF2F1C" w:rsidRDefault="00FF2F1C" w:rsidP="006F1AD6">
      <w:pPr>
        <w:numPr>
          <w:ilvl w:val="0"/>
          <w:numId w:val="42"/>
        </w:numPr>
        <w:suppressAutoHyphens w:val="0"/>
        <w:jc w:val="both"/>
        <w:rPr>
          <w:sz w:val="24"/>
          <w:szCs w:val="24"/>
        </w:rPr>
      </w:pPr>
      <w:proofErr w:type="spellStart"/>
      <w:r w:rsidRPr="00B111E4">
        <w:rPr>
          <w:sz w:val="24"/>
          <w:szCs w:val="24"/>
        </w:rPr>
        <w:t>Chodurová</w:t>
      </w:r>
      <w:proofErr w:type="spellEnd"/>
      <w:r w:rsidRPr="00B111E4">
        <w:rPr>
          <w:sz w:val="24"/>
          <w:szCs w:val="24"/>
        </w:rPr>
        <w:t xml:space="preserve"> Věra</w:t>
      </w:r>
      <w:r w:rsidRPr="00B111E4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111E4">
        <w:rPr>
          <w:sz w:val="24"/>
          <w:szCs w:val="24"/>
        </w:rPr>
        <w:t>rok narození 1958</w:t>
      </w:r>
      <w:r w:rsidRPr="00B111E4">
        <w:rPr>
          <w:sz w:val="24"/>
          <w:szCs w:val="24"/>
        </w:rPr>
        <w:tab/>
        <w:t>bytem</w:t>
      </w:r>
      <w:r>
        <w:rPr>
          <w:sz w:val="24"/>
          <w:szCs w:val="24"/>
        </w:rPr>
        <w:t xml:space="preserve"> </w:t>
      </w:r>
      <w:r w:rsidRPr="00B111E4">
        <w:rPr>
          <w:sz w:val="24"/>
          <w:szCs w:val="24"/>
        </w:rPr>
        <w:t xml:space="preserve">Hlavní 313, </w:t>
      </w:r>
    </w:p>
    <w:p w:rsidR="00FF2F1C" w:rsidRPr="00B111E4" w:rsidRDefault="00FF2F1C" w:rsidP="006F1AD6">
      <w:pPr>
        <w:ind w:left="6384" w:firstLine="696"/>
        <w:jc w:val="both"/>
        <w:rPr>
          <w:sz w:val="24"/>
          <w:szCs w:val="24"/>
        </w:rPr>
      </w:pPr>
      <w:r w:rsidRPr="00B111E4">
        <w:rPr>
          <w:sz w:val="24"/>
          <w:szCs w:val="24"/>
        </w:rPr>
        <w:t>Albrechtice</w:t>
      </w:r>
    </w:p>
    <w:p w:rsidR="00FF2F1C" w:rsidRDefault="00FF2F1C" w:rsidP="006F1AD6">
      <w:pPr>
        <w:numPr>
          <w:ilvl w:val="0"/>
          <w:numId w:val="42"/>
        </w:numPr>
        <w:suppressAutoHyphens w:val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Sikorová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Bernadetta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rok narození 1942</w:t>
      </w:r>
      <w:r>
        <w:rPr>
          <w:sz w:val="24"/>
          <w:szCs w:val="24"/>
        </w:rPr>
        <w:tab/>
        <w:t>bytem Bělehradská 620,</w:t>
      </w:r>
    </w:p>
    <w:p w:rsidR="00FF2F1C" w:rsidRDefault="00FF2F1C" w:rsidP="006F1AD6">
      <w:pPr>
        <w:ind w:left="5676" w:firstLine="69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Albrechtice</w:t>
      </w:r>
    </w:p>
    <w:p w:rsidR="00FF2F1C" w:rsidRDefault="00FF2F1C" w:rsidP="006F1AD6">
      <w:pPr>
        <w:numPr>
          <w:ilvl w:val="0"/>
          <w:numId w:val="42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Bc. </w:t>
      </w:r>
      <w:proofErr w:type="spellStart"/>
      <w:r w:rsidRPr="00B111E4">
        <w:rPr>
          <w:sz w:val="24"/>
          <w:szCs w:val="24"/>
        </w:rPr>
        <w:t>Tyrlíková</w:t>
      </w:r>
      <w:proofErr w:type="spellEnd"/>
      <w:r w:rsidRPr="00B111E4">
        <w:rPr>
          <w:sz w:val="24"/>
          <w:szCs w:val="24"/>
        </w:rPr>
        <w:t xml:space="preserve"> Marcela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DiS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 w:rsidRPr="00B111E4">
        <w:rPr>
          <w:sz w:val="24"/>
          <w:szCs w:val="24"/>
        </w:rPr>
        <w:t>rok narození 1972</w:t>
      </w:r>
      <w:r>
        <w:rPr>
          <w:sz w:val="24"/>
          <w:szCs w:val="24"/>
        </w:rPr>
        <w:tab/>
      </w:r>
      <w:r w:rsidRPr="00B111E4">
        <w:rPr>
          <w:sz w:val="24"/>
          <w:szCs w:val="24"/>
        </w:rPr>
        <w:t>bytem</w:t>
      </w:r>
      <w:r>
        <w:rPr>
          <w:sz w:val="24"/>
          <w:szCs w:val="24"/>
        </w:rPr>
        <w:t xml:space="preserve"> </w:t>
      </w:r>
      <w:proofErr w:type="spellStart"/>
      <w:r w:rsidRPr="00B111E4">
        <w:rPr>
          <w:sz w:val="24"/>
          <w:szCs w:val="24"/>
        </w:rPr>
        <w:t>Loucká</w:t>
      </w:r>
      <w:proofErr w:type="spellEnd"/>
      <w:r w:rsidRPr="00B111E4">
        <w:rPr>
          <w:sz w:val="24"/>
          <w:szCs w:val="24"/>
        </w:rPr>
        <w:t xml:space="preserve"> 779, </w:t>
      </w:r>
    </w:p>
    <w:p w:rsidR="00FF2F1C" w:rsidRPr="00B111E4" w:rsidRDefault="00FF2F1C" w:rsidP="006F1AD6">
      <w:pPr>
        <w:ind w:left="6384" w:firstLine="696"/>
        <w:jc w:val="both"/>
        <w:rPr>
          <w:sz w:val="24"/>
          <w:szCs w:val="24"/>
        </w:rPr>
      </w:pPr>
      <w:r w:rsidRPr="00B111E4">
        <w:rPr>
          <w:sz w:val="24"/>
          <w:szCs w:val="24"/>
        </w:rPr>
        <w:t>Albrechtice</w:t>
      </w:r>
    </w:p>
    <w:p w:rsidR="00FF2F1C" w:rsidRDefault="00FF2F1C" w:rsidP="006F1AD6">
      <w:pPr>
        <w:numPr>
          <w:ilvl w:val="0"/>
          <w:numId w:val="42"/>
        </w:numPr>
        <w:suppressAutoHyphens w:val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Waszková</w:t>
      </w:r>
      <w:proofErr w:type="spellEnd"/>
      <w:r>
        <w:rPr>
          <w:sz w:val="24"/>
          <w:szCs w:val="24"/>
        </w:rPr>
        <w:t xml:space="preserve"> Hedvika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rok narození 1936</w:t>
      </w:r>
      <w:r>
        <w:rPr>
          <w:sz w:val="24"/>
          <w:szCs w:val="24"/>
        </w:rPr>
        <w:tab/>
        <w:t>bytem Hornická 492/8</w:t>
      </w:r>
    </w:p>
    <w:p w:rsidR="00FF2F1C" w:rsidRDefault="00FF2F1C" w:rsidP="006F1AD6">
      <w:pPr>
        <w:ind w:left="6372" w:firstLine="708"/>
        <w:jc w:val="both"/>
        <w:rPr>
          <w:sz w:val="24"/>
          <w:szCs w:val="24"/>
        </w:rPr>
      </w:pPr>
      <w:r>
        <w:rPr>
          <w:sz w:val="24"/>
          <w:szCs w:val="24"/>
        </w:rPr>
        <w:t>Albrechtice</w:t>
      </w:r>
    </w:p>
    <w:p w:rsidR="00FF2F1C" w:rsidRDefault="00FF2F1C" w:rsidP="006F1AD6">
      <w:pPr>
        <w:numPr>
          <w:ilvl w:val="0"/>
          <w:numId w:val="42"/>
        </w:numPr>
        <w:suppressAutoHyphens w:val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Kondziolka</w:t>
      </w:r>
      <w:proofErr w:type="spellEnd"/>
      <w:r>
        <w:rPr>
          <w:sz w:val="24"/>
          <w:szCs w:val="24"/>
        </w:rPr>
        <w:t xml:space="preserve"> Roman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D5D86">
        <w:rPr>
          <w:sz w:val="24"/>
          <w:szCs w:val="24"/>
        </w:rPr>
        <w:t>rok narození 19</w:t>
      </w:r>
      <w:r>
        <w:rPr>
          <w:sz w:val="24"/>
          <w:szCs w:val="24"/>
        </w:rPr>
        <w:t>68</w:t>
      </w:r>
      <w:r>
        <w:rPr>
          <w:sz w:val="24"/>
          <w:szCs w:val="24"/>
        </w:rPr>
        <w:tab/>
      </w:r>
      <w:r w:rsidRPr="001D5D86">
        <w:rPr>
          <w:sz w:val="24"/>
          <w:szCs w:val="24"/>
        </w:rPr>
        <w:t xml:space="preserve">bytem </w:t>
      </w:r>
      <w:r>
        <w:rPr>
          <w:sz w:val="24"/>
          <w:szCs w:val="24"/>
        </w:rPr>
        <w:t>Bažantnice 882</w:t>
      </w:r>
    </w:p>
    <w:p w:rsidR="00FF2F1C" w:rsidRPr="001D5D86" w:rsidRDefault="00FF2F1C" w:rsidP="006F1AD6">
      <w:pPr>
        <w:ind w:left="6384" w:firstLine="696"/>
        <w:jc w:val="both"/>
        <w:rPr>
          <w:sz w:val="24"/>
          <w:szCs w:val="24"/>
        </w:rPr>
      </w:pPr>
      <w:r w:rsidRPr="001D5D86">
        <w:rPr>
          <w:sz w:val="24"/>
          <w:szCs w:val="24"/>
        </w:rPr>
        <w:t>Albrechtice</w:t>
      </w:r>
    </w:p>
    <w:p w:rsidR="00FF2F1C" w:rsidRPr="00C219FD" w:rsidRDefault="00FF2F1C" w:rsidP="006F1AD6">
      <w:pPr>
        <w:rPr>
          <w:sz w:val="24"/>
          <w:szCs w:val="24"/>
        </w:rPr>
      </w:pPr>
    </w:p>
    <w:p w:rsidR="00FF2F1C" w:rsidRDefault="00FF2F1C" w:rsidP="002D5026">
      <w:pPr>
        <w:pStyle w:val="Odstavecseseznamem"/>
        <w:ind w:left="1425"/>
        <w:rPr>
          <w:sz w:val="22"/>
          <w:szCs w:val="22"/>
        </w:rPr>
      </w:pPr>
      <w:r w:rsidRPr="000B303D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B303D">
        <w:rPr>
          <w:sz w:val="22"/>
          <w:szCs w:val="22"/>
        </w:rPr>
        <w:t xml:space="preserve">(ZODP.: </w:t>
      </w:r>
      <w:proofErr w:type="gramStart"/>
      <w:r w:rsidRPr="000B303D">
        <w:rPr>
          <w:sz w:val="22"/>
          <w:szCs w:val="22"/>
        </w:rPr>
        <w:t>TAJ,  T.</w:t>
      </w:r>
      <w:proofErr w:type="gramEnd"/>
      <w:r w:rsidRPr="000B303D">
        <w:rPr>
          <w:sz w:val="22"/>
          <w:szCs w:val="22"/>
        </w:rPr>
        <w:t xml:space="preserve">:  </w:t>
      </w:r>
      <w:proofErr w:type="gramStart"/>
      <w:r>
        <w:rPr>
          <w:sz w:val="22"/>
          <w:szCs w:val="22"/>
        </w:rPr>
        <w:t>15.2.2013</w:t>
      </w:r>
      <w:proofErr w:type="gramEnd"/>
      <w:r w:rsidRPr="000B303D">
        <w:rPr>
          <w:sz w:val="22"/>
          <w:szCs w:val="22"/>
        </w:rPr>
        <w:t>)</w:t>
      </w:r>
    </w:p>
    <w:p w:rsidR="00FF2F1C" w:rsidRDefault="00FF2F1C" w:rsidP="008347AD">
      <w:pPr>
        <w:pStyle w:val="Odstavecseseznamem"/>
        <w:suppressAutoHyphens w:val="0"/>
        <w:ind w:left="1065"/>
        <w:jc w:val="both"/>
        <w:rPr>
          <w:sz w:val="24"/>
          <w:szCs w:val="24"/>
        </w:rPr>
      </w:pPr>
    </w:p>
    <w:p w:rsidR="00F02964" w:rsidRDefault="00F02964" w:rsidP="008347AD">
      <w:pPr>
        <w:pStyle w:val="Odstavecseseznamem"/>
        <w:suppressAutoHyphens w:val="0"/>
        <w:ind w:left="1065"/>
        <w:jc w:val="both"/>
        <w:rPr>
          <w:sz w:val="24"/>
          <w:szCs w:val="24"/>
        </w:rPr>
      </w:pPr>
    </w:p>
    <w:p w:rsidR="00FF2F1C" w:rsidRPr="00D54B1E" w:rsidRDefault="00FF2F1C" w:rsidP="00AD02D5">
      <w:pPr>
        <w:pStyle w:val="Odstavecseseznamem"/>
        <w:ind w:left="1425"/>
        <w:rPr>
          <w:sz w:val="22"/>
          <w:szCs w:val="22"/>
        </w:rPr>
      </w:pPr>
      <w:r w:rsidRPr="00D54B1E">
        <w:rPr>
          <w:i/>
          <w:iCs/>
          <w:sz w:val="22"/>
          <w:szCs w:val="22"/>
        </w:rPr>
        <w:tab/>
      </w:r>
    </w:p>
    <w:p w:rsidR="00FF2F1C" w:rsidRPr="008A486E" w:rsidRDefault="008A486E" w:rsidP="008A486E">
      <w:pPr>
        <w:jc w:val="both"/>
        <w:rPr>
          <w:sz w:val="24"/>
          <w:szCs w:val="24"/>
          <w:u w:val="single"/>
        </w:rPr>
      </w:pPr>
      <w:r w:rsidRPr="008A486E">
        <w:rPr>
          <w:sz w:val="24"/>
          <w:szCs w:val="24"/>
        </w:rPr>
        <w:lastRenderedPageBreak/>
        <w:t>09/51</w:t>
      </w:r>
      <w:r w:rsidRPr="008A486E">
        <w:rPr>
          <w:sz w:val="24"/>
          <w:szCs w:val="24"/>
        </w:rPr>
        <w:tab/>
      </w:r>
      <w:r w:rsidR="00FF2F1C" w:rsidRPr="008A486E">
        <w:rPr>
          <w:sz w:val="24"/>
          <w:szCs w:val="24"/>
          <w:u w:val="single"/>
        </w:rPr>
        <w:t>Oznámení Ministerstva kultury</w:t>
      </w:r>
      <w:r w:rsidR="002E1F85" w:rsidRPr="008A486E">
        <w:rPr>
          <w:sz w:val="24"/>
          <w:szCs w:val="24"/>
          <w:u w:val="single"/>
        </w:rPr>
        <w:t xml:space="preserve"> ČR</w:t>
      </w:r>
    </w:p>
    <w:p w:rsidR="00FF2F1C" w:rsidRDefault="00FF2F1C" w:rsidP="009858EA">
      <w:pPr>
        <w:pStyle w:val="Odstavecseseznamem"/>
        <w:ind w:left="502"/>
        <w:jc w:val="both"/>
        <w:rPr>
          <w:sz w:val="24"/>
          <w:szCs w:val="24"/>
        </w:rPr>
      </w:pPr>
    </w:p>
    <w:p w:rsidR="00FF2F1C" w:rsidRDefault="00F02964" w:rsidP="009858EA">
      <w:pPr>
        <w:pStyle w:val="Odstavecseseznamem"/>
        <w:ind w:left="644" w:firstLine="65"/>
        <w:jc w:val="both"/>
        <w:rPr>
          <w:sz w:val="24"/>
          <w:szCs w:val="24"/>
        </w:rPr>
      </w:pPr>
      <w:r>
        <w:rPr>
          <w:sz w:val="24"/>
          <w:szCs w:val="24"/>
        </w:rPr>
        <w:t>Rada obce Albrechtice</w:t>
      </w:r>
    </w:p>
    <w:p w:rsidR="00F02964" w:rsidRDefault="00F02964" w:rsidP="009858EA">
      <w:pPr>
        <w:pStyle w:val="Odstavecseseznamem"/>
        <w:ind w:left="644" w:firstLine="65"/>
        <w:jc w:val="both"/>
        <w:rPr>
          <w:sz w:val="24"/>
          <w:szCs w:val="24"/>
        </w:rPr>
      </w:pPr>
    </w:p>
    <w:p w:rsidR="00F02964" w:rsidRDefault="00FF2F1C" w:rsidP="009858EA">
      <w:pPr>
        <w:pStyle w:val="Odstavecseseznamem"/>
        <w:numPr>
          <w:ilvl w:val="0"/>
          <w:numId w:val="28"/>
        </w:numPr>
        <w:ind w:left="1418" w:hanging="284"/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Pr="009858EA">
        <w:rPr>
          <w:sz w:val="24"/>
          <w:szCs w:val="24"/>
        </w:rPr>
        <w:t>zala</w:t>
      </w:r>
      <w:r>
        <w:rPr>
          <w:sz w:val="24"/>
          <w:szCs w:val="24"/>
        </w:rPr>
        <w:t xml:space="preserve"> na vědomí </w:t>
      </w:r>
    </w:p>
    <w:p w:rsidR="00F02964" w:rsidRDefault="00F02964" w:rsidP="00F02964">
      <w:pPr>
        <w:pStyle w:val="Odstavecseseznamem"/>
        <w:ind w:left="1418"/>
        <w:jc w:val="both"/>
        <w:rPr>
          <w:sz w:val="24"/>
          <w:szCs w:val="24"/>
        </w:rPr>
      </w:pPr>
    </w:p>
    <w:p w:rsidR="00FF2F1C" w:rsidRDefault="00FF2F1C" w:rsidP="00F02964">
      <w:pPr>
        <w:pStyle w:val="Odstavecseseznamem"/>
        <w:ind w:left="1418"/>
        <w:jc w:val="both"/>
        <w:rPr>
          <w:sz w:val="24"/>
          <w:szCs w:val="24"/>
        </w:rPr>
      </w:pPr>
      <w:r>
        <w:rPr>
          <w:sz w:val="24"/>
          <w:szCs w:val="24"/>
        </w:rPr>
        <w:t>oznámení Ministerstva kultury</w:t>
      </w:r>
      <w:r w:rsidR="002E1F85">
        <w:rPr>
          <w:sz w:val="24"/>
          <w:szCs w:val="24"/>
        </w:rPr>
        <w:t xml:space="preserve"> ČR</w:t>
      </w:r>
      <w:r>
        <w:rPr>
          <w:sz w:val="24"/>
          <w:szCs w:val="24"/>
        </w:rPr>
        <w:t xml:space="preserve"> o ukončení smlouvy mezi ministerstvem </w:t>
      </w:r>
      <w:r w:rsidR="00F02964">
        <w:rPr>
          <w:sz w:val="24"/>
          <w:szCs w:val="24"/>
        </w:rPr>
        <w:t xml:space="preserve">                            </w:t>
      </w:r>
      <w:r>
        <w:rPr>
          <w:sz w:val="24"/>
          <w:szCs w:val="24"/>
        </w:rPr>
        <w:t xml:space="preserve">a společností </w:t>
      </w:r>
      <w:proofErr w:type="spellStart"/>
      <w:r>
        <w:rPr>
          <w:sz w:val="24"/>
          <w:szCs w:val="24"/>
        </w:rPr>
        <w:t>Telefónica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Czech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Republic</w:t>
      </w:r>
      <w:proofErr w:type="spellEnd"/>
      <w:r>
        <w:rPr>
          <w:sz w:val="24"/>
          <w:szCs w:val="24"/>
        </w:rPr>
        <w:t xml:space="preserve"> a.s., na jejímž základě v rámci „Projektu </w:t>
      </w:r>
      <w:proofErr w:type="spellStart"/>
      <w:r>
        <w:rPr>
          <w:sz w:val="24"/>
          <w:szCs w:val="24"/>
        </w:rPr>
        <w:t>internetizace</w:t>
      </w:r>
      <w:proofErr w:type="spellEnd"/>
      <w:r>
        <w:rPr>
          <w:sz w:val="24"/>
          <w:szCs w:val="24"/>
        </w:rPr>
        <w:t xml:space="preserve"> knihoven“ byly ministerstvem hrazeny poplatky</w:t>
      </w:r>
      <w:r w:rsidR="00F02964">
        <w:rPr>
          <w:sz w:val="24"/>
          <w:szCs w:val="24"/>
        </w:rPr>
        <w:t xml:space="preserve"> z</w:t>
      </w:r>
      <w:r>
        <w:rPr>
          <w:sz w:val="24"/>
          <w:szCs w:val="24"/>
        </w:rPr>
        <w:t xml:space="preserve">a připojení internetu Obecní knihovny Albrechtice a občané mohli využívat internet zdarma, ke dni </w:t>
      </w:r>
      <w:proofErr w:type="gramStart"/>
      <w:r>
        <w:rPr>
          <w:sz w:val="24"/>
          <w:szCs w:val="24"/>
        </w:rPr>
        <w:t>28.3.2013</w:t>
      </w:r>
      <w:proofErr w:type="gramEnd"/>
    </w:p>
    <w:p w:rsidR="00C207E3" w:rsidRDefault="00C207E3" w:rsidP="00F02964">
      <w:pPr>
        <w:pStyle w:val="Odstavecseseznamem"/>
        <w:ind w:left="1418"/>
        <w:jc w:val="both"/>
        <w:rPr>
          <w:sz w:val="24"/>
          <w:szCs w:val="24"/>
        </w:rPr>
      </w:pPr>
    </w:p>
    <w:p w:rsidR="00C207E3" w:rsidRDefault="00FF2F1C" w:rsidP="009858EA">
      <w:pPr>
        <w:pStyle w:val="Odstavecseseznamem"/>
        <w:numPr>
          <w:ilvl w:val="0"/>
          <w:numId w:val="28"/>
        </w:numPr>
        <w:ind w:left="1418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rozhodla </w:t>
      </w:r>
    </w:p>
    <w:p w:rsidR="00C207E3" w:rsidRDefault="00C207E3" w:rsidP="00C207E3">
      <w:pPr>
        <w:pStyle w:val="Odstavecseseznamem"/>
        <w:ind w:left="1418"/>
        <w:jc w:val="both"/>
        <w:rPr>
          <w:sz w:val="24"/>
          <w:szCs w:val="24"/>
        </w:rPr>
      </w:pPr>
    </w:p>
    <w:p w:rsidR="00FF2F1C" w:rsidRDefault="00FF2F1C" w:rsidP="00C207E3">
      <w:pPr>
        <w:pStyle w:val="Odstavecseseznamem"/>
        <w:ind w:left="1418"/>
        <w:jc w:val="both"/>
        <w:rPr>
          <w:sz w:val="24"/>
          <w:szCs w:val="24"/>
        </w:rPr>
      </w:pPr>
      <w:r>
        <w:rPr>
          <w:sz w:val="24"/>
          <w:szCs w:val="24"/>
        </w:rPr>
        <w:t>umožnit službu využívání osobního počítače ke zpřístupnění internetu občanům zdarma (samotný přístup k internetu poskytuje knihovna v souladu se zákonem č.257/2001 Sb., knihovní zákon, v </w:t>
      </w:r>
      <w:proofErr w:type="spellStart"/>
      <w:r>
        <w:rPr>
          <w:sz w:val="24"/>
          <w:szCs w:val="24"/>
        </w:rPr>
        <w:t>pl</w:t>
      </w:r>
      <w:proofErr w:type="spellEnd"/>
      <w:r>
        <w:rPr>
          <w:sz w:val="24"/>
          <w:szCs w:val="24"/>
        </w:rPr>
        <w:t>. znění, občanům zdarma)</w:t>
      </w:r>
    </w:p>
    <w:p w:rsidR="00FF2F1C" w:rsidRDefault="00FF2F1C" w:rsidP="009858EA">
      <w:pPr>
        <w:pStyle w:val="Odstavecseseznamem"/>
        <w:suppressAutoHyphens w:val="0"/>
        <w:ind w:left="1222"/>
        <w:jc w:val="both"/>
        <w:rPr>
          <w:sz w:val="22"/>
          <w:szCs w:val="22"/>
        </w:rPr>
      </w:pPr>
    </w:p>
    <w:p w:rsidR="00FF2F1C" w:rsidRDefault="00C207E3" w:rsidP="009858EA">
      <w:pPr>
        <w:pStyle w:val="Odstavecseseznamem"/>
        <w:ind w:left="3349" w:firstLine="196"/>
        <w:rPr>
          <w:sz w:val="22"/>
          <w:szCs w:val="22"/>
        </w:rPr>
      </w:pPr>
      <w:r w:rsidRPr="000B303D">
        <w:rPr>
          <w:sz w:val="22"/>
          <w:szCs w:val="22"/>
        </w:rPr>
        <w:t xml:space="preserve"> </w:t>
      </w:r>
      <w:r w:rsidR="00FF2F1C" w:rsidRPr="000B303D">
        <w:rPr>
          <w:sz w:val="22"/>
          <w:szCs w:val="22"/>
        </w:rPr>
        <w:t xml:space="preserve">(ZODP.: </w:t>
      </w:r>
      <w:proofErr w:type="gramStart"/>
      <w:r w:rsidR="00FF2F1C" w:rsidRPr="000B303D">
        <w:rPr>
          <w:sz w:val="22"/>
          <w:szCs w:val="22"/>
        </w:rPr>
        <w:t>TAJ,  T.</w:t>
      </w:r>
      <w:proofErr w:type="gramEnd"/>
      <w:r w:rsidR="00FF2F1C" w:rsidRPr="000B303D">
        <w:rPr>
          <w:sz w:val="22"/>
          <w:szCs w:val="22"/>
        </w:rPr>
        <w:t xml:space="preserve">:  </w:t>
      </w:r>
      <w:proofErr w:type="gramStart"/>
      <w:r w:rsidR="00FF2F1C">
        <w:rPr>
          <w:sz w:val="22"/>
          <w:szCs w:val="22"/>
        </w:rPr>
        <w:t>31.1.2013</w:t>
      </w:r>
      <w:proofErr w:type="gramEnd"/>
      <w:r w:rsidR="00FF2F1C" w:rsidRPr="000B303D">
        <w:rPr>
          <w:sz w:val="22"/>
          <w:szCs w:val="22"/>
        </w:rPr>
        <w:t>)</w:t>
      </w:r>
    </w:p>
    <w:p w:rsidR="00FF2F1C" w:rsidRDefault="00FF2F1C" w:rsidP="009858EA">
      <w:pPr>
        <w:jc w:val="both"/>
        <w:rPr>
          <w:sz w:val="24"/>
          <w:szCs w:val="24"/>
        </w:rPr>
      </w:pPr>
    </w:p>
    <w:p w:rsidR="00FF2F1C" w:rsidRPr="009858EA" w:rsidRDefault="00FF2F1C" w:rsidP="009858EA">
      <w:pPr>
        <w:jc w:val="both"/>
        <w:rPr>
          <w:sz w:val="24"/>
          <w:szCs w:val="24"/>
        </w:rPr>
      </w:pPr>
    </w:p>
    <w:p w:rsidR="00FF2F1C" w:rsidRPr="001A4589" w:rsidRDefault="008A486E" w:rsidP="008A486E">
      <w:pPr>
        <w:pStyle w:val="Odstavecseseznamem"/>
        <w:ind w:left="0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10/51</w:t>
      </w:r>
      <w:r>
        <w:rPr>
          <w:sz w:val="24"/>
          <w:szCs w:val="24"/>
        </w:rPr>
        <w:tab/>
      </w:r>
      <w:r w:rsidR="00FF2F1C" w:rsidRPr="001A4589">
        <w:rPr>
          <w:sz w:val="24"/>
          <w:szCs w:val="24"/>
          <w:u w:val="single"/>
        </w:rPr>
        <w:t>Vybudování dětského hřiště a zahrady v přírodním stylu pro MŠ Albrechtice</w:t>
      </w:r>
    </w:p>
    <w:p w:rsidR="00FF2F1C" w:rsidRDefault="00FF2F1C" w:rsidP="001A4589">
      <w:pPr>
        <w:pStyle w:val="Odstavecseseznamem"/>
        <w:ind w:left="0"/>
        <w:rPr>
          <w:sz w:val="22"/>
          <w:szCs w:val="22"/>
        </w:rPr>
      </w:pPr>
    </w:p>
    <w:p w:rsidR="00C207E3" w:rsidRDefault="00FF2F1C" w:rsidP="001A4589">
      <w:pPr>
        <w:pStyle w:val="Odstavecseseznamem"/>
        <w:ind w:left="709"/>
        <w:rPr>
          <w:sz w:val="24"/>
          <w:szCs w:val="24"/>
        </w:rPr>
      </w:pPr>
      <w:r w:rsidRPr="001A4589">
        <w:rPr>
          <w:sz w:val="24"/>
          <w:szCs w:val="24"/>
        </w:rPr>
        <w:t xml:space="preserve">Rada obce Albrechtice </w:t>
      </w:r>
    </w:p>
    <w:p w:rsidR="00C207E3" w:rsidRDefault="00C207E3" w:rsidP="001A4589">
      <w:pPr>
        <w:pStyle w:val="Odstavecseseznamem"/>
        <w:ind w:left="709"/>
        <w:rPr>
          <w:sz w:val="24"/>
          <w:szCs w:val="24"/>
        </w:rPr>
      </w:pPr>
    </w:p>
    <w:p w:rsidR="00C207E3" w:rsidRDefault="00FF2F1C" w:rsidP="001A4589">
      <w:pPr>
        <w:pStyle w:val="Odstavecseseznamem"/>
        <w:ind w:left="709"/>
        <w:rPr>
          <w:sz w:val="24"/>
          <w:szCs w:val="24"/>
        </w:rPr>
      </w:pPr>
      <w:r w:rsidRPr="001A4589">
        <w:rPr>
          <w:sz w:val="24"/>
          <w:szCs w:val="24"/>
        </w:rPr>
        <w:t xml:space="preserve">uložila </w:t>
      </w:r>
    </w:p>
    <w:p w:rsidR="00C207E3" w:rsidRDefault="00C207E3" w:rsidP="001A4589">
      <w:pPr>
        <w:pStyle w:val="Odstavecseseznamem"/>
        <w:ind w:left="709"/>
        <w:rPr>
          <w:sz w:val="24"/>
          <w:szCs w:val="24"/>
        </w:rPr>
      </w:pPr>
    </w:p>
    <w:p w:rsidR="00FF2F1C" w:rsidRPr="001A4589" w:rsidRDefault="00FF2F1C" w:rsidP="00F12256">
      <w:pPr>
        <w:pStyle w:val="Odstavecseseznamem"/>
        <w:ind w:left="709"/>
        <w:rPr>
          <w:sz w:val="24"/>
          <w:szCs w:val="24"/>
        </w:rPr>
      </w:pPr>
      <w:r w:rsidRPr="001A4589">
        <w:rPr>
          <w:sz w:val="24"/>
          <w:szCs w:val="24"/>
        </w:rPr>
        <w:t xml:space="preserve">zadat zpracování žádosti  </w:t>
      </w:r>
      <w:r>
        <w:rPr>
          <w:sz w:val="24"/>
          <w:szCs w:val="24"/>
        </w:rPr>
        <w:t xml:space="preserve"> vč. projektové dokumentace</w:t>
      </w:r>
      <w:r w:rsidR="00C207E3">
        <w:rPr>
          <w:sz w:val="24"/>
          <w:szCs w:val="24"/>
        </w:rPr>
        <w:t xml:space="preserve"> </w:t>
      </w:r>
      <w:r w:rsidRPr="001A4589">
        <w:rPr>
          <w:sz w:val="24"/>
          <w:szCs w:val="24"/>
        </w:rPr>
        <w:t xml:space="preserve">pro projekt „Vybudování dětského hřiště a zahrady v přírodním stylu pro MŠ Albrechtice“ společnosti SAGRES – EU s.r.o. </w:t>
      </w:r>
      <w:r w:rsidR="00C207E3">
        <w:rPr>
          <w:sz w:val="24"/>
          <w:szCs w:val="24"/>
        </w:rPr>
        <w:t xml:space="preserve">                   </w:t>
      </w:r>
      <w:r w:rsidRPr="001A4589">
        <w:rPr>
          <w:sz w:val="24"/>
          <w:szCs w:val="24"/>
        </w:rPr>
        <w:t xml:space="preserve">se sídlem </w:t>
      </w:r>
      <w:proofErr w:type="gramStart"/>
      <w:r w:rsidRPr="001A4589">
        <w:rPr>
          <w:sz w:val="24"/>
          <w:szCs w:val="24"/>
        </w:rPr>
        <w:t>24.dubna</w:t>
      </w:r>
      <w:proofErr w:type="gramEnd"/>
      <w:r w:rsidRPr="001A4589">
        <w:rPr>
          <w:sz w:val="24"/>
          <w:szCs w:val="24"/>
        </w:rPr>
        <w:t xml:space="preserve"> 347, 664 43 </w:t>
      </w:r>
      <w:proofErr w:type="spellStart"/>
      <w:r w:rsidRPr="001A4589">
        <w:rPr>
          <w:sz w:val="24"/>
          <w:szCs w:val="24"/>
        </w:rPr>
        <w:t>Želešice</w:t>
      </w:r>
      <w:proofErr w:type="spellEnd"/>
      <w:r w:rsidRPr="001A4589">
        <w:rPr>
          <w:sz w:val="24"/>
          <w:szCs w:val="24"/>
        </w:rPr>
        <w:t>, IČ: 292 27</w:t>
      </w:r>
      <w:r>
        <w:rPr>
          <w:sz w:val="24"/>
          <w:szCs w:val="24"/>
        </w:rPr>
        <w:t> </w:t>
      </w:r>
      <w:r w:rsidRPr="001A4589">
        <w:rPr>
          <w:sz w:val="24"/>
          <w:szCs w:val="24"/>
        </w:rPr>
        <w:t>615</w:t>
      </w:r>
      <w:r>
        <w:rPr>
          <w:sz w:val="24"/>
          <w:szCs w:val="24"/>
        </w:rPr>
        <w:t>, k požádání o dotaci pro uvedený projekt z Operačního programu životního prostředí.</w:t>
      </w:r>
    </w:p>
    <w:p w:rsidR="00FF2F1C" w:rsidRDefault="00FF2F1C" w:rsidP="00AD02D5">
      <w:pPr>
        <w:pStyle w:val="Odstavecseseznamem"/>
        <w:ind w:left="3552"/>
        <w:rPr>
          <w:sz w:val="22"/>
          <w:szCs w:val="22"/>
        </w:rPr>
      </w:pPr>
    </w:p>
    <w:p w:rsidR="00FF2F1C" w:rsidRDefault="00FF2F1C" w:rsidP="002543E0">
      <w:pPr>
        <w:pStyle w:val="Odstavecseseznamem"/>
        <w:ind w:left="3349" w:firstLine="196"/>
        <w:rPr>
          <w:sz w:val="22"/>
          <w:szCs w:val="22"/>
        </w:rPr>
      </w:pPr>
      <w:r w:rsidRPr="000B303D">
        <w:rPr>
          <w:sz w:val="22"/>
          <w:szCs w:val="22"/>
        </w:rPr>
        <w:t xml:space="preserve">(ZODP.: </w:t>
      </w:r>
      <w:proofErr w:type="gramStart"/>
      <w:r w:rsidRPr="000B303D">
        <w:rPr>
          <w:sz w:val="22"/>
          <w:szCs w:val="22"/>
        </w:rPr>
        <w:t>TAJ,  T.</w:t>
      </w:r>
      <w:proofErr w:type="gramEnd"/>
      <w:r w:rsidRPr="000B303D">
        <w:rPr>
          <w:sz w:val="22"/>
          <w:szCs w:val="22"/>
        </w:rPr>
        <w:t xml:space="preserve">:  </w:t>
      </w:r>
      <w:proofErr w:type="gramStart"/>
      <w:r>
        <w:rPr>
          <w:sz w:val="22"/>
          <w:szCs w:val="22"/>
        </w:rPr>
        <w:t>31.1.2013</w:t>
      </w:r>
      <w:proofErr w:type="gramEnd"/>
      <w:r w:rsidRPr="000B303D">
        <w:rPr>
          <w:sz w:val="22"/>
          <w:szCs w:val="22"/>
        </w:rPr>
        <w:t>)</w:t>
      </w:r>
    </w:p>
    <w:p w:rsidR="00FF2F1C" w:rsidRDefault="00FF2F1C" w:rsidP="00AD02D5">
      <w:pPr>
        <w:pStyle w:val="Odstavecseseznamem"/>
        <w:ind w:left="3552"/>
        <w:rPr>
          <w:sz w:val="22"/>
          <w:szCs w:val="22"/>
        </w:rPr>
      </w:pPr>
    </w:p>
    <w:p w:rsidR="00FF2F1C" w:rsidRDefault="00FF2F1C" w:rsidP="006C29A5">
      <w:pPr>
        <w:pStyle w:val="Odstavecseseznamem"/>
        <w:ind w:left="3055" w:firstLine="490"/>
        <w:rPr>
          <w:sz w:val="22"/>
          <w:szCs w:val="22"/>
        </w:rPr>
      </w:pPr>
    </w:p>
    <w:p w:rsidR="00B76A4C" w:rsidRPr="00B76A4C" w:rsidRDefault="00B76A4C" w:rsidP="00B76A4C">
      <w:pPr>
        <w:pStyle w:val="Odstavecseseznamem"/>
        <w:ind w:left="0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11/51</w:t>
      </w:r>
      <w:r>
        <w:rPr>
          <w:sz w:val="24"/>
          <w:szCs w:val="24"/>
        </w:rPr>
        <w:tab/>
      </w:r>
      <w:r w:rsidRPr="00B76A4C">
        <w:rPr>
          <w:sz w:val="24"/>
          <w:szCs w:val="24"/>
          <w:u w:val="single"/>
        </w:rPr>
        <w:t>Přestěhování Stavebního úřad</w:t>
      </w:r>
      <w:r>
        <w:rPr>
          <w:sz w:val="24"/>
          <w:szCs w:val="24"/>
          <w:u w:val="single"/>
        </w:rPr>
        <w:t>u</w:t>
      </w:r>
      <w:r w:rsidRPr="00B76A4C">
        <w:rPr>
          <w:sz w:val="24"/>
          <w:szCs w:val="24"/>
          <w:u w:val="single"/>
        </w:rPr>
        <w:t xml:space="preserve"> Albrechtice </w:t>
      </w:r>
      <w:r>
        <w:rPr>
          <w:sz w:val="24"/>
          <w:szCs w:val="24"/>
          <w:u w:val="single"/>
        </w:rPr>
        <w:t>do</w:t>
      </w:r>
      <w:r w:rsidRPr="00B76A4C">
        <w:rPr>
          <w:sz w:val="24"/>
          <w:szCs w:val="24"/>
          <w:u w:val="single"/>
        </w:rPr>
        <w:t> budov</w:t>
      </w:r>
      <w:r>
        <w:rPr>
          <w:sz w:val="24"/>
          <w:szCs w:val="24"/>
          <w:u w:val="single"/>
        </w:rPr>
        <w:t>y</w:t>
      </w:r>
      <w:r w:rsidRPr="00B76A4C">
        <w:rPr>
          <w:sz w:val="24"/>
          <w:szCs w:val="24"/>
          <w:u w:val="single"/>
        </w:rPr>
        <w:t xml:space="preserve"> </w:t>
      </w:r>
      <w:proofErr w:type="spellStart"/>
      <w:proofErr w:type="gramStart"/>
      <w:r w:rsidRPr="00B76A4C">
        <w:rPr>
          <w:sz w:val="24"/>
          <w:szCs w:val="24"/>
          <w:u w:val="single"/>
        </w:rPr>
        <w:t>č.p</w:t>
      </w:r>
      <w:proofErr w:type="spellEnd"/>
      <w:r w:rsidRPr="00B76A4C">
        <w:rPr>
          <w:sz w:val="24"/>
          <w:szCs w:val="24"/>
          <w:u w:val="single"/>
        </w:rPr>
        <w:t>.</w:t>
      </w:r>
      <w:proofErr w:type="gramEnd"/>
      <w:r w:rsidRPr="00B76A4C">
        <w:rPr>
          <w:sz w:val="24"/>
          <w:szCs w:val="24"/>
          <w:u w:val="single"/>
        </w:rPr>
        <w:t xml:space="preserve"> 501</w:t>
      </w:r>
    </w:p>
    <w:p w:rsidR="00B76A4C" w:rsidRPr="007C5A10" w:rsidRDefault="00B76A4C" w:rsidP="00B76A4C">
      <w:pPr>
        <w:rPr>
          <w:sz w:val="22"/>
          <w:szCs w:val="22"/>
        </w:rPr>
      </w:pPr>
    </w:p>
    <w:p w:rsidR="00B76A4C" w:rsidRDefault="00B76A4C" w:rsidP="00B76A4C">
      <w:pPr>
        <w:ind w:left="502" w:firstLine="207"/>
        <w:rPr>
          <w:sz w:val="24"/>
          <w:szCs w:val="24"/>
        </w:rPr>
      </w:pPr>
      <w:r>
        <w:rPr>
          <w:sz w:val="24"/>
          <w:szCs w:val="24"/>
        </w:rPr>
        <w:t>Rada obce Albrechtice</w:t>
      </w:r>
    </w:p>
    <w:p w:rsidR="00B76A4C" w:rsidRDefault="00B76A4C" w:rsidP="00B76A4C">
      <w:pPr>
        <w:ind w:left="502"/>
        <w:rPr>
          <w:sz w:val="24"/>
          <w:szCs w:val="24"/>
        </w:rPr>
      </w:pPr>
    </w:p>
    <w:p w:rsidR="00B76A4C" w:rsidRPr="00B76A4C" w:rsidRDefault="00B76A4C" w:rsidP="00B76A4C">
      <w:pPr>
        <w:pStyle w:val="Odstavecseseznamem"/>
        <w:numPr>
          <w:ilvl w:val="0"/>
          <w:numId w:val="44"/>
        </w:numPr>
        <w:jc w:val="both"/>
        <w:rPr>
          <w:sz w:val="24"/>
          <w:szCs w:val="24"/>
        </w:rPr>
      </w:pPr>
      <w:r w:rsidRPr="00B76A4C">
        <w:rPr>
          <w:sz w:val="24"/>
          <w:szCs w:val="24"/>
        </w:rPr>
        <w:t xml:space="preserve">vzala na vědomí, </w:t>
      </w:r>
    </w:p>
    <w:p w:rsidR="00B76A4C" w:rsidRDefault="00B76A4C" w:rsidP="00B76A4C">
      <w:pPr>
        <w:ind w:firstLine="709"/>
        <w:jc w:val="both"/>
        <w:rPr>
          <w:sz w:val="24"/>
          <w:szCs w:val="24"/>
        </w:rPr>
      </w:pPr>
    </w:p>
    <w:p w:rsidR="00B76A4C" w:rsidRDefault="00B76A4C" w:rsidP="00B76A4C">
      <w:pPr>
        <w:ind w:left="1571"/>
        <w:jc w:val="both"/>
        <w:rPr>
          <w:sz w:val="24"/>
          <w:szCs w:val="24"/>
        </w:rPr>
      </w:pPr>
      <w:r w:rsidRPr="00B76A4C">
        <w:rPr>
          <w:sz w:val="24"/>
          <w:szCs w:val="24"/>
        </w:rPr>
        <w:t xml:space="preserve">že se dosud nepřihlásil žádný zájemce o pronájem kanceláří v budově </w:t>
      </w:r>
      <w:proofErr w:type="spellStart"/>
      <w:proofErr w:type="gramStart"/>
      <w:r w:rsidRPr="00B76A4C">
        <w:rPr>
          <w:sz w:val="24"/>
          <w:szCs w:val="24"/>
        </w:rPr>
        <w:t>č.p</w:t>
      </w:r>
      <w:proofErr w:type="spellEnd"/>
      <w:r w:rsidRPr="00B76A4C">
        <w:rPr>
          <w:sz w:val="24"/>
          <w:szCs w:val="24"/>
        </w:rPr>
        <w:t>.</w:t>
      </w:r>
      <w:proofErr w:type="gramEnd"/>
      <w:r w:rsidRPr="00B76A4C">
        <w:rPr>
          <w:sz w:val="24"/>
          <w:szCs w:val="24"/>
        </w:rPr>
        <w:t xml:space="preserve"> 501 </w:t>
      </w:r>
      <w:r>
        <w:rPr>
          <w:sz w:val="24"/>
          <w:szCs w:val="24"/>
        </w:rPr>
        <w:t xml:space="preserve">                 </w:t>
      </w:r>
      <w:r w:rsidRPr="00B76A4C">
        <w:rPr>
          <w:sz w:val="24"/>
          <w:szCs w:val="24"/>
        </w:rPr>
        <w:t>na ul. Kostelní v</w:t>
      </w:r>
      <w:r w:rsidR="00F12256">
        <w:rPr>
          <w:sz w:val="24"/>
          <w:szCs w:val="24"/>
        </w:rPr>
        <w:t> </w:t>
      </w:r>
      <w:r w:rsidRPr="00B76A4C">
        <w:rPr>
          <w:sz w:val="24"/>
          <w:szCs w:val="24"/>
        </w:rPr>
        <w:t>Albrechticích</w:t>
      </w:r>
      <w:r w:rsidR="00F12256">
        <w:rPr>
          <w:sz w:val="24"/>
          <w:szCs w:val="24"/>
        </w:rPr>
        <w:t>,</w:t>
      </w:r>
      <w:r w:rsidRPr="00B76A4C">
        <w:rPr>
          <w:sz w:val="24"/>
          <w:szCs w:val="24"/>
        </w:rPr>
        <w:t xml:space="preserve"> uvolněných po ukončení pronájmu                             se společností PRIDB „PIEC- EXPORT“ spol. s r.o. ke dni 31.12.2012</w:t>
      </w:r>
    </w:p>
    <w:p w:rsidR="00B76A4C" w:rsidRDefault="00B76A4C" w:rsidP="00B76A4C">
      <w:pPr>
        <w:ind w:left="1571"/>
        <w:jc w:val="both"/>
        <w:rPr>
          <w:sz w:val="24"/>
          <w:szCs w:val="24"/>
        </w:rPr>
      </w:pPr>
    </w:p>
    <w:p w:rsidR="00B76A4C" w:rsidRDefault="00B76A4C" w:rsidP="00B76A4C">
      <w:pPr>
        <w:ind w:left="1571"/>
        <w:jc w:val="both"/>
        <w:rPr>
          <w:sz w:val="24"/>
          <w:szCs w:val="24"/>
        </w:rPr>
      </w:pPr>
    </w:p>
    <w:p w:rsidR="00B76A4C" w:rsidRPr="00B76A4C" w:rsidRDefault="00B76A4C" w:rsidP="00B76A4C">
      <w:pPr>
        <w:ind w:left="1571"/>
        <w:jc w:val="both"/>
        <w:rPr>
          <w:sz w:val="24"/>
          <w:szCs w:val="24"/>
        </w:rPr>
      </w:pPr>
    </w:p>
    <w:p w:rsidR="00B76A4C" w:rsidRDefault="00B76A4C" w:rsidP="00B76A4C">
      <w:pPr>
        <w:pStyle w:val="Odstavecseseznamem"/>
        <w:numPr>
          <w:ilvl w:val="0"/>
          <w:numId w:val="44"/>
        </w:numPr>
        <w:jc w:val="both"/>
        <w:rPr>
          <w:sz w:val="24"/>
          <w:szCs w:val="24"/>
        </w:rPr>
      </w:pPr>
      <w:r w:rsidRPr="007C5A10">
        <w:rPr>
          <w:sz w:val="24"/>
          <w:szCs w:val="24"/>
        </w:rPr>
        <w:lastRenderedPageBreak/>
        <w:t>s</w:t>
      </w:r>
      <w:r w:rsidR="00F12256">
        <w:rPr>
          <w:sz w:val="24"/>
          <w:szCs w:val="24"/>
        </w:rPr>
        <w:t xml:space="preserve">chválila </w:t>
      </w:r>
      <w:r w:rsidRPr="007C5A10">
        <w:rPr>
          <w:sz w:val="24"/>
          <w:szCs w:val="24"/>
        </w:rPr>
        <w:t xml:space="preserve"> </w:t>
      </w:r>
    </w:p>
    <w:p w:rsidR="00B76A4C" w:rsidRDefault="00B76A4C" w:rsidP="00B76A4C">
      <w:pPr>
        <w:pStyle w:val="Odstavecseseznamem"/>
        <w:ind w:left="1582"/>
        <w:jc w:val="both"/>
        <w:rPr>
          <w:sz w:val="24"/>
          <w:szCs w:val="24"/>
        </w:rPr>
      </w:pPr>
    </w:p>
    <w:p w:rsidR="00B76A4C" w:rsidRDefault="00B76A4C" w:rsidP="00B76A4C">
      <w:pPr>
        <w:pStyle w:val="Odstavecseseznamem"/>
        <w:ind w:left="1582"/>
        <w:jc w:val="both"/>
        <w:rPr>
          <w:sz w:val="24"/>
          <w:szCs w:val="24"/>
        </w:rPr>
      </w:pPr>
      <w:r w:rsidRPr="007C5A10">
        <w:rPr>
          <w:sz w:val="24"/>
          <w:szCs w:val="24"/>
        </w:rPr>
        <w:t>přestěhov</w:t>
      </w:r>
      <w:r w:rsidR="00F12256">
        <w:rPr>
          <w:sz w:val="24"/>
          <w:szCs w:val="24"/>
        </w:rPr>
        <w:t xml:space="preserve">at </w:t>
      </w:r>
      <w:r>
        <w:rPr>
          <w:sz w:val="24"/>
          <w:szCs w:val="24"/>
        </w:rPr>
        <w:t xml:space="preserve">Stavební úřad Albrechtice do uvolněných </w:t>
      </w:r>
      <w:r w:rsidRPr="007C5A10">
        <w:rPr>
          <w:sz w:val="24"/>
          <w:szCs w:val="24"/>
        </w:rPr>
        <w:t>kanceláří</w:t>
      </w:r>
      <w:r w:rsidR="00F12256">
        <w:rPr>
          <w:sz w:val="24"/>
          <w:szCs w:val="24"/>
        </w:rPr>
        <w:t xml:space="preserve"> </w:t>
      </w:r>
      <w:r w:rsidRPr="007C5A10">
        <w:rPr>
          <w:sz w:val="24"/>
          <w:szCs w:val="24"/>
        </w:rPr>
        <w:t xml:space="preserve">v  budově </w:t>
      </w:r>
      <w:proofErr w:type="spellStart"/>
      <w:r w:rsidRPr="007C5A10">
        <w:rPr>
          <w:sz w:val="24"/>
          <w:szCs w:val="24"/>
        </w:rPr>
        <w:t>č.p</w:t>
      </w:r>
      <w:proofErr w:type="spellEnd"/>
      <w:r w:rsidRPr="007C5A10">
        <w:rPr>
          <w:sz w:val="24"/>
          <w:szCs w:val="24"/>
        </w:rPr>
        <w:t xml:space="preserve"> 501 </w:t>
      </w:r>
      <w:r w:rsidR="00F12256">
        <w:rPr>
          <w:sz w:val="24"/>
          <w:szCs w:val="24"/>
        </w:rPr>
        <w:t xml:space="preserve">                    </w:t>
      </w:r>
      <w:r w:rsidRPr="007C5A10">
        <w:rPr>
          <w:sz w:val="24"/>
          <w:szCs w:val="24"/>
        </w:rPr>
        <w:t>na ul. Kostelní v</w:t>
      </w:r>
      <w:r w:rsidR="00F12256">
        <w:rPr>
          <w:sz w:val="24"/>
          <w:szCs w:val="24"/>
        </w:rPr>
        <w:t> </w:t>
      </w:r>
      <w:r w:rsidRPr="007C5A10">
        <w:rPr>
          <w:sz w:val="24"/>
          <w:szCs w:val="24"/>
        </w:rPr>
        <w:t>Albrechti</w:t>
      </w:r>
      <w:r>
        <w:rPr>
          <w:sz w:val="24"/>
          <w:szCs w:val="24"/>
        </w:rPr>
        <w:t>cích</w:t>
      </w:r>
      <w:r w:rsidR="00F12256">
        <w:rPr>
          <w:sz w:val="24"/>
          <w:szCs w:val="24"/>
        </w:rPr>
        <w:t xml:space="preserve"> k </w:t>
      </w:r>
      <w:proofErr w:type="gramStart"/>
      <w:r w:rsidR="00F12256">
        <w:rPr>
          <w:sz w:val="24"/>
          <w:szCs w:val="24"/>
        </w:rPr>
        <w:t>30.6.2013</w:t>
      </w:r>
      <w:proofErr w:type="gramEnd"/>
      <w:r w:rsidRPr="007C5A10">
        <w:rPr>
          <w:sz w:val="24"/>
          <w:szCs w:val="24"/>
        </w:rPr>
        <w:t xml:space="preserve"> </w:t>
      </w:r>
    </w:p>
    <w:p w:rsidR="00B76A4C" w:rsidRPr="007C5A10" w:rsidRDefault="00B76A4C" w:rsidP="00B76A4C">
      <w:pPr>
        <w:pStyle w:val="Odstavecseseznamem"/>
        <w:ind w:left="1582"/>
        <w:jc w:val="both"/>
        <w:rPr>
          <w:sz w:val="24"/>
          <w:szCs w:val="24"/>
        </w:rPr>
      </w:pPr>
    </w:p>
    <w:p w:rsidR="00B76A4C" w:rsidRDefault="00F12256" w:rsidP="00B76A4C">
      <w:pPr>
        <w:pStyle w:val="Odstavecseseznamem"/>
        <w:numPr>
          <w:ilvl w:val="0"/>
          <w:numId w:val="44"/>
        </w:numPr>
        <w:jc w:val="both"/>
        <w:rPr>
          <w:sz w:val="24"/>
          <w:szCs w:val="24"/>
        </w:rPr>
      </w:pPr>
      <w:r>
        <w:rPr>
          <w:sz w:val="24"/>
          <w:szCs w:val="24"/>
        </w:rPr>
        <w:t>ulož</w:t>
      </w:r>
      <w:r w:rsidR="00B76A4C" w:rsidRPr="00B76A4C">
        <w:rPr>
          <w:sz w:val="24"/>
          <w:szCs w:val="24"/>
        </w:rPr>
        <w:t xml:space="preserve">ila </w:t>
      </w:r>
    </w:p>
    <w:p w:rsidR="00B76A4C" w:rsidRDefault="00B76A4C" w:rsidP="00B76A4C">
      <w:pPr>
        <w:pStyle w:val="Odstavecseseznamem"/>
        <w:ind w:left="1582"/>
        <w:jc w:val="both"/>
        <w:rPr>
          <w:sz w:val="24"/>
          <w:szCs w:val="24"/>
        </w:rPr>
      </w:pPr>
    </w:p>
    <w:p w:rsidR="00B76A4C" w:rsidRPr="00B76A4C" w:rsidRDefault="00B76A4C" w:rsidP="00B76A4C">
      <w:pPr>
        <w:pStyle w:val="Odstavecseseznamem"/>
        <w:ind w:left="1582"/>
        <w:jc w:val="both"/>
        <w:rPr>
          <w:sz w:val="24"/>
          <w:szCs w:val="24"/>
        </w:rPr>
      </w:pPr>
      <w:r w:rsidRPr="00B76A4C">
        <w:rPr>
          <w:sz w:val="24"/>
          <w:szCs w:val="24"/>
        </w:rPr>
        <w:t>zaháj</w:t>
      </w:r>
      <w:r w:rsidR="00F12256">
        <w:rPr>
          <w:sz w:val="24"/>
          <w:szCs w:val="24"/>
        </w:rPr>
        <w:t xml:space="preserve">it práce </w:t>
      </w:r>
      <w:r w:rsidRPr="00B76A4C">
        <w:rPr>
          <w:sz w:val="24"/>
          <w:szCs w:val="24"/>
        </w:rPr>
        <w:t xml:space="preserve">k připojení na místní síť obecního úřadu </w:t>
      </w:r>
    </w:p>
    <w:p w:rsidR="00C207E3" w:rsidRDefault="00C207E3" w:rsidP="00DD5FF2">
      <w:pPr>
        <w:pStyle w:val="Import1"/>
        <w:spacing w:line="100" w:lineRule="atLeast"/>
        <w:jc w:val="both"/>
        <w:rPr>
          <w:sz w:val="24"/>
          <w:szCs w:val="24"/>
        </w:rPr>
      </w:pPr>
    </w:p>
    <w:p w:rsidR="00F12256" w:rsidRDefault="00F12256" w:rsidP="00F12256">
      <w:pPr>
        <w:pStyle w:val="Odstavecseseznamem"/>
        <w:ind w:left="3349" w:firstLine="196"/>
        <w:rPr>
          <w:sz w:val="22"/>
          <w:szCs w:val="22"/>
        </w:rPr>
      </w:pPr>
      <w:r w:rsidRPr="000B303D">
        <w:rPr>
          <w:sz w:val="22"/>
          <w:szCs w:val="22"/>
        </w:rPr>
        <w:t xml:space="preserve">(ZODP.: </w:t>
      </w:r>
      <w:proofErr w:type="gramStart"/>
      <w:r w:rsidRPr="000B303D">
        <w:rPr>
          <w:sz w:val="22"/>
          <w:szCs w:val="22"/>
        </w:rPr>
        <w:t>TAJ,  T.</w:t>
      </w:r>
      <w:proofErr w:type="gramEnd"/>
      <w:r w:rsidRPr="000B303D">
        <w:rPr>
          <w:sz w:val="22"/>
          <w:szCs w:val="22"/>
        </w:rPr>
        <w:t xml:space="preserve">:  </w:t>
      </w:r>
      <w:proofErr w:type="gramStart"/>
      <w:r>
        <w:rPr>
          <w:sz w:val="22"/>
          <w:szCs w:val="22"/>
        </w:rPr>
        <w:t>30.6.2013</w:t>
      </w:r>
      <w:proofErr w:type="gramEnd"/>
      <w:r w:rsidRPr="000B303D">
        <w:rPr>
          <w:sz w:val="22"/>
          <w:szCs w:val="22"/>
        </w:rPr>
        <w:t>)</w:t>
      </w:r>
    </w:p>
    <w:p w:rsidR="00F12256" w:rsidRDefault="00F12256" w:rsidP="00F12256">
      <w:pPr>
        <w:pStyle w:val="Odstavecseseznamem"/>
        <w:ind w:left="3349" w:firstLine="196"/>
        <w:rPr>
          <w:sz w:val="22"/>
          <w:szCs w:val="22"/>
        </w:rPr>
      </w:pPr>
    </w:p>
    <w:p w:rsidR="00C207E3" w:rsidRDefault="00C207E3" w:rsidP="00DD5FF2">
      <w:pPr>
        <w:pStyle w:val="Import1"/>
        <w:spacing w:line="100" w:lineRule="atLeast"/>
        <w:jc w:val="both"/>
        <w:rPr>
          <w:sz w:val="24"/>
          <w:szCs w:val="24"/>
        </w:rPr>
      </w:pPr>
    </w:p>
    <w:p w:rsidR="00F12256" w:rsidRPr="00F12256" w:rsidRDefault="00F12256" w:rsidP="00F12256">
      <w:pPr>
        <w:pStyle w:val="Odstavecseseznamem"/>
        <w:ind w:left="0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12/51</w:t>
      </w:r>
      <w:r>
        <w:rPr>
          <w:sz w:val="24"/>
          <w:szCs w:val="24"/>
        </w:rPr>
        <w:tab/>
      </w:r>
      <w:r w:rsidRPr="00F12256">
        <w:rPr>
          <w:sz w:val="24"/>
          <w:szCs w:val="24"/>
          <w:u w:val="single"/>
        </w:rPr>
        <w:t xml:space="preserve">Pozemkové úpravy na </w:t>
      </w:r>
      <w:proofErr w:type="gramStart"/>
      <w:r w:rsidRPr="00F12256">
        <w:rPr>
          <w:sz w:val="24"/>
          <w:szCs w:val="24"/>
          <w:u w:val="single"/>
        </w:rPr>
        <w:t>k.</w:t>
      </w:r>
      <w:proofErr w:type="spellStart"/>
      <w:r w:rsidRPr="00F12256">
        <w:rPr>
          <w:sz w:val="24"/>
          <w:szCs w:val="24"/>
          <w:u w:val="single"/>
        </w:rPr>
        <w:t>ú</w:t>
      </w:r>
      <w:proofErr w:type="spellEnd"/>
      <w:r w:rsidRPr="00F12256">
        <w:rPr>
          <w:sz w:val="24"/>
          <w:szCs w:val="24"/>
          <w:u w:val="single"/>
        </w:rPr>
        <w:t>.</w:t>
      </w:r>
      <w:proofErr w:type="gramEnd"/>
      <w:r w:rsidRPr="00F12256">
        <w:rPr>
          <w:sz w:val="24"/>
          <w:szCs w:val="24"/>
          <w:u w:val="single"/>
        </w:rPr>
        <w:t xml:space="preserve"> Albrechtice u Českého Těšína</w:t>
      </w:r>
    </w:p>
    <w:p w:rsidR="00F12256" w:rsidRPr="007C5A10" w:rsidRDefault="00F12256" w:rsidP="00F12256">
      <w:pPr>
        <w:rPr>
          <w:sz w:val="22"/>
          <w:szCs w:val="22"/>
        </w:rPr>
      </w:pPr>
    </w:p>
    <w:p w:rsidR="00F12256" w:rsidRDefault="00F12256" w:rsidP="00F12256">
      <w:pPr>
        <w:ind w:left="502" w:firstLine="207"/>
        <w:rPr>
          <w:sz w:val="24"/>
          <w:szCs w:val="24"/>
        </w:rPr>
      </w:pPr>
      <w:r>
        <w:rPr>
          <w:sz w:val="24"/>
          <w:szCs w:val="24"/>
        </w:rPr>
        <w:t>Rada obce Albrechtice</w:t>
      </w:r>
    </w:p>
    <w:p w:rsidR="00F12256" w:rsidRDefault="00F12256" w:rsidP="00F12256">
      <w:pPr>
        <w:ind w:left="502"/>
        <w:rPr>
          <w:sz w:val="24"/>
          <w:szCs w:val="24"/>
        </w:rPr>
      </w:pPr>
    </w:p>
    <w:p w:rsidR="00F12256" w:rsidRPr="00F12256" w:rsidRDefault="00F12256" w:rsidP="00F12256">
      <w:pPr>
        <w:ind w:firstLine="709"/>
        <w:jc w:val="both"/>
        <w:rPr>
          <w:sz w:val="24"/>
          <w:szCs w:val="24"/>
        </w:rPr>
      </w:pPr>
      <w:r w:rsidRPr="00F12256">
        <w:rPr>
          <w:sz w:val="24"/>
          <w:szCs w:val="24"/>
        </w:rPr>
        <w:t xml:space="preserve">vzala na vědomí </w:t>
      </w:r>
    </w:p>
    <w:p w:rsidR="00F12256" w:rsidRDefault="00F12256" w:rsidP="00F12256">
      <w:pPr>
        <w:ind w:firstLine="709"/>
        <w:jc w:val="both"/>
        <w:rPr>
          <w:sz w:val="24"/>
          <w:szCs w:val="24"/>
        </w:rPr>
      </w:pPr>
    </w:p>
    <w:p w:rsidR="00F12256" w:rsidRDefault="00F12256" w:rsidP="00F12256">
      <w:p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informaci o zpracované projektové dokumentaci řešící pozemkové úpravy na </w:t>
      </w:r>
      <w:proofErr w:type="gramStart"/>
      <w:r>
        <w:rPr>
          <w:sz w:val="24"/>
          <w:szCs w:val="24"/>
        </w:rPr>
        <w:t>území                  obce</w:t>
      </w:r>
      <w:proofErr w:type="gramEnd"/>
      <w:r>
        <w:rPr>
          <w:sz w:val="24"/>
          <w:szCs w:val="24"/>
        </w:rPr>
        <w:t xml:space="preserve"> Albrechtice.</w:t>
      </w:r>
    </w:p>
    <w:p w:rsidR="00F12256" w:rsidRDefault="00F12256" w:rsidP="00F12256">
      <w:pPr>
        <w:ind w:left="1571"/>
        <w:jc w:val="both"/>
        <w:rPr>
          <w:sz w:val="24"/>
          <w:szCs w:val="24"/>
        </w:rPr>
      </w:pPr>
    </w:p>
    <w:p w:rsidR="00B76A4C" w:rsidRDefault="00B76A4C" w:rsidP="00DD5FF2">
      <w:pPr>
        <w:pStyle w:val="Import1"/>
        <w:spacing w:line="100" w:lineRule="atLeast"/>
        <w:jc w:val="both"/>
        <w:rPr>
          <w:sz w:val="24"/>
          <w:szCs w:val="24"/>
        </w:rPr>
      </w:pPr>
    </w:p>
    <w:p w:rsidR="00BF1F32" w:rsidRPr="00BF1F32" w:rsidRDefault="00F12256" w:rsidP="00BF1F32">
      <w:pPr>
        <w:pStyle w:val="Odstavecseseznamem"/>
        <w:ind w:left="705" w:hanging="705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1</w:t>
      </w:r>
      <w:r w:rsidR="00BF1F32">
        <w:rPr>
          <w:sz w:val="24"/>
          <w:szCs w:val="24"/>
        </w:rPr>
        <w:t>3</w:t>
      </w:r>
      <w:r>
        <w:rPr>
          <w:sz w:val="24"/>
          <w:szCs w:val="24"/>
        </w:rPr>
        <w:t>/51</w:t>
      </w:r>
      <w:r>
        <w:rPr>
          <w:sz w:val="24"/>
          <w:szCs w:val="24"/>
        </w:rPr>
        <w:tab/>
      </w:r>
      <w:r w:rsidR="00BF1F32" w:rsidRPr="00BF1F32">
        <w:rPr>
          <w:sz w:val="24"/>
          <w:szCs w:val="24"/>
          <w:u w:val="single"/>
        </w:rPr>
        <w:t xml:space="preserve">Odstranění části obecní kanalizace  „Kanalizace a ČOV Albrechtice, </w:t>
      </w:r>
      <w:proofErr w:type="gramStart"/>
      <w:r w:rsidR="00BF1F32" w:rsidRPr="00BF1F32">
        <w:rPr>
          <w:sz w:val="24"/>
          <w:szCs w:val="24"/>
          <w:u w:val="single"/>
        </w:rPr>
        <w:t>m.č.</w:t>
      </w:r>
      <w:proofErr w:type="gramEnd"/>
      <w:r w:rsidR="00BF1F32" w:rsidRPr="00BF1F32">
        <w:rPr>
          <w:sz w:val="24"/>
          <w:szCs w:val="24"/>
          <w:u w:val="single"/>
        </w:rPr>
        <w:t xml:space="preserve"> Paseky,                        ul. </w:t>
      </w:r>
      <w:proofErr w:type="spellStart"/>
      <w:r w:rsidR="00BF1F32" w:rsidRPr="00BF1F32">
        <w:rPr>
          <w:sz w:val="24"/>
          <w:szCs w:val="24"/>
          <w:u w:val="single"/>
        </w:rPr>
        <w:t>Stonavská</w:t>
      </w:r>
      <w:proofErr w:type="spellEnd"/>
      <w:r w:rsidR="00BF1F32" w:rsidRPr="00BF1F32">
        <w:rPr>
          <w:sz w:val="24"/>
          <w:szCs w:val="24"/>
          <w:u w:val="single"/>
        </w:rPr>
        <w:t>“</w:t>
      </w:r>
    </w:p>
    <w:p w:rsidR="00B76A4C" w:rsidRDefault="00B76A4C" w:rsidP="00DD5FF2">
      <w:pPr>
        <w:pStyle w:val="Import1"/>
        <w:spacing w:line="100" w:lineRule="atLeast"/>
        <w:jc w:val="both"/>
        <w:rPr>
          <w:sz w:val="24"/>
          <w:szCs w:val="24"/>
        </w:rPr>
      </w:pPr>
    </w:p>
    <w:p w:rsidR="00BF1F32" w:rsidRDefault="00BF1F32" w:rsidP="00BF1F32">
      <w:pPr>
        <w:ind w:left="502" w:firstLine="207"/>
        <w:rPr>
          <w:sz w:val="24"/>
          <w:szCs w:val="24"/>
        </w:rPr>
      </w:pPr>
      <w:r>
        <w:rPr>
          <w:sz w:val="24"/>
          <w:szCs w:val="24"/>
        </w:rPr>
        <w:t>Rada obce Albrechtice</w:t>
      </w:r>
    </w:p>
    <w:p w:rsidR="00BF1F32" w:rsidRDefault="00BF1F32" w:rsidP="00BF1F32">
      <w:pPr>
        <w:ind w:left="502"/>
        <w:rPr>
          <w:sz w:val="24"/>
          <w:szCs w:val="24"/>
        </w:rPr>
      </w:pPr>
    </w:p>
    <w:p w:rsidR="00BF1F32" w:rsidRPr="00BF1F32" w:rsidRDefault="00BF1F32" w:rsidP="00BF1F32">
      <w:pPr>
        <w:pStyle w:val="Odstavecseseznamem"/>
        <w:numPr>
          <w:ilvl w:val="0"/>
          <w:numId w:val="46"/>
        </w:numPr>
        <w:jc w:val="both"/>
        <w:rPr>
          <w:sz w:val="24"/>
          <w:szCs w:val="24"/>
        </w:rPr>
      </w:pPr>
      <w:r w:rsidRPr="00BF1F32">
        <w:rPr>
          <w:sz w:val="24"/>
          <w:szCs w:val="24"/>
        </w:rPr>
        <w:t xml:space="preserve">vzala na vědomí </w:t>
      </w:r>
    </w:p>
    <w:p w:rsidR="00BF1F32" w:rsidRDefault="00BF1F32" w:rsidP="00BF1F32">
      <w:pPr>
        <w:ind w:firstLine="709"/>
        <w:jc w:val="both"/>
        <w:rPr>
          <w:sz w:val="24"/>
          <w:szCs w:val="24"/>
        </w:rPr>
      </w:pPr>
    </w:p>
    <w:p w:rsidR="00BF1F32" w:rsidRDefault="00BF1F32" w:rsidP="007A548A">
      <w:pPr>
        <w:pStyle w:val="Odstavecseseznamem"/>
        <w:ind w:left="1222"/>
        <w:jc w:val="both"/>
        <w:rPr>
          <w:sz w:val="24"/>
          <w:szCs w:val="24"/>
        </w:rPr>
      </w:pPr>
      <w:r w:rsidRPr="00BF1F32">
        <w:rPr>
          <w:sz w:val="24"/>
          <w:szCs w:val="24"/>
        </w:rPr>
        <w:t>výzvu k odstranění části realizované stavby</w:t>
      </w:r>
      <w:r>
        <w:rPr>
          <w:sz w:val="24"/>
          <w:szCs w:val="24"/>
        </w:rPr>
        <w:t xml:space="preserve"> </w:t>
      </w:r>
      <w:r w:rsidRPr="00BF1F32">
        <w:rPr>
          <w:sz w:val="24"/>
          <w:szCs w:val="24"/>
        </w:rPr>
        <w:t xml:space="preserve">„Kanalizace a ČOV Albrechtice, </w:t>
      </w:r>
      <w:r>
        <w:rPr>
          <w:sz w:val="24"/>
          <w:szCs w:val="24"/>
        </w:rPr>
        <w:t xml:space="preserve">                      </w:t>
      </w:r>
      <w:r w:rsidRPr="00BF1F32">
        <w:rPr>
          <w:sz w:val="24"/>
          <w:szCs w:val="24"/>
        </w:rPr>
        <w:t xml:space="preserve">m.č. Paseky, ul. </w:t>
      </w:r>
      <w:proofErr w:type="spellStart"/>
      <w:r w:rsidRPr="00BF1F32">
        <w:rPr>
          <w:sz w:val="24"/>
          <w:szCs w:val="24"/>
        </w:rPr>
        <w:t>Stonavská</w:t>
      </w:r>
      <w:proofErr w:type="spellEnd"/>
      <w:r w:rsidRPr="00BF1F32">
        <w:rPr>
          <w:sz w:val="24"/>
          <w:szCs w:val="24"/>
        </w:rPr>
        <w:t>“</w:t>
      </w:r>
      <w:r>
        <w:rPr>
          <w:sz w:val="24"/>
          <w:szCs w:val="24"/>
        </w:rPr>
        <w:t xml:space="preserve"> dle písemné výzvy Mgr. Jana </w:t>
      </w:r>
      <w:proofErr w:type="spellStart"/>
      <w:r>
        <w:rPr>
          <w:sz w:val="24"/>
          <w:szCs w:val="24"/>
        </w:rPr>
        <w:t>Siostrzonka</w:t>
      </w:r>
      <w:proofErr w:type="spellEnd"/>
      <w:r>
        <w:rPr>
          <w:sz w:val="24"/>
          <w:szCs w:val="24"/>
        </w:rPr>
        <w:t xml:space="preserve"> zastupujícího klienty Galinu </w:t>
      </w:r>
      <w:proofErr w:type="spellStart"/>
      <w:r>
        <w:rPr>
          <w:sz w:val="24"/>
          <w:szCs w:val="24"/>
        </w:rPr>
        <w:t>Struhárovou</w:t>
      </w:r>
      <w:proofErr w:type="spellEnd"/>
      <w:r>
        <w:rPr>
          <w:sz w:val="24"/>
          <w:szCs w:val="24"/>
        </w:rPr>
        <w:t xml:space="preserve"> a Jana </w:t>
      </w:r>
      <w:proofErr w:type="spellStart"/>
      <w:r>
        <w:rPr>
          <w:sz w:val="24"/>
          <w:szCs w:val="24"/>
        </w:rPr>
        <w:t>Siostrzonka</w:t>
      </w:r>
      <w:proofErr w:type="spellEnd"/>
      <w:r>
        <w:rPr>
          <w:sz w:val="24"/>
          <w:szCs w:val="24"/>
        </w:rPr>
        <w:t xml:space="preserve"> doručen</w:t>
      </w:r>
      <w:r w:rsidR="007A548A">
        <w:rPr>
          <w:sz w:val="24"/>
          <w:szCs w:val="24"/>
        </w:rPr>
        <w:t>ou</w:t>
      </w:r>
      <w:r>
        <w:rPr>
          <w:sz w:val="24"/>
          <w:szCs w:val="24"/>
        </w:rPr>
        <w:t xml:space="preserve"> </w:t>
      </w:r>
      <w:r w:rsidR="007A548A">
        <w:rPr>
          <w:sz w:val="24"/>
          <w:szCs w:val="24"/>
        </w:rPr>
        <w:t xml:space="preserve">na podatelnu Obecního úřadu Albrechtice </w:t>
      </w:r>
      <w:r>
        <w:rPr>
          <w:sz w:val="24"/>
          <w:szCs w:val="24"/>
        </w:rPr>
        <w:t xml:space="preserve">dne </w:t>
      </w:r>
      <w:proofErr w:type="gramStart"/>
      <w:r>
        <w:rPr>
          <w:sz w:val="24"/>
          <w:szCs w:val="24"/>
        </w:rPr>
        <w:t>17.1.2013</w:t>
      </w:r>
      <w:proofErr w:type="gramEnd"/>
    </w:p>
    <w:p w:rsidR="00BF1F32" w:rsidRDefault="00BF1F32" w:rsidP="00BF1F32">
      <w:pPr>
        <w:pStyle w:val="Odstavecseseznamem"/>
        <w:ind w:left="1222"/>
        <w:rPr>
          <w:sz w:val="24"/>
          <w:szCs w:val="24"/>
        </w:rPr>
      </w:pPr>
    </w:p>
    <w:p w:rsidR="00BF1F32" w:rsidRDefault="00BF1F32" w:rsidP="00BF1F32">
      <w:pPr>
        <w:pStyle w:val="Odstavecseseznamem"/>
        <w:numPr>
          <w:ilvl w:val="0"/>
          <w:numId w:val="46"/>
        </w:numPr>
        <w:rPr>
          <w:sz w:val="24"/>
          <w:szCs w:val="24"/>
        </w:rPr>
      </w:pPr>
      <w:r>
        <w:rPr>
          <w:sz w:val="24"/>
          <w:szCs w:val="24"/>
        </w:rPr>
        <w:t xml:space="preserve">uložila </w:t>
      </w:r>
    </w:p>
    <w:p w:rsidR="00BF1F32" w:rsidRDefault="00BF1F32" w:rsidP="00BF1F32">
      <w:pPr>
        <w:ind w:left="1222"/>
        <w:rPr>
          <w:sz w:val="24"/>
          <w:szCs w:val="24"/>
        </w:rPr>
      </w:pPr>
    </w:p>
    <w:p w:rsidR="00BF1F32" w:rsidRDefault="00BF1F32" w:rsidP="00BF1F32">
      <w:pPr>
        <w:ind w:left="1222"/>
        <w:rPr>
          <w:sz w:val="24"/>
          <w:szCs w:val="24"/>
        </w:rPr>
      </w:pPr>
      <w:r>
        <w:rPr>
          <w:sz w:val="24"/>
          <w:szCs w:val="24"/>
        </w:rPr>
        <w:t>připravit odpověď na výše uvedenou výzvu.</w:t>
      </w:r>
    </w:p>
    <w:p w:rsidR="00B76A4C" w:rsidRDefault="00B76A4C" w:rsidP="00DD5FF2">
      <w:pPr>
        <w:pStyle w:val="Import1"/>
        <w:spacing w:line="100" w:lineRule="atLeast"/>
        <w:jc w:val="both"/>
        <w:rPr>
          <w:sz w:val="24"/>
          <w:szCs w:val="24"/>
        </w:rPr>
      </w:pPr>
    </w:p>
    <w:p w:rsidR="00BF1F32" w:rsidRDefault="00BF1F32" w:rsidP="00BF1F32">
      <w:pPr>
        <w:pStyle w:val="Odstavecseseznamem"/>
        <w:ind w:left="3349" w:firstLine="196"/>
        <w:rPr>
          <w:sz w:val="22"/>
          <w:szCs w:val="22"/>
        </w:rPr>
      </w:pPr>
      <w:r w:rsidRPr="000B303D">
        <w:rPr>
          <w:sz w:val="22"/>
          <w:szCs w:val="22"/>
        </w:rPr>
        <w:t xml:space="preserve">(ZODP.: </w:t>
      </w:r>
      <w:proofErr w:type="gramStart"/>
      <w:r w:rsidRPr="000B303D">
        <w:rPr>
          <w:sz w:val="22"/>
          <w:szCs w:val="22"/>
        </w:rPr>
        <w:t>TAJ,  T.</w:t>
      </w:r>
      <w:proofErr w:type="gramEnd"/>
      <w:r w:rsidRPr="000B303D">
        <w:rPr>
          <w:sz w:val="22"/>
          <w:szCs w:val="22"/>
        </w:rPr>
        <w:t xml:space="preserve">:  </w:t>
      </w:r>
      <w:proofErr w:type="gramStart"/>
      <w:r>
        <w:rPr>
          <w:sz w:val="22"/>
          <w:szCs w:val="22"/>
        </w:rPr>
        <w:t>8.2.2013</w:t>
      </w:r>
      <w:proofErr w:type="gramEnd"/>
      <w:r w:rsidRPr="000B303D">
        <w:rPr>
          <w:sz w:val="22"/>
          <w:szCs w:val="22"/>
        </w:rPr>
        <w:t>)</w:t>
      </w:r>
    </w:p>
    <w:p w:rsidR="00B76A4C" w:rsidRDefault="00B76A4C" w:rsidP="00DD5FF2">
      <w:pPr>
        <w:pStyle w:val="Import1"/>
        <w:spacing w:line="100" w:lineRule="atLeast"/>
        <w:jc w:val="both"/>
        <w:rPr>
          <w:sz w:val="24"/>
          <w:szCs w:val="24"/>
        </w:rPr>
      </w:pPr>
    </w:p>
    <w:p w:rsidR="00FF2F1C" w:rsidRDefault="00FF2F1C" w:rsidP="00DD5FF2">
      <w:pPr>
        <w:pStyle w:val="Import1"/>
        <w:spacing w:line="1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Dne 24.1.</w:t>
      </w:r>
      <w:r w:rsidRPr="00764677">
        <w:rPr>
          <w:sz w:val="24"/>
          <w:szCs w:val="24"/>
        </w:rPr>
        <w:t>201</w:t>
      </w:r>
      <w:r>
        <w:rPr>
          <w:sz w:val="24"/>
          <w:szCs w:val="24"/>
        </w:rPr>
        <w:t>3 zapsala</w:t>
      </w:r>
      <w:r w:rsidRPr="00764677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 Ing. Jarmila Ciupová, tajemnice</w:t>
      </w:r>
    </w:p>
    <w:p w:rsidR="00FF2F1C" w:rsidRDefault="00FF2F1C" w:rsidP="002C77E9">
      <w:pPr>
        <w:pStyle w:val="Import1"/>
        <w:spacing w:line="100" w:lineRule="atLeast"/>
        <w:ind w:left="360"/>
        <w:jc w:val="both"/>
        <w:rPr>
          <w:sz w:val="24"/>
          <w:szCs w:val="24"/>
        </w:rPr>
      </w:pPr>
    </w:p>
    <w:p w:rsidR="00FF2F1C" w:rsidRDefault="00FF2F1C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  <w:u w:val="single"/>
        </w:rPr>
      </w:pPr>
    </w:p>
    <w:p w:rsidR="00C207E3" w:rsidRDefault="00C207E3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  <w:u w:val="single"/>
        </w:rPr>
      </w:pPr>
    </w:p>
    <w:p w:rsidR="00FF2F1C" w:rsidRPr="00764677" w:rsidRDefault="00FF2F1C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</w:rPr>
      </w:pPr>
      <w:r w:rsidRPr="00764677">
        <w:rPr>
          <w:sz w:val="24"/>
          <w:szCs w:val="24"/>
        </w:rPr>
        <w:t>………………………………..</w:t>
      </w:r>
      <w:r w:rsidRPr="00764677">
        <w:rPr>
          <w:sz w:val="24"/>
          <w:szCs w:val="24"/>
        </w:rPr>
        <w:tab/>
      </w:r>
      <w:r w:rsidRPr="00764677">
        <w:rPr>
          <w:sz w:val="24"/>
          <w:szCs w:val="24"/>
        </w:rPr>
        <w:tab/>
      </w:r>
      <w:r w:rsidRPr="00764677">
        <w:rPr>
          <w:sz w:val="24"/>
          <w:szCs w:val="24"/>
        </w:rPr>
        <w:tab/>
        <w:t xml:space="preserve">   ……………………………….</w:t>
      </w:r>
    </w:p>
    <w:p w:rsidR="00FF2F1C" w:rsidRDefault="00FF2F1C" w:rsidP="00764677">
      <w:pPr>
        <w:tabs>
          <w:tab w:val="left" w:pos="720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  Ing. Vladislav Šipula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Juraj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Legindi</w:t>
      </w:r>
      <w:proofErr w:type="spellEnd"/>
    </w:p>
    <w:p w:rsidR="00FF2F1C" w:rsidRDefault="00FF2F1C" w:rsidP="00A0754D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hanging="567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      </w:t>
      </w:r>
      <w:r>
        <w:rPr>
          <w:sz w:val="24"/>
          <w:szCs w:val="24"/>
        </w:rPr>
        <w:tab/>
        <w:t xml:space="preserve">     </w:t>
      </w:r>
      <w:r>
        <w:rPr>
          <w:sz w:val="24"/>
          <w:szCs w:val="24"/>
        </w:rPr>
        <w:tab/>
        <w:t>starosta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místostarosta </w:t>
      </w:r>
      <w:r w:rsidRPr="00764677">
        <w:rPr>
          <w:sz w:val="24"/>
          <w:szCs w:val="24"/>
        </w:rPr>
        <w:tab/>
      </w:r>
    </w:p>
    <w:sectPr w:rsidR="00FF2F1C" w:rsidSect="00824A3E">
      <w:headerReference w:type="default" r:id="rId7"/>
      <w:footerReference w:type="default" r:id="rId8"/>
      <w:pgSz w:w="12240" w:h="15840"/>
      <w:pgMar w:top="1418" w:right="1183" w:bottom="1135" w:left="1276" w:header="709" w:footer="709" w:gutter="0"/>
      <w:cols w:space="708"/>
      <w:docGrid w:linePitch="24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2256" w:rsidRDefault="00F12256">
      <w:r>
        <w:separator/>
      </w:r>
    </w:p>
  </w:endnote>
  <w:endnote w:type="continuationSeparator" w:id="1">
    <w:p w:rsidR="00F12256" w:rsidRDefault="00F122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2256" w:rsidRDefault="00F12256">
    <w:pPr>
      <w:pStyle w:val="Zpat"/>
    </w:pPr>
    <w:r>
      <w:tab/>
      <w:t xml:space="preserve">- </w:t>
    </w:r>
    <w:fldSimple w:instr=" PAGE ">
      <w:r w:rsidR="007A548A">
        <w:rPr>
          <w:noProof/>
        </w:rPr>
        <w:t>6</w:t>
      </w:r>
    </w:fldSimple>
    <w:r>
      <w:t xml:space="preserve"> -</w:t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2256" w:rsidRDefault="00F12256">
      <w:r>
        <w:separator/>
      </w:r>
    </w:p>
  </w:footnote>
  <w:footnote w:type="continuationSeparator" w:id="1">
    <w:p w:rsidR="00F12256" w:rsidRDefault="00F122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2256" w:rsidRDefault="00F12256">
    <w:pPr>
      <w:pStyle w:val="Nadpis4"/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>USNESENÍ č. 51</w:t>
    </w:r>
  </w:p>
  <w:p w:rsidR="00F12256" w:rsidRDefault="00F12256" w:rsidP="008A486E">
    <w:pPr>
      <w:pStyle w:val="Nadpis4"/>
      <w:pBdr>
        <w:bottom w:val="single" w:sz="6" w:space="1" w:color="000000"/>
      </w:pBdr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 xml:space="preserve">Rady obce Albrechtice  ze dne </w:t>
    </w:r>
    <w:proofErr w:type="gramStart"/>
    <w:r>
      <w:rPr>
        <w:b/>
        <w:bCs/>
        <w:sz w:val="24"/>
        <w:szCs w:val="24"/>
      </w:rPr>
      <w:t>24.1.2013</w:t>
    </w:r>
    <w:proofErr w:type="gramEnd"/>
  </w:p>
  <w:p w:rsidR="00F12256" w:rsidRDefault="00F12256"/>
  <w:p w:rsidR="00F12256" w:rsidRDefault="00F12256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i/>
        <w:iCs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559"/>
        </w:tabs>
        <w:ind w:left="1616" w:hanging="481"/>
      </w:pPr>
      <w:rPr>
        <w:rFonts w:eastAsia="Times New Roman"/>
        <w:i/>
        <w:iCs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2411"/>
        </w:tabs>
        <w:ind w:left="1277" w:firstLine="1134"/>
      </w:pPr>
      <w:rPr>
        <w:rFonts w:eastAsia="Times New Roman"/>
        <w:i/>
        <w:iCs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306"/>
        </w:tabs>
        <w:ind w:left="851" w:firstLine="2095"/>
      </w:pPr>
      <w:rPr>
        <w:sz w:val="24"/>
        <w:szCs w:val="24"/>
      </w:rPr>
    </w:lvl>
    <w:lvl w:ilvl="4">
      <w:start w:val="1"/>
      <w:numFmt w:val="lowerLetter"/>
      <w:lvlText w:val="%5)"/>
      <w:lvlJc w:val="left"/>
      <w:pPr>
        <w:tabs>
          <w:tab w:val="num" w:pos="2345"/>
        </w:tabs>
        <w:ind w:left="2345" w:hanging="360"/>
      </w:pPr>
      <w:rPr>
        <w:rFonts w:eastAsia="Times New Roman"/>
      </w:rPr>
    </w:lvl>
    <w:lvl w:ilvl="5">
      <w:start w:val="1"/>
      <w:numFmt w:val="bullet"/>
      <w:lvlText w:val="-"/>
      <w:lvlJc w:val="left"/>
      <w:pPr>
        <w:tabs>
          <w:tab w:val="num" w:pos="4926"/>
        </w:tabs>
        <w:ind w:left="4926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503"/>
        </w:tabs>
        <w:ind w:left="5503" w:hanging="397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6186"/>
        </w:tabs>
        <w:ind w:left="6186" w:hanging="360"/>
      </w:pPr>
      <w:rPr>
        <w:i/>
        <w:iCs/>
        <w:sz w:val="24"/>
        <w:szCs w:val="24"/>
      </w:rPr>
    </w:lvl>
    <w:lvl w:ilvl="8">
      <w:start w:val="1"/>
      <w:numFmt w:val="bullet"/>
      <w:lvlText w:val="–"/>
      <w:lvlJc w:val="left"/>
      <w:pPr>
        <w:tabs>
          <w:tab w:val="num" w:pos="0"/>
        </w:tabs>
        <w:ind w:left="7086" w:hanging="360"/>
      </w:pPr>
      <w:rPr>
        <w:rFonts w:ascii="Times New Roman" w:hAnsi="Times New Roman" w:cs="Times New Roman"/>
      </w:rPr>
    </w:lvl>
  </w:abstractNum>
  <w:abstractNum w:abstractNumId="1">
    <w:nsid w:val="00000003"/>
    <w:multiLevelType w:val="multilevel"/>
    <w:tmpl w:val="00000003"/>
    <w:name w:val="WW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">
    <w:nsid w:val="00000004"/>
    <w:multiLevelType w:val="multilevel"/>
    <w:tmpl w:val="00000004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3">
    <w:nsid w:val="012C2F6A"/>
    <w:multiLevelType w:val="hybridMultilevel"/>
    <w:tmpl w:val="FCF4B432"/>
    <w:lvl w:ilvl="0" w:tplc="C74E6E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14721DC"/>
    <w:multiLevelType w:val="hybridMultilevel"/>
    <w:tmpl w:val="5BDC6204"/>
    <w:lvl w:ilvl="0" w:tplc="04050017">
      <w:start w:val="1"/>
      <w:numFmt w:val="lowerLetter"/>
      <w:lvlText w:val="%1)"/>
      <w:lvlJc w:val="left"/>
      <w:pPr>
        <w:ind w:left="2625" w:hanging="360"/>
      </w:pPr>
    </w:lvl>
    <w:lvl w:ilvl="1" w:tplc="04050019">
      <w:start w:val="1"/>
      <w:numFmt w:val="lowerLetter"/>
      <w:lvlText w:val="%2."/>
      <w:lvlJc w:val="left"/>
      <w:pPr>
        <w:ind w:left="3345" w:hanging="360"/>
      </w:pPr>
    </w:lvl>
    <w:lvl w:ilvl="2" w:tplc="0405001B">
      <w:start w:val="1"/>
      <w:numFmt w:val="lowerRoman"/>
      <w:lvlText w:val="%3."/>
      <w:lvlJc w:val="right"/>
      <w:pPr>
        <w:ind w:left="4065" w:hanging="180"/>
      </w:pPr>
    </w:lvl>
    <w:lvl w:ilvl="3" w:tplc="0405000F">
      <w:start w:val="1"/>
      <w:numFmt w:val="decimal"/>
      <w:lvlText w:val="%4."/>
      <w:lvlJc w:val="left"/>
      <w:pPr>
        <w:ind w:left="4785" w:hanging="360"/>
      </w:pPr>
    </w:lvl>
    <w:lvl w:ilvl="4" w:tplc="04050019">
      <w:start w:val="1"/>
      <w:numFmt w:val="lowerLetter"/>
      <w:lvlText w:val="%5."/>
      <w:lvlJc w:val="left"/>
      <w:pPr>
        <w:ind w:left="5505" w:hanging="360"/>
      </w:pPr>
    </w:lvl>
    <w:lvl w:ilvl="5" w:tplc="0405001B">
      <w:start w:val="1"/>
      <w:numFmt w:val="lowerRoman"/>
      <w:lvlText w:val="%6."/>
      <w:lvlJc w:val="right"/>
      <w:pPr>
        <w:ind w:left="6225" w:hanging="180"/>
      </w:pPr>
    </w:lvl>
    <w:lvl w:ilvl="6" w:tplc="0405000F">
      <w:start w:val="1"/>
      <w:numFmt w:val="decimal"/>
      <w:lvlText w:val="%7."/>
      <w:lvlJc w:val="left"/>
      <w:pPr>
        <w:ind w:left="6945" w:hanging="360"/>
      </w:pPr>
    </w:lvl>
    <w:lvl w:ilvl="7" w:tplc="04050019">
      <w:start w:val="1"/>
      <w:numFmt w:val="lowerLetter"/>
      <w:lvlText w:val="%8."/>
      <w:lvlJc w:val="left"/>
      <w:pPr>
        <w:ind w:left="7665" w:hanging="360"/>
      </w:pPr>
    </w:lvl>
    <w:lvl w:ilvl="8" w:tplc="0405001B">
      <w:start w:val="1"/>
      <w:numFmt w:val="lowerRoman"/>
      <w:lvlText w:val="%9."/>
      <w:lvlJc w:val="right"/>
      <w:pPr>
        <w:ind w:left="8385" w:hanging="180"/>
      </w:pPr>
    </w:lvl>
  </w:abstractNum>
  <w:abstractNum w:abstractNumId="5">
    <w:nsid w:val="036A1B0B"/>
    <w:multiLevelType w:val="hybridMultilevel"/>
    <w:tmpl w:val="00004F22"/>
    <w:lvl w:ilvl="0" w:tplc="2E32A824">
      <w:start w:val="12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8" w:hanging="360"/>
      </w:pPr>
    </w:lvl>
    <w:lvl w:ilvl="2" w:tplc="0405001B">
      <w:start w:val="1"/>
      <w:numFmt w:val="lowerRoman"/>
      <w:lvlText w:val="%3."/>
      <w:lvlJc w:val="right"/>
      <w:pPr>
        <w:ind w:left="2728" w:hanging="180"/>
      </w:pPr>
    </w:lvl>
    <w:lvl w:ilvl="3" w:tplc="0405000F">
      <w:start w:val="1"/>
      <w:numFmt w:val="decimal"/>
      <w:lvlText w:val="%4."/>
      <w:lvlJc w:val="left"/>
      <w:pPr>
        <w:ind w:left="3448" w:hanging="360"/>
      </w:pPr>
    </w:lvl>
    <w:lvl w:ilvl="4" w:tplc="04050019">
      <w:start w:val="1"/>
      <w:numFmt w:val="lowerLetter"/>
      <w:lvlText w:val="%5."/>
      <w:lvlJc w:val="left"/>
      <w:pPr>
        <w:ind w:left="4168" w:hanging="360"/>
      </w:pPr>
    </w:lvl>
    <w:lvl w:ilvl="5" w:tplc="0405001B">
      <w:start w:val="1"/>
      <w:numFmt w:val="lowerRoman"/>
      <w:lvlText w:val="%6."/>
      <w:lvlJc w:val="right"/>
      <w:pPr>
        <w:ind w:left="4888" w:hanging="180"/>
      </w:pPr>
    </w:lvl>
    <w:lvl w:ilvl="6" w:tplc="0405000F">
      <w:start w:val="1"/>
      <w:numFmt w:val="decimal"/>
      <w:lvlText w:val="%7."/>
      <w:lvlJc w:val="left"/>
      <w:pPr>
        <w:ind w:left="5608" w:hanging="360"/>
      </w:pPr>
    </w:lvl>
    <w:lvl w:ilvl="7" w:tplc="63D08D4E">
      <w:start w:val="1"/>
      <w:numFmt w:val="decimal"/>
      <w:lvlText w:val="%8)"/>
      <w:lvlJc w:val="left"/>
      <w:pPr>
        <w:ind w:left="6328" w:hanging="360"/>
      </w:pPr>
      <w:rPr>
        <w:rFonts w:ascii="Times New Roman" w:eastAsia="Times New Roman" w:hAnsi="Times New Roman"/>
      </w:rPr>
    </w:lvl>
    <w:lvl w:ilvl="8" w:tplc="0405001B">
      <w:start w:val="1"/>
      <w:numFmt w:val="lowerRoman"/>
      <w:lvlText w:val="%9."/>
      <w:lvlJc w:val="right"/>
      <w:pPr>
        <w:ind w:left="7048" w:hanging="180"/>
      </w:pPr>
    </w:lvl>
  </w:abstractNum>
  <w:abstractNum w:abstractNumId="6">
    <w:nsid w:val="057876D7"/>
    <w:multiLevelType w:val="hybridMultilevel"/>
    <w:tmpl w:val="D49CEB04"/>
    <w:lvl w:ilvl="0" w:tplc="A0C8CB1E">
      <w:start w:val="1"/>
      <w:numFmt w:val="decimal"/>
      <w:lvlText w:val="%1)"/>
      <w:lvlJc w:val="left"/>
      <w:pPr>
        <w:ind w:left="158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02" w:hanging="360"/>
      </w:pPr>
    </w:lvl>
    <w:lvl w:ilvl="2" w:tplc="0405001B" w:tentative="1">
      <w:start w:val="1"/>
      <w:numFmt w:val="lowerRoman"/>
      <w:lvlText w:val="%3."/>
      <w:lvlJc w:val="right"/>
      <w:pPr>
        <w:ind w:left="3022" w:hanging="180"/>
      </w:pPr>
    </w:lvl>
    <w:lvl w:ilvl="3" w:tplc="0405000F" w:tentative="1">
      <w:start w:val="1"/>
      <w:numFmt w:val="decimal"/>
      <w:lvlText w:val="%4."/>
      <w:lvlJc w:val="left"/>
      <w:pPr>
        <w:ind w:left="3742" w:hanging="360"/>
      </w:pPr>
    </w:lvl>
    <w:lvl w:ilvl="4" w:tplc="04050019" w:tentative="1">
      <w:start w:val="1"/>
      <w:numFmt w:val="lowerLetter"/>
      <w:lvlText w:val="%5."/>
      <w:lvlJc w:val="left"/>
      <w:pPr>
        <w:ind w:left="4462" w:hanging="360"/>
      </w:pPr>
    </w:lvl>
    <w:lvl w:ilvl="5" w:tplc="0405001B" w:tentative="1">
      <w:start w:val="1"/>
      <w:numFmt w:val="lowerRoman"/>
      <w:lvlText w:val="%6."/>
      <w:lvlJc w:val="right"/>
      <w:pPr>
        <w:ind w:left="5182" w:hanging="180"/>
      </w:pPr>
    </w:lvl>
    <w:lvl w:ilvl="6" w:tplc="0405000F" w:tentative="1">
      <w:start w:val="1"/>
      <w:numFmt w:val="decimal"/>
      <w:lvlText w:val="%7."/>
      <w:lvlJc w:val="left"/>
      <w:pPr>
        <w:ind w:left="5902" w:hanging="360"/>
      </w:pPr>
    </w:lvl>
    <w:lvl w:ilvl="7" w:tplc="04050019" w:tentative="1">
      <w:start w:val="1"/>
      <w:numFmt w:val="lowerLetter"/>
      <w:lvlText w:val="%8."/>
      <w:lvlJc w:val="left"/>
      <w:pPr>
        <w:ind w:left="6622" w:hanging="360"/>
      </w:pPr>
    </w:lvl>
    <w:lvl w:ilvl="8" w:tplc="0405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7">
    <w:nsid w:val="09EB229C"/>
    <w:multiLevelType w:val="hybridMultilevel"/>
    <w:tmpl w:val="4F34DEDA"/>
    <w:lvl w:ilvl="0" w:tplc="04050011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>
      <w:start w:val="1"/>
      <w:numFmt w:val="decimal"/>
      <w:lvlText w:val="%4."/>
      <w:lvlJc w:val="left"/>
      <w:pPr>
        <w:ind w:left="3589" w:hanging="360"/>
      </w:pPr>
    </w:lvl>
    <w:lvl w:ilvl="4" w:tplc="04050019">
      <w:start w:val="1"/>
      <w:numFmt w:val="lowerLetter"/>
      <w:lvlText w:val="%5."/>
      <w:lvlJc w:val="left"/>
      <w:pPr>
        <w:ind w:left="4309" w:hanging="360"/>
      </w:pPr>
    </w:lvl>
    <w:lvl w:ilvl="5" w:tplc="0405001B">
      <w:start w:val="1"/>
      <w:numFmt w:val="lowerRoman"/>
      <w:lvlText w:val="%6."/>
      <w:lvlJc w:val="right"/>
      <w:pPr>
        <w:ind w:left="5029" w:hanging="180"/>
      </w:pPr>
    </w:lvl>
    <w:lvl w:ilvl="6" w:tplc="0405000F">
      <w:start w:val="1"/>
      <w:numFmt w:val="decimal"/>
      <w:lvlText w:val="%7."/>
      <w:lvlJc w:val="left"/>
      <w:pPr>
        <w:ind w:left="5749" w:hanging="360"/>
      </w:pPr>
    </w:lvl>
    <w:lvl w:ilvl="7" w:tplc="04050019">
      <w:start w:val="1"/>
      <w:numFmt w:val="lowerLetter"/>
      <w:lvlText w:val="%8."/>
      <w:lvlJc w:val="left"/>
      <w:pPr>
        <w:ind w:left="6469" w:hanging="360"/>
      </w:pPr>
    </w:lvl>
    <w:lvl w:ilvl="8" w:tplc="0405001B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0ACE2196"/>
    <w:multiLevelType w:val="hybridMultilevel"/>
    <w:tmpl w:val="52145F02"/>
    <w:lvl w:ilvl="0" w:tplc="6C7406D4">
      <w:start w:val="2"/>
      <w:numFmt w:val="bullet"/>
      <w:lvlText w:val="-"/>
      <w:lvlJc w:val="left"/>
      <w:pPr>
        <w:ind w:left="4624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534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606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678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750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822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894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966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10384" w:hanging="360"/>
      </w:pPr>
      <w:rPr>
        <w:rFonts w:ascii="Wingdings" w:hAnsi="Wingdings" w:cs="Wingdings" w:hint="default"/>
      </w:rPr>
    </w:lvl>
  </w:abstractNum>
  <w:abstractNum w:abstractNumId="9">
    <w:nsid w:val="0DE83F89"/>
    <w:multiLevelType w:val="hybridMultilevel"/>
    <w:tmpl w:val="9C9C75E2"/>
    <w:lvl w:ilvl="0" w:tplc="FFFFFFF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B614D4B8">
      <w:numFmt w:val="bullet"/>
      <w:lvlText w:val="–"/>
      <w:lvlJc w:val="left"/>
      <w:pPr>
        <w:tabs>
          <w:tab w:val="num" w:pos="2057"/>
        </w:tabs>
        <w:ind w:left="2057" w:hanging="360"/>
      </w:pPr>
      <w:rPr>
        <w:rFonts w:ascii="Arial" w:eastAsia="Times New Roman" w:hAnsi="Arial" w:hint="default"/>
      </w:rPr>
    </w:lvl>
    <w:lvl w:ilvl="3" w:tplc="5DC6E91E">
      <w:numFmt w:val="bullet"/>
      <w:lvlText w:val="-"/>
      <w:lvlJc w:val="left"/>
      <w:pPr>
        <w:ind w:left="2597" w:hanging="360"/>
      </w:pPr>
      <w:rPr>
        <w:rFonts w:ascii="Times New Roman" w:eastAsia="Times New Roman" w:hAnsi="Times New Roman"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</w:lvl>
    <w:lvl w:ilvl="6" w:tplc="FFFFFFFF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</w:lvl>
  </w:abstractNum>
  <w:abstractNum w:abstractNumId="10">
    <w:nsid w:val="0EFD2554"/>
    <w:multiLevelType w:val="hybridMultilevel"/>
    <w:tmpl w:val="6B923C4A"/>
    <w:lvl w:ilvl="0" w:tplc="04050011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F3189A08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04050017">
      <w:start w:val="1"/>
      <w:numFmt w:val="lowerLetter"/>
      <w:lvlText w:val="%9)"/>
      <w:lvlJc w:val="left"/>
      <w:pPr>
        <w:tabs>
          <w:tab w:val="num" w:pos="4472"/>
        </w:tabs>
        <w:ind w:left="4472" w:hanging="360"/>
      </w:pPr>
    </w:lvl>
  </w:abstractNum>
  <w:abstractNum w:abstractNumId="11">
    <w:nsid w:val="121B559D"/>
    <w:multiLevelType w:val="hybridMultilevel"/>
    <w:tmpl w:val="4E5A5174"/>
    <w:lvl w:ilvl="0" w:tplc="A0C8CB1E">
      <w:start w:val="1"/>
      <w:numFmt w:val="decimal"/>
      <w:lvlText w:val="%1)"/>
      <w:lvlJc w:val="left"/>
      <w:pPr>
        <w:ind w:left="158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02" w:hanging="360"/>
      </w:pPr>
    </w:lvl>
    <w:lvl w:ilvl="2" w:tplc="0405001B" w:tentative="1">
      <w:start w:val="1"/>
      <w:numFmt w:val="lowerRoman"/>
      <w:lvlText w:val="%3."/>
      <w:lvlJc w:val="right"/>
      <w:pPr>
        <w:ind w:left="3022" w:hanging="180"/>
      </w:pPr>
    </w:lvl>
    <w:lvl w:ilvl="3" w:tplc="0405000F" w:tentative="1">
      <w:start w:val="1"/>
      <w:numFmt w:val="decimal"/>
      <w:lvlText w:val="%4."/>
      <w:lvlJc w:val="left"/>
      <w:pPr>
        <w:ind w:left="3742" w:hanging="360"/>
      </w:pPr>
    </w:lvl>
    <w:lvl w:ilvl="4" w:tplc="04050019" w:tentative="1">
      <w:start w:val="1"/>
      <w:numFmt w:val="lowerLetter"/>
      <w:lvlText w:val="%5."/>
      <w:lvlJc w:val="left"/>
      <w:pPr>
        <w:ind w:left="4462" w:hanging="360"/>
      </w:pPr>
    </w:lvl>
    <w:lvl w:ilvl="5" w:tplc="0405001B" w:tentative="1">
      <w:start w:val="1"/>
      <w:numFmt w:val="lowerRoman"/>
      <w:lvlText w:val="%6."/>
      <w:lvlJc w:val="right"/>
      <w:pPr>
        <w:ind w:left="5182" w:hanging="180"/>
      </w:pPr>
    </w:lvl>
    <w:lvl w:ilvl="6" w:tplc="0405000F" w:tentative="1">
      <w:start w:val="1"/>
      <w:numFmt w:val="decimal"/>
      <w:lvlText w:val="%7."/>
      <w:lvlJc w:val="left"/>
      <w:pPr>
        <w:ind w:left="5902" w:hanging="360"/>
      </w:pPr>
    </w:lvl>
    <w:lvl w:ilvl="7" w:tplc="04050019" w:tentative="1">
      <w:start w:val="1"/>
      <w:numFmt w:val="lowerLetter"/>
      <w:lvlText w:val="%8."/>
      <w:lvlJc w:val="left"/>
      <w:pPr>
        <w:ind w:left="6622" w:hanging="360"/>
      </w:pPr>
    </w:lvl>
    <w:lvl w:ilvl="8" w:tplc="0405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12">
    <w:nsid w:val="16D64FE7"/>
    <w:multiLevelType w:val="hybridMultilevel"/>
    <w:tmpl w:val="D49CEB04"/>
    <w:lvl w:ilvl="0" w:tplc="A0C8CB1E">
      <w:start w:val="1"/>
      <w:numFmt w:val="decimal"/>
      <w:lvlText w:val="%1)"/>
      <w:lvlJc w:val="left"/>
      <w:pPr>
        <w:ind w:left="158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02" w:hanging="360"/>
      </w:pPr>
    </w:lvl>
    <w:lvl w:ilvl="2" w:tplc="0405001B" w:tentative="1">
      <w:start w:val="1"/>
      <w:numFmt w:val="lowerRoman"/>
      <w:lvlText w:val="%3."/>
      <w:lvlJc w:val="right"/>
      <w:pPr>
        <w:ind w:left="3022" w:hanging="180"/>
      </w:pPr>
    </w:lvl>
    <w:lvl w:ilvl="3" w:tplc="0405000F" w:tentative="1">
      <w:start w:val="1"/>
      <w:numFmt w:val="decimal"/>
      <w:lvlText w:val="%4."/>
      <w:lvlJc w:val="left"/>
      <w:pPr>
        <w:ind w:left="3742" w:hanging="360"/>
      </w:pPr>
    </w:lvl>
    <w:lvl w:ilvl="4" w:tplc="04050019" w:tentative="1">
      <w:start w:val="1"/>
      <w:numFmt w:val="lowerLetter"/>
      <w:lvlText w:val="%5."/>
      <w:lvlJc w:val="left"/>
      <w:pPr>
        <w:ind w:left="4462" w:hanging="360"/>
      </w:pPr>
    </w:lvl>
    <w:lvl w:ilvl="5" w:tplc="0405001B" w:tentative="1">
      <w:start w:val="1"/>
      <w:numFmt w:val="lowerRoman"/>
      <w:lvlText w:val="%6."/>
      <w:lvlJc w:val="right"/>
      <w:pPr>
        <w:ind w:left="5182" w:hanging="180"/>
      </w:pPr>
    </w:lvl>
    <w:lvl w:ilvl="6" w:tplc="0405000F" w:tentative="1">
      <w:start w:val="1"/>
      <w:numFmt w:val="decimal"/>
      <w:lvlText w:val="%7."/>
      <w:lvlJc w:val="left"/>
      <w:pPr>
        <w:ind w:left="5902" w:hanging="360"/>
      </w:pPr>
    </w:lvl>
    <w:lvl w:ilvl="7" w:tplc="04050019" w:tentative="1">
      <w:start w:val="1"/>
      <w:numFmt w:val="lowerLetter"/>
      <w:lvlText w:val="%8."/>
      <w:lvlJc w:val="left"/>
      <w:pPr>
        <w:ind w:left="6622" w:hanging="360"/>
      </w:pPr>
    </w:lvl>
    <w:lvl w:ilvl="8" w:tplc="0405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13">
    <w:nsid w:val="1A4620C7"/>
    <w:multiLevelType w:val="hybridMultilevel"/>
    <w:tmpl w:val="6B7AAF0E"/>
    <w:lvl w:ilvl="0" w:tplc="04050017">
      <w:start w:val="1"/>
      <w:numFmt w:val="lowerLetter"/>
      <w:lvlText w:val="%1)"/>
      <w:lvlJc w:val="left"/>
      <w:pPr>
        <w:ind w:left="1790" w:hanging="360"/>
      </w:pPr>
    </w:lvl>
    <w:lvl w:ilvl="1" w:tplc="04050019">
      <w:start w:val="1"/>
      <w:numFmt w:val="lowerLetter"/>
      <w:lvlText w:val="%2."/>
      <w:lvlJc w:val="left"/>
      <w:pPr>
        <w:ind w:left="2510" w:hanging="360"/>
      </w:pPr>
    </w:lvl>
    <w:lvl w:ilvl="2" w:tplc="0405001B">
      <w:start w:val="1"/>
      <w:numFmt w:val="lowerRoman"/>
      <w:lvlText w:val="%3."/>
      <w:lvlJc w:val="right"/>
      <w:pPr>
        <w:ind w:left="3230" w:hanging="180"/>
      </w:pPr>
    </w:lvl>
    <w:lvl w:ilvl="3" w:tplc="0405000F">
      <w:start w:val="1"/>
      <w:numFmt w:val="decimal"/>
      <w:lvlText w:val="%4."/>
      <w:lvlJc w:val="left"/>
      <w:pPr>
        <w:ind w:left="3950" w:hanging="360"/>
      </w:pPr>
    </w:lvl>
    <w:lvl w:ilvl="4" w:tplc="04050019">
      <w:start w:val="1"/>
      <w:numFmt w:val="lowerLetter"/>
      <w:lvlText w:val="%5."/>
      <w:lvlJc w:val="left"/>
      <w:pPr>
        <w:ind w:left="4670" w:hanging="360"/>
      </w:pPr>
    </w:lvl>
    <w:lvl w:ilvl="5" w:tplc="0405001B">
      <w:start w:val="1"/>
      <w:numFmt w:val="lowerRoman"/>
      <w:lvlText w:val="%6."/>
      <w:lvlJc w:val="right"/>
      <w:pPr>
        <w:ind w:left="5390" w:hanging="180"/>
      </w:pPr>
    </w:lvl>
    <w:lvl w:ilvl="6" w:tplc="0405000F">
      <w:start w:val="1"/>
      <w:numFmt w:val="decimal"/>
      <w:lvlText w:val="%7."/>
      <w:lvlJc w:val="left"/>
      <w:pPr>
        <w:ind w:left="6110" w:hanging="360"/>
      </w:pPr>
    </w:lvl>
    <w:lvl w:ilvl="7" w:tplc="04050019">
      <w:start w:val="1"/>
      <w:numFmt w:val="lowerLetter"/>
      <w:lvlText w:val="%8."/>
      <w:lvlJc w:val="left"/>
      <w:pPr>
        <w:ind w:left="6830" w:hanging="360"/>
      </w:pPr>
    </w:lvl>
    <w:lvl w:ilvl="8" w:tplc="0405001B">
      <w:start w:val="1"/>
      <w:numFmt w:val="lowerRoman"/>
      <w:lvlText w:val="%9."/>
      <w:lvlJc w:val="right"/>
      <w:pPr>
        <w:ind w:left="7550" w:hanging="180"/>
      </w:pPr>
    </w:lvl>
  </w:abstractNum>
  <w:abstractNum w:abstractNumId="14">
    <w:nsid w:val="255E3604"/>
    <w:multiLevelType w:val="hybridMultilevel"/>
    <w:tmpl w:val="9C9C75E2"/>
    <w:lvl w:ilvl="0" w:tplc="FFFFFFF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B614D4B8">
      <w:numFmt w:val="bullet"/>
      <w:lvlText w:val="–"/>
      <w:lvlJc w:val="left"/>
      <w:pPr>
        <w:tabs>
          <w:tab w:val="num" w:pos="2057"/>
        </w:tabs>
        <w:ind w:left="2057" w:hanging="360"/>
      </w:pPr>
      <w:rPr>
        <w:rFonts w:ascii="Arial" w:eastAsia="Times New Roman" w:hAnsi="Arial" w:hint="default"/>
      </w:rPr>
    </w:lvl>
    <w:lvl w:ilvl="3" w:tplc="5DC6E91E">
      <w:numFmt w:val="bullet"/>
      <w:lvlText w:val="-"/>
      <w:lvlJc w:val="left"/>
      <w:pPr>
        <w:ind w:left="2597" w:hanging="360"/>
      </w:pPr>
      <w:rPr>
        <w:rFonts w:ascii="Times New Roman" w:eastAsia="Times New Roman" w:hAnsi="Times New Roman"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</w:lvl>
    <w:lvl w:ilvl="6" w:tplc="FFFFFFFF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</w:lvl>
  </w:abstractNum>
  <w:abstractNum w:abstractNumId="15">
    <w:nsid w:val="2A0549BA"/>
    <w:multiLevelType w:val="hybridMultilevel"/>
    <w:tmpl w:val="BBC85DE4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2D722BCA"/>
    <w:multiLevelType w:val="hybridMultilevel"/>
    <w:tmpl w:val="3CD66C80"/>
    <w:lvl w:ilvl="0" w:tplc="04050017">
      <w:start w:val="1"/>
      <w:numFmt w:val="lowerLetter"/>
      <w:lvlText w:val="%1)"/>
      <w:lvlJc w:val="left"/>
      <w:pPr>
        <w:ind w:left="1790" w:hanging="360"/>
      </w:pPr>
    </w:lvl>
    <w:lvl w:ilvl="1" w:tplc="04050019">
      <w:start w:val="1"/>
      <w:numFmt w:val="lowerLetter"/>
      <w:lvlText w:val="%2."/>
      <w:lvlJc w:val="left"/>
      <w:pPr>
        <w:ind w:left="2510" w:hanging="360"/>
      </w:pPr>
    </w:lvl>
    <w:lvl w:ilvl="2" w:tplc="0405001B">
      <w:start w:val="1"/>
      <w:numFmt w:val="lowerRoman"/>
      <w:lvlText w:val="%3."/>
      <w:lvlJc w:val="right"/>
      <w:pPr>
        <w:ind w:left="3230" w:hanging="180"/>
      </w:pPr>
    </w:lvl>
    <w:lvl w:ilvl="3" w:tplc="0405000F">
      <w:start w:val="1"/>
      <w:numFmt w:val="decimal"/>
      <w:lvlText w:val="%4."/>
      <w:lvlJc w:val="left"/>
      <w:pPr>
        <w:ind w:left="3950" w:hanging="360"/>
      </w:pPr>
    </w:lvl>
    <w:lvl w:ilvl="4" w:tplc="04050019">
      <w:start w:val="1"/>
      <w:numFmt w:val="lowerLetter"/>
      <w:lvlText w:val="%5."/>
      <w:lvlJc w:val="left"/>
      <w:pPr>
        <w:ind w:left="4670" w:hanging="360"/>
      </w:pPr>
    </w:lvl>
    <w:lvl w:ilvl="5" w:tplc="0405001B">
      <w:start w:val="1"/>
      <w:numFmt w:val="lowerRoman"/>
      <w:lvlText w:val="%6."/>
      <w:lvlJc w:val="right"/>
      <w:pPr>
        <w:ind w:left="5390" w:hanging="180"/>
      </w:pPr>
    </w:lvl>
    <w:lvl w:ilvl="6" w:tplc="0405000F">
      <w:start w:val="1"/>
      <w:numFmt w:val="decimal"/>
      <w:lvlText w:val="%7."/>
      <w:lvlJc w:val="left"/>
      <w:pPr>
        <w:ind w:left="6110" w:hanging="360"/>
      </w:pPr>
    </w:lvl>
    <w:lvl w:ilvl="7" w:tplc="04050019">
      <w:start w:val="1"/>
      <w:numFmt w:val="lowerLetter"/>
      <w:lvlText w:val="%8."/>
      <w:lvlJc w:val="left"/>
      <w:pPr>
        <w:ind w:left="6830" w:hanging="360"/>
      </w:pPr>
    </w:lvl>
    <w:lvl w:ilvl="8" w:tplc="0405001B">
      <w:start w:val="1"/>
      <w:numFmt w:val="lowerRoman"/>
      <w:lvlText w:val="%9."/>
      <w:lvlJc w:val="right"/>
      <w:pPr>
        <w:ind w:left="7550" w:hanging="180"/>
      </w:pPr>
    </w:lvl>
  </w:abstractNum>
  <w:abstractNum w:abstractNumId="17">
    <w:nsid w:val="2E3A3586"/>
    <w:multiLevelType w:val="hybridMultilevel"/>
    <w:tmpl w:val="42CC0768"/>
    <w:lvl w:ilvl="0" w:tplc="04050011">
      <w:start w:val="1"/>
      <w:numFmt w:val="decimal"/>
      <w:lvlText w:val="%1)"/>
      <w:lvlJc w:val="left"/>
      <w:pPr>
        <w:tabs>
          <w:tab w:val="num" w:pos="2563"/>
        </w:tabs>
        <w:ind w:left="2563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3283"/>
        </w:tabs>
        <w:ind w:left="3283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4003"/>
        </w:tabs>
        <w:ind w:left="4003" w:hanging="180"/>
      </w:pPr>
    </w:lvl>
    <w:lvl w:ilvl="3" w:tplc="0405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5443"/>
        </w:tabs>
        <w:ind w:left="5443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6163"/>
        </w:tabs>
        <w:ind w:left="6163" w:hanging="180"/>
      </w:pPr>
    </w:lvl>
    <w:lvl w:ilvl="6" w:tplc="0405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7603"/>
        </w:tabs>
        <w:ind w:left="7603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8323"/>
        </w:tabs>
        <w:ind w:left="8323" w:hanging="180"/>
      </w:pPr>
    </w:lvl>
  </w:abstractNum>
  <w:abstractNum w:abstractNumId="18">
    <w:nsid w:val="31776BBD"/>
    <w:multiLevelType w:val="hybridMultilevel"/>
    <w:tmpl w:val="3F56236A"/>
    <w:lvl w:ilvl="0" w:tplc="04050011">
      <w:start w:val="1"/>
      <w:numFmt w:val="decimal"/>
      <w:lvlText w:val="%1)"/>
      <w:lvlJc w:val="left"/>
      <w:pPr>
        <w:tabs>
          <w:tab w:val="num" w:pos="2565"/>
        </w:tabs>
        <w:ind w:left="2565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3285"/>
        </w:tabs>
        <w:ind w:left="3285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4005"/>
        </w:tabs>
        <w:ind w:left="4005" w:hanging="180"/>
      </w:pPr>
    </w:lvl>
    <w:lvl w:ilvl="3" w:tplc="0405000F">
      <w:start w:val="1"/>
      <w:numFmt w:val="decimal"/>
      <w:lvlText w:val="%4."/>
      <w:lvlJc w:val="left"/>
      <w:pPr>
        <w:tabs>
          <w:tab w:val="num" w:pos="4725"/>
        </w:tabs>
        <w:ind w:left="4725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5445"/>
        </w:tabs>
        <w:ind w:left="5445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6165"/>
        </w:tabs>
        <w:ind w:left="6165" w:hanging="180"/>
      </w:pPr>
    </w:lvl>
    <w:lvl w:ilvl="6" w:tplc="0405000F">
      <w:start w:val="1"/>
      <w:numFmt w:val="decimal"/>
      <w:lvlText w:val="%7."/>
      <w:lvlJc w:val="left"/>
      <w:pPr>
        <w:tabs>
          <w:tab w:val="num" w:pos="6885"/>
        </w:tabs>
        <w:ind w:left="6885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7605"/>
        </w:tabs>
        <w:ind w:left="7605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8325"/>
        </w:tabs>
        <w:ind w:left="8325" w:hanging="180"/>
      </w:pPr>
    </w:lvl>
  </w:abstractNum>
  <w:abstractNum w:abstractNumId="19">
    <w:nsid w:val="32EC3E3E"/>
    <w:multiLevelType w:val="hybridMultilevel"/>
    <w:tmpl w:val="2550D0EA"/>
    <w:lvl w:ilvl="0" w:tplc="04050017">
      <w:start w:val="1"/>
      <w:numFmt w:val="lowerLetter"/>
      <w:lvlText w:val="%1)"/>
      <w:lvlJc w:val="left"/>
      <w:pPr>
        <w:ind w:left="2910" w:hanging="360"/>
      </w:pPr>
    </w:lvl>
    <w:lvl w:ilvl="1" w:tplc="04050019">
      <w:start w:val="1"/>
      <w:numFmt w:val="lowerLetter"/>
      <w:lvlText w:val="%2."/>
      <w:lvlJc w:val="left"/>
      <w:pPr>
        <w:ind w:left="3630" w:hanging="360"/>
      </w:pPr>
    </w:lvl>
    <w:lvl w:ilvl="2" w:tplc="0405001B">
      <w:start w:val="1"/>
      <w:numFmt w:val="lowerRoman"/>
      <w:lvlText w:val="%3."/>
      <w:lvlJc w:val="right"/>
      <w:pPr>
        <w:ind w:left="4350" w:hanging="180"/>
      </w:pPr>
    </w:lvl>
    <w:lvl w:ilvl="3" w:tplc="0405000F">
      <w:start w:val="1"/>
      <w:numFmt w:val="decimal"/>
      <w:lvlText w:val="%4."/>
      <w:lvlJc w:val="left"/>
      <w:pPr>
        <w:ind w:left="5070" w:hanging="360"/>
      </w:pPr>
    </w:lvl>
    <w:lvl w:ilvl="4" w:tplc="04050019">
      <w:start w:val="1"/>
      <w:numFmt w:val="lowerLetter"/>
      <w:lvlText w:val="%5."/>
      <w:lvlJc w:val="left"/>
      <w:pPr>
        <w:ind w:left="5790" w:hanging="360"/>
      </w:pPr>
    </w:lvl>
    <w:lvl w:ilvl="5" w:tplc="0405001B">
      <w:start w:val="1"/>
      <w:numFmt w:val="lowerRoman"/>
      <w:lvlText w:val="%6."/>
      <w:lvlJc w:val="right"/>
      <w:pPr>
        <w:ind w:left="6510" w:hanging="180"/>
      </w:pPr>
    </w:lvl>
    <w:lvl w:ilvl="6" w:tplc="0405000F">
      <w:start w:val="1"/>
      <w:numFmt w:val="decimal"/>
      <w:lvlText w:val="%7."/>
      <w:lvlJc w:val="left"/>
      <w:pPr>
        <w:ind w:left="7230" w:hanging="360"/>
      </w:pPr>
    </w:lvl>
    <w:lvl w:ilvl="7" w:tplc="04050019">
      <w:start w:val="1"/>
      <w:numFmt w:val="lowerLetter"/>
      <w:lvlText w:val="%8."/>
      <w:lvlJc w:val="left"/>
      <w:pPr>
        <w:ind w:left="7950" w:hanging="360"/>
      </w:pPr>
    </w:lvl>
    <w:lvl w:ilvl="8" w:tplc="0405001B">
      <w:start w:val="1"/>
      <w:numFmt w:val="lowerRoman"/>
      <w:lvlText w:val="%9."/>
      <w:lvlJc w:val="right"/>
      <w:pPr>
        <w:ind w:left="8670" w:hanging="180"/>
      </w:pPr>
    </w:lvl>
  </w:abstractNum>
  <w:abstractNum w:abstractNumId="20">
    <w:nsid w:val="38E570B6"/>
    <w:multiLevelType w:val="hybridMultilevel"/>
    <w:tmpl w:val="97728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1">
    <w:nsid w:val="3C1F3038"/>
    <w:multiLevelType w:val="hybridMultilevel"/>
    <w:tmpl w:val="FC8AE0F8"/>
    <w:lvl w:ilvl="0" w:tplc="04050017">
      <w:start w:val="1"/>
      <w:numFmt w:val="lowerLetter"/>
      <w:lvlText w:val="%1)"/>
      <w:lvlJc w:val="left"/>
      <w:pPr>
        <w:ind w:left="1648" w:hanging="360"/>
      </w:pPr>
    </w:lvl>
    <w:lvl w:ilvl="1" w:tplc="04050019">
      <w:start w:val="1"/>
      <w:numFmt w:val="lowerLetter"/>
      <w:lvlText w:val="%2."/>
      <w:lvlJc w:val="left"/>
      <w:pPr>
        <w:ind w:left="2368" w:hanging="360"/>
      </w:pPr>
    </w:lvl>
    <w:lvl w:ilvl="2" w:tplc="0405001B">
      <w:start w:val="1"/>
      <w:numFmt w:val="lowerRoman"/>
      <w:lvlText w:val="%3."/>
      <w:lvlJc w:val="right"/>
      <w:pPr>
        <w:ind w:left="3088" w:hanging="180"/>
      </w:pPr>
    </w:lvl>
    <w:lvl w:ilvl="3" w:tplc="0405000F">
      <w:start w:val="1"/>
      <w:numFmt w:val="decimal"/>
      <w:lvlText w:val="%4."/>
      <w:lvlJc w:val="left"/>
      <w:pPr>
        <w:ind w:left="3808" w:hanging="360"/>
      </w:pPr>
    </w:lvl>
    <w:lvl w:ilvl="4" w:tplc="04050019">
      <w:start w:val="1"/>
      <w:numFmt w:val="lowerLetter"/>
      <w:lvlText w:val="%5."/>
      <w:lvlJc w:val="left"/>
      <w:pPr>
        <w:ind w:left="4528" w:hanging="360"/>
      </w:pPr>
    </w:lvl>
    <w:lvl w:ilvl="5" w:tplc="0405001B">
      <w:start w:val="1"/>
      <w:numFmt w:val="lowerRoman"/>
      <w:lvlText w:val="%6."/>
      <w:lvlJc w:val="right"/>
      <w:pPr>
        <w:ind w:left="5248" w:hanging="180"/>
      </w:pPr>
    </w:lvl>
    <w:lvl w:ilvl="6" w:tplc="0405000F">
      <w:start w:val="1"/>
      <w:numFmt w:val="decimal"/>
      <w:lvlText w:val="%7."/>
      <w:lvlJc w:val="left"/>
      <w:pPr>
        <w:ind w:left="5968" w:hanging="360"/>
      </w:pPr>
    </w:lvl>
    <w:lvl w:ilvl="7" w:tplc="04050019">
      <w:start w:val="1"/>
      <w:numFmt w:val="lowerLetter"/>
      <w:lvlText w:val="%8."/>
      <w:lvlJc w:val="left"/>
      <w:pPr>
        <w:ind w:left="6688" w:hanging="360"/>
      </w:pPr>
    </w:lvl>
    <w:lvl w:ilvl="8" w:tplc="0405001B">
      <w:start w:val="1"/>
      <w:numFmt w:val="lowerRoman"/>
      <w:lvlText w:val="%9."/>
      <w:lvlJc w:val="right"/>
      <w:pPr>
        <w:ind w:left="7408" w:hanging="180"/>
      </w:pPr>
    </w:lvl>
  </w:abstractNum>
  <w:abstractNum w:abstractNumId="22">
    <w:nsid w:val="3CBB1CD6"/>
    <w:multiLevelType w:val="hybridMultilevel"/>
    <w:tmpl w:val="F72E3424"/>
    <w:lvl w:ilvl="0" w:tplc="04050017">
      <w:start w:val="1"/>
      <w:numFmt w:val="lowerLetter"/>
      <w:lvlText w:val="%1)"/>
      <w:lvlJc w:val="left"/>
      <w:pPr>
        <w:ind w:left="1790" w:hanging="360"/>
      </w:pPr>
    </w:lvl>
    <w:lvl w:ilvl="1" w:tplc="04050019">
      <w:start w:val="1"/>
      <w:numFmt w:val="lowerLetter"/>
      <w:lvlText w:val="%2."/>
      <w:lvlJc w:val="left"/>
      <w:pPr>
        <w:ind w:left="2510" w:hanging="360"/>
      </w:pPr>
    </w:lvl>
    <w:lvl w:ilvl="2" w:tplc="0405001B">
      <w:start w:val="1"/>
      <w:numFmt w:val="lowerRoman"/>
      <w:lvlText w:val="%3."/>
      <w:lvlJc w:val="right"/>
      <w:pPr>
        <w:ind w:left="3230" w:hanging="180"/>
      </w:pPr>
    </w:lvl>
    <w:lvl w:ilvl="3" w:tplc="0405000F">
      <w:start w:val="1"/>
      <w:numFmt w:val="decimal"/>
      <w:lvlText w:val="%4."/>
      <w:lvlJc w:val="left"/>
      <w:pPr>
        <w:ind w:left="3950" w:hanging="360"/>
      </w:pPr>
    </w:lvl>
    <w:lvl w:ilvl="4" w:tplc="04050019">
      <w:start w:val="1"/>
      <w:numFmt w:val="lowerLetter"/>
      <w:lvlText w:val="%5."/>
      <w:lvlJc w:val="left"/>
      <w:pPr>
        <w:ind w:left="4670" w:hanging="360"/>
      </w:pPr>
    </w:lvl>
    <w:lvl w:ilvl="5" w:tplc="0405001B">
      <w:start w:val="1"/>
      <w:numFmt w:val="lowerRoman"/>
      <w:lvlText w:val="%6."/>
      <w:lvlJc w:val="right"/>
      <w:pPr>
        <w:ind w:left="5390" w:hanging="180"/>
      </w:pPr>
    </w:lvl>
    <w:lvl w:ilvl="6" w:tplc="0405000F">
      <w:start w:val="1"/>
      <w:numFmt w:val="decimal"/>
      <w:lvlText w:val="%7."/>
      <w:lvlJc w:val="left"/>
      <w:pPr>
        <w:ind w:left="6110" w:hanging="360"/>
      </w:pPr>
    </w:lvl>
    <w:lvl w:ilvl="7" w:tplc="04050019">
      <w:start w:val="1"/>
      <w:numFmt w:val="lowerLetter"/>
      <w:lvlText w:val="%8."/>
      <w:lvlJc w:val="left"/>
      <w:pPr>
        <w:ind w:left="6830" w:hanging="360"/>
      </w:pPr>
    </w:lvl>
    <w:lvl w:ilvl="8" w:tplc="0405001B">
      <w:start w:val="1"/>
      <w:numFmt w:val="lowerRoman"/>
      <w:lvlText w:val="%9."/>
      <w:lvlJc w:val="right"/>
      <w:pPr>
        <w:ind w:left="7550" w:hanging="180"/>
      </w:pPr>
    </w:lvl>
  </w:abstractNum>
  <w:abstractNum w:abstractNumId="23">
    <w:nsid w:val="3CD612C1"/>
    <w:multiLevelType w:val="hybridMultilevel"/>
    <w:tmpl w:val="7E88C732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3EC07ACC"/>
    <w:multiLevelType w:val="hybridMultilevel"/>
    <w:tmpl w:val="5AA00BC2"/>
    <w:lvl w:ilvl="0" w:tplc="04050011">
      <w:start w:val="1"/>
      <w:numFmt w:val="decimal"/>
      <w:lvlText w:val="%1)"/>
      <w:lvlJc w:val="left"/>
      <w:pPr>
        <w:ind w:left="1429" w:hanging="360"/>
      </w:p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>
      <w:start w:val="1"/>
      <w:numFmt w:val="decimal"/>
      <w:lvlText w:val="%4."/>
      <w:lvlJc w:val="left"/>
      <w:pPr>
        <w:ind w:left="3589" w:hanging="360"/>
      </w:pPr>
    </w:lvl>
    <w:lvl w:ilvl="4" w:tplc="04050019">
      <w:start w:val="1"/>
      <w:numFmt w:val="lowerLetter"/>
      <w:lvlText w:val="%5."/>
      <w:lvlJc w:val="left"/>
      <w:pPr>
        <w:ind w:left="4309" w:hanging="360"/>
      </w:pPr>
    </w:lvl>
    <w:lvl w:ilvl="5" w:tplc="0405001B">
      <w:start w:val="1"/>
      <w:numFmt w:val="lowerRoman"/>
      <w:lvlText w:val="%6."/>
      <w:lvlJc w:val="right"/>
      <w:pPr>
        <w:ind w:left="5029" w:hanging="180"/>
      </w:pPr>
    </w:lvl>
    <w:lvl w:ilvl="6" w:tplc="0405000F">
      <w:start w:val="1"/>
      <w:numFmt w:val="decimal"/>
      <w:lvlText w:val="%7."/>
      <w:lvlJc w:val="left"/>
      <w:pPr>
        <w:ind w:left="5749" w:hanging="360"/>
      </w:pPr>
    </w:lvl>
    <w:lvl w:ilvl="7" w:tplc="04050019">
      <w:start w:val="1"/>
      <w:numFmt w:val="lowerLetter"/>
      <w:lvlText w:val="%8."/>
      <w:lvlJc w:val="left"/>
      <w:pPr>
        <w:ind w:left="6469" w:hanging="360"/>
      </w:pPr>
    </w:lvl>
    <w:lvl w:ilvl="8" w:tplc="0405001B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4B013175"/>
    <w:multiLevelType w:val="hybridMultilevel"/>
    <w:tmpl w:val="4AE80B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465D84"/>
    <w:multiLevelType w:val="hybridMultilevel"/>
    <w:tmpl w:val="554CA2B0"/>
    <w:lvl w:ilvl="0" w:tplc="04050011">
      <w:start w:val="1"/>
      <w:numFmt w:val="decimal"/>
      <w:lvlText w:val="%1)"/>
      <w:lvlJc w:val="left"/>
      <w:pPr>
        <w:ind w:left="1222" w:hanging="360"/>
      </w:pPr>
    </w:lvl>
    <w:lvl w:ilvl="1" w:tplc="04050019">
      <w:start w:val="1"/>
      <w:numFmt w:val="lowerLetter"/>
      <w:lvlText w:val="%2."/>
      <w:lvlJc w:val="left"/>
      <w:pPr>
        <w:ind w:left="1942" w:hanging="360"/>
      </w:pPr>
    </w:lvl>
    <w:lvl w:ilvl="2" w:tplc="0405001B">
      <w:start w:val="1"/>
      <w:numFmt w:val="lowerRoman"/>
      <w:lvlText w:val="%3."/>
      <w:lvlJc w:val="right"/>
      <w:pPr>
        <w:ind w:left="2662" w:hanging="180"/>
      </w:pPr>
    </w:lvl>
    <w:lvl w:ilvl="3" w:tplc="0405000F">
      <w:start w:val="1"/>
      <w:numFmt w:val="decimal"/>
      <w:lvlText w:val="%4."/>
      <w:lvlJc w:val="left"/>
      <w:pPr>
        <w:ind w:left="3382" w:hanging="360"/>
      </w:pPr>
    </w:lvl>
    <w:lvl w:ilvl="4" w:tplc="04050019">
      <w:start w:val="1"/>
      <w:numFmt w:val="lowerLetter"/>
      <w:lvlText w:val="%5."/>
      <w:lvlJc w:val="left"/>
      <w:pPr>
        <w:ind w:left="4102" w:hanging="360"/>
      </w:pPr>
    </w:lvl>
    <w:lvl w:ilvl="5" w:tplc="0405001B">
      <w:start w:val="1"/>
      <w:numFmt w:val="lowerRoman"/>
      <w:lvlText w:val="%6."/>
      <w:lvlJc w:val="right"/>
      <w:pPr>
        <w:ind w:left="4822" w:hanging="180"/>
      </w:pPr>
    </w:lvl>
    <w:lvl w:ilvl="6" w:tplc="0405000F">
      <w:start w:val="1"/>
      <w:numFmt w:val="decimal"/>
      <w:lvlText w:val="%7."/>
      <w:lvlJc w:val="left"/>
      <w:pPr>
        <w:ind w:left="5542" w:hanging="360"/>
      </w:pPr>
    </w:lvl>
    <w:lvl w:ilvl="7" w:tplc="04050019">
      <w:start w:val="1"/>
      <w:numFmt w:val="lowerLetter"/>
      <w:lvlText w:val="%8."/>
      <w:lvlJc w:val="left"/>
      <w:pPr>
        <w:ind w:left="6262" w:hanging="360"/>
      </w:pPr>
    </w:lvl>
    <w:lvl w:ilvl="8" w:tplc="0405001B">
      <w:start w:val="1"/>
      <w:numFmt w:val="lowerRoman"/>
      <w:lvlText w:val="%9."/>
      <w:lvlJc w:val="right"/>
      <w:pPr>
        <w:ind w:left="6982" w:hanging="180"/>
      </w:pPr>
    </w:lvl>
  </w:abstractNum>
  <w:abstractNum w:abstractNumId="27">
    <w:nsid w:val="545B72E5"/>
    <w:multiLevelType w:val="hybridMultilevel"/>
    <w:tmpl w:val="09F8BC8A"/>
    <w:lvl w:ilvl="0" w:tplc="04050017">
      <w:start w:val="1"/>
      <w:numFmt w:val="lowerLetter"/>
      <w:lvlText w:val="%1)"/>
      <w:lvlJc w:val="left"/>
      <w:pPr>
        <w:ind w:left="2149" w:hanging="360"/>
      </w:pPr>
    </w:lvl>
    <w:lvl w:ilvl="1" w:tplc="04050019">
      <w:start w:val="1"/>
      <w:numFmt w:val="lowerLetter"/>
      <w:lvlText w:val="%2."/>
      <w:lvlJc w:val="left"/>
      <w:pPr>
        <w:ind w:left="2869" w:hanging="360"/>
      </w:pPr>
    </w:lvl>
    <w:lvl w:ilvl="2" w:tplc="0405001B">
      <w:start w:val="1"/>
      <w:numFmt w:val="lowerRoman"/>
      <w:lvlText w:val="%3."/>
      <w:lvlJc w:val="right"/>
      <w:pPr>
        <w:ind w:left="3589" w:hanging="180"/>
      </w:pPr>
    </w:lvl>
    <w:lvl w:ilvl="3" w:tplc="0405000F">
      <w:start w:val="1"/>
      <w:numFmt w:val="decimal"/>
      <w:lvlText w:val="%4."/>
      <w:lvlJc w:val="left"/>
      <w:pPr>
        <w:ind w:left="4309" w:hanging="360"/>
      </w:pPr>
    </w:lvl>
    <w:lvl w:ilvl="4" w:tplc="04050019">
      <w:start w:val="1"/>
      <w:numFmt w:val="lowerLetter"/>
      <w:lvlText w:val="%5."/>
      <w:lvlJc w:val="left"/>
      <w:pPr>
        <w:ind w:left="5029" w:hanging="360"/>
      </w:pPr>
    </w:lvl>
    <w:lvl w:ilvl="5" w:tplc="0405001B">
      <w:start w:val="1"/>
      <w:numFmt w:val="lowerRoman"/>
      <w:lvlText w:val="%6."/>
      <w:lvlJc w:val="right"/>
      <w:pPr>
        <w:ind w:left="5749" w:hanging="180"/>
      </w:pPr>
    </w:lvl>
    <w:lvl w:ilvl="6" w:tplc="0405000F">
      <w:start w:val="1"/>
      <w:numFmt w:val="decimal"/>
      <w:lvlText w:val="%7."/>
      <w:lvlJc w:val="left"/>
      <w:pPr>
        <w:ind w:left="6469" w:hanging="360"/>
      </w:pPr>
    </w:lvl>
    <w:lvl w:ilvl="7" w:tplc="04050019">
      <w:start w:val="1"/>
      <w:numFmt w:val="lowerLetter"/>
      <w:lvlText w:val="%8."/>
      <w:lvlJc w:val="left"/>
      <w:pPr>
        <w:ind w:left="7189" w:hanging="360"/>
      </w:pPr>
    </w:lvl>
    <w:lvl w:ilvl="8" w:tplc="0405001B">
      <w:start w:val="1"/>
      <w:numFmt w:val="lowerRoman"/>
      <w:lvlText w:val="%9."/>
      <w:lvlJc w:val="right"/>
      <w:pPr>
        <w:ind w:left="7909" w:hanging="180"/>
      </w:pPr>
    </w:lvl>
  </w:abstractNum>
  <w:abstractNum w:abstractNumId="28">
    <w:nsid w:val="55100D7D"/>
    <w:multiLevelType w:val="hybridMultilevel"/>
    <w:tmpl w:val="356AB4FC"/>
    <w:lvl w:ilvl="0" w:tplc="C1DA675C">
      <w:start w:val="13"/>
      <w:numFmt w:val="bullet"/>
      <w:lvlText w:val="-"/>
      <w:lvlJc w:val="left"/>
      <w:pPr>
        <w:ind w:left="213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9">
    <w:nsid w:val="574A7E5B"/>
    <w:multiLevelType w:val="hybridMultilevel"/>
    <w:tmpl w:val="88C8CAC4"/>
    <w:lvl w:ilvl="0" w:tplc="04050011">
      <w:start w:val="1"/>
      <w:numFmt w:val="decimal"/>
      <w:lvlText w:val="%1)"/>
      <w:lvlJc w:val="left"/>
      <w:pPr>
        <w:ind w:left="1500" w:hanging="360"/>
      </w:pPr>
    </w:lvl>
    <w:lvl w:ilvl="1" w:tplc="04050019">
      <w:start w:val="1"/>
      <w:numFmt w:val="lowerLetter"/>
      <w:lvlText w:val="%2."/>
      <w:lvlJc w:val="left"/>
      <w:pPr>
        <w:ind w:left="2220" w:hanging="360"/>
      </w:pPr>
    </w:lvl>
    <w:lvl w:ilvl="2" w:tplc="0405001B">
      <w:start w:val="1"/>
      <w:numFmt w:val="lowerRoman"/>
      <w:lvlText w:val="%3."/>
      <w:lvlJc w:val="right"/>
      <w:pPr>
        <w:ind w:left="2940" w:hanging="180"/>
      </w:pPr>
    </w:lvl>
    <w:lvl w:ilvl="3" w:tplc="0405000F">
      <w:start w:val="1"/>
      <w:numFmt w:val="decimal"/>
      <w:lvlText w:val="%4."/>
      <w:lvlJc w:val="left"/>
      <w:pPr>
        <w:ind w:left="3660" w:hanging="360"/>
      </w:pPr>
    </w:lvl>
    <w:lvl w:ilvl="4" w:tplc="04050019">
      <w:start w:val="1"/>
      <w:numFmt w:val="lowerLetter"/>
      <w:lvlText w:val="%5."/>
      <w:lvlJc w:val="left"/>
      <w:pPr>
        <w:ind w:left="4380" w:hanging="360"/>
      </w:pPr>
    </w:lvl>
    <w:lvl w:ilvl="5" w:tplc="0405001B">
      <w:start w:val="1"/>
      <w:numFmt w:val="lowerRoman"/>
      <w:lvlText w:val="%6."/>
      <w:lvlJc w:val="right"/>
      <w:pPr>
        <w:ind w:left="5100" w:hanging="180"/>
      </w:pPr>
    </w:lvl>
    <w:lvl w:ilvl="6" w:tplc="0405000F">
      <w:start w:val="1"/>
      <w:numFmt w:val="decimal"/>
      <w:lvlText w:val="%7."/>
      <w:lvlJc w:val="left"/>
      <w:pPr>
        <w:ind w:left="5820" w:hanging="360"/>
      </w:pPr>
    </w:lvl>
    <w:lvl w:ilvl="7" w:tplc="04050019">
      <w:start w:val="1"/>
      <w:numFmt w:val="lowerLetter"/>
      <w:lvlText w:val="%8."/>
      <w:lvlJc w:val="left"/>
      <w:pPr>
        <w:ind w:left="6540" w:hanging="360"/>
      </w:pPr>
    </w:lvl>
    <w:lvl w:ilvl="8" w:tplc="0405001B">
      <w:start w:val="1"/>
      <w:numFmt w:val="lowerRoman"/>
      <w:lvlText w:val="%9."/>
      <w:lvlJc w:val="right"/>
      <w:pPr>
        <w:ind w:left="7260" w:hanging="180"/>
      </w:pPr>
    </w:lvl>
  </w:abstractNum>
  <w:abstractNum w:abstractNumId="30">
    <w:nsid w:val="5A0A0C79"/>
    <w:multiLevelType w:val="hybridMultilevel"/>
    <w:tmpl w:val="6348274A"/>
    <w:lvl w:ilvl="0" w:tplc="04050011">
      <w:start w:val="1"/>
      <w:numFmt w:val="decimal"/>
      <w:lvlText w:val="%1)"/>
      <w:lvlJc w:val="left"/>
      <w:pPr>
        <w:ind w:left="1222" w:hanging="360"/>
      </w:pPr>
    </w:lvl>
    <w:lvl w:ilvl="1" w:tplc="04050019" w:tentative="1">
      <w:start w:val="1"/>
      <w:numFmt w:val="lowerLetter"/>
      <w:lvlText w:val="%2."/>
      <w:lvlJc w:val="left"/>
      <w:pPr>
        <w:ind w:left="1942" w:hanging="360"/>
      </w:pPr>
    </w:lvl>
    <w:lvl w:ilvl="2" w:tplc="0405001B" w:tentative="1">
      <w:start w:val="1"/>
      <w:numFmt w:val="lowerRoman"/>
      <w:lvlText w:val="%3."/>
      <w:lvlJc w:val="right"/>
      <w:pPr>
        <w:ind w:left="2662" w:hanging="180"/>
      </w:pPr>
    </w:lvl>
    <w:lvl w:ilvl="3" w:tplc="0405000F" w:tentative="1">
      <w:start w:val="1"/>
      <w:numFmt w:val="decimal"/>
      <w:lvlText w:val="%4."/>
      <w:lvlJc w:val="left"/>
      <w:pPr>
        <w:ind w:left="3382" w:hanging="360"/>
      </w:pPr>
    </w:lvl>
    <w:lvl w:ilvl="4" w:tplc="04050019" w:tentative="1">
      <w:start w:val="1"/>
      <w:numFmt w:val="lowerLetter"/>
      <w:lvlText w:val="%5."/>
      <w:lvlJc w:val="left"/>
      <w:pPr>
        <w:ind w:left="4102" w:hanging="360"/>
      </w:pPr>
    </w:lvl>
    <w:lvl w:ilvl="5" w:tplc="0405001B" w:tentative="1">
      <w:start w:val="1"/>
      <w:numFmt w:val="lowerRoman"/>
      <w:lvlText w:val="%6."/>
      <w:lvlJc w:val="right"/>
      <w:pPr>
        <w:ind w:left="4822" w:hanging="180"/>
      </w:pPr>
    </w:lvl>
    <w:lvl w:ilvl="6" w:tplc="0405000F" w:tentative="1">
      <w:start w:val="1"/>
      <w:numFmt w:val="decimal"/>
      <w:lvlText w:val="%7."/>
      <w:lvlJc w:val="left"/>
      <w:pPr>
        <w:ind w:left="5542" w:hanging="360"/>
      </w:pPr>
    </w:lvl>
    <w:lvl w:ilvl="7" w:tplc="04050019" w:tentative="1">
      <w:start w:val="1"/>
      <w:numFmt w:val="lowerLetter"/>
      <w:lvlText w:val="%8."/>
      <w:lvlJc w:val="left"/>
      <w:pPr>
        <w:ind w:left="6262" w:hanging="360"/>
      </w:pPr>
    </w:lvl>
    <w:lvl w:ilvl="8" w:tplc="040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1">
    <w:nsid w:val="5C822237"/>
    <w:multiLevelType w:val="hybridMultilevel"/>
    <w:tmpl w:val="807EDD56"/>
    <w:lvl w:ilvl="0" w:tplc="5DC6E91E">
      <w:numFmt w:val="bullet"/>
      <w:lvlText w:val="-"/>
      <w:lvlJc w:val="left"/>
      <w:pPr>
        <w:ind w:left="2847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4287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5007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447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7167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607" w:hanging="360"/>
      </w:pPr>
      <w:rPr>
        <w:rFonts w:ascii="Wingdings" w:hAnsi="Wingdings" w:cs="Wingdings" w:hint="default"/>
      </w:rPr>
    </w:lvl>
  </w:abstractNum>
  <w:abstractNum w:abstractNumId="32">
    <w:nsid w:val="5CD35BBE"/>
    <w:multiLevelType w:val="hybridMultilevel"/>
    <w:tmpl w:val="C380C1C0"/>
    <w:lvl w:ilvl="0" w:tplc="C1DA675C">
      <w:start w:val="13"/>
      <w:numFmt w:val="bullet"/>
      <w:lvlText w:val="-"/>
      <w:lvlJc w:val="left"/>
      <w:pPr>
        <w:ind w:left="213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33">
    <w:nsid w:val="5D530151"/>
    <w:multiLevelType w:val="hybridMultilevel"/>
    <w:tmpl w:val="6F629E3A"/>
    <w:lvl w:ilvl="0" w:tplc="04050011">
      <w:start w:val="1"/>
      <w:numFmt w:val="decimal"/>
      <w:lvlText w:val="%1)"/>
      <w:lvlJc w:val="left"/>
      <w:pPr>
        <w:ind w:left="1364" w:hanging="360"/>
      </w:pPr>
    </w:lvl>
    <w:lvl w:ilvl="1" w:tplc="04050019">
      <w:start w:val="1"/>
      <w:numFmt w:val="lowerLetter"/>
      <w:lvlText w:val="%2."/>
      <w:lvlJc w:val="left"/>
      <w:pPr>
        <w:ind w:left="2084" w:hanging="360"/>
      </w:pPr>
    </w:lvl>
    <w:lvl w:ilvl="2" w:tplc="0405001B">
      <w:start w:val="1"/>
      <w:numFmt w:val="lowerRoman"/>
      <w:lvlText w:val="%3."/>
      <w:lvlJc w:val="right"/>
      <w:pPr>
        <w:ind w:left="2804" w:hanging="180"/>
      </w:pPr>
    </w:lvl>
    <w:lvl w:ilvl="3" w:tplc="0405000F">
      <w:start w:val="1"/>
      <w:numFmt w:val="decimal"/>
      <w:lvlText w:val="%4."/>
      <w:lvlJc w:val="left"/>
      <w:pPr>
        <w:ind w:left="3524" w:hanging="360"/>
      </w:pPr>
    </w:lvl>
    <w:lvl w:ilvl="4" w:tplc="04050019">
      <w:start w:val="1"/>
      <w:numFmt w:val="lowerLetter"/>
      <w:lvlText w:val="%5."/>
      <w:lvlJc w:val="left"/>
      <w:pPr>
        <w:ind w:left="4244" w:hanging="360"/>
      </w:pPr>
    </w:lvl>
    <w:lvl w:ilvl="5" w:tplc="0405001B">
      <w:start w:val="1"/>
      <w:numFmt w:val="lowerRoman"/>
      <w:lvlText w:val="%6."/>
      <w:lvlJc w:val="right"/>
      <w:pPr>
        <w:ind w:left="4964" w:hanging="180"/>
      </w:pPr>
    </w:lvl>
    <w:lvl w:ilvl="6" w:tplc="0405000F">
      <w:start w:val="1"/>
      <w:numFmt w:val="decimal"/>
      <w:lvlText w:val="%7."/>
      <w:lvlJc w:val="left"/>
      <w:pPr>
        <w:ind w:left="5684" w:hanging="360"/>
      </w:pPr>
    </w:lvl>
    <w:lvl w:ilvl="7" w:tplc="04050019">
      <w:start w:val="1"/>
      <w:numFmt w:val="lowerLetter"/>
      <w:lvlText w:val="%8."/>
      <w:lvlJc w:val="left"/>
      <w:pPr>
        <w:ind w:left="6404" w:hanging="360"/>
      </w:pPr>
    </w:lvl>
    <w:lvl w:ilvl="8" w:tplc="0405001B">
      <w:start w:val="1"/>
      <w:numFmt w:val="lowerRoman"/>
      <w:lvlText w:val="%9."/>
      <w:lvlJc w:val="right"/>
      <w:pPr>
        <w:ind w:left="7124" w:hanging="180"/>
      </w:pPr>
    </w:lvl>
  </w:abstractNum>
  <w:abstractNum w:abstractNumId="34">
    <w:nsid w:val="636735D2"/>
    <w:multiLevelType w:val="hybridMultilevel"/>
    <w:tmpl w:val="FD9E4C10"/>
    <w:lvl w:ilvl="0" w:tplc="04050011">
      <w:start w:val="1"/>
      <w:numFmt w:val="decimal"/>
      <w:lvlText w:val="%1)"/>
      <w:lvlJc w:val="left"/>
      <w:pPr>
        <w:ind w:left="1425" w:hanging="360"/>
      </w:pPr>
    </w:lvl>
    <w:lvl w:ilvl="1" w:tplc="04050019">
      <w:start w:val="1"/>
      <w:numFmt w:val="lowerLetter"/>
      <w:lvlText w:val="%2."/>
      <w:lvlJc w:val="left"/>
      <w:pPr>
        <w:ind w:left="2145" w:hanging="360"/>
      </w:pPr>
    </w:lvl>
    <w:lvl w:ilvl="2" w:tplc="0405001B">
      <w:start w:val="1"/>
      <w:numFmt w:val="lowerRoman"/>
      <w:lvlText w:val="%3."/>
      <w:lvlJc w:val="right"/>
      <w:pPr>
        <w:ind w:left="2865" w:hanging="180"/>
      </w:pPr>
    </w:lvl>
    <w:lvl w:ilvl="3" w:tplc="0405000F">
      <w:start w:val="1"/>
      <w:numFmt w:val="decimal"/>
      <w:lvlText w:val="%4."/>
      <w:lvlJc w:val="left"/>
      <w:pPr>
        <w:ind w:left="3585" w:hanging="360"/>
      </w:pPr>
    </w:lvl>
    <w:lvl w:ilvl="4" w:tplc="04050019">
      <w:start w:val="1"/>
      <w:numFmt w:val="lowerLetter"/>
      <w:lvlText w:val="%5."/>
      <w:lvlJc w:val="left"/>
      <w:pPr>
        <w:ind w:left="4305" w:hanging="360"/>
      </w:pPr>
    </w:lvl>
    <w:lvl w:ilvl="5" w:tplc="0405001B">
      <w:start w:val="1"/>
      <w:numFmt w:val="lowerRoman"/>
      <w:lvlText w:val="%6."/>
      <w:lvlJc w:val="right"/>
      <w:pPr>
        <w:ind w:left="5025" w:hanging="180"/>
      </w:pPr>
    </w:lvl>
    <w:lvl w:ilvl="6" w:tplc="0405000F">
      <w:start w:val="1"/>
      <w:numFmt w:val="decimal"/>
      <w:lvlText w:val="%7."/>
      <w:lvlJc w:val="left"/>
      <w:pPr>
        <w:ind w:left="5745" w:hanging="360"/>
      </w:pPr>
    </w:lvl>
    <w:lvl w:ilvl="7" w:tplc="04050019">
      <w:start w:val="1"/>
      <w:numFmt w:val="lowerLetter"/>
      <w:lvlText w:val="%8."/>
      <w:lvlJc w:val="left"/>
      <w:pPr>
        <w:ind w:left="6465" w:hanging="360"/>
      </w:pPr>
    </w:lvl>
    <w:lvl w:ilvl="8" w:tplc="0405001B">
      <w:start w:val="1"/>
      <w:numFmt w:val="lowerRoman"/>
      <w:lvlText w:val="%9."/>
      <w:lvlJc w:val="right"/>
      <w:pPr>
        <w:ind w:left="7185" w:hanging="180"/>
      </w:pPr>
    </w:lvl>
  </w:abstractNum>
  <w:abstractNum w:abstractNumId="35">
    <w:nsid w:val="67D51AA5"/>
    <w:multiLevelType w:val="hybridMultilevel"/>
    <w:tmpl w:val="A614F412"/>
    <w:lvl w:ilvl="0" w:tplc="04050017">
      <w:start w:val="1"/>
      <w:numFmt w:val="lowerLetter"/>
      <w:lvlText w:val="%1)"/>
      <w:lvlJc w:val="left"/>
      <w:pPr>
        <w:ind w:left="1845" w:hanging="360"/>
      </w:pPr>
    </w:lvl>
    <w:lvl w:ilvl="1" w:tplc="04050019">
      <w:start w:val="1"/>
      <w:numFmt w:val="lowerLetter"/>
      <w:lvlText w:val="%2."/>
      <w:lvlJc w:val="left"/>
      <w:pPr>
        <w:ind w:left="2565" w:hanging="360"/>
      </w:pPr>
    </w:lvl>
    <w:lvl w:ilvl="2" w:tplc="0405001B">
      <w:start w:val="1"/>
      <w:numFmt w:val="lowerRoman"/>
      <w:lvlText w:val="%3."/>
      <w:lvlJc w:val="right"/>
      <w:pPr>
        <w:ind w:left="3285" w:hanging="180"/>
      </w:pPr>
    </w:lvl>
    <w:lvl w:ilvl="3" w:tplc="0405000F">
      <w:start w:val="1"/>
      <w:numFmt w:val="decimal"/>
      <w:lvlText w:val="%4."/>
      <w:lvlJc w:val="left"/>
      <w:pPr>
        <w:ind w:left="4005" w:hanging="360"/>
      </w:pPr>
    </w:lvl>
    <w:lvl w:ilvl="4" w:tplc="04050019">
      <w:start w:val="1"/>
      <w:numFmt w:val="lowerLetter"/>
      <w:lvlText w:val="%5."/>
      <w:lvlJc w:val="left"/>
      <w:pPr>
        <w:ind w:left="4725" w:hanging="360"/>
      </w:pPr>
    </w:lvl>
    <w:lvl w:ilvl="5" w:tplc="0405001B">
      <w:start w:val="1"/>
      <w:numFmt w:val="lowerRoman"/>
      <w:lvlText w:val="%6."/>
      <w:lvlJc w:val="right"/>
      <w:pPr>
        <w:ind w:left="5445" w:hanging="180"/>
      </w:pPr>
    </w:lvl>
    <w:lvl w:ilvl="6" w:tplc="0405000F">
      <w:start w:val="1"/>
      <w:numFmt w:val="decimal"/>
      <w:lvlText w:val="%7."/>
      <w:lvlJc w:val="left"/>
      <w:pPr>
        <w:ind w:left="6165" w:hanging="360"/>
      </w:pPr>
    </w:lvl>
    <w:lvl w:ilvl="7" w:tplc="04050019">
      <w:start w:val="1"/>
      <w:numFmt w:val="lowerLetter"/>
      <w:lvlText w:val="%8."/>
      <w:lvlJc w:val="left"/>
      <w:pPr>
        <w:ind w:left="6885" w:hanging="360"/>
      </w:pPr>
    </w:lvl>
    <w:lvl w:ilvl="8" w:tplc="0405001B">
      <w:start w:val="1"/>
      <w:numFmt w:val="lowerRoman"/>
      <w:lvlText w:val="%9."/>
      <w:lvlJc w:val="right"/>
      <w:pPr>
        <w:ind w:left="7605" w:hanging="180"/>
      </w:pPr>
    </w:lvl>
  </w:abstractNum>
  <w:abstractNum w:abstractNumId="36">
    <w:nsid w:val="6B654908"/>
    <w:multiLevelType w:val="hybridMultilevel"/>
    <w:tmpl w:val="5EAA3AEE"/>
    <w:lvl w:ilvl="0" w:tplc="FC60968A">
      <w:start w:val="2"/>
      <w:numFmt w:val="decimal"/>
      <w:lvlText w:val="%1."/>
      <w:lvlJc w:val="left"/>
      <w:pPr>
        <w:ind w:left="3915" w:hanging="360"/>
      </w:pPr>
      <w:rPr>
        <w:rFonts w:ascii="Times New Roman" w:eastAsia="Times New Roman" w:hAnsi="Times New Roman"/>
      </w:rPr>
    </w:lvl>
    <w:lvl w:ilvl="1" w:tplc="04050019">
      <w:start w:val="1"/>
      <w:numFmt w:val="lowerLetter"/>
      <w:lvlText w:val="%2."/>
      <w:lvlJc w:val="left"/>
      <w:pPr>
        <w:ind w:left="4635" w:hanging="360"/>
      </w:pPr>
    </w:lvl>
    <w:lvl w:ilvl="2" w:tplc="0405001B">
      <w:start w:val="1"/>
      <w:numFmt w:val="lowerRoman"/>
      <w:lvlText w:val="%3."/>
      <w:lvlJc w:val="right"/>
      <w:pPr>
        <w:ind w:left="5355" w:hanging="180"/>
      </w:pPr>
    </w:lvl>
    <w:lvl w:ilvl="3" w:tplc="0405000F">
      <w:start w:val="1"/>
      <w:numFmt w:val="decimal"/>
      <w:lvlText w:val="%4."/>
      <w:lvlJc w:val="left"/>
      <w:pPr>
        <w:ind w:left="6075" w:hanging="360"/>
      </w:pPr>
    </w:lvl>
    <w:lvl w:ilvl="4" w:tplc="04050019">
      <w:start w:val="1"/>
      <w:numFmt w:val="lowerLetter"/>
      <w:lvlText w:val="%5."/>
      <w:lvlJc w:val="left"/>
      <w:pPr>
        <w:ind w:left="6795" w:hanging="360"/>
      </w:pPr>
    </w:lvl>
    <w:lvl w:ilvl="5" w:tplc="0405001B">
      <w:start w:val="1"/>
      <w:numFmt w:val="lowerRoman"/>
      <w:lvlText w:val="%6."/>
      <w:lvlJc w:val="right"/>
      <w:pPr>
        <w:ind w:left="7515" w:hanging="180"/>
      </w:pPr>
    </w:lvl>
    <w:lvl w:ilvl="6" w:tplc="0405000F">
      <w:start w:val="1"/>
      <w:numFmt w:val="decimal"/>
      <w:lvlText w:val="%7."/>
      <w:lvlJc w:val="left"/>
      <w:pPr>
        <w:ind w:left="8235" w:hanging="360"/>
      </w:pPr>
    </w:lvl>
    <w:lvl w:ilvl="7" w:tplc="04050019">
      <w:start w:val="1"/>
      <w:numFmt w:val="lowerLetter"/>
      <w:lvlText w:val="%8."/>
      <w:lvlJc w:val="left"/>
      <w:pPr>
        <w:ind w:left="8955" w:hanging="360"/>
      </w:pPr>
    </w:lvl>
    <w:lvl w:ilvl="8" w:tplc="0405001B">
      <w:start w:val="1"/>
      <w:numFmt w:val="lowerRoman"/>
      <w:lvlText w:val="%9."/>
      <w:lvlJc w:val="right"/>
      <w:pPr>
        <w:ind w:left="9675" w:hanging="180"/>
      </w:pPr>
    </w:lvl>
  </w:abstractNum>
  <w:abstractNum w:abstractNumId="37">
    <w:nsid w:val="6C0C4E35"/>
    <w:multiLevelType w:val="hybridMultilevel"/>
    <w:tmpl w:val="9C9C75E2"/>
    <w:lvl w:ilvl="0" w:tplc="FFFFFFF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B614D4B8">
      <w:numFmt w:val="bullet"/>
      <w:lvlText w:val="–"/>
      <w:lvlJc w:val="left"/>
      <w:pPr>
        <w:tabs>
          <w:tab w:val="num" w:pos="2057"/>
        </w:tabs>
        <w:ind w:left="2057" w:hanging="360"/>
      </w:pPr>
      <w:rPr>
        <w:rFonts w:ascii="Arial" w:eastAsia="Times New Roman" w:hAnsi="Arial" w:hint="default"/>
      </w:rPr>
    </w:lvl>
    <w:lvl w:ilvl="3" w:tplc="5DC6E91E">
      <w:numFmt w:val="bullet"/>
      <w:lvlText w:val="-"/>
      <w:lvlJc w:val="left"/>
      <w:pPr>
        <w:ind w:left="2597" w:hanging="360"/>
      </w:pPr>
      <w:rPr>
        <w:rFonts w:ascii="Times New Roman" w:eastAsia="Times New Roman" w:hAnsi="Times New Roman"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</w:lvl>
    <w:lvl w:ilvl="6" w:tplc="FFFFFFFF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</w:lvl>
  </w:abstractNum>
  <w:abstractNum w:abstractNumId="38">
    <w:nsid w:val="6FF97A3C"/>
    <w:multiLevelType w:val="hybridMultilevel"/>
    <w:tmpl w:val="696CEF4C"/>
    <w:lvl w:ilvl="0" w:tplc="04050011">
      <w:start w:val="1"/>
      <w:numFmt w:val="decimal"/>
      <w:lvlText w:val="%1)"/>
      <w:lvlJc w:val="left"/>
      <w:pPr>
        <w:tabs>
          <w:tab w:val="num" w:pos="1425"/>
        </w:tabs>
        <w:ind w:left="1425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5000F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5000F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39">
    <w:nsid w:val="73AB2EB1"/>
    <w:multiLevelType w:val="hybridMultilevel"/>
    <w:tmpl w:val="9C9C75E2"/>
    <w:lvl w:ilvl="0" w:tplc="FFFFFFF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B614D4B8">
      <w:numFmt w:val="bullet"/>
      <w:lvlText w:val="–"/>
      <w:lvlJc w:val="left"/>
      <w:pPr>
        <w:tabs>
          <w:tab w:val="num" w:pos="2057"/>
        </w:tabs>
        <w:ind w:left="2057" w:hanging="360"/>
      </w:pPr>
      <w:rPr>
        <w:rFonts w:ascii="Arial" w:eastAsia="Times New Roman" w:hAnsi="Arial" w:hint="default"/>
      </w:rPr>
    </w:lvl>
    <w:lvl w:ilvl="3" w:tplc="5DC6E91E">
      <w:numFmt w:val="bullet"/>
      <w:lvlText w:val="-"/>
      <w:lvlJc w:val="left"/>
      <w:pPr>
        <w:ind w:left="2597" w:hanging="360"/>
      </w:pPr>
      <w:rPr>
        <w:rFonts w:ascii="Times New Roman" w:eastAsia="Times New Roman" w:hAnsi="Times New Roman"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</w:lvl>
    <w:lvl w:ilvl="6" w:tplc="FFFFFFFF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</w:lvl>
  </w:abstractNum>
  <w:abstractNum w:abstractNumId="40">
    <w:nsid w:val="781E683C"/>
    <w:multiLevelType w:val="hybridMultilevel"/>
    <w:tmpl w:val="2CC26E9A"/>
    <w:lvl w:ilvl="0" w:tplc="04050017">
      <w:start w:val="1"/>
      <w:numFmt w:val="lowerLetter"/>
      <w:lvlText w:val="%1)"/>
      <w:lvlJc w:val="left"/>
      <w:pPr>
        <w:ind w:left="1648" w:hanging="360"/>
      </w:pPr>
    </w:lvl>
    <w:lvl w:ilvl="1" w:tplc="04050019">
      <w:start w:val="1"/>
      <w:numFmt w:val="lowerLetter"/>
      <w:lvlText w:val="%2."/>
      <w:lvlJc w:val="left"/>
      <w:pPr>
        <w:ind w:left="2368" w:hanging="360"/>
      </w:pPr>
    </w:lvl>
    <w:lvl w:ilvl="2" w:tplc="0405001B">
      <w:start w:val="1"/>
      <w:numFmt w:val="lowerRoman"/>
      <w:lvlText w:val="%3."/>
      <w:lvlJc w:val="right"/>
      <w:pPr>
        <w:ind w:left="3088" w:hanging="180"/>
      </w:pPr>
    </w:lvl>
    <w:lvl w:ilvl="3" w:tplc="0405000F">
      <w:start w:val="1"/>
      <w:numFmt w:val="decimal"/>
      <w:lvlText w:val="%4."/>
      <w:lvlJc w:val="left"/>
      <w:pPr>
        <w:ind w:left="3808" w:hanging="360"/>
      </w:pPr>
    </w:lvl>
    <w:lvl w:ilvl="4" w:tplc="04050019">
      <w:start w:val="1"/>
      <w:numFmt w:val="lowerLetter"/>
      <w:lvlText w:val="%5."/>
      <w:lvlJc w:val="left"/>
      <w:pPr>
        <w:ind w:left="4528" w:hanging="360"/>
      </w:pPr>
    </w:lvl>
    <w:lvl w:ilvl="5" w:tplc="0405001B">
      <w:start w:val="1"/>
      <w:numFmt w:val="lowerRoman"/>
      <w:lvlText w:val="%6."/>
      <w:lvlJc w:val="right"/>
      <w:pPr>
        <w:ind w:left="5248" w:hanging="180"/>
      </w:pPr>
    </w:lvl>
    <w:lvl w:ilvl="6" w:tplc="0405000F">
      <w:start w:val="1"/>
      <w:numFmt w:val="decimal"/>
      <w:lvlText w:val="%7."/>
      <w:lvlJc w:val="left"/>
      <w:pPr>
        <w:ind w:left="5968" w:hanging="360"/>
      </w:pPr>
    </w:lvl>
    <w:lvl w:ilvl="7" w:tplc="04050019">
      <w:start w:val="1"/>
      <w:numFmt w:val="lowerLetter"/>
      <w:lvlText w:val="%8."/>
      <w:lvlJc w:val="left"/>
      <w:pPr>
        <w:ind w:left="6688" w:hanging="360"/>
      </w:pPr>
    </w:lvl>
    <w:lvl w:ilvl="8" w:tplc="0405001B">
      <w:start w:val="1"/>
      <w:numFmt w:val="lowerRoman"/>
      <w:lvlText w:val="%9."/>
      <w:lvlJc w:val="right"/>
      <w:pPr>
        <w:ind w:left="7408" w:hanging="180"/>
      </w:pPr>
    </w:lvl>
  </w:abstractNum>
  <w:abstractNum w:abstractNumId="41">
    <w:nsid w:val="787E5A65"/>
    <w:multiLevelType w:val="hybridMultilevel"/>
    <w:tmpl w:val="5F2ED86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8C43888"/>
    <w:multiLevelType w:val="hybridMultilevel"/>
    <w:tmpl w:val="CD70E250"/>
    <w:lvl w:ilvl="0" w:tplc="0405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5000F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5000F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43">
    <w:nsid w:val="79255F46"/>
    <w:multiLevelType w:val="hybridMultilevel"/>
    <w:tmpl w:val="983A5534"/>
    <w:lvl w:ilvl="0" w:tplc="04050011">
      <w:start w:val="1"/>
      <w:numFmt w:val="decimal"/>
      <w:lvlText w:val="%1)"/>
      <w:lvlJc w:val="left"/>
      <w:pPr>
        <w:tabs>
          <w:tab w:val="num" w:pos="1425"/>
        </w:tabs>
        <w:ind w:left="1425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5000F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5000F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44">
    <w:nsid w:val="795E68A9"/>
    <w:multiLevelType w:val="hybridMultilevel"/>
    <w:tmpl w:val="D02CB7D8"/>
    <w:lvl w:ilvl="0" w:tplc="04050011">
      <w:start w:val="1"/>
      <w:numFmt w:val="decimal"/>
      <w:lvlText w:val="%1)"/>
      <w:lvlJc w:val="left"/>
      <w:pPr>
        <w:ind w:left="1222" w:hanging="360"/>
      </w:pPr>
    </w:lvl>
    <w:lvl w:ilvl="1" w:tplc="04050019">
      <w:start w:val="1"/>
      <w:numFmt w:val="lowerLetter"/>
      <w:lvlText w:val="%2."/>
      <w:lvlJc w:val="left"/>
      <w:pPr>
        <w:ind w:left="1942" w:hanging="360"/>
      </w:pPr>
    </w:lvl>
    <w:lvl w:ilvl="2" w:tplc="0405001B">
      <w:start w:val="1"/>
      <w:numFmt w:val="lowerRoman"/>
      <w:lvlText w:val="%3."/>
      <w:lvlJc w:val="right"/>
      <w:pPr>
        <w:ind w:left="2662" w:hanging="180"/>
      </w:pPr>
    </w:lvl>
    <w:lvl w:ilvl="3" w:tplc="0405000F">
      <w:start w:val="1"/>
      <w:numFmt w:val="decimal"/>
      <w:lvlText w:val="%4."/>
      <w:lvlJc w:val="left"/>
      <w:pPr>
        <w:ind w:left="3382" w:hanging="360"/>
      </w:pPr>
    </w:lvl>
    <w:lvl w:ilvl="4" w:tplc="04050019">
      <w:start w:val="1"/>
      <w:numFmt w:val="lowerLetter"/>
      <w:lvlText w:val="%5."/>
      <w:lvlJc w:val="left"/>
      <w:pPr>
        <w:ind w:left="4102" w:hanging="360"/>
      </w:pPr>
    </w:lvl>
    <w:lvl w:ilvl="5" w:tplc="0405001B">
      <w:start w:val="1"/>
      <w:numFmt w:val="lowerRoman"/>
      <w:lvlText w:val="%6."/>
      <w:lvlJc w:val="right"/>
      <w:pPr>
        <w:ind w:left="4822" w:hanging="180"/>
      </w:pPr>
    </w:lvl>
    <w:lvl w:ilvl="6" w:tplc="0405000F">
      <w:start w:val="1"/>
      <w:numFmt w:val="decimal"/>
      <w:lvlText w:val="%7."/>
      <w:lvlJc w:val="left"/>
      <w:pPr>
        <w:ind w:left="5542" w:hanging="360"/>
      </w:pPr>
    </w:lvl>
    <w:lvl w:ilvl="7" w:tplc="04050019">
      <w:start w:val="1"/>
      <w:numFmt w:val="lowerLetter"/>
      <w:lvlText w:val="%8."/>
      <w:lvlJc w:val="left"/>
      <w:pPr>
        <w:ind w:left="6262" w:hanging="360"/>
      </w:pPr>
    </w:lvl>
    <w:lvl w:ilvl="8" w:tplc="0405001B">
      <w:start w:val="1"/>
      <w:numFmt w:val="lowerRoman"/>
      <w:lvlText w:val="%9."/>
      <w:lvlJc w:val="right"/>
      <w:pPr>
        <w:ind w:left="6982" w:hanging="180"/>
      </w:pPr>
    </w:lvl>
  </w:abstractNum>
  <w:abstractNum w:abstractNumId="45">
    <w:nsid w:val="7A2532C3"/>
    <w:multiLevelType w:val="hybridMultilevel"/>
    <w:tmpl w:val="FF669FBE"/>
    <w:lvl w:ilvl="0" w:tplc="AA868952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D590A912">
      <w:start w:val="1"/>
      <w:numFmt w:val="decimal"/>
      <w:lvlText w:val="%8)"/>
      <w:lvlJc w:val="left"/>
      <w:pPr>
        <w:ind w:left="5760" w:hanging="360"/>
      </w:pPr>
      <w:rPr>
        <w:rFonts w:ascii="Times New Roman" w:eastAsia="Times New Roman" w:hAnsi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A8216AA"/>
    <w:multiLevelType w:val="hybridMultilevel"/>
    <w:tmpl w:val="35349CD2"/>
    <w:lvl w:ilvl="0" w:tplc="4D9A77D2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5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5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7">
    <w:nsid w:val="7CB62E20"/>
    <w:multiLevelType w:val="hybridMultilevel"/>
    <w:tmpl w:val="446673B2"/>
    <w:lvl w:ilvl="0" w:tplc="04050011">
      <w:start w:val="1"/>
      <w:numFmt w:val="decimal"/>
      <w:lvlText w:val="%1)"/>
      <w:lvlJc w:val="left"/>
      <w:pPr>
        <w:ind w:left="1429" w:hanging="360"/>
      </w:p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>
      <w:start w:val="1"/>
      <w:numFmt w:val="decimal"/>
      <w:lvlText w:val="%4."/>
      <w:lvlJc w:val="left"/>
      <w:pPr>
        <w:ind w:left="3589" w:hanging="360"/>
      </w:pPr>
    </w:lvl>
    <w:lvl w:ilvl="4" w:tplc="04050019">
      <w:start w:val="1"/>
      <w:numFmt w:val="lowerLetter"/>
      <w:lvlText w:val="%5."/>
      <w:lvlJc w:val="left"/>
      <w:pPr>
        <w:ind w:left="4309" w:hanging="360"/>
      </w:pPr>
    </w:lvl>
    <w:lvl w:ilvl="5" w:tplc="0405001B">
      <w:start w:val="1"/>
      <w:numFmt w:val="lowerRoman"/>
      <w:lvlText w:val="%6."/>
      <w:lvlJc w:val="right"/>
      <w:pPr>
        <w:ind w:left="5029" w:hanging="180"/>
      </w:pPr>
    </w:lvl>
    <w:lvl w:ilvl="6" w:tplc="0405000F">
      <w:start w:val="1"/>
      <w:numFmt w:val="decimal"/>
      <w:lvlText w:val="%7."/>
      <w:lvlJc w:val="left"/>
      <w:pPr>
        <w:ind w:left="5749" w:hanging="360"/>
      </w:pPr>
    </w:lvl>
    <w:lvl w:ilvl="7" w:tplc="04050019">
      <w:start w:val="1"/>
      <w:numFmt w:val="lowerLetter"/>
      <w:lvlText w:val="%8."/>
      <w:lvlJc w:val="left"/>
      <w:pPr>
        <w:ind w:left="6469" w:hanging="360"/>
      </w:pPr>
    </w:lvl>
    <w:lvl w:ilvl="8" w:tplc="0405001B">
      <w:start w:val="1"/>
      <w:numFmt w:val="lowerRoman"/>
      <w:lvlText w:val="%9."/>
      <w:lvlJc w:val="right"/>
      <w:pPr>
        <w:ind w:left="7189" w:hanging="180"/>
      </w:pPr>
    </w:lvl>
  </w:abstractNum>
  <w:abstractNum w:abstractNumId="48">
    <w:nsid w:val="7F7B6326"/>
    <w:multiLevelType w:val="hybridMultilevel"/>
    <w:tmpl w:val="08727E78"/>
    <w:lvl w:ilvl="0" w:tplc="04050011">
      <w:start w:val="1"/>
      <w:numFmt w:val="decimal"/>
      <w:lvlText w:val="%1)"/>
      <w:lvlJc w:val="left"/>
      <w:pPr>
        <w:ind w:left="1425" w:hanging="360"/>
      </w:pPr>
    </w:lvl>
    <w:lvl w:ilvl="1" w:tplc="04050019">
      <w:start w:val="1"/>
      <w:numFmt w:val="lowerLetter"/>
      <w:lvlText w:val="%2."/>
      <w:lvlJc w:val="left"/>
      <w:pPr>
        <w:ind w:left="2145" w:hanging="360"/>
      </w:pPr>
    </w:lvl>
    <w:lvl w:ilvl="2" w:tplc="0405001B">
      <w:start w:val="1"/>
      <w:numFmt w:val="lowerRoman"/>
      <w:lvlText w:val="%3."/>
      <w:lvlJc w:val="right"/>
      <w:pPr>
        <w:ind w:left="2865" w:hanging="180"/>
      </w:pPr>
    </w:lvl>
    <w:lvl w:ilvl="3" w:tplc="0405000F">
      <w:start w:val="1"/>
      <w:numFmt w:val="decimal"/>
      <w:lvlText w:val="%4."/>
      <w:lvlJc w:val="left"/>
      <w:pPr>
        <w:ind w:left="3585" w:hanging="360"/>
      </w:pPr>
    </w:lvl>
    <w:lvl w:ilvl="4" w:tplc="04050019">
      <w:start w:val="1"/>
      <w:numFmt w:val="lowerLetter"/>
      <w:lvlText w:val="%5."/>
      <w:lvlJc w:val="left"/>
      <w:pPr>
        <w:ind w:left="4305" w:hanging="360"/>
      </w:pPr>
    </w:lvl>
    <w:lvl w:ilvl="5" w:tplc="0405001B">
      <w:start w:val="1"/>
      <w:numFmt w:val="lowerRoman"/>
      <w:lvlText w:val="%6."/>
      <w:lvlJc w:val="right"/>
      <w:pPr>
        <w:ind w:left="5025" w:hanging="180"/>
      </w:pPr>
    </w:lvl>
    <w:lvl w:ilvl="6" w:tplc="0405000F">
      <w:start w:val="1"/>
      <w:numFmt w:val="decimal"/>
      <w:lvlText w:val="%7."/>
      <w:lvlJc w:val="left"/>
      <w:pPr>
        <w:ind w:left="5745" w:hanging="360"/>
      </w:pPr>
    </w:lvl>
    <w:lvl w:ilvl="7" w:tplc="04050019">
      <w:start w:val="1"/>
      <w:numFmt w:val="lowerLetter"/>
      <w:lvlText w:val="%8."/>
      <w:lvlJc w:val="left"/>
      <w:pPr>
        <w:ind w:left="6465" w:hanging="360"/>
      </w:pPr>
    </w:lvl>
    <w:lvl w:ilvl="8" w:tplc="0405001B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10"/>
  </w:num>
  <w:num w:numId="2">
    <w:abstractNumId w:val="37"/>
  </w:num>
  <w:num w:numId="3">
    <w:abstractNumId w:val="8"/>
  </w:num>
  <w:num w:numId="4">
    <w:abstractNumId w:val="33"/>
  </w:num>
  <w:num w:numId="5">
    <w:abstractNumId w:val="5"/>
  </w:num>
  <w:num w:numId="6">
    <w:abstractNumId w:val="45"/>
  </w:num>
  <w:num w:numId="7">
    <w:abstractNumId w:val="23"/>
  </w:num>
  <w:num w:numId="8">
    <w:abstractNumId w:val="47"/>
  </w:num>
  <w:num w:numId="9">
    <w:abstractNumId w:val="27"/>
  </w:num>
  <w:num w:numId="10">
    <w:abstractNumId w:val="28"/>
  </w:num>
  <w:num w:numId="11">
    <w:abstractNumId w:val="32"/>
  </w:num>
  <w:num w:numId="12">
    <w:abstractNumId w:val="20"/>
  </w:num>
  <w:num w:numId="13">
    <w:abstractNumId w:val="40"/>
  </w:num>
  <w:num w:numId="14">
    <w:abstractNumId w:val="34"/>
  </w:num>
  <w:num w:numId="15">
    <w:abstractNumId w:val="48"/>
  </w:num>
  <w:num w:numId="16">
    <w:abstractNumId w:val="25"/>
  </w:num>
  <w:num w:numId="17">
    <w:abstractNumId w:val="43"/>
  </w:num>
  <w:num w:numId="18">
    <w:abstractNumId w:val="38"/>
  </w:num>
  <w:num w:numId="19">
    <w:abstractNumId w:val="35"/>
  </w:num>
  <w:num w:numId="20">
    <w:abstractNumId w:val="13"/>
  </w:num>
  <w:num w:numId="21">
    <w:abstractNumId w:val="39"/>
  </w:num>
  <w:num w:numId="22">
    <w:abstractNumId w:val="21"/>
  </w:num>
  <w:num w:numId="23">
    <w:abstractNumId w:val="17"/>
  </w:num>
  <w:num w:numId="24">
    <w:abstractNumId w:val="19"/>
  </w:num>
  <w:num w:numId="25">
    <w:abstractNumId w:val="4"/>
  </w:num>
  <w:num w:numId="26">
    <w:abstractNumId w:val="42"/>
  </w:num>
  <w:num w:numId="27">
    <w:abstractNumId w:val="14"/>
  </w:num>
  <w:num w:numId="28">
    <w:abstractNumId w:val="26"/>
  </w:num>
  <w:num w:numId="29">
    <w:abstractNumId w:val="7"/>
  </w:num>
  <w:num w:numId="30">
    <w:abstractNumId w:val="31"/>
  </w:num>
  <w:num w:numId="31">
    <w:abstractNumId w:val="46"/>
  </w:num>
  <w:num w:numId="32">
    <w:abstractNumId w:val="16"/>
  </w:num>
  <w:num w:numId="33">
    <w:abstractNumId w:val="22"/>
  </w:num>
  <w:num w:numId="34">
    <w:abstractNumId w:val="9"/>
  </w:num>
  <w:num w:numId="35">
    <w:abstractNumId w:val="24"/>
  </w:num>
  <w:num w:numId="36">
    <w:abstractNumId w:val="29"/>
  </w:num>
  <w:num w:numId="37">
    <w:abstractNumId w:val="44"/>
  </w:num>
  <w:num w:numId="38">
    <w:abstractNumId w:val="36"/>
  </w:num>
  <w:num w:numId="39">
    <w:abstractNumId w:val="18"/>
  </w:num>
  <w:num w:numId="40">
    <w:abstractNumId w:val="41"/>
  </w:num>
  <w:num w:numId="41">
    <w:abstractNumId w:val="15"/>
  </w:num>
  <w:num w:numId="42">
    <w:abstractNumId w:val="3"/>
  </w:num>
  <w:num w:numId="43">
    <w:abstractNumId w:val="30"/>
  </w:num>
  <w:num w:numId="44">
    <w:abstractNumId w:val="12"/>
  </w:num>
  <w:num w:numId="45">
    <w:abstractNumId w:val="6"/>
  </w:num>
  <w:num w:numId="4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824A3E"/>
    <w:rsid w:val="000013D0"/>
    <w:rsid w:val="000021CD"/>
    <w:rsid w:val="0000295F"/>
    <w:rsid w:val="00002D9D"/>
    <w:rsid w:val="00003FF7"/>
    <w:rsid w:val="00004F43"/>
    <w:rsid w:val="00005C3E"/>
    <w:rsid w:val="00007B3C"/>
    <w:rsid w:val="00010A1C"/>
    <w:rsid w:val="00011C98"/>
    <w:rsid w:val="00012C42"/>
    <w:rsid w:val="00013B10"/>
    <w:rsid w:val="00017330"/>
    <w:rsid w:val="0002030F"/>
    <w:rsid w:val="000221A9"/>
    <w:rsid w:val="00022607"/>
    <w:rsid w:val="0002280C"/>
    <w:rsid w:val="0002321B"/>
    <w:rsid w:val="00023919"/>
    <w:rsid w:val="000241FE"/>
    <w:rsid w:val="000243F1"/>
    <w:rsid w:val="000261EE"/>
    <w:rsid w:val="00027245"/>
    <w:rsid w:val="000272B9"/>
    <w:rsid w:val="000276F4"/>
    <w:rsid w:val="00027F6C"/>
    <w:rsid w:val="00031F82"/>
    <w:rsid w:val="0003328C"/>
    <w:rsid w:val="00033D3D"/>
    <w:rsid w:val="000357BE"/>
    <w:rsid w:val="0003613A"/>
    <w:rsid w:val="00036D87"/>
    <w:rsid w:val="00042905"/>
    <w:rsid w:val="000450BA"/>
    <w:rsid w:val="00045C92"/>
    <w:rsid w:val="00050975"/>
    <w:rsid w:val="00050BD4"/>
    <w:rsid w:val="00053844"/>
    <w:rsid w:val="00055F34"/>
    <w:rsid w:val="00057FE6"/>
    <w:rsid w:val="0006189F"/>
    <w:rsid w:val="00061970"/>
    <w:rsid w:val="0006527D"/>
    <w:rsid w:val="00066F7F"/>
    <w:rsid w:val="00067060"/>
    <w:rsid w:val="000673E7"/>
    <w:rsid w:val="00067F5C"/>
    <w:rsid w:val="00070928"/>
    <w:rsid w:val="00071164"/>
    <w:rsid w:val="00072AA6"/>
    <w:rsid w:val="000730BE"/>
    <w:rsid w:val="00073978"/>
    <w:rsid w:val="00073BEF"/>
    <w:rsid w:val="00077147"/>
    <w:rsid w:val="00081C6D"/>
    <w:rsid w:val="00084C3B"/>
    <w:rsid w:val="00084F4D"/>
    <w:rsid w:val="00087E83"/>
    <w:rsid w:val="0009108D"/>
    <w:rsid w:val="000923F9"/>
    <w:rsid w:val="00092E13"/>
    <w:rsid w:val="0009337E"/>
    <w:rsid w:val="00094DD1"/>
    <w:rsid w:val="00095241"/>
    <w:rsid w:val="000A03D5"/>
    <w:rsid w:val="000A22AE"/>
    <w:rsid w:val="000A2651"/>
    <w:rsid w:val="000A357F"/>
    <w:rsid w:val="000A384F"/>
    <w:rsid w:val="000A44A6"/>
    <w:rsid w:val="000A47D6"/>
    <w:rsid w:val="000A57C3"/>
    <w:rsid w:val="000A6607"/>
    <w:rsid w:val="000A66DA"/>
    <w:rsid w:val="000B0CA4"/>
    <w:rsid w:val="000B1316"/>
    <w:rsid w:val="000B2E4E"/>
    <w:rsid w:val="000B303D"/>
    <w:rsid w:val="000B37F2"/>
    <w:rsid w:val="000B40BD"/>
    <w:rsid w:val="000B41AE"/>
    <w:rsid w:val="000B444B"/>
    <w:rsid w:val="000B4B9D"/>
    <w:rsid w:val="000B5B3C"/>
    <w:rsid w:val="000B654B"/>
    <w:rsid w:val="000B6969"/>
    <w:rsid w:val="000B749F"/>
    <w:rsid w:val="000C2A14"/>
    <w:rsid w:val="000C2F6D"/>
    <w:rsid w:val="000C43FE"/>
    <w:rsid w:val="000C46E0"/>
    <w:rsid w:val="000C4CD6"/>
    <w:rsid w:val="000C5817"/>
    <w:rsid w:val="000C7C83"/>
    <w:rsid w:val="000D1169"/>
    <w:rsid w:val="000D1715"/>
    <w:rsid w:val="000D29C6"/>
    <w:rsid w:val="000D325F"/>
    <w:rsid w:val="000D4409"/>
    <w:rsid w:val="000D5387"/>
    <w:rsid w:val="000D6372"/>
    <w:rsid w:val="000D63B4"/>
    <w:rsid w:val="000D750D"/>
    <w:rsid w:val="000D7B3C"/>
    <w:rsid w:val="000E113F"/>
    <w:rsid w:val="000E1D20"/>
    <w:rsid w:val="000E305E"/>
    <w:rsid w:val="000E3EFA"/>
    <w:rsid w:val="000E5511"/>
    <w:rsid w:val="000E609B"/>
    <w:rsid w:val="000E6A33"/>
    <w:rsid w:val="000F07DB"/>
    <w:rsid w:val="000F13A7"/>
    <w:rsid w:val="000F2576"/>
    <w:rsid w:val="000F485A"/>
    <w:rsid w:val="000F5387"/>
    <w:rsid w:val="000F63D9"/>
    <w:rsid w:val="001004CD"/>
    <w:rsid w:val="00100BA3"/>
    <w:rsid w:val="00101B45"/>
    <w:rsid w:val="001029C2"/>
    <w:rsid w:val="00102D67"/>
    <w:rsid w:val="00103C90"/>
    <w:rsid w:val="001045B3"/>
    <w:rsid w:val="00104F29"/>
    <w:rsid w:val="001074AD"/>
    <w:rsid w:val="00107B56"/>
    <w:rsid w:val="00110054"/>
    <w:rsid w:val="001118DB"/>
    <w:rsid w:val="00112A0C"/>
    <w:rsid w:val="00113642"/>
    <w:rsid w:val="00113E2A"/>
    <w:rsid w:val="001140D1"/>
    <w:rsid w:val="00115694"/>
    <w:rsid w:val="00115DEC"/>
    <w:rsid w:val="001209CD"/>
    <w:rsid w:val="00120BB8"/>
    <w:rsid w:val="00126606"/>
    <w:rsid w:val="00130FCB"/>
    <w:rsid w:val="0013253C"/>
    <w:rsid w:val="00132BEC"/>
    <w:rsid w:val="00133631"/>
    <w:rsid w:val="00134A10"/>
    <w:rsid w:val="001375F8"/>
    <w:rsid w:val="001437AB"/>
    <w:rsid w:val="00151DFE"/>
    <w:rsid w:val="00154364"/>
    <w:rsid w:val="00154551"/>
    <w:rsid w:val="0015527D"/>
    <w:rsid w:val="00155492"/>
    <w:rsid w:val="001559A8"/>
    <w:rsid w:val="00163F0C"/>
    <w:rsid w:val="0016581C"/>
    <w:rsid w:val="0017189B"/>
    <w:rsid w:val="00182EFD"/>
    <w:rsid w:val="00183CAD"/>
    <w:rsid w:val="001867D2"/>
    <w:rsid w:val="00190E95"/>
    <w:rsid w:val="00191066"/>
    <w:rsid w:val="001930B4"/>
    <w:rsid w:val="00194D4E"/>
    <w:rsid w:val="00195E97"/>
    <w:rsid w:val="0019695F"/>
    <w:rsid w:val="001A2E79"/>
    <w:rsid w:val="001A31CF"/>
    <w:rsid w:val="001A3C35"/>
    <w:rsid w:val="001A4589"/>
    <w:rsid w:val="001A53EA"/>
    <w:rsid w:val="001A5C47"/>
    <w:rsid w:val="001A68D8"/>
    <w:rsid w:val="001A6B60"/>
    <w:rsid w:val="001B04C8"/>
    <w:rsid w:val="001B29A9"/>
    <w:rsid w:val="001B33AF"/>
    <w:rsid w:val="001B7B29"/>
    <w:rsid w:val="001C1F19"/>
    <w:rsid w:val="001C4500"/>
    <w:rsid w:val="001C610C"/>
    <w:rsid w:val="001D0097"/>
    <w:rsid w:val="001D0312"/>
    <w:rsid w:val="001D0FF7"/>
    <w:rsid w:val="001D2C62"/>
    <w:rsid w:val="001D2FE8"/>
    <w:rsid w:val="001D38AC"/>
    <w:rsid w:val="001D4448"/>
    <w:rsid w:val="001D481D"/>
    <w:rsid w:val="001D5D86"/>
    <w:rsid w:val="001D6B04"/>
    <w:rsid w:val="001D6BF7"/>
    <w:rsid w:val="001D7BF5"/>
    <w:rsid w:val="001E07D2"/>
    <w:rsid w:val="001E0B45"/>
    <w:rsid w:val="001E10B2"/>
    <w:rsid w:val="001E1BD9"/>
    <w:rsid w:val="001E1FA0"/>
    <w:rsid w:val="001E2780"/>
    <w:rsid w:val="001E4BEF"/>
    <w:rsid w:val="001E4D00"/>
    <w:rsid w:val="001E7192"/>
    <w:rsid w:val="001E7559"/>
    <w:rsid w:val="001F147F"/>
    <w:rsid w:val="001F49AF"/>
    <w:rsid w:val="001F6FDE"/>
    <w:rsid w:val="001F77F9"/>
    <w:rsid w:val="002009F8"/>
    <w:rsid w:val="00200D58"/>
    <w:rsid w:val="002012DB"/>
    <w:rsid w:val="002050CD"/>
    <w:rsid w:val="002055FD"/>
    <w:rsid w:val="002060B3"/>
    <w:rsid w:val="00207F71"/>
    <w:rsid w:val="00211493"/>
    <w:rsid w:val="00216F35"/>
    <w:rsid w:val="0022129A"/>
    <w:rsid w:val="00222E87"/>
    <w:rsid w:val="00224AF5"/>
    <w:rsid w:val="00224F58"/>
    <w:rsid w:val="002253E3"/>
    <w:rsid w:val="00232855"/>
    <w:rsid w:val="00240329"/>
    <w:rsid w:val="002418CD"/>
    <w:rsid w:val="00242766"/>
    <w:rsid w:val="00242895"/>
    <w:rsid w:val="00244E3D"/>
    <w:rsid w:val="0024527E"/>
    <w:rsid w:val="00245ECA"/>
    <w:rsid w:val="00250A09"/>
    <w:rsid w:val="0025241A"/>
    <w:rsid w:val="002542BF"/>
    <w:rsid w:val="002543E0"/>
    <w:rsid w:val="0025725D"/>
    <w:rsid w:val="00257DD2"/>
    <w:rsid w:val="00260CED"/>
    <w:rsid w:val="002638CE"/>
    <w:rsid w:val="002648E4"/>
    <w:rsid w:val="00267161"/>
    <w:rsid w:val="00271641"/>
    <w:rsid w:val="00277EE7"/>
    <w:rsid w:val="002806E5"/>
    <w:rsid w:val="0028289F"/>
    <w:rsid w:val="00282F7B"/>
    <w:rsid w:val="00282FE7"/>
    <w:rsid w:val="002830A0"/>
    <w:rsid w:val="002849CF"/>
    <w:rsid w:val="00286F0C"/>
    <w:rsid w:val="00291A72"/>
    <w:rsid w:val="00292238"/>
    <w:rsid w:val="002923F5"/>
    <w:rsid w:val="00294D69"/>
    <w:rsid w:val="00296565"/>
    <w:rsid w:val="00297407"/>
    <w:rsid w:val="0029780D"/>
    <w:rsid w:val="002A13D2"/>
    <w:rsid w:val="002A2996"/>
    <w:rsid w:val="002A5C98"/>
    <w:rsid w:val="002A68C3"/>
    <w:rsid w:val="002A68D0"/>
    <w:rsid w:val="002A6CB0"/>
    <w:rsid w:val="002B0785"/>
    <w:rsid w:val="002B0CBF"/>
    <w:rsid w:val="002B33CE"/>
    <w:rsid w:val="002B5A12"/>
    <w:rsid w:val="002B6B1C"/>
    <w:rsid w:val="002C2574"/>
    <w:rsid w:val="002C2729"/>
    <w:rsid w:val="002C3114"/>
    <w:rsid w:val="002C40AE"/>
    <w:rsid w:val="002C6BC1"/>
    <w:rsid w:val="002C77E9"/>
    <w:rsid w:val="002C7F28"/>
    <w:rsid w:val="002D3946"/>
    <w:rsid w:val="002D3F12"/>
    <w:rsid w:val="002D5026"/>
    <w:rsid w:val="002D7176"/>
    <w:rsid w:val="002E1896"/>
    <w:rsid w:val="002E1F85"/>
    <w:rsid w:val="002E3C84"/>
    <w:rsid w:val="002E52C6"/>
    <w:rsid w:val="002E5CB8"/>
    <w:rsid w:val="002E720A"/>
    <w:rsid w:val="002F0DD0"/>
    <w:rsid w:val="002F104D"/>
    <w:rsid w:val="00305836"/>
    <w:rsid w:val="00307428"/>
    <w:rsid w:val="003126C4"/>
    <w:rsid w:val="00313234"/>
    <w:rsid w:val="0031726D"/>
    <w:rsid w:val="00322AFF"/>
    <w:rsid w:val="00323142"/>
    <w:rsid w:val="00323574"/>
    <w:rsid w:val="00323F96"/>
    <w:rsid w:val="00325081"/>
    <w:rsid w:val="003260E6"/>
    <w:rsid w:val="00326340"/>
    <w:rsid w:val="0032754C"/>
    <w:rsid w:val="00331051"/>
    <w:rsid w:val="00333DFC"/>
    <w:rsid w:val="003379D3"/>
    <w:rsid w:val="0034132B"/>
    <w:rsid w:val="00341FBD"/>
    <w:rsid w:val="003439C4"/>
    <w:rsid w:val="00344CD0"/>
    <w:rsid w:val="00344E04"/>
    <w:rsid w:val="003452C2"/>
    <w:rsid w:val="00345DF3"/>
    <w:rsid w:val="00345EED"/>
    <w:rsid w:val="003460B2"/>
    <w:rsid w:val="00346F70"/>
    <w:rsid w:val="0034782F"/>
    <w:rsid w:val="00347DD8"/>
    <w:rsid w:val="003500FD"/>
    <w:rsid w:val="0035055B"/>
    <w:rsid w:val="00350C5C"/>
    <w:rsid w:val="00352C38"/>
    <w:rsid w:val="00352D44"/>
    <w:rsid w:val="00353E7C"/>
    <w:rsid w:val="00354A9D"/>
    <w:rsid w:val="00354F30"/>
    <w:rsid w:val="003550AB"/>
    <w:rsid w:val="00355813"/>
    <w:rsid w:val="00356E01"/>
    <w:rsid w:val="00361D26"/>
    <w:rsid w:val="003630F0"/>
    <w:rsid w:val="00363571"/>
    <w:rsid w:val="00363DE9"/>
    <w:rsid w:val="00363F2A"/>
    <w:rsid w:val="0036548D"/>
    <w:rsid w:val="003661DC"/>
    <w:rsid w:val="00366ED8"/>
    <w:rsid w:val="003675F0"/>
    <w:rsid w:val="00371484"/>
    <w:rsid w:val="00371FA9"/>
    <w:rsid w:val="003733F3"/>
    <w:rsid w:val="00373C7F"/>
    <w:rsid w:val="00375F9A"/>
    <w:rsid w:val="00376A6C"/>
    <w:rsid w:val="003776AB"/>
    <w:rsid w:val="003858DD"/>
    <w:rsid w:val="00387CFF"/>
    <w:rsid w:val="00390647"/>
    <w:rsid w:val="0039137C"/>
    <w:rsid w:val="0039356B"/>
    <w:rsid w:val="00393E69"/>
    <w:rsid w:val="00395DA9"/>
    <w:rsid w:val="003A1F1F"/>
    <w:rsid w:val="003A3103"/>
    <w:rsid w:val="003A37F2"/>
    <w:rsid w:val="003A45B9"/>
    <w:rsid w:val="003B0DE7"/>
    <w:rsid w:val="003B181C"/>
    <w:rsid w:val="003B1CC9"/>
    <w:rsid w:val="003B2C49"/>
    <w:rsid w:val="003B34F1"/>
    <w:rsid w:val="003C0E13"/>
    <w:rsid w:val="003C0F59"/>
    <w:rsid w:val="003C1532"/>
    <w:rsid w:val="003C22F0"/>
    <w:rsid w:val="003C2FB9"/>
    <w:rsid w:val="003C3197"/>
    <w:rsid w:val="003C5AE2"/>
    <w:rsid w:val="003C5B83"/>
    <w:rsid w:val="003C6CE7"/>
    <w:rsid w:val="003C7A69"/>
    <w:rsid w:val="003C7D8E"/>
    <w:rsid w:val="003D24BD"/>
    <w:rsid w:val="003D2C99"/>
    <w:rsid w:val="003E156D"/>
    <w:rsid w:val="003E1E85"/>
    <w:rsid w:val="003E46EE"/>
    <w:rsid w:val="003E4947"/>
    <w:rsid w:val="003E58FD"/>
    <w:rsid w:val="003E69B0"/>
    <w:rsid w:val="003E6A75"/>
    <w:rsid w:val="003E6C3C"/>
    <w:rsid w:val="003F0564"/>
    <w:rsid w:val="003F1925"/>
    <w:rsid w:val="003F2A87"/>
    <w:rsid w:val="003F2DF6"/>
    <w:rsid w:val="003F3A21"/>
    <w:rsid w:val="003F3BD6"/>
    <w:rsid w:val="003F483A"/>
    <w:rsid w:val="003F5FBB"/>
    <w:rsid w:val="004020FF"/>
    <w:rsid w:val="004030EB"/>
    <w:rsid w:val="004037E1"/>
    <w:rsid w:val="00405784"/>
    <w:rsid w:val="004058FF"/>
    <w:rsid w:val="00406E62"/>
    <w:rsid w:val="0041116A"/>
    <w:rsid w:val="00411B48"/>
    <w:rsid w:val="00413825"/>
    <w:rsid w:val="004151AF"/>
    <w:rsid w:val="0041592E"/>
    <w:rsid w:val="00420AC8"/>
    <w:rsid w:val="00423474"/>
    <w:rsid w:val="00424BBD"/>
    <w:rsid w:val="00427772"/>
    <w:rsid w:val="004315C3"/>
    <w:rsid w:val="00432A67"/>
    <w:rsid w:val="00432BA7"/>
    <w:rsid w:val="004331F5"/>
    <w:rsid w:val="004335CA"/>
    <w:rsid w:val="00433FBE"/>
    <w:rsid w:val="004347C5"/>
    <w:rsid w:val="004352C4"/>
    <w:rsid w:val="00436528"/>
    <w:rsid w:val="004401FB"/>
    <w:rsid w:val="00440A1E"/>
    <w:rsid w:val="004419B4"/>
    <w:rsid w:val="00443204"/>
    <w:rsid w:val="00445EB1"/>
    <w:rsid w:val="0045114F"/>
    <w:rsid w:val="00451FA8"/>
    <w:rsid w:val="00452DC1"/>
    <w:rsid w:val="00453851"/>
    <w:rsid w:val="0045480F"/>
    <w:rsid w:val="00455B50"/>
    <w:rsid w:val="004568B7"/>
    <w:rsid w:val="00457E77"/>
    <w:rsid w:val="00462B5F"/>
    <w:rsid w:val="004641F0"/>
    <w:rsid w:val="00464706"/>
    <w:rsid w:val="00464DEA"/>
    <w:rsid w:val="00471207"/>
    <w:rsid w:val="00473299"/>
    <w:rsid w:val="0047340B"/>
    <w:rsid w:val="00473C43"/>
    <w:rsid w:val="00474883"/>
    <w:rsid w:val="00480586"/>
    <w:rsid w:val="0048137C"/>
    <w:rsid w:val="004842A2"/>
    <w:rsid w:val="004874BA"/>
    <w:rsid w:val="00487EED"/>
    <w:rsid w:val="00491321"/>
    <w:rsid w:val="00492166"/>
    <w:rsid w:val="00494577"/>
    <w:rsid w:val="004A2017"/>
    <w:rsid w:val="004A5091"/>
    <w:rsid w:val="004B0370"/>
    <w:rsid w:val="004B11F1"/>
    <w:rsid w:val="004B12C1"/>
    <w:rsid w:val="004B3775"/>
    <w:rsid w:val="004B4644"/>
    <w:rsid w:val="004B77C0"/>
    <w:rsid w:val="004C0017"/>
    <w:rsid w:val="004C16A5"/>
    <w:rsid w:val="004C47CF"/>
    <w:rsid w:val="004C64D9"/>
    <w:rsid w:val="004C75A7"/>
    <w:rsid w:val="004D0941"/>
    <w:rsid w:val="004D1A8A"/>
    <w:rsid w:val="004D668A"/>
    <w:rsid w:val="004D68B1"/>
    <w:rsid w:val="004E13A7"/>
    <w:rsid w:val="004E1895"/>
    <w:rsid w:val="004E38DA"/>
    <w:rsid w:val="004E61CA"/>
    <w:rsid w:val="004F1862"/>
    <w:rsid w:val="004F1D6B"/>
    <w:rsid w:val="004F3A56"/>
    <w:rsid w:val="004F5A38"/>
    <w:rsid w:val="004F69DB"/>
    <w:rsid w:val="004F71E0"/>
    <w:rsid w:val="0050077E"/>
    <w:rsid w:val="00500E86"/>
    <w:rsid w:val="005019F9"/>
    <w:rsid w:val="00502442"/>
    <w:rsid w:val="00502784"/>
    <w:rsid w:val="00503B3E"/>
    <w:rsid w:val="00505EDA"/>
    <w:rsid w:val="0050610D"/>
    <w:rsid w:val="005068F2"/>
    <w:rsid w:val="00507BBB"/>
    <w:rsid w:val="0051019B"/>
    <w:rsid w:val="0051101C"/>
    <w:rsid w:val="0051171B"/>
    <w:rsid w:val="00511D72"/>
    <w:rsid w:val="00511E65"/>
    <w:rsid w:val="00513FE3"/>
    <w:rsid w:val="00517516"/>
    <w:rsid w:val="00517AD1"/>
    <w:rsid w:val="00521762"/>
    <w:rsid w:val="00522C8D"/>
    <w:rsid w:val="00525454"/>
    <w:rsid w:val="00525FFB"/>
    <w:rsid w:val="005308DA"/>
    <w:rsid w:val="00533A92"/>
    <w:rsid w:val="00534CE6"/>
    <w:rsid w:val="0053507E"/>
    <w:rsid w:val="00537682"/>
    <w:rsid w:val="00542D42"/>
    <w:rsid w:val="005437F3"/>
    <w:rsid w:val="00544111"/>
    <w:rsid w:val="0055663C"/>
    <w:rsid w:val="00557353"/>
    <w:rsid w:val="00557ACA"/>
    <w:rsid w:val="00560C59"/>
    <w:rsid w:val="0056113B"/>
    <w:rsid w:val="00561A9A"/>
    <w:rsid w:val="0056252E"/>
    <w:rsid w:val="00562E54"/>
    <w:rsid w:val="005638AC"/>
    <w:rsid w:val="005655F9"/>
    <w:rsid w:val="005665C5"/>
    <w:rsid w:val="00570D4F"/>
    <w:rsid w:val="005712D1"/>
    <w:rsid w:val="00572F1F"/>
    <w:rsid w:val="00573713"/>
    <w:rsid w:val="0057388D"/>
    <w:rsid w:val="00575B5D"/>
    <w:rsid w:val="00576947"/>
    <w:rsid w:val="00576E48"/>
    <w:rsid w:val="005771FF"/>
    <w:rsid w:val="005817FE"/>
    <w:rsid w:val="00583C54"/>
    <w:rsid w:val="00585292"/>
    <w:rsid w:val="00586681"/>
    <w:rsid w:val="00586B5B"/>
    <w:rsid w:val="00587596"/>
    <w:rsid w:val="005914A1"/>
    <w:rsid w:val="00594598"/>
    <w:rsid w:val="005A1AC0"/>
    <w:rsid w:val="005A1D2A"/>
    <w:rsid w:val="005B016E"/>
    <w:rsid w:val="005B2AEE"/>
    <w:rsid w:val="005B3B96"/>
    <w:rsid w:val="005B5129"/>
    <w:rsid w:val="005C0A7F"/>
    <w:rsid w:val="005C16C5"/>
    <w:rsid w:val="005C19B6"/>
    <w:rsid w:val="005C43AE"/>
    <w:rsid w:val="005C554C"/>
    <w:rsid w:val="005C6219"/>
    <w:rsid w:val="005D175E"/>
    <w:rsid w:val="005D1A07"/>
    <w:rsid w:val="005D2920"/>
    <w:rsid w:val="005D2C58"/>
    <w:rsid w:val="005D42A5"/>
    <w:rsid w:val="005D5416"/>
    <w:rsid w:val="005D5C65"/>
    <w:rsid w:val="005E06D1"/>
    <w:rsid w:val="005E1840"/>
    <w:rsid w:val="005E2DFD"/>
    <w:rsid w:val="005E2ED2"/>
    <w:rsid w:val="005E5683"/>
    <w:rsid w:val="005E6E0B"/>
    <w:rsid w:val="005E73B2"/>
    <w:rsid w:val="005F030E"/>
    <w:rsid w:val="005F0A5B"/>
    <w:rsid w:val="005F1CDC"/>
    <w:rsid w:val="005F2762"/>
    <w:rsid w:val="005F3FFE"/>
    <w:rsid w:val="005F41D7"/>
    <w:rsid w:val="005F461D"/>
    <w:rsid w:val="005F6EEB"/>
    <w:rsid w:val="005F7F57"/>
    <w:rsid w:val="00600446"/>
    <w:rsid w:val="00601274"/>
    <w:rsid w:val="00604336"/>
    <w:rsid w:val="0060498E"/>
    <w:rsid w:val="00610DAD"/>
    <w:rsid w:val="006125E5"/>
    <w:rsid w:val="00613450"/>
    <w:rsid w:val="00613EFD"/>
    <w:rsid w:val="00615BC7"/>
    <w:rsid w:val="00615BCE"/>
    <w:rsid w:val="00617CA7"/>
    <w:rsid w:val="00620234"/>
    <w:rsid w:val="0062766B"/>
    <w:rsid w:val="006300EB"/>
    <w:rsid w:val="00630ACC"/>
    <w:rsid w:val="00630C53"/>
    <w:rsid w:val="00631FD0"/>
    <w:rsid w:val="00633760"/>
    <w:rsid w:val="0063738C"/>
    <w:rsid w:val="00640340"/>
    <w:rsid w:val="00640DCF"/>
    <w:rsid w:val="00641AED"/>
    <w:rsid w:val="00643213"/>
    <w:rsid w:val="0065063C"/>
    <w:rsid w:val="0065294F"/>
    <w:rsid w:val="0065405B"/>
    <w:rsid w:val="006549F9"/>
    <w:rsid w:val="00656F82"/>
    <w:rsid w:val="00662598"/>
    <w:rsid w:val="00663F37"/>
    <w:rsid w:val="00663FCC"/>
    <w:rsid w:val="00665A3C"/>
    <w:rsid w:val="00673012"/>
    <w:rsid w:val="00674C4F"/>
    <w:rsid w:val="00681298"/>
    <w:rsid w:val="006821B2"/>
    <w:rsid w:val="0068361D"/>
    <w:rsid w:val="00684EBD"/>
    <w:rsid w:val="0068766F"/>
    <w:rsid w:val="006907DE"/>
    <w:rsid w:val="0069431A"/>
    <w:rsid w:val="006962AF"/>
    <w:rsid w:val="006A1E5C"/>
    <w:rsid w:val="006A25BA"/>
    <w:rsid w:val="006A471F"/>
    <w:rsid w:val="006A4FA9"/>
    <w:rsid w:val="006A70F2"/>
    <w:rsid w:val="006B08D0"/>
    <w:rsid w:val="006B5122"/>
    <w:rsid w:val="006C0387"/>
    <w:rsid w:val="006C1F95"/>
    <w:rsid w:val="006C282F"/>
    <w:rsid w:val="006C29A5"/>
    <w:rsid w:val="006C2E85"/>
    <w:rsid w:val="006C3708"/>
    <w:rsid w:val="006C4142"/>
    <w:rsid w:val="006C44B8"/>
    <w:rsid w:val="006C56A9"/>
    <w:rsid w:val="006D157D"/>
    <w:rsid w:val="006D1F73"/>
    <w:rsid w:val="006D3E75"/>
    <w:rsid w:val="006D595F"/>
    <w:rsid w:val="006D7F06"/>
    <w:rsid w:val="006E0C2C"/>
    <w:rsid w:val="006E4DDE"/>
    <w:rsid w:val="006E72E3"/>
    <w:rsid w:val="006F1AD6"/>
    <w:rsid w:val="006F21B1"/>
    <w:rsid w:val="006F2C0C"/>
    <w:rsid w:val="006F4E84"/>
    <w:rsid w:val="006F4F7C"/>
    <w:rsid w:val="006F5C41"/>
    <w:rsid w:val="006F741F"/>
    <w:rsid w:val="00706BB6"/>
    <w:rsid w:val="00706DFD"/>
    <w:rsid w:val="007071B4"/>
    <w:rsid w:val="0071227C"/>
    <w:rsid w:val="00712D50"/>
    <w:rsid w:val="007130A6"/>
    <w:rsid w:val="007137A5"/>
    <w:rsid w:val="007144E4"/>
    <w:rsid w:val="007169AC"/>
    <w:rsid w:val="00716C5E"/>
    <w:rsid w:val="0071790D"/>
    <w:rsid w:val="00721DDA"/>
    <w:rsid w:val="00721DE3"/>
    <w:rsid w:val="00721F27"/>
    <w:rsid w:val="0072438A"/>
    <w:rsid w:val="007254F3"/>
    <w:rsid w:val="00731224"/>
    <w:rsid w:val="00731CE1"/>
    <w:rsid w:val="007323EA"/>
    <w:rsid w:val="007335BC"/>
    <w:rsid w:val="0073696E"/>
    <w:rsid w:val="00737032"/>
    <w:rsid w:val="00740422"/>
    <w:rsid w:val="00740788"/>
    <w:rsid w:val="00741EA8"/>
    <w:rsid w:val="00743239"/>
    <w:rsid w:val="0074420B"/>
    <w:rsid w:val="007446B5"/>
    <w:rsid w:val="0074597B"/>
    <w:rsid w:val="00746CE9"/>
    <w:rsid w:val="00747CEC"/>
    <w:rsid w:val="00750E26"/>
    <w:rsid w:val="00750FFA"/>
    <w:rsid w:val="00753F60"/>
    <w:rsid w:val="00755815"/>
    <w:rsid w:val="0076002E"/>
    <w:rsid w:val="007610FD"/>
    <w:rsid w:val="00761B63"/>
    <w:rsid w:val="00761DCE"/>
    <w:rsid w:val="00762965"/>
    <w:rsid w:val="0076346B"/>
    <w:rsid w:val="00763A49"/>
    <w:rsid w:val="00764677"/>
    <w:rsid w:val="007650EC"/>
    <w:rsid w:val="007675F3"/>
    <w:rsid w:val="00767FCD"/>
    <w:rsid w:val="00770816"/>
    <w:rsid w:val="00770B8E"/>
    <w:rsid w:val="0077165E"/>
    <w:rsid w:val="007718CE"/>
    <w:rsid w:val="007732E3"/>
    <w:rsid w:val="007735EB"/>
    <w:rsid w:val="00773663"/>
    <w:rsid w:val="00775A20"/>
    <w:rsid w:val="0078254C"/>
    <w:rsid w:val="0078264D"/>
    <w:rsid w:val="00784158"/>
    <w:rsid w:val="00786AC3"/>
    <w:rsid w:val="0079015B"/>
    <w:rsid w:val="007910BD"/>
    <w:rsid w:val="00792836"/>
    <w:rsid w:val="0079487E"/>
    <w:rsid w:val="00795217"/>
    <w:rsid w:val="007A02A4"/>
    <w:rsid w:val="007A0452"/>
    <w:rsid w:val="007A1A6F"/>
    <w:rsid w:val="007A354E"/>
    <w:rsid w:val="007A37C9"/>
    <w:rsid w:val="007A3827"/>
    <w:rsid w:val="007A47F5"/>
    <w:rsid w:val="007A548A"/>
    <w:rsid w:val="007A567B"/>
    <w:rsid w:val="007B071B"/>
    <w:rsid w:val="007B2677"/>
    <w:rsid w:val="007B34C4"/>
    <w:rsid w:val="007B7401"/>
    <w:rsid w:val="007B785E"/>
    <w:rsid w:val="007C052E"/>
    <w:rsid w:val="007C0E50"/>
    <w:rsid w:val="007C1509"/>
    <w:rsid w:val="007C1A77"/>
    <w:rsid w:val="007C2DC3"/>
    <w:rsid w:val="007C3203"/>
    <w:rsid w:val="007C7EAB"/>
    <w:rsid w:val="007D1C46"/>
    <w:rsid w:val="007D2263"/>
    <w:rsid w:val="007D226A"/>
    <w:rsid w:val="007D2393"/>
    <w:rsid w:val="007D268D"/>
    <w:rsid w:val="007D4F3C"/>
    <w:rsid w:val="007D59B8"/>
    <w:rsid w:val="007D6507"/>
    <w:rsid w:val="007D7458"/>
    <w:rsid w:val="007E05F7"/>
    <w:rsid w:val="007E22A1"/>
    <w:rsid w:val="007E2488"/>
    <w:rsid w:val="007E3A0A"/>
    <w:rsid w:val="007E523C"/>
    <w:rsid w:val="007E7096"/>
    <w:rsid w:val="007F2BE4"/>
    <w:rsid w:val="007F6342"/>
    <w:rsid w:val="007F7B0F"/>
    <w:rsid w:val="007F7EA5"/>
    <w:rsid w:val="00800073"/>
    <w:rsid w:val="00801D76"/>
    <w:rsid w:val="00804520"/>
    <w:rsid w:val="008121C8"/>
    <w:rsid w:val="00816BF1"/>
    <w:rsid w:val="00816ECD"/>
    <w:rsid w:val="00820853"/>
    <w:rsid w:val="0082394D"/>
    <w:rsid w:val="00823E05"/>
    <w:rsid w:val="00824A3E"/>
    <w:rsid w:val="00824EC8"/>
    <w:rsid w:val="0082513D"/>
    <w:rsid w:val="0082606D"/>
    <w:rsid w:val="00830048"/>
    <w:rsid w:val="00830C13"/>
    <w:rsid w:val="008317AB"/>
    <w:rsid w:val="008318A8"/>
    <w:rsid w:val="00832D6F"/>
    <w:rsid w:val="008344FD"/>
    <w:rsid w:val="008347AD"/>
    <w:rsid w:val="00834935"/>
    <w:rsid w:val="008374E7"/>
    <w:rsid w:val="00840CE2"/>
    <w:rsid w:val="008414C7"/>
    <w:rsid w:val="0084264E"/>
    <w:rsid w:val="0084267C"/>
    <w:rsid w:val="00842D16"/>
    <w:rsid w:val="00843B49"/>
    <w:rsid w:val="00843CFD"/>
    <w:rsid w:val="00846354"/>
    <w:rsid w:val="00847407"/>
    <w:rsid w:val="008477BF"/>
    <w:rsid w:val="00850D6B"/>
    <w:rsid w:val="008525D7"/>
    <w:rsid w:val="00852755"/>
    <w:rsid w:val="00853585"/>
    <w:rsid w:val="00855F86"/>
    <w:rsid w:val="0085796E"/>
    <w:rsid w:val="00860957"/>
    <w:rsid w:val="008636DA"/>
    <w:rsid w:val="0086452E"/>
    <w:rsid w:val="00867283"/>
    <w:rsid w:val="00870498"/>
    <w:rsid w:val="00872711"/>
    <w:rsid w:val="0087396F"/>
    <w:rsid w:val="00874026"/>
    <w:rsid w:val="00874B1B"/>
    <w:rsid w:val="00875793"/>
    <w:rsid w:val="0087613B"/>
    <w:rsid w:val="00881265"/>
    <w:rsid w:val="0088228B"/>
    <w:rsid w:val="00883D4C"/>
    <w:rsid w:val="00883E8F"/>
    <w:rsid w:val="00886767"/>
    <w:rsid w:val="00886C9E"/>
    <w:rsid w:val="00886EEA"/>
    <w:rsid w:val="00887409"/>
    <w:rsid w:val="00887E15"/>
    <w:rsid w:val="00890766"/>
    <w:rsid w:val="008923A7"/>
    <w:rsid w:val="00894DBE"/>
    <w:rsid w:val="008A0B78"/>
    <w:rsid w:val="008A1965"/>
    <w:rsid w:val="008A2CE5"/>
    <w:rsid w:val="008A2F11"/>
    <w:rsid w:val="008A3380"/>
    <w:rsid w:val="008A33B7"/>
    <w:rsid w:val="008A4557"/>
    <w:rsid w:val="008A486E"/>
    <w:rsid w:val="008A4E35"/>
    <w:rsid w:val="008A7AB0"/>
    <w:rsid w:val="008B05D3"/>
    <w:rsid w:val="008B1602"/>
    <w:rsid w:val="008B1D1F"/>
    <w:rsid w:val="008B3AC7"/>
    <w:rsid w:val="008B5D7E"/>
    <w:rsid w:val="008B6012"/>
    <w:rsid w:val="008B6EF5"/>
    <w:rsid w:val="008B74D0"/>
    <w:rsid w:val="008C03DA"/>
    <w:rsid w:val="008C07EB"/>
    <w:rsid w:val="008C3A10"/>
    <w:rsid w:val="008C6EBC"/>
    <w:rsid w:val="008D1269"/>
    <w:rsid w:val="008D27E0"/>
    <w:rsid w:val="008D46CB"/>
    <w:rsid w:val="008E0E46"/>
    <w:rsid w:val="008E2425"/>
    <w:rsid w:val="008E24F0"/>
    <w:rsid w:val="008E29AF"/>
    <w:rsid w:val="008E441F"/>
    <w:rsid w:val="008E7CA1"/>
    <w:rsid w:val="008F087B"/>
    <w:rsid w:val="008F2BE2"/>
    <w:rsid w:val="008F2F5F"/>
    <w:rsid w:val="00902E72"/>
    <w:rsid w:val="00903EF6"/>
    <w:rsid w:val="00904DF1"/>
    <w:rsid w:val="00906E34"/>
    <w:rsid w:val="00910314"/>
    <w:rsid w:val="00910E92"/>
    <w:rsid w:val="00910FBF"/>
    <w:rsid w:val="00914ECA"/>
    <w:rsid w:val="00916741"/>
    <w:rsid w:val="00917E27"/>
    <w:rsid w:val="00921670"/>
    <w:rsid w:val="0092192C"/>
    <w:rsid w:val="00921EAA"/>
    <w:rsid w:val="00923378"/>
    <w:rsid w:val="00927493"/>
    <w:rsid w:val="00930FE8"/>
    <w:rsid w:val="009352AC"/>
    <w:rsid w:val="00936318"/>
    <w:rsid w:val="00937934"/>
    <w:rsid w:val="00940D77"/>
    <w:rsid w:val="009459E0"/>
    <w:rsid w:val="00946460"/>
    <w:rsid w:val="00947146"/>
    <w:rsid w:val="009472B3"/>
    <w:rsid w:val="0094760B"/>
    <w:rsid w:val="009477ED"/>
    <w:rsid w:val="00950BC8"/>
    <w:rsid w:val="00951389"/>
    <w:rsid w:val="00954B57"/>
    <w:rsid w:val="00957AB7"/>
    <w:rsid w:val="00957CA6"/>
    <w:rsid w:val="0096023D"/>
    <w:rsid w:val="0096331A"/>
    <w:rsid w:val="00963A81"/>
    <w:rsid w:val="009642D0"/>
    <w:rsid w:val="00964AFB"/>
    <w:rsid w:val="00964B56"/>
    <w:rsid w:val="00964F93"/>
    <w:rsid w:val="00966A0C"/>
    <w:rsid w:val="009718BA"/>
    <w:rsid w:val="00972064"/>
    <w:rsid w:val="00972514"/>
    <w:rsid w:val="00973B80"/>
    <w:rsid w:val="00976F2E"/>
    <w:rsid w:val="009770D5"/>
    <w:rsid w:val="009778B2"/>
    <w:rsid w:val="00982651"/>
    <w:rsid w:val="00984323"/>
    <w:rsid w:val="009858EA"/>
    <w:rsid w:val="00985EAE"/>
    <w:rsid w:val="009861BF"/>
    <w:rsid w:val="0099039F"/>
    <w:rsid w:val="009969CE"/>
    <w:rsid w:val="009A20BB"/>
    <w:rsid w:val="009A24B5"/>
    <w:rsid w:val="009A3704"/>
    <w:rsid w:val="009A3D7C"/>
    <w:rsid w:val="009A42D0"/>
    <w:rsid w:val="009A42E7"/>
    <w:rsid w:val="009A53B4"/>
    <w:rsid w:val="009B0454"/>
    <w:rsid w:val="009B1C21"/>
    <w:rsid w:val="009B1E10"/>
    <w:rsid w:val="009B380D"/>
    <w:rsid w:val="009B43D7"/>
    <w:rsid w:val="009B4FBB"/>
    <w:rsid w:val="009B6D2C"/>
    <w:rsid w:val="009C15B6"/>
    <w:rsid w:val="009C2111"/>
    <w:rsid w:val="009C3076"/>
    <w:rsid w:val="009C4AAC"/>
    <w:rsid w:val="009C7EA6"/>
    <w:rsid w:val="009D1BBB"/>
    <w:rsid w:val="009D34E5"/>
    <w:rsid w:val="009D362A"/>
    <w:rsid w:val="009D431F"/>
    <w:rsid w:val="009D4D17"/>
    <w:rsid w:val="009D5951"/>
    <w:rsid w:val="009D6250"/>
    <w:rsid w:val="009D6615"/>
    <w:rsid w:val="009E159F"/>
    <w:rsid w:val="009E2780"/>
    <w:rsid w:val="009E2857"/>
    <w:rsid w:val="009E76BC"/>
    <w:rsid w:val="009F1862"/>
    <w:rsid w:val="009F1D2C"/>
    <w:rsid w:val="009F345E"/>
    <w:rsid w:val="009F34D9"/>
    <w:rsid w:val="009F61CD"/>
    <w:rsid w:val="009F6F3C"/>
    <w:rsid w:val="00A0010E"/>
    <w:rsid w:val="00A00795"/>
    <w:rsid w:val="00A02C95"/>
    <w:rsid w:val="00A0314F"/>
    <w:rsid w:val="00A04F20"/>
    <w:rsid w:val="00A05250"/>
    <w:rsid w:val="00A06236"/>
    <w:rsid w:val="00A0754D"/>
    <w:rsid w:val="00A1029D"/>
    <w:rsid w:val="00A11423"/>
    <w:rsid w:val="00A166F3"/>
    <w:rsid w:val="00A211D1"/>
    <w:rsid w:val="00A237C1"/>
    <w:rsid w:val="00A23971"/>
    <w:rsid w:val="00A248F7"/>
    <w:rsid w:val="00A263D5"/>
    <w:rsid w:val="00A276F0"/>
    <w:rsid w:val="00A30A6C"/>
    <w:rsid w:val="00A32127"/>
    <w:rsid w:val="00A3397C"/>
    <w:rsid w:val="00A340EF"/>
    <w:rsid w:val="00A34BA1"/>
    <w:rsid w:val="00A360AC"/>
    <w:rsid w:val="00A37932"/>
    <w:rsid w:val="00A37C8E"/>
    <w:rsid w:val="00A40F7C"/>
    <w:rsid w:val="00A43739"/>
    <w:rsid w:val="00A4396B"/>
    <w:rsid w:val="00A47DF2"/>
    <w:rsid w:val="00A52252"/>
    <w:rsid w:val="00A524AD"/>
    <w:rsid w:val="00A5292C"/>
    <w:rsid w:val="00A53F8D"/>
    <w:rsid w:val="00A5475C"/>
    <w:rsid w:val="00A560A8"/>
    <w:rsid w:val="00A56846"/>
    <w:rsid w:val="00A56C15"/>
    <w:rsid w:val="00A62DA9"/>
    <w:rsid w:val="00A646E1"/>
    <w:rsid w:val="00A64783"/>
    <w:rsid w:val="00A67B39"/>
    <w:rsid w:val="00A707B0"/>
    <w:rsid w:val="00A709EC"/>
    <w:rsid w:val="00A74011"/>
    <w:rsid w:val="00A74A07"/>
    <w:rsid w:val="00A75AC5"/>
    <w:rsid w:val="00A76E3F"/>
    <w:rsid w:val="00A77DE8"/>
    <w:rsid w:val="00A80E3B"/>
    <w:rsid w:val="00A82A37"/>
    <w:rsid w:val="00A82D43"/>
    <w:rsid w:val="00A85326"/>
    <w:rsid w:val="00A9323C"/>
    <w:rsid w:val="00A93638"/>
    <w:rsid w:val="00A96CE5"/>
    <w:rsid w:val="00AA2FF6"/>
    <w:rsid w:val="00AA56EB"/>
    <w:rsid w:val="00AA5E4D"/>
    <w:rsid w:val="00AA79E3"/>
    <w:rsid w:val="00AB27AF"/>
    <w:rsid w:val="00AB2A65"/>
    <w:rsid w:val="00AB358D"/>
    <w:rsid w:val="00AB463E"/>
    <w:rsid w:val="00AB4CDC"/>
    <w:rsid w:val="00AB58D0"/>
    <w:rsid w:val="00AB5932"/>
    <w:rsid w:val="00AB6405"/>
    <w:rsid w:val="00AC0936"/>
    <w:rsid w:val="00AC431D"/>
    <w:rsid w:val="00AC7E8E"/>
    <w:rsid w:val="00AD02D5"/>
    <w:rsid w:val="00AD0D76"/>
    <w:rsid w:val="00AD2A82"/>
    <w:rsid w:val="00AD5554"/>
    <w:rsid w:val="00AD5BE6"/>
    <w:rsid w:val="00AD5FFC"/>
    <w:rsid w:val="00AD6613"/>
    <w:rsid w:val="00AD7CB5"/>
    <w:rsid w:val="00AE1D03"/>
    <w:rsid w:val="00AF019E"/>
    <w:rsid w:val="00AF2359"/>
    <w:rsid w:val="00AF442F"/>
    <w:rsid w:val="00AF7D62"/>
    <w:rsid w:val="00B00BD3"/>
    <w:rsid w:val="00B017AD"/>
    <w:rsid w:val="00B018E2"/>
    <w:rsid w:val="00B03B07"/>
    <w:rsid w:val="00B03C1C"/>
    <w:rsid w:val="00B05697"/>
    <w:rsid w:val="00B062FD"/>
    <w:rsid w:val="00B10800"/>
    <w:rsid w:val="00B1098A"/>
    <w:rsid w:val="00B10CF6"/>
    <w:rsid w:val="00B111E4"/>
    <w:rsid w:val="00B128D1"/>
    <w:rsid w:val="00B13A5E"/>
    <w:rsid w:val="00B14FD4"/>
    <w:rsid w:val="00B17D63"/>
    <w:rsid w:val="00B208BF"/>
    <w:rsid w:val="00B23D32"/>
    <w:rsid w:val="00B26E3C"/>
    <w:rsid w:val="00B271F2"/>
    <w:rsid w:val="00B357CB"/>
    <w:rsid w:val="00B35EAF"/>
    <w:rsid w:val="00B37747"/>
    <w:rsid w:val="00B41DD9"/>
    <w:rsid w:val="00B42519"/>
    <w:rsid w:val="00B44F0B"/>
    <w:rsid w:val="00B4674D"/>
    <w:rsid w:val="00B504AF"/>
    <w:rsid w:val="00B5057F"/>
    <w:rsid w:val="00B50DC5"/>
    <w:rsid w:val="00B50FC4"/>
    <w:rsid w:val="00B51E94"/>
    <w:rsid w:val="00B533FF"/>
    <w:rsid w:val="00B53805"/>
    <w:rsid w:val="00B57804"/>
    <w:rsid w:val="00B60912"/>
    <w:rsid w:val="00B62DEB"/>
    <w:rsid w:val="00B62F46"/>
    <w:rsid w:val="00B652D0"/>
    <w:rsid w:val="00B67F2C"/>
    <w:rsid w:val="00B71942"/>
    <w:rsid w:val="00B72907"/>
    <w:rsid w:val="00B76A4C"/>
    <w:rsid w:val="00B83D0F"/>
    <w:rsid w:val="00B85180"/>
    <w:rsid w:val="00B8694C"/>
    <w:rsid w:val="00B86CDC"/>
    <w:rsid w:val="00B871D9"/>
    <w:rsid w:val="00B877AC"/>
    <w:rsid w:val="00B91414"/>
    <w:rsid w:val="00B9337B"/>
    <w:rsid w:val="00B93D59"/>
    <w:rsid w:val="00B97A21"/>
    <w:rsid w:val="00BA1616"/>
    <w:rsid w:val="00BA4EC9"/>
    <w:rsid w:val="00BA573D"/>
    <w:rsid w:val="00BA7DA7"/>
    <w:rsid w:val="00BA7F08"/>
    <w:rsid w:val="00BB1EB0"/>
    <w:rsid w:val="00BB2B6B"/>
    <w:rsid w:val="00BB2F62"/>
    <w:rsid w:val="00BB2F7C"/>
    <w:rsid w:val="00BB35A0"/>
    <w:rsid w:val="00BB4370"/>
    <w:rsid w:val="00BB491B"/>
    <w:rsid w:val="00BB5BA7"/>
    <w:rsid w:val="00BB69F3"/>
    <w:rsid w:val="00BB6F60"/>
    <w:rsid w:val="00BC0935"/>
    <w:rsid w:val="00BC157C"/>
    <w:rsid w:val="00BC2062"/>
    <w:rsid w:val="00BD4047"/>
    <w:rsid w:val="00BD44F6"/>
    <w:rsid w:val="00BD6B44"/>
    <w:rsid w:val="00BD76CF"/>
    <w:rsid w:val="00BE011C"/>
    <w:rsid w:val="00BE01DE"/>
    <w:rsid w:val="00BE1116"/>
    <w:rsid w:val="00BE1643"/>
    <w:rsid w:val="00BE1D45"/>
    <w:rsid w:val="00BE2A9B"/>
    <w:rsid w:val="00BE2D88"/>
    <w:rsid w:val="00BF1F32"/>
    <w:rsid w:val="00BF31A8"/>
    <w:rsid w:val="00BF69DF"/>
    <w:rsid w:val="00BF6F1C"/>
    <w:rsid w:val="00BF7CA6"/>
    <w:rsid w:val="00C015F2"/>
    <w:rsid w:val="00C01CE2"/>
    <w:rsid w:val="00C02958"/>
    <w:rsid w:val="00C0586E"/>
    <w:rsid w:val="00C0611B"/>
    <w:rsid w:val="00C07D0A"/>
    <w:rsid w:val="00C10F78"/>
    <w:rsid w:val="00C1311B"/>
    <w:rsid w:val="00C13AE8"/>
    <w:rsid w:val="00C17060"/>
    <w:rsid w:val="00C1756A"/>
    <w:rsid w:val="00C200C9"/>
    <w:rsid w:val="00C207E3"/>
    <w:rsid w:val="00C219FD"/>
    <w:rsid w:val="00C26FBB"/>
    <w:rsid w:val="00C32D9E"/>
    <w:rsid w:val="00C3342E"/>
    <w:rsid w:val="00C34195"/>
    <w:rsid w:val="00C3450A"/>
    <w:rsid w:val="00C34F86"/>
    <w:rsid w:val="00C375F2"/>
    <w:rsid w:val="00C417E4"/>
    <w:rsid w:val="00C44985"/>
    <w:rsid w:val="00C44E89"/>
    <w:rsid w:val="00C45D52"/>
    <w:rsid w:val="00C46716"/>
    <w:rsid w:val="00C46AA1"/>
    <w:rsid w:val="00C46C2B"/>
    <w:rsid w:val="00C47E88"/>
    <w:rsid w:val="00C5029E"/>
    <w:rsid w:val="00C51B56"/>
    <w:rsid w:val="00C51E42"/>
    <w:rsid w:val="00C531EB"/>
    <w:rsid w:val="00C618C5"/>
    <w:rsid w:val="00C61B65"/>
    <w:rsid w:val="00C67134"/>
    <w:rsid w:val="00C67711"/>
    <w:rsid w:val="00C70A32"/>
    <w:rsid w:val="00C71B38"/>
    <w:rsid w:val="00C726C4"/>
    <w:rsid w:val="00C7326A"/>
    <w:rsid w:val="00C762F9"/>
    <w:rsid w:val="00C767B8"/>
    <w:rsid w:val="00C77DB1"/>
    <w:rsid w:val="00C77F9C"/>
    <w:rsid w:val="00C80092"/>
    <w:rsid w:val="00C805C0"/>
    <w:rsid w:val="00C81E19"/>
    <w:rsid w:val="00C82CAF"/>
    <w:rsid w:val="00C94118"/>
    <w:rsid w:val="00C94123"/>
    <w:rsid w:val="00C942F9"/>
    <w:rsid w:val="00C9539D"/>
    <w:rsid w:val="00C973BB"/>
    <w:rsid w:val="00C978FA"/>
    <w:rsid w:val="00CA055B"/>
    <w:rsid w:val="00CA12FB"/>
    <w:rsid w:val="00CA4BB3"/>
    <w:rsid w:val="00CA760A"/>
    <w:rsid w:val="00CB11B5"/>
    <w:rsid w:val="00CB1366"/>
    <w:rsid w:val="00CB56BE"/>
    <w:rsid w:val="00CB5A62"/>
    <w:rsid w:val="00CB7218"/>
    <w:rsid w:val="00CB7291"/>
    <w:rsid w:val="00CB7AA0"/>
    <w:rsid w:val="00CC033B"/>
    <w:rsid w:val="00CC2A76"/>
    <w:rsid w:val="00CC4F94"/>
    <w:rsid w:val="00CC5B08"/>
    <w:rsid w:val="00CC6A83"/>
    <w:rsid w:val="00CC76DE"/>
    <w:rsid w:val="00CD2CB5"/>
    <w:rsid w:val="00CD3F4E"/>
    <w:rsid w:val="00CD4793"/>
    <w:rsid w:val="00CD4DFC"/>
    <w:rsid w:val="00CD5E5C"/>
    <w:rsid w:val="00CD6ECD"/>
    <w:rsid w:val="00CD6F2E"/>
    <w:rsid w:val="00CD7123"/>
    <w:rsid w:val="00CD79EB"/>
    <w:rsid w:val="00CE0863"/>
    <w:rsid w:val="00CE094E"/>
    <w:rsid w:val="00CE1A5D"/>
    <w:rsid w:val="00CE365C"/>
    <w:rsid w:val="00CE40F1"/>
    <w:rsid w:val="00CE6152"/>
    <w:rsid w:val="00CE6E73"/>
    <w:rsid w:val="00CE7FB4"/>
    <w:rsid w:val="00CF0BD4"/>
    <w:rsid w:val="00CF2481"/>
    <w:rsid w:val="00CF2C29"/>
    <w:rsid w:val="00CF3994"/>
    <w:rsid w:val="00CF7770"/>
    <w:rsid w:val="00D006B9"/>
    <w:rsid w:val="00D012E6"/>
    <w:rsid w:val="00D02F4A"/>
    <w:rsid w:val="00D02FD2"/>
    <w:rsid w:val="00D0684E"/>
    <w:rsid w:val="00D11763"/>
    <w:rsid w:val="00D120B2"/>
    <w:rsid w:val="00D14C89"/>
    <w:rsid w:val="00D158FC"/>
    <w:rsid w:val="00D2339A"/>
    <w:rsid w:val="00D23AFB"/>
    <w:rsid w:val="00D258BF"/>
    <w:rsid w:val="00D263FD"/>
    <w:rsid w:val="00D26C84"/>
    <w:rsid w:val="00D279F5"/>
    <w:rsid w:val="00D334C5"/>
    <w:rsid w:val="00D336AD"/>
    <w:rsid w:val="00D41901"/>
    <w:rsid w:val="00D42C8F"/>
    <w:rsid w:val="00D4372C"/>
    <w:rsid w:val="00D45FD0"/>
    <w:rsid w:val="00D505B2"/>
    <w:rsid w:val="00D53005"/>
    <w:rsid w:val="00D53F9F"/>
    <w:rsid w:val="00D54B1E"/>
    <w:rsid w:val="00D54C52"/>
    <w:rsid w:val="00D5565B"/>
    <w:rsid w:val="00D5710D"/>
    <w:rsid w:val="00D60884"/>
    <w:rsid w:val="00D60C3A"/>
    <w:rsid w:val="00D62E2B"/>
    <w:rsid w:val="00D63F11"/>
    <w:rsid w:val="00D65FCA"/>
    <w:rsid w:val="00D66925"/>
    <w:rsid w:val="00D675B3"/>
    <w:rsid w:val="00D67896"/>
    <w:rsid w:val="00D719CD"/>
    <w:rsid w:val="00D7373F"/>
    <w:rsid w:val="00D746CB"/>
    <w:rsid w:val="00D74EB6"/>
    <w:rsid w:val="00D75A13"/>
    <w:rsid w:val="00D8147D"/>
    <w:rsid w:val="00D815A3"/>
    <w:rsid w:val="00D8340A"/>
    <w:rsid w:val="00D83785"/>
    <w:rsid w:val="00D8458C"/>
    <w:rsid w:val="00D8497E"/>
    <w:rsid w:val="00D86A37"/>
    <w:rsid w:val="00D86A72"/>
    <w:rsid w:val="00D905E4"/>
    <w:rsid w:val="00D915A8"/>
    <w:rsid w:val="00D920A3"/>
    <w:rsid w:val="00D92125"/>
    <w:rsid w:val="00D94A95"/>
    <w:rsid w:val="00D95753"/>
    <w:rsid w:val="00DA3A97"/>
    <w:rsid w:val="00DB14B4"/>
    <w:rsid w:val="00DB20BF"/>
    <w:rsid w:val="00DB3C25"/>
    <w:rsid w:val="00DB621F"/>
    <w:rsid w:val="00DB7371"/>
    <w:rsid w:val="00DC0B90"/>
    <w:rsid w:val="00DC35AF"/>
    <w:rsid w:val="00DC48CE"/>
    <w:rsid w:val="00DC5820"/>
    <w:rsid w:val="00DD123C"/>
    <w:rsid w:val="00DD27A6"/>
    <w:rsid w:val="00DD2961"/>
    <w:rsid w:val="00DD3A50"/>
    <w:rsid w:val="00DD4049"/>
    <w:rsid w:val="00DD4DCA"/>
    <w:rsid w:val="00DD5FF2"/>
    <w:rsid w:val="00DD67C2"/>
    <w:rsid w:val="00DD6C67"/>
    <w:rsid w:val="00DD7364"/>
    <w:rsid w:val="00DE3F9C"/>
    <w:rsid w:val="00DE4163"/>
    <w:rsid w:val="00DE436A"/>
    <w:rsid w:val="00DE689C"/>
    <w:rsid w:val="00DE6CE2"/>
    <w:rsid w:val="00DF08CC"/>
    <w:rsid w:val="00DF1498"/>
    <w:rsid w:val="00DF1A85"/>
    <w:rsid w:val="00DF3545"/>
    <w:rsid w:val="00DF3948"/>
    <w:rsid w:val="00DF3BDF"/>
    <w:rsid w:val="00DF458C"/>
    <w:rsid w:val="00DF597A"/>
    <w:rsid w:val="00DF61AF"/>
    <w:rsid w:val="00DF6609"/>
    <w:rsid w:val="00DF692E"/>
    <w:rsid w:val="00DF6C87"/>
    <w:rsid w:val="00E008D9"/>
    <w:rsid w:val="00E00E20"/>
    <w:rsid w:val="00E01198"/>
    <w:rsid w:val="00E01A6D"/>
    <w:rsid w:val="00E03668"/>
    <w:rsid w:val="00E06695"/>
    <w:rsid w:val="00E076BE"/>
    <w:rsid w:val="00E1008F"/>
    <w:rsid w:val="00E11A5E"/>
    <w:rsid w:val="00E13207"/>
    <w:rsid w:val="00E16E0C"/>
    <w:rsid w:val="00E20E91"/>
    <w:rsid w:val="00E210EF"/>
    <w:rsid w:val="00E21C3B"/>
    <w:rsid w:val="00E2300C"/>
    <w:rsid w:val="00E2325C"/>
    <w:rsid w:val="00E23CEC"/>
    <w:rsid w:val="00E25FC5"/>
    <w:rsid w:val="00E269F9"/>
    <w:rsid w:val="00E275DF"/>
    <w:rsid w:val="00E27EA8"/>
    <w:rsid w:val="00E31DBB"/>
    <w:rsid w:val="00E31FE9"/>
    <w:rsid w:val="00E328D6"/>
    <w:rsid w:val="00E32AD5"/>
    <w:rsid w:val="00E35667"/>
    <w:rsid w:val="00E358BF"/>
    <w:rsid w:val="00E37616"/>
    <w:rsid w:val="00E40967"/>
    <w:rsid w:val="00E44650"/>
    <w:rsid w:val="00E44826"/>
    <w:rsid w:val="00E44D10"/>
    <w:rsid w:val="00E44FA0"/>
    <w:rsid w:val="00E46238"/>
    <w:rsid w:val="00E479F8"/>
    <w:rsid w:val="00E47BB0"/>
    <w:rsid w:val="00E51C20"/>
    <w:rsid w:val="00E52442"/>
    <w:rsid w:val="00E53CF5"/>
    <w:rsid w:val="00E54E65"/>
    <w:rsid w:val="00E5698C"/>
    <w:rsid w:val="00E56DF5"/>
    <w:rsid w:val="00E5794B"/>
    <w:rsid w:val="00E62708"/>
    <w:rsid w:val="00E6543D"/>
    <w:rsid w:val="00E66419"/>
    <w:rsid w:val="00E66923"/>
    <w:rsid w:val="00E7052D"/>
    <w:rsid w:val="00E77766"/>
    <w:rsid w:val="00E804E5"/>
    <w:rsid w:val="00E81019"/>
    <w:rsid w:val="00E81E74"/>
    <w:rsid w:val="00E82070"/>
    <w:rsid w:val="00E82950"/>
    <w:rsid w:val="00E83B3A"/>
    <w:rsid w:val="00E84C3B"/>
    <w:rsid w:val="00E90192"/>
    <w:rsid w:val="00E90EDE"/>
    <w:rsid w:val="00E9131D"/>
    <w:rsid w:val="00E91379"/>
    <w:rsid w:val="00E92684"/>
    <w:rsid w:val="00E92BF4"/>
    <w:rsid w:val="00EA02F8"/>
    <w:rsid w:val="00EA2AD7"/>
    <w:rsid w:val="00EA4921"/>
    <w:rsid w:val="00EA5026"/>
    <w:rsid w:val="00EA5856"/>
    <w:rsid w:val="00EA68BB"/>
    <w:rsid w:val="00EA6E3B"/>
    <w:rsid w:val="00EA78C1"/>
    <w:rsid w:val="00EB0DFF"/>
    <w:rsid w:val="00EB1A5D"/>
    <w:rsid w:val="00EB1C76"/>
    <w:rsid w:val="00EB368C"/>
    <w:rsid w:val="00EB499E"/>
    <w:rsid w:val="00EB5084"/>
    <w:rsid w:val="00EB5227"/>
    <w:rsid w:val="00EB5989"/>
    <w:rsid w:val="00EB7A5F"/>
    <w:rsid w:val="00EC0A7C"/>
    <w:rsid w:val="00EC0CB1"/>
    <w:rsid w:val="00EC292D"/>
    <w:rsid w:val="00EC40FE"/>
    <w:rsid w:val="00EC4ADF"/>
    <w:rsid w:val="00EC565E"/>
    <w:rsid w:val="00EC65AC"/>
    <w:rsid w:val="00EC7843"/>
    <w:rsid w:val="00ED0964"/>
    <w:rsid w:val="00ED2C76"/>
    <w:rsid w:val="00ED302B"/>
    <w:rsid w:val="00ED3445"/>
    <w:rsid w:val="00ED6576"/>
    <w:rsid w:val="00ED6F2E"/>
    <w:rsid w:val="00ED7F5E"/>
    <w:rsid w:val="00EE026B"/>
    <w:rsid w:val="00EE0D5F"/>
    <w:rsid w:val="00EE112D"/>
    <w:rsid w:val="00EE1FAA"/>
    <w:rsid w:val="00EE3211"/>
    <w:rsid w:val="00EE4C23"/>
    <w:rsid w:val="00EE5EF8"/>
    <w:rsid w:val="00EE6E69"/>
    <w:rsid w:val="00EF0179"/>
    <w:rsid w:val="00EF17A3"/>
    <w:rsid w:val="00EF217A"/>
    <w:rsid w:val="00EF4B43"/>
    <w:rsid w:val="00EF6901"/>
    <w:rsid w:val="00EF7CA3"/>
    <w:rsid w:val="00F00A50"/>
    <w:rsid w:val="00F0259D"/>
    <w:rsid w:val="00F02964"/>
    <w:rsid w:val="00F02D88"/>
    <w:rsid w:val="00F0488A"/>
    <w:rsid w:val="00F052AA"/>
    <w:rsid w:val="00F05F9C"/>
    <w:rsid w:val="00F1025C"/>
    <w:rsid w:val="00F102B8"/>
    <w:rsid w:val="00F119D5"/>
    <w:rsid w:val="00F12256"/>
    <w:rsid w:val="00F12510"/>
    <w:rsid w:val="00F13B7E"/>
    <w:rsid w:val="00F17A59"/>
    <w:rsid w:val="00F21129"/>
    <w:rsid w:val="00F21FF0"/>
    <w:rsid w:val="00F2222D"/>
    <w:rsid w:val="00F24200"/>
    <w:rsid w:val="00F24C33"/>
    <w:rsid w:val="00F25112"/>
    <w:rsid w:val="00F25F45"/>
    <w:rsid w:val="00F26148"/>
    <w:rsid w:val="00F26A23"/>
    <w:rsid w:val="00F30329"/>
    <w:rsid w:val="00F3142F"/>
    <w:rsid w:val="00F33C9E"/>
    <w:rsid w:val="00F340C9"/>
    <w:rsid w:val="00F36622"/>
    <w:rsid w:val="00F4078C"/>
    <w:rsid w:val="00F4226E"/>
    <w:rsid w:val="00F43BAC"/>
    <w:rsid w:val="00F44271"/>
    <w:rsid w:val="00F45F50"/>
    <w:rsid w:val="00F53098"/>
    <w:rsid w:val="00F53EE0"/>
    <w:rsid w:val="00F5485A"/>
    <w:rsid w:val="00F56C76"/>
    <w:rsid w:val="00F57647"/>
    <w:rsid w:val="00F60AF5"/>
    <w:rsid w:val="00F6321C"/>
    <w:rsid w:val="00F634CA"/>
    <w:rsid w:val="00F6355A"/>
    <w:rsid w:val="00F63AF8"/>
    <w:rsid w:val="00F65374"/>
    <w:rsid w:val="00F658F8"/>
    <w:rsid w:val="00F66318"/>
    <w:rsid w:val="00F66D0A"/>
    <w:rsid w:val="00F71DF0"/>
    <w:rsid w:val="00F71E56"/>
    <w:rsid w:val="00F7364D"/>
    <w:rsid w:val="00F73F18"/>
    <w:rsid w:val="00F749F0"/>
    <w:rsid w:val="00F74E37"/>
    <w:rsid w:val="00F800C6"/>
    <w:rsid w:val="00F80339"/>
    <w:rsid w:val="00F8097D"/>
    <w:rsid w:val="00F80F4A"/>
    <w:rsid w:val="00F812F6"/>
    <w:rsid w:val="00F82415"/>
    <w:rsid w:val="00F8244A"/>
    <w:rsid w:val="00F83299"/>
    <w:rsid w:val="00F87152"/>
    <w:rsid w:val="00F87299"/>
    <w:rsid w:val="00F87FB2"/>
    <w:rsid w:val="00F905B6"/>
    <w:rsid w:val="00F9095C"/>
    <w:rsid w:val="00F90A71"/>
    <w:rsid w:val="00F90F31"/>
    <w:rsid w:val="00F93903"/>
    <w:rsid w:val="00F939BF"/>
    <w:rsid w:val="00F9420F"/>
    <w:rsid w:val="00F9486C"/>
    <w:rsid w:val="00F962B2"/>
    <w:rsid w:val="00F96B4D"/>
    <w:rsid w:val="00FA04A6"/>
    <w:rsid w:val="00FA0635"/>
    <w:rsid w:val="00FA1429"/>
    <w:rsid w:val="00FA26FA"/>
    <w:rsid w:val="00FA32F0"/>
    <w:rsid w:val="00FA3ED4"/>
    <w:rsid w:val="00FA443A"/>
    <w:rsid w:val="00FA4FAD"/>
    <w:rsid w:val="00FA5357"/>
    <w:rsid w:val="00FA5AEC"/>
    <w:rsid w:val="00FA5D8F"/>
    <w:rsid w:val="00FB2C34"/>
    <w:rsid w:val="00FB3361"/>
    <w:rsid w:val="00FB459D"/>
    <w:rsid w:val="00FB6D18"/>
    <w:rsid w:val="00FB732A"/>
    <w:rsid w:val="00FB7427"/>
    <w:rsid w:val="00FC01F0"/>
    <w:rsid w:val="00FC2EB8"/>
    <w:rsid w:val="00FC4031"/>
    <w:rsid w:val="00FC43B0"/>
    <w:rsid w:val="00FC4562"/>
    <w:rsid w:val="00FC50CF"/>
    <w:rsid w:val="00FC72DC"/>
    <w:rsid w:val="00FC75A3"/>
    <w:rsid w:val="00FD0282"/>
    <w:rsid w:val="00FD03A2"/>
    <w:rsid w:val="00FD14E7"/>
    <w:rsid w:val="00FD3EF2"/>
    <w:rsid w:val="00FD64FE"/>
    <w:rsid w:val="00FD6504"/>
    <w:rsid w:val="00FD76B9"/>
    <w:rsid w:val="00FE013F"/>
    <w:rsid w:val="00FE0932"/>
    <w:rsid w:val="00FE1231"/>
    <w:rsid w:val="00FE2CEA"/>
    <w:rsid w:val="00FE2E09"/>
    <w:rsid w:val="00FE32A2"/>
    <w:rsid w:val="00FE3CA3"/>
    <w:rsid w:val="00FE4630"/>
    <w:rsid w:val="00FE532A"/>
    <w:rsid w:val="00FE6DE9"/>
    <w:rsid w:val="00FF2F1C"/>
    <w:rsid w:val="00FF4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List" w:unhideWhenUsed="0"/>
    <w:lsdException w:name="Title" w:semiHidden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Indent 3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10054"/>
    <w:pPr>
      <w:suppressAutoHyphens/>
    </w:pPr>
    <w:rPr>
      <w:kern w:val="1"/>
      <w:sz w:val="20"/>
      <w:szCs w:val="20"/>
      <w:lang w:eastAsia="ar-SA"/>
    </w:rPr>
  </w:style>
  <w:style w:type="paragraph" w:styleId="Nadpis1">
    <w:name w:val="heading 1"/>
    <w:basedOn w:val="Normln"/>
    <w:next w:val="Zkladntext"/>
    <w:link w:val="Nadpis1Char"/>
    <w:uiPriority w:val="99"/>
    <w:qFormat/>
    <w:rsid w:val="001C4500"/>
    <w:pPr>
      <w:keepNext/>
      <w:tabs>
        <w:tab w:val="num" w:pos="432"/>
      </w:tabs>
      <w:ind w:firstLine="360"/>
      <w:outlineLvl w:val="0"/>
    </w:pPr>
    <w:rPr>
      <w:sz w:val="24"/>
      <w:szCs w:val="24"/>
    </w:rPr>
  </w:style>
  <w:style w:type="paragraph" w:styleId="Nadpis2">
    <w:name w:val="heading 2"/>
    <w:basedOn w:val="Normln"/>
    <w:next w:val="Zkladntext"/>
    <w:link w:val="Nadpis2Char"/>
    <w:uiPriority w:val="99"/>
    <w:qFormat/>
    <w:rsid w:val="001C4500"/>
    <w:pPr>
      <w:keepNext/>
      <w:tabs>
        <w:tab w:val="num" w:pos="576"/>
      </w:tabs>
      <w:ind w:firstLine="708"/>
      <w:outlineLvl w:val="1"/>
    </w:pPr>
    <w:rPr>
      <w:sz w:val="24"/>
      <w:szCs w:val="24"/>
    </w:rPr>
  </w:style>
  <w:style w:type="paragraph" w:styleId="Nadpis3">
    <w:name w:val="heading 3"/>
    <w:basedOn w:val="Normln"/>
    <w:next w:val="Zkladntext"/>
    <w:link w:val="Nadpis3Char"/>
    <w:uiPriority w:val="99"/>
    <w:qFormat/>
    <w:rsid w:val="001C4500"/>
    <w:pPr>
      <w:keepNext/>
      <w:tabs>
        <w:tab w:val="num" w:pos="720"/>
      </w:tabs>
      <w:ind w:left="786"/>
      <w:outlineLvl w:val="2"/>
    </w:pPr>
    <w:rPr>
      <w:sz w:val="24"/>
      <w:szCs w:val="24"/>
    </w:rPr>
  </w:style>
  <w:style w:type="paragraph" w:styleId="Nadpis4">
    <w:name w:val="heading 4"/>
    <w:basedOn w:val="Normln"/>
    <w:next w:val="Zkladntext"/>
    <w:link w:val="Nadpis4Char"/>
    <w:uiPriority w:val="99"/>
    <w:qFormat/>
    <w:rsid w:val="001C4500"/>
    <w:pPr>
      <w:keepNext/>
      <w:tabs>
        <w:tab w:val="num" w:pos="864"/>
      </w:tabs>
      <w:ind w:left="864" w:hanging="864"/>
      <w:jc w:val="both"/>
      <w:outlineLvl w:val="3"/>
    </w:pPr>
    <w:rPr>
      <w:sz w:val="28"/>
      <w:szCs w:val="28"/>
    </w:rPr>
  </w:style>
  <w:style w:type="paragraph" w:styleId="Nadpis5">
    <w:name w:val="heading 5"/>
    <w:basedOn w:val="Normln"/>
    <w:next w:val="Zkladntext"/>
    <w:link w:val="Nadpis5Char"/>
    <w:uiPriority w:val="99"/>
    <w:qFormat/>
    <w:rsid w:val="001C4500"/>
    <w:pPr>
      <w:keepNext/>
      <w:tabs>
        <w:tab w:val="num" w:pos="1008"/>
      </w:tabs>
      <w:ind w:left="708" w:firstLine="78"/>
      <w:outlineLvl w:val="4"/>
    </w:pPr>
    <w:rPr>
      <w:sz w:val="24"/>
      <w:szCs w:val="24"/>
    </w:rPr>
  </w:style>
  <w:style w:type="paragraph" w:styleId="Nadpis6">
    <w:name w:val="heading 6"/>
    <w:basedOn w:val="Normln"/>
    <w:next w:val="Zkladntext"/>
    <w:link w:val="Nadpis6Char"/>
    <w:uiPriority w:val="99"/>
    <w:qFormat/>
    <w:rsid w:val="001C4500"/>
    <w:pPr>
      <w:keepNext/>
      <w:tabs>
        <w:tab w:val="num" w:pos="1152"/>
      </w:tabs>
      <w:ind w:left="708"/>
      <w:outlineLvl w:val="5"/>
    </w:pPr>
    <w:rPr>
      <w:sz w:val="24"/>
      <w:szCs w:val="24"/>
    </w:rPr>
  </w:style>
  <w:style w:type="paragraph" w:styleId="Nadpis7">
    <w:name w:val="heading 7"/>
    <w:basedOn w:val="Normln"/>
    <w:next w:val="Zkladntext"/>
    <w:link w:val="Nadpis7Char"/>
    <w:uiPriority w:val="99"/>
    <w:qFormat/>
    <w:rsid w:val="001C4500"/>
    <w:pPr>
      <w:keepNext/>
      <w:tabs>
        <w:tab w:val="num" w:pos="1296"/>
      </w:tabs>
      <w:ind w:firstLine="567"/>
      <w:outlineLvl w:val="6"/>
    </w:pPr>
    <w:rPr>
      <w:sz w:val="24"/>
      <w:szCs w:val="24"/>
    </w:rPr>
  </w:style>
  <w:style w:type="paragraph" w:styleId="Nadpis8">
    <w:name w:val="heading 8"/>
    <w:basedOn w:val="Normln"/>
    <w:next w:val="Zkladntext"/>
    <w:link w:val="Nadpis8Char"/>
    <w:uiPriority w:val="99"/>
    <w:qFormat/>
    <w:rsid w:val="001C4500"/>
    <w:pPr>
      <w:keepNext/>
      <w:tabs>
        <w:tab w:val="num" w:pos="1440"/>
      </w:tabs>
      <w:ind w:left="1440" w:hanging="1440"/>
      <w:jc w:val="both"/>
      <w:outlineLvl w:val="7"/>
    </w:pPr>
    <w:rPr>
      <w:sz w:val="24"/>
      <w:szCs w:val="24"/>
    </w:rPr>
  </w:style>
  <w:style w:type="paragraph" w:styleId="Nadpis9">
    <w:name w:val="heading 9"/>
    <w:basedOn w:val="Normln"/>
    <w:next w:val="Zkladntext"/>
    <w:link w:val="Nadpis9Char"/>
    <w:uiPriority w:val="99"/>
    <w:qFormat/>
    <w:rsid w:val="001C4500"/>
    <w:pPr>
      <w:keepNext/>
      <w:tabs>
        <w:tab w:val="num" w:pos="1584"/>
      </w:tabs>
      <w:ind w:left="360"/>
      <w:outlineLvl w:val="8"/>
    </w:pPr>
    <w:rPr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D120B2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Nadpis2Char">
    <w:name w:val="Nadpis 2 Char"/>
    <w:basedOn w:val="Standardnpsmoodstavce"/>
    <w:link w:val="Nadpis2"/>
    <w:uiPriority w:val="99"/>
    <w:semiHidden/>
    <w:rsid w:val="00D120B2"/>
    <w:rPr>
      <w:rFonts w:ascii="Cambria" w:hAnsi="Cambria" w:cs="Cambria"/>
      <w:b/>
      <w:bCs/>
      <w:i/>
      <w:iCs/>
      <w:kern w:val="1"/>
      <w:sz w:val="28"/>
      <w:szCs w:val="28"/>
      <w:lang w:eastAsia="ar-SA" w:bidi="ar-SA"/>
    </w:rPr>
  </w:style>
  <w:style w:type="character" w:customStyle="1" w:styleId="Nadpis3Char">
    <w:name w:val="Nadpis 3 Char"/>
    <w:basedOn w:val="Standardnpsmoodstavce"/>
    <w:link w:val="Nadpis3"/>
    <w:uiPriority w:val="99"/>
    <w:semiHidden/>
    <w:rsid w:val="00D120B2"/>
    <w:rPr>
      <w:rFonts w:ascii="Cambria" w:hAnsi="Cambria" w:cs="Cambria"/>
      <w:b/>
      <w:bCs/>
      <w:kern w:val="1"/>
      <w:sz w:val="26"/>
      <w:szCs w:val="26"/>
      <w:lang w:eastAsia="ar-SA" w:bidi="ar-SA"/>
    </w:rPr>
  </w:style>
  <w:style w:type="character" w:customStyle="1" w:styleId="Nadpis4Char">
    <w:name w:val="Nadpis 4 Char"/>
    <w:basedOn w:val="Standardnpsmoodstavce"/>
    <w:link w:val="Nadpis4"/>
    <w:uiPriority w:val="99"/>
    <w:semiHidden/>
    <w:rsid w:val="00D120B2"/>
    <w:rPr>
      <w:rFonts w:ascii="Calibri" w:hAnsi="Calibri" w:cs="Calibri"/>
      <w:b/>
      <w:bCs/>
      <w:kern w:val="1"/>
      <w:sz w:val="28"/>
      <w:szCs w:val="28"/>
      <w:lang w:eastAsia="ar-SA" w:bidi="ar-SA"/>
    </w:rPr>
  </w:style>
  <w:style w:type="character" w:customStyle="1" w:styleId="Nadpis5Char">
    <w:name w:val="Nadpis 5 Char"/>
    <w:basedOn w:val="Standardnpsmoodstavce"/>
    <w:link w:val="Nadpis5"/>
    <w:uiPriority w:val="99"/>
    <w:semiHidden/>
    <w:rsid w:val="00D120B2"/>
    <w:rPr>
      <w:rFonts w:ascii="Calibri" w:hAnsi="Calibri" w:cs="Calibri"/>
      <w:b/>
      <w:bCs/>
      <w:i/>
      <w:iCs/>
      <w:kern w:val="1"/>
      <w:sz w:val="26"/>
      <w:szCs w:val="26"/>
      <w:lang w:eastAsia="ar-SA" w:bidi="ar-SA"/>
    </w:rPr>
  </w:style>
  <w:style w:type="character" w:customStyle="1" w:styleId="Nadpis6Char">
    <w:name w:val="Nadpis 6 Char"/>
    <w:basedOn w:val="Standardnpsmoodstavce"/>
    <w:link w:val="Nadpis6"/>
    <w:uiPriority w:val="99"/>
    <w:semiHidden/>
    <w:rsid w:val="00D120B2"/>
    <w:rPr>
      <w:rFonts w:ascii="Calibri" w:hAnsi="Calibri" w:cs="Calibri"/>
      <w:b/>
      <w:bCs/>
      <w:kern w:val="1"/>
      <w:lang w:eastAsia="ar-SA" w:bidi="ar-SA"/>
    </w:rPr>
  </w:style>
  <w:style w:type="character" w:customStyle="1" w:styleId="Nadpis7Char">
    <w:name w:val="Nadpis 7 Char"/>
    <w:basedOn w:val="Standardnpsmoodstavce"/>
    <w:link w:val="Nadpis7"/>
    <w:uiPriority w:val="99"/>
    <w:semiHidden/>
    <w:rsid w:val="00D120B2"/>
    <w:rPr>
      <w:rFonts w:ascii="Calibri" w:hAnsi="Calibri" w:cs="Calibri"/>
      <w:kern w:val="1"/>
      <w:sz w:val="24"/>
      <w:szCs w:val="24"/>
      <w:lang w:eastAsia="ar-SA" w:bidi="ar-SA"/>
    </w:rPr>
  </w:style>
  <w:style w:type="character" w:customStyle="1" w:styleId="Nadpis8Char">
    <w:name w:val="Nadpis 8 Char"/>
    <w:basedOn w:val="Standardnpsmoodstavce"/>
    <w:link w:val="Nadpis8"/>
    <w:uiPriority w:val="99"/>
    <w:semiHidden/>
    <w:rsid w:val="00D120B2"/>
    <w:rPr>
      <w:rFonts w:ascii="Calibri" w:hAnsi="Calibri" w:cs="Calibri"/>
      <w:i/>
      <w:iCs/>
      <w:kern w:val="1"/>
      <w:sz w:val="24"/>
      <w:szCs w:val="24"/>
      <w:lang w:eastAsia="ar-SA" w:bidi="ar-SA"/>
    </w:rPr>
  </w:style>
  <w:style w:type="character" w:customStyle="1" w:styleId="Nadpis9Char">
    <w:name w:val="Nadpis 9 Char"/>
    <w:basedOn w:val="Standardnpsmoodstavce"/>
    <w:link w:val="Nadpis9"/>
    <w:uiPriority w:val="99"/>
    <w:semiHidden/>
    <w:rsid w:val="00D120B2"/>
    <w:rPr>
      <w:rFonts w:ascii="Cambria" w:hAnsi="Cambria" w:cs="Cambria"/>
      <w:kern w:val="1"/>
      <w:lang w:eastAsia="ar-SA" w:bidi="ar-SA"/>
    </w:rPr>
  </w:style>
  <w:style w:type="character" w:customStyle="1" w:styleId="ListLabel1">
    <w:name w:val="ListLabel 1"/>
    <w:uiPriority w:val="99"/>
    <w:rsid w:val="001C4500"/>
    <w:rPr>
      <w:i/>
      <w:iCs/>
      <w:sz w:val="24"/>
      <w:szCs w:val="24"/>
    </w:rPr>
  </w:style>
  <w:style w:type="character" w:customStyle="1" w:styleId="ListLabel2">
    <w:name w:val="ListLabel 2"/>
    <w:uiPriority w:val="99"/>
    <w:rsid w:val="001C4500"/>
    <w:rPr>
      <w:rFonts w:eastAsia="Times New Roman"/>
      <w:i/>
      <w:iCs/>
      <w:sz w:val="24"/>
      <w:szCs w:val="24"/>
    </w:rPr>
  </w:style>
  <w:style w:type="character" w:customStyle="1" w:styleId="ListLabel3">
    <w:name w:val="ListLabel 3"/>
    <w:uiPriority w:val="99"/>
    <w:rsid w:val="001C4500"/>
    <w:rPr>
      <w:sz w:val="24"/>
      <w:szCs w:val="24"/>
    </w:rPr>
  </w:style>
  <w:style w:type="character" w:customStyle="1" w:styleId="ListLabel4">
    <w:name w:val="ListLabel 4"/>
    <w:uiPriority w:val="99"/>
    <w:rsid w:val="001C4500"/>
    <w:rPr>
      <w:rFonts w:eastAsia="Times New Roman"/>
    </w:rPr>
  </w:style>
  <w:style w:type="character" w:customStyle="1" w:styleId="ListLabel5">
    <w:name w:val="ListLabel 5"/>
    <w:uiPriority w:val="99"/>
    <w:rsid w:val="001C4500"/>
  </w:style>
  <w:style w:type="character" w:customStyle="1" w:styleId="ListLabel6">
    <w:name w:val="ListLabel 6"/>
    <w:uiPriority w:val="99"/>
    <w:rsid w:val="001C4500"/>
    <w:rPr>
      <w:rFonts w:eastAsia="Times New Roman"/>
    </w:rPr>
  </w:style>
  <w:style w:type="character" w:customStyle="1" w:styleId="Standardnpsmoodstavce1">
    <w:name w:val="Standardní písmo odstavce1"/>
    <w:uiPriority w:val="99"/>
    <w:rsid w:val="001C4500"/>
  </w:style>
  <w:style w:type="character" w:customStyle="1" w:styleId="ZkladntextChar">
    <w:name w:val="Základní text Char"/>
    <w:basedOn w:val="Standardnpsmoodstavce1"/>
    <w:uiPriority w:val="99"/>
    <w:rsid w:val="001C4500"/>
  </w:style>
  <w:style w:type="paragraph" w:customStyle="1" w:styleId="Nadpis">
    <w:name w:val="Nadpis"/>
    <w:basedOn w:val="Normln"/>
    <w:next w:val="Zkladntext"/>
    <w:uiPriority w:val="99"/>
    <w:rsid w:val="001C4500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Zkladntext">
    <w:name w:val="Body Text"/>
    <w:basedOn w:val="Normln"/>
    <w:link w:val="ZkladntextChar1"/>
    <w:uiPriority w:val="99"/>
    <w:rsid w:val="001C4500"/>
    <w:rPr>
      <w:i/>
      <w:iCs/>
      <w:sz w:val="24"/>
      <w:szCs w:val="24"/>
    </w:rPr>
  </w:style>
  <w:style w:type="character" w:customStyle="1" w:styleId="ZkladntextChar1">
    <w:name w:val="Základní text Char1"/>
    <w:basedOn w:val="Standardnpsmoodstavce"/>
    <w:link w:val="Zkladntext"/>
    <w:uiPriority w:val="99"/>
    <w:semiHidden/>
    <w:rsid w:val="00D120B2"/>
    <w:rPr>
      <w:kern w:val="1"/>
      <w:sz w:val="20"/>
      <w:szCs w:val="20"/>
      <w:lang w:eastAsia="ar-SA" w:bidi="ar-SA"/>
    </w:rPr>
  </w:style>
  <w:style w:type="paragraph" w:styleId="Seznam">
    <w:name w:val="List"/>
    <w:basedOn w:val="Zkladntext"/>
    <w:uiPriority w:val="99"/>
    <w:rsid w:val="001C4500"/>
  </w:style>
  <w:style w:type="paragraph" w:customStyle="1" w:styleId="Popisek">
    <w:name w:val="Popisek"/>
    <w:basedOn w:val="Normln"/>
    <w:uiPriority w:val="99"/>
    <w:rsid w:val="001C4500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1C4500"/>
    <w:pPr>
      <w:suppressLineNumbers/>
    </w:pPr>
  </w:style>
  <w:style w:type="paragraph" w:styleId="Zhlav">
    <w:name w:val="header"/>
    <w:basedOn w:val="Normln"/>
    <w:link w:val="ZhlavChar"/>
    <w:uiPriority w:val="99"/>
    <w:rsid w:val="001C4500"/>
    <w:pPr>
      <w:suppressLineNumbers/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120B2"/>
    <w:rPr>
      <w:kern w:val="1"/>
      <w:sz w:val="20"/>
      <w:szCs w:val="20"/>
      <w:lang w:eastAsia="ar-SA" w:bidi="ar-SA"/>
    </w:rPr>
  </w:style>
  <w:style w:type="paragraph" w:customStyle="1" w:styleId="Zkladntext21">
    <w:name w:val="Základní text 21"/>
    <w:basedOn w:val="Normln"/>
    <w:uiPriority w:val="99"/>
    <w:rsid w:val="001C4500"/>
  </w:style>
  <w:style w:type="paragraph" w:customStyle="1" w:styleId="Prosttext1">
    <w:name w:val="Prostý text1"/>
    <w:basedOn w:val="Normln"/>
    <w:uiPriority w:val="99"/>
    <w:rsid w:val="001C4500"/>
  </w:style>
  <w:style w:type="paragraph" w:customStyle="1" w:styleId="Import1">
    <w:name w:val="Import 1"/>
    <w:basedOn w:val="Normln"/>
    <w:uiPriority w:val="99"/>
    <w:rsid w:val="001C4500"/>
  </w:style>
  <w:style w:type="paragraph" w:styleId="Zpat">
    <w:name w:val="footer"/>
    <w:basedOn w:val="Normln"/>
    <w:link w:val="ZpatChar"/>
    <w:uiPriority w:val="99"/>
    <w:rsid w:val="001C4500"/>
    <w:pPr>
      <w:suppressLineNumbers/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120B2"/>
    <w:rPr>
      <w:kern w:val="1"/>
      <w:sz w:val="20"/>
      <w:szCs w:val="20"/>
      <w:lang w:eastAsia="ar-SA" w:bidi="ar-SA"/>
    </w:rPr>
  </w:style>
  <w:style w:type="paragraph" w:styleId="Zkladntextodsazen">
    <w:name w:val="Body Text Indent"/>
    <w:basedOn w:val="Normln"/>
    <w:link w:val="ZkladntextodsazenChar"/>
    <w:uiPriority w:val="99"/>
    <w:rsid w:val="001C4500"/>
    <w:pPr>
      <w:ind w:left="426"/>
    </w:pPr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120B2"/>
    <w:rPr>
      <w:kern w:val="1"/>
      <w:sz w:val="20"/>
      <w:szCs w:val="20"/>
      <w:lang w:eastAsia="ar-SA" w:bidi="ar-SA"/>
    </w:rPr>
  </w:style>
  <w:style w:type="paragraph" w:customStyle="1" w:styleId="Zkladntextodsazen21">
    <w:name w:val="Základní text odsazený 21"/>
    <w:basedOn w:val="Normln"/>
    <w:uiPriority w:val="99"/>
    <w:rsid w:val="001C4500"/>
  </w:style>
  <w:style w:type="paragraph" w:customStyle="1" w:styleId="Zkladntextodsazen31">
    <w:name w:val="Základní text odsazený 31"/>
    <w:basedOn w:val="Normln"/>
    <w:uiPriority w:val="99"/>
    <w:rsid w:val="001C4500"/>
  </w:style>
  <w:style w:type="paragraph" w:customStyle="1" w:styleId="Zkladntext31">
    <w:name w:val="Základní text 31"/>
    <w:basedOn w:val="Normln"/>
    <w:uiPriority w:val="99"/>
    <w:rsid w:val="001C4500"/>
  </w:style>
  <w:style w:type="paragraph" w:customStyle="1" w:styleId="Import30">
    <w:name w:val="Import 30"/>
    <w:basedOn w:val="Normln"/>
    <w:uiPriority w:val="99"/>
    <w:rsid w:val="001C4500"/>
  </w:style>
  <w:style w:type="paragraph" w:customStyle="1" w:styleId="Normln1">
    <w:name w:val="Normální1"/>
    <w:basedOn w:val="Normln"/>
    <w:uiPriority w:val="99"/>
    <w:rsid w:val="001C4500"/>
  </w:style>
  <w:style w:type="paragraph" w:customStyle="1" w:styleId="Import0">
    <w:name w:val="Import 0"/>
    <w:basedOn w:val="Normln"/>
    <w:uiPriority w:val="99"/>
    <w:rsid w:val="001C4500"/>
  </w:style>
  <w:style w:type="paragraph" w:customStyle="1" w:styleId="Import3">
    <w:name w:val="Import 3"/>
    <w:basedOn w:val="Import0"/>
    <w:uiPriority w:val="99"/>
    <w:rsid w:val="001C4500"/>
  </w:style>
  <w:style w:type="paragraph" w:customStyle="1" w:styleId="Import4">
    <w:name w:val="Import 4"/>
    <w:basedOn w:val="Import0"/>
    <w:uiPriority w:val="99"/>
    <w:rsid w:val="001C4500"/>
  </w:style>
  <w:style w:type="paragraph" w:customStyle="1" w:styleId="Seznam21">
    <w:name w:val="Seznam 21"/>
    <w:basedOn w:val="Normln"/>
    <w:uiPriority w:val="99"/>
    <w:rsid w:val="001C4500"/>
    <w:pPr>
      <w:spacing w:after="120"/>
      <w:ind w:left="566" w:hanging="283"/>
    </w:pPr>
  </w:style>
  <w:style w:type="paragraph" w:customStyle="1" w:styleId="Seznam31">
    <w:name w:val="Seznam 31"/>
    <w:basedOn w:val="Normln"/>
    <w:uiPriority w:val="99"/>
    <w:rsid w:val="001C4500"/>
    <w:pPr>
      <w:spacing w:after="120"/>
      <w:ind w:left="849" w:hanging="283"/>
    </w:pPr>
  </w:style>
  <w:style w:type="paragraph" w:customStyle="1" w:styleId="Seznamsodrkami31">
    <w:name w:val="Seznam s odrážkami 31"/>
    <w:basedOn w:val="Normln"/>
    <w:uiPriority w:val="99"/>
    <w:rsid w:val="001C4500"/>
  </w:style>
  <w:style w:type="paragraph" w:customStyle="1" w:styleId="Pokraovnseznamu21">
    <w:name w:val="Pokračování seznamu 21"/>
    <w:basedOn w:val="Normln"/>
    <w:uiPriority w:val="99"/>
    <w:rsid w:val="001C4500"/>
  </w:style>
  <w:style w:type="paragraph" w:customStyle="1" w:styleId="Pokraovnseznamu31">
    <w:name w:val="Pokračování seznamu 31"/>
    <w:basedOn w:val="Normln"/>
    <w:uiPriority w:val="99"/>
    <w:rsid w:val="001C4500"/>
  </w:style>
  <w:style w:type="paragraph" w:customStyle="1" w:styleId="Normlnweb1">
    <w:name w:val="Normální (web)1"/>
    <w:basedOn w:val="Normln"/>
    <w:uiPriority w:val="99"/>
    <w:rsid w:val="001C4500"/>
  </w:style>
  <w:style w:type="paragraph" w:customStyle="1" w:styleId="msolistparagraph0">
    <w:name w:val="msolistparagraph"/>
    <w:basedOn w:val="Normln"/>
    <w:uiPriority w:val="99"/>
    <w:rsid w:val="001C4500"/>
  </w:style>
  <w:style w:type="paragraph" w:customStyle="1" w:styleId="ZkladntextIMP">
    <w:name w:val="Základní text_IMP"/>
    <w:basedOn w:val="Normln"/>
    <w:uiPriority w:val="99"/>
    <w:rsid w:val="001C4500"/>
  </w:style>
  <w:style w:type="paragraph" w:customStyle="1" w:styleId="para">
    <w:name w:val="para"/>
    <w:basedOn w:val="Normln"/>
    <w:uiPriority w:val="99"/>
    <w:rsid w:val="001C4500"/>
  </w:style>
  <w:style w:type="paragraph" w:customStyle="1" w:styleId="Normal">
    <w:name w:val="[Normal]"/>
    <w:uiPriority w:val="99"/>
    <w:rsid w:val="001C4500"/>
    <w:pPr>
      <w:widowControl w:val="0"/>
      <w:suppressAutoHyphens/>
    </w:pPr>
    <w:rPr>
      <w:kern w:val="1"/>
      <w:sz w:val="20"/>
      <w:szCs w:val="20"/>
      <w:lang w:eastAsia="ar-SA"/>
    </w:rPr>
  </w:style>
  <w:style w:type="paragraph" w:customStyle="1" w:styleId="Hust">
    <w:name w:val="Hustý"/>
    <w:basedOn w:val="Normln"/>
    <w:uiPriority w:val="99"/>
    <w:rsid w:val="001C4500"/>
  </w:style>
  <w:style w:type="paragraph" w:customStyle="1" w:styleId="Bezmezer1">
    <w:name w:val="Bez mezer1"/>
    <w:uiPriority w:val="99"/>
    <w:rsid w:val="001C4500"/>
    <w:pPr>
      <w:widowControl w:val="0"/>
      <w:suppressAutoHyphens/>
    </w:pPr>
    <w:rPr>
      <w:kern w:val="1"/>
      <w:sz w:val="20"/>
      <w:szCs w:val="20"/>
      <w:lang w:eastAsia="ar-SA"/>
    </w:rPr>
  </w:style>
  <w:style w:type="paragraph" w:customStyle="1" w:styleId="Odstavecseseznamem1">
    <w:name w:val="Odstavec se seznamem1"/>
    <w:basedOn w:val="Normln"/>
    <w:uiPriority w:val="99"/>
    <w:rsid w:val="001C4500"/>
  </w:style>
  <w:style w:type="paragraph" w:customStyle="1" w:styleId="Textbubliny1">
    <w:name w:val="Text bubliny1"/>
    <w:basedOn w:val="Normln"/>
    <w:uiPriority w:val="99"/>
    <w:rsid w:val="001C4500"/>
  </w:style>
  <w:style w:type="paragraph" w:styleId="Odstavecseseznamem">
    <w:name w:val="List Paragraph"/>
    <w:basedOn w:val="Normln"/>
    <w:uiPriority w:val="99"/>
    <w:qFormat/>
    <w:rsid w:val="003C1532"/>
    <w:pPr>
      <w:ind w:left="708"/>
    </w:pPr>
  </w:style>
  <w:style w:type="paragraph" w:styleId="Zkladntextodsazen3">
    <w:name w:val="Body Text Indent 3"/>
    <w:basedOn w:val="Normln"/>
    <w:link w:val="Zkladntextodsazen3Char"/>
    <w:uiPriority w:val="99"/>
    <w:semiHidden/>
    <w:rsid w:val="00242895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42895"/>
    <w:rPr>
      <w:kern w:val="1"/>
      <w:sz w:val="16"/>
      <w:szCs w:val="16"/>
      <w:lang w:eastAsia="ar-SA" w:bidi="ar-SA"/>
    </w:rPr>
  </w:style>
  <w:style w:type="character" w:styleId="Siln">
    <w:name w:val="Strong"/>
    <w:basedOn w:val="Standardnpsmoodstavce"/>
    <w:uiPriority w:val="99"/>
    <w:qFormat/>
    <w:rsid w:val="007C1A77"/>
    <w:rPr>
      <w:b/>
      <w:bCs/>
    </w:rPr>
  </w:style>
  <w:style w:type="character" w:customStyle="1" w:styleId="spiszn">
    <w:name w:val="spiszn"/>
    <w:basedOn w:val="Standardnpsmoodstavce"/>
    <w:uiPriority w:val="99"/>
    <w:rsid w:val="007C1A77"/>
  </w:style>
  <w:style w:type="paragraph" w:styleId="Nzev">
    <w:name w:val="Title"/>
    <w:basedOn w:val="Normln"/>
    <w:link w:val="NzevChar"/>
    <w:uiPriority w:val="99"/>
    <w:qFormat/>
    <w:rsid w:val="00C70A32"/>
    <w:pPr>
      <w:suppressAutoHyphens w:val="0"/>
      <w:jc w:val="center"/>
    </w:pPr>
    <w:rPr>
      <w:b/>
      <w:bCs/>
      <w:kern w:val="0"/>
      <w:sz w:val="28"/>
      <w:szCs w:val="28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rsid w:val="00C70A32"/>
    <w:rPr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semiHidden/>
    <w:rsid w:val="00712D5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712D50"/>
    <w:rPr>
      <w:kern w:val="1"/>
      <w:sz w:val="20"/>
      <w:szCs w:val="20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2761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1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76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76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6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76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761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761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761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761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6</Pages>
  <Words>1084</Words>
  <Characters>6773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Předsedající:</vt:lpstr>
    </vt:vector>
  </TitlesOfParts>
  <Company/>
  <LinksUpToDate>false</LinksUpToDate>
  <CharactersWithSpaces>7842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Předsedající:</dc:title>
  <dc:subject/>
  <dc:creator>u§ivatel</dc:creator>
  <cp:keywords/>
  <dc:description/>
  <cp:lastModifiedBy>pc1</cp:lastModifiedBy>
  <cp:revision>15</cp:revision>
  <cp:lastPrinted>2013-02-01T11:47:00Z</cp:lastPrinted>
  <dcterms:created xsi:type="dcterms:W3CDTF">2013-01-28T10:40:00Z</dcterms:created>
  <dcterms:modified xsi:type="dcterms:W3CDTF">2013-02-01T12:21:00Z</dcterms:modified>
</cp:coreProperties>
</file>