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D48" w:rsidRPr="00E962BD" w:rsidRDefault="00E962BD" w:rsidP="00E962B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01/61</w:t>
      </w:r>
      <w:r>
        <w:rPr>
          <w:sz w:val="24"/>
          <w:szCs w:val="24"/>
          <w:u w:val="single"/>
        </w:rPr>
        <w:tab/>
        <w:t xml:space="preserve">       </w:t>
      </w:r>
      <w:r w:rsidR="00FD6D48" w:rsidRPr="00E962BD">
        <w:rPr>
          <w:sz w:val="24"/>
          <w:szCs w:val="24"/>
          <w:u w:val="single"/>
        </w:rPr>
        <w:t>Žádost o udělení výjimky</w:t>
      </w:r>
    </w:p>
    <w:p w:rsidR="00FD6D48" w:rsidRDefault="00FD6D48" w:rsidP="00FD6D48">
      <w:pPr>
        <w:jc w:val="both"/>
        <w:rPr>
          <w:sz w:val="24"/>
          <w:szCs w:val="24"/>
          <w:u w:val="single"/>
        </w:rPr>
      </w:pPr>
    </w:p>
    <w:p w:rsidR="00FD6D48" w:rsidRDefault="00FD6D48" w:rsidP="00FD6D48">
      <w:pPr>
        <w:ind w:left="426" w:firstLine="709"/>
        <w:jc w:val="both"/>
        <w:rPr>
          <w:sz w:val="24"/>
          <w:szCs w:val="24"/>
        </w:rPr>
      </w:pPr>
      <w:r w:rsidRPr="00084D3F">
        <w:rPr>
          <w:sz w:val="24"/>
          <w:szCs w:val="24"/>
        </w:rPr>
        <w:t>Rada obce Albrechtice</w:t>
      </w:r>
    </w:p>
    <w:p w:rsidR="00E962BD" w:rsidRDefault="00E962BD" w:rsidP="00FD6D48">
      <w:pPr>
        <w:ind w:left="426" w:firstLine="709"/>
        <w:jc w:val="both"/>
        <w:rPr>
          <w:sz w:val="24"/>
          <w:szCs w:val="24"/>
        </w:rPr>
      </w:pPr>
    </w:p>
    <w:p w:rsidR="00FD6D48" w:rsidRDefault="00E962BD" w:rsidP="00FD6D48">
      <w:pPr>
        <w:pStyle w:val="Odstavecseseznamem"/>
        <w:numPr>
          <w:ilvl w:val="7"/>
          <w:numId w:val="3"/>
        </w:numPr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vzala na vědomí</w:t>
      </w:r>
    </w:p>
    <w:p w:rsidR="00E962BD" w:rsidRDefault="00E962BD" w:rsidP="00E962BD">
      <w:pPr>
        <w:pStyle w:val="Odstavecseseznamem"/>
        <w:ind w:left="1418"/>
        <w:jc w:val="both"/>
        <w:rPr>
          <w:sz w:val="24"/>
          <w:szCs w:val="24"/>
        </w:rPr>
      </w:pPr>
    </w:p>
    <w:p w:rsidR="00FD6D48" w:rsidRDefault="00FD6D48" w:rsidP="00FD6D48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žádost pořadatele Jana Navrátila bytem M. </w:t>
      </w:r>
      <w:proofErr w:type="spellStart"/>
      <w:r>
        <w:rPr>
          <w:sz w:val="24"/>
          <w:szCs w:val="24"/>
        </w:rPr>
        <w:t>Kudeříkové</w:t>
      </w:r>
      <w:proofErr w:type="spellEnd"/>
      <w:r>
        <w:rPr>
          <w:sz w:val="24"/>
          <w:szCs w:val="24"/>
        </w:rPr>
        <w:t xml:space="preserve"> 7, 736 01  Havířov           o prodloužení doby konání akce „Srazu automobilů spojenou s hudební produkci“ pořádaného dne 20.7.2013. </w:t>
      </w:r>
    </w:p>
    <w:p w:rsidR="00E962BD" w:rsidRPr="00FE7775" w:rsidRDefault="00E962BD" w:rsidP="00E962BD">
      <w:pPr>
        <w:pStyle w:val="Odstavecseseznamem"/>
        <w:ind w:left="2205"/>
        <w:jc w:val="both"/>
        <w:rPr>
          <w:sz w:val="24"/>
          <w:szCs w:val="24"/>
        </w:rPr>
      </w:pPr>
    </w:p>
    <w:p w:rsidR="00FD6D48" w:rsidRPr="00E962BD" w:rsidRDefault="00FD6D48" w:rsidP="00FD6D48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kern w:val="24"/>
          <w:sz w:val="24"/>
          <w:szCs w:val="24"/>
        </w:rPr>
        <w:t xml:space="preserve">žádost Honebního společenstva Albrechtice, Hlavní 612, 735 43 Albrechtice   </w:t>
      </w:r>
      <w:r>
        <w:rPr>
          <w:sz w:val="24"/>
          <w:szCs w:val="24"/>
        </w:rPr>
        <w:t xml:space="preserve">o souhlas s ukončením „Tradičních srnčích hodů“ dne 14.7.2013 ve </w:t>
      </w:r>
      <w:r w:rsidRPr="00084D3F">
        <w:rPr>
          <w:kern w:val="24"/>
          <w:sz w:val="24"/>
          <w:szCs w:val="24"/>
        </w:rPr>
        <w:t>2</w:t>
      </w:r>
      <w:r w:rsidRPr="00084D3F">
        <w:rPr>
          <w:kern w:val="24"/>
          <w:sz w:val="24"/>
          <w:szCs w:val="24"/>
          <w:vertAlign w:val="superscript"/>
        </w:rPr>
        <w:t>00</w:t>
      </w:r>
      <w:r>
        <w:rPr>
          <w:kern w:val="24"/>
          <w:sz w:val="24"/>
          <w:szCs w:val="24"/>
        </w:rPr>
        <w:t xml:space="preserve"> </w:t>
      </w:r>
      <w:r w:rsidRPr="00084D3F">
        <w:rPr>
          <w:kern w:val="24"/>
          <w:sz w:val="24"/>
          <w:szCs w:val="24"/>
        </w:rPr>
        <w:t>ho</w:t>
      </w:r>
      <w:r>
        <w:rPr>
          <w:kern w:val="24"/>
          <w:sz w:val="24"/>
          <w:szCs w:val="24"/>
        </w:rPr>
        <w:t>d. následujícího dne.</w:t>
      </w:r>
    </w:p>
    <w:p w:rsidR="00E962BD" w:rsidRPr="00E962BD" w:rsidRDefault="00E962BD" w:rsidP="00E962BD">
      <w:pPr>
        <w:jc w:val="both"/>
        <w:rPr>
          <w:sz w:val="24"/>
          <w:szCs w:val="24"/>
        </w:rPr>
      </w:pPr>
    </w:p>
    <w:p w:rsidR="00E962BD" w:rsidRDefault="00FD6D48" w:rsidP="00FD6D48">
      <w:pPr>
        <w:pStyle w:val="Odstavecseseznamem"/>
        <w:numPr>
          <w:ilvl w:val="7"/>
          <w:numId w:val="3"/>
        </w:numPr>
        <w:ind w:left="1418" w:hanging="284"/>
        <w:jc w:val="both"/>
        <w:rPr>
          <w:sz w:val="24"/>
          <w:szCs w:val="24"/>
        </w:rPr>
      </w:pPr>
      <w:r w:rsidRPr="00084D3F">
        <w:rPr>
          <w:sz w:val="24"/>
          <w:szCs w:val="24"/>
        </w:rPr>
        <w:t xml:space="preserve">udělila </w:t>
      </w:r>
    </w:p>
    <w:p w:rsidR="00E962BD" w:rsidRDefault="00E962BD" w:rsidP="00E962BD">
      <w:pPr>
        <w:pStyle w:val="Odstavecseseznamem"/>
        <w:ind w:left="1418"/>
        <w:jc w:val="both"/>
        <w:rPr>
          <w:sz w:val="24"/>
          <w:szCs w:val="24"/>
        </w:rPr>
      </w:pPr>
    </w:p>
    <w:p w:rsidR="00FD6D48" w:rsidRDefault="00FD6D48" w:rsidP="00E962BD">
      <w:pPr>
        <w:pStyle w:val="Odstavecseseznamem"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souladu s ustanovením čl.5 „Výjimka“ </w:t>
      </w:r>
      <w:r w:rsidRPr="00084D3F">
        <w:rPr>
          <w:sz w:val="24"/>
          <w:szCs w:val="24"/>
        </w:rPr>
        <w:t>obecně závazn</w:t>
      </w:r>
      <w:r>
        <w:rPr>
          <w:sz w:val="24"/>
          <w:szCs w:val="24"/>
        </w:rPr>
        <w:t xml:space="preserve">é </w:t>
      </w:r>
      <w:r w:rsidRPr="00084D3F">
        <w:rPr>
          <w:sz w:val="24"/>
          <w:szCs w:val="24"/>
        </w:rPr>
        <w:t xml:space="preserve"> vyhlášk</w:t>
      </w:r>
      <w:r>
        <w:rPr>
          <w:sz w:val="24"/>
          <w:szCs w:val="24"/>
        </w:rPr>
        <w:t>y</w:t>
      </w:r>
      <w:r w:rsidRPr="00084D3F">
        <w:rPr>
          <w:sz w:val="24"/>
          <w:szCs w:val="24"/>
        </w:rPr>
        <w:t xml:space="preserve"> č. 3/2012, kterou se mění obecně závazná vyh</w:t>
      </w:r>
      <w:r>
        <w:rPr>
          <w:sz w:val="24"/>
          <w:szCs w:val="24"/>
        </w:rPr>
        <w:t xml:space="preserve">láška </w:t>
      </w:r>
      <w:r w:rsidRPr="00084D3F">
        <w:rPr>
          <w:sz w:val="24"/>
          <w:szCs w:val="24"/>
        </w:rPr>
        <w:t xml:space="preserve">č. 2/2005 o zajištění udržování čistoty </w:t>
      </w:r>
      <w:r>
        <w:rPr>
          <w:sz w:val="24"/>
          <w:szCs w:val="24"/>
        </w:rPr>
        <w:t xml:space="preserve">                </w:t>
      </w:r>
      <w:r w:rsidRPr="00084D3F">
        <w:rPr>
          <w:sz w:val="24"/>
          <w:szCs w:val="24"/>
        </w:rPr>
        <w:t>na veřejných prostranstvích</w:t>
      </w:r>
      <w:r>
        <w:rPr>
          <w:sz w:val="24"/>
          <w:szCs w:val="24"/>
        </w:rPr>
        <w:t xml:space="preserve"> </w:t>
      </w:r>
      <w:r w:rsidRPr="00084D3F">
        <w:rPr>
          <w:sz w:val="24"/>
          <w:szCs w:val="24"/>
        </w:rPr>
        <w:t>a stanovení podmínek pro pořádání, průběh a ukončení veřejnosti přístupných tanečních zábav, diskoték a jiných kulturních podniků na území obce Albrechtice, ve znění Obecně závazné vyhlášky č.1/2011</w:t>
      </w:r>
      <w:r>
        <w:rPr>
          <w:sz w:val="24"/>
          <w:szCs w:val="24"/>
        </w:rPr>
        <w:t xml:space="preserve"> výjimku:</w:t>
      </w:r>
    </w:p>
    <w:p w:rsidR="00E962BD" w:rsidRDefault="00E962BD" w:rsidP="00E962BD">
      <w:pPr>
        <w:pStyle w:val="Odstavecseseznamem"/>
        <w:ind w:left="1418"/>
        <w:jc w:val="both"/>
        <w:rPr>
          <w:sz w:val="24"/>
          <w:szCs w:val="24"/>
        </w:rPr>
      </w:pPr>
    </w:p>
    <w:p w:rsidR="00FD6D48" w:rsidRPr="00FE7775" w:rsidRDefault="00FD6D48" w:rsidP="00FD6D4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 ukončení  „Srazu automobilů spojenou s hudební produkci“  dne 20.7.2013 ve </w:t>
      </w:r>
      <w:r w:rsidRPr="00084D3F">
        <w:rPr>
          <w:kern w:val="24"/>
          <w:sz w:val="24"/>
          <w:szCs w:val="24"/>
        </w:rPr>
        <w:t>24</w:t>
      </w:r>
      <w:r w:rsidRPr="00084D3F">
        <w:rPr>
          <w:kern w:val="24"/>
          <w:sz w:val="24"/>
          <w:szCs w:val="24"/>
          <w:vertAlign w:val="superscript"/>
        </w:rPr>
        <w:t>00</w:t>
      </w:r>
      <w:r>
        <w:rPr>
          <w:kern w:val="24"/>
          <w:sz w:val="24"/>
          <w:szCs w:val="24"/>
        </w:rPr>
        <w:t xml:space="preserve"> </w:t>
      </w:r>
      <w:r w:rsidRPr="00084D3F">
        <w:rPr>
          <w:kern w:val="24"/>
          <w:sz w:val="24"/>
          <w:szCs w:val="24"/>
        </w:rPr>
        <w:t>hod</w:t>
      </w:r>
      <w:r>
        <w:rPr>
          <w:kern w:val="24"/>
          <w:sz w:val="24"/>
          <w:szCs w:val="24"/>
        </w:rPr>
        <w:t>.</w:t>
      </w:r>
    </w:p>
    <w:p w:rsidR="00FD6D48" w:rsidRPr="00FE7775" w:rsidRDefault="00FD6D48" w:rsidP="00FD6D48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kern w:val="24"/>
          <w:sz w:val="24"/>
          <w:szCs w:val="24"/>
        </w:rPr>
        <w:t xml:space="preserve">k ukončení </w:t>
      </w:r>
      <w:r w:rsidR="00DE783A">
        <w:rPr>
          <w:sz w:val="24"/>
          <w:szCs w:val="24"/>
        </w:rPr>
        <w:t>„Tradičních srnčích hodů“ dne 1</w:t>
      </w:r>
      <w:r w:rsidR="00220B4C">
        <w:rPr>
          <w:sz w:val="24"/>
          <w:szCs w:val="24"/>
        </w:rPr>
        <w:t>3</w:t>
      </w:r>
      <w:r w:rsidR="00DE783A">
        <w:rPr>
          <w:sz w:val="24"/>
          <w:szCs w:val="24"/>
        </w:rPr>
        <w:t xml:space="preserve">.7.2013 ve </w:t>
      </w:r>
      <w:r w:rsidR="00DE783A" w:rsidRPr="00084D3F">
        <w:rPr>
          <w:kern w:val="24"/>
          <w:sz w:val="24"/>
          <w:szCs w:val="24"/>
        </w:rPr>
        <w:t>2</w:t>
      </w:r>
      <w:r w:rsidR="00DE783A">
        <w:rPr>
          <w:kern w:val="24"/>
          <w:sz w:val="24"/>
          <w:szCs w:val="24"/>
        </w:rPr>
        <w:t>4</w:t>
      </w:r>
      <w:r w:rsidR="00DE783A" w:rsidRPr="00084D3F">
        <w:rPr>
          <w:kern w:val="24"/>
          <w:sz w:val="24"/>
          <w:szCs w:val="24"/>
          <w:vertAlign w:val="superscript"/>
        </w:rPr>
        <w:t>00</w:t>
      </w:r>
      <w:r w:rsidR="00DE783A">
        <w:rPr>
          <w:kern w:val="24"/>
          <w:sz w:val="24"/>
          <w:szCs w:val="24"/>
        </w:rPr>
        <w:t xml:space="preserve"> </w:t>
      </w:r>
      <w:r w:rsidR="00DE783A" w:rsidRPr="00084D3F">
        <w:rPr>
          <w:kern w:val="24"/>
          <w:sz w:val="24"/>
          <w:szCs w:val="24"/>
        </w:rPr>
        <w:t>ho</w:t>
      </w:r>
      <w:r w:rsidR="00DE783A">
        <w:rPr>
          <w:kern w:val="24"/>
          <w:sz w:val="24"/>
          <w:szCs w:val="24"/>
        </w:rPr>
        <w:t>d.</w:t>
      </w:r>
    </w:p>
    <w:p w:rsidR="0030348E" w:rsidRPr="000218F8" w:rsidRDefault="0030348E" w:rsidP="000218F8">
      <w:pPr>
        <w:rPr>
          <w:sz w:val="24"/>
          <w:szCs w:val="24"/>
        </w:rPr>
      </w:pPr>
    </w:p>
    <w:p w:rsidR="009B4A12" w:rsidRDefault="009B4A12" w:rsidP="00D56624">
      <w:pPr>
        <w:pStyle w:val="Odstavecseseznamem"/>
        <w:ind w:left="3545"/>
        <w:jc w:val="both"/>
        <w:rPr>
          <w:sz w:val="24"/>
          <w:szCs w:val="24"/>
        </w:rPr>
      </w:pPr>
    </w:p>
    <w:p w:rsidR="003E24DA" w:rsidRDefault="003E24DA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30348E" w:rsidRDefault="0030348E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="00DE783A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DE783A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764677">
        <w:rPr>
          <w:sz w:val="24"/>
          <w:szCs w:val="24"/>
        </w:rPr>
        <w:t>201</w:t>
      </w:r>
      <w:r>
        <w:rPr>
          <w:sz w:val="24"/>
          <w:szCs w:val="24"/>
        </w:rPr>
        <w:t>3 zapsal</w:t>
      </w:r>
      <w:r w:rsidRPr="0076467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proofErr w:type="spellStart"/>
      <w:r w:rsidR="00DE783A">
        <w:rPr>
          <w:sz w:val="24"/>
          <w:szCs w:val="24"/>
        </w:rPr>
        <w:t>Juraj</w:t>
      </w:r>
      <w:proofErr w:type="spellEnd"/>
      <w:r w:rsidR="00DE783A">
        <w:rPr>
          <w:sz w:val="24"/>
          <w:szCs w:val="24"/>
        </w:rPr>
        <w:t xml:space="preserve"> </w:t>
      </w:r>
      <w:proofErr w:type="spellStart"/>
      <w:r w:rsidR="00DE783A">
        <w:rPr>
          <w:sz w:val="24"/>
          <w:szCs w:val="24"/>
        </w:rPr>
        <w:t>Legindi</w:t>
      </w:r>
      <w:proofErr w:type="spellEnd"/>
      <w:r w:rsidR="00DE783A">
        <w:rPr>
          <w:sz w:val="24"/>
          <w:szCs w:val="24"/>
        </w:rPr>
        <w:t>,místostarosta</w:t>
      </w:r>
    </w:p>
    <w:p w:rsidR="0030348E" w:rsidRDefault="0030348E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30348E" w:rsidRDefault="0030348E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E962BD" w:rsidRDefault="00E962BD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E962BD" w:rsidRDefault="00E962BD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E962BD" w:rsidRDefault="00E962BD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E962BD" w:rsidRDefault="00E962BD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E962BD" w:rsidRDefault="00E962BD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30348E" w:rsidRDefault="0030348E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30348E" w:rsidRDefault="0030348E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30348E" w:rsidRPr="00764677" w:rsidRDefault="0030348E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30348E" w:rsidRDefault="0030348E" w:rsidP="0076467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Ing. Vladislav </w:t>
      </w:r>
      <w:proofErr w:type="spellStart"/>
      <w:r>
        <w:rPr>
          <w:sz w:val="24"/>
          <w:szCs w:val="24"/>
        </w:rPr>
        <w:t>Šipula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Juraj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Legindi</w:t>
      </w:r>
      <w:proofErr w:type="spellEnd"/>
    </w:p>
    <w:p w:rsidR="0030348E" w:rsidRDefault="0030348E" w:rsidP="00A075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místostarosta </w:t>
      </w:r>
    </w:p>
    <w:sectPr w:rsidR="0030348E" w:rsidSect="00824A3E">
      <w:headerReference w:type="default" r:id="rId7"/>
      <w:footerReference w:type="default" r:id="rId8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D48" w:rsidRDefault="00FD6D48">
      <w:r>
        <w:separator/>
      </w:r>
    </w:p>
  </w:endnote>
  <w:endnote w:type="continuationSeparator" w:id="1">
    <w:p w:rsidR="00FD6D48" w:rsidRDefault="00FD6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D48" w:rsidRDefault="00FD6D48">
    <w:pPr>
      <w:pStyle w:val="Zpat"/>
    </w:pPr>
    <w:r>
      <w:tab/>
      <w:t xml:space="preserve">- </w:t>
    </w:r>
    <w:fldSimple w:instr=" PAGE ">
      <w:r w:rsidR="00220B4C">
        <w:rPr>
          <w:noProof/>
        </w:rPr>
        <w:t>1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D48" w:rsidRDefault="00FD6D48">
      <w:r>
        <w:separator/>
      </w:r>
    </w:p>
  </w:footnote>
  <w:footnote w:type="continuationSeparator" w:id="1">
    <w:p w:rsidR="00FD6D48" w:rsidRDefault="00FD6D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D48" w:rsidRDefault="00E962BD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USNESENÍ č. 61</w:t>
    </w:r>
  </w:p>
  <w:p w:rsidR="00FD6D48" w:rsidRDefault="00FD6D48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Rady obce Albrechtice  ze dne </w:t>
    </w:r>
    <w:r w:rsidR="00DE783A">
      <w:rPr>
        <w:b/>
        <w:bCs/>
        <w:sz w:val="24"/>
        <w:szCs w:val="24"/>
      </w:rPr>
      <w:t>8</w:t>
    </w:r>
    <w:r>
      <w:rPr>
        <w:b/>
        <w:bCs/>
        <w:sz w:val="24"/>
        <w:szCs w:val="24"/>
      </w:rPr>
      <w:t>.</w:t>
    </w:r>
    <w:r w:rsidR="00DE783A">
      <w:rPr>
        <w:b/>
        <w:bCs/>
        <w:sz w:val="24"/>
        <w:szCs w:val="24"/>
      </w:rPr>
      <w:t>7</w:t>
    </w:r>
    <w:r>
      <w:rPr>
        <w:b/>
        <w:bCs/>
        <w:sz w:val="24"/>
        <w:szCs w:val="24"/>
      </w:rPr>
      <w:t>.2013</w:t>
    </w:r>
  </w:p>
  <w:p w:rsidR="00FD6D48" w:rsidRDefault="00FD6D48"/>
  <w:p w:rsidR="00FD6D48" w:rsidRDefault="00FD6D4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4A31F9"/>
    <w:multiLevelType w:val="hybridMultilevel"/>
    <w:tmpl w:val="C94ACB4A"/>
    <w:lvl w:ilvl="0" w:tplc="78446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2B925ED"/>
    <w:multiLevelType w:val="hybridMultilevel"/>
    <w:tmpl w:val="59B268F0"/>
    <w:lvl w:ilvl="0" w:tplc="04050011">
      <w:start w:val="1"/>
      <w:numFmt w:val="decimal"/>
      <w:lvlText w:val="%1)"/>
      <w:lvlJc w:val="left"/>
      <w:pPr>
        <w:tabs>
          <w:tab w:val="num" w:pos="1550"/>
        </w:tabs>
        <w:ind w:left="155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270"/>
        </w:tabs>
        <w:ind w:left="227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990"/>
        </w:tabs>
        <w:ind w:left="299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710"/>
        </w:tabs>
        <w:ind w:left="371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430"/>
        </w:tabs>
        <w:ind w:left="443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150"/>
        </w:tabs>
        <w:ind w:left="515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70"/>
        </w:tabs>
        <w:ind w:left="587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590"/>
        </w:tabs>
        <w:ind w:left="659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310"/>
        </w:tabs>
        <w:ind w:left="7310" w:hanging="180"/>
      </w:pPr>
    </w:lvl>
  </w:abstractNum>
  <w:abstractNum w:abstractNumId="5">
    <w:nsid w:val="064D6136"/>
    <w:multiLevelType w:val="hybridMultilevel"/>
    <w:tmpl w:val="3ADED89A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F42D80"/>
    <w:multiLevelType w:val="hybridMultilevel"/>
    <w:tmpl w:val="6BAE5A86"/>
    <w:lvl w:ilvl="0" w:tplc="C92654B0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>
    <w:nsid w:val="0ACE2196"/>
    <w:multiLevelType w:val="hybridMultilevel"/>
    <w:tmpl w:val="52145F02"/>
    <w:lvl w:ilvl="0" w:tplc="6C7406D4">
      <w:start w:val="2"/>
      <w:numFmt w:val="bullet"/>
      <w:lvlText w:val="-"/>
      <w:lvlJc w:val="left"/>
      <w:pPr>
        <w:ind w:left="462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06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678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750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822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894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966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384" w:hanging="360"/>
      </w:pPr>
      <w:rPr>
        <w:rFonts w:ascii="Wingdings" w:hAnsi="Wingdings" w:cs="Wingdings" w:hint="default"/>
      </w:rPr>
    </w:lvl>
  </w:abstractNum>
  <w:abstractNum w:abstractNumId="8">
    <w:nsid w:val="0E767251"/>
    <w:multiLevelType w:val="hybridMultilevel"/>
    <w:tmpl w:val="B7B0534E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EFD2554"/>
    <w:multiLevelType w:val="hybridMultilevel"/>
    <w:tmpl w:val="BEB6C898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F3189A08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4050017">
      <w:start w:val="1"/>
      <w:numFmt w:val="lowerLetter"/>
      <w:lvlText w:val="%9)"/>
      <w:lvlJc w:val="left"/>
      <w:pPr>
        <w:tabs>
          <w:tab w:val="num" w:pos="4472"/>
        </w:tabs>
        <w:ind w:left="4472" w:hanging="360"/>
      </w:pPr>
    </w:lvl>
  </w:abstractNum>
  <w:abstractNum w:abstractNumId="10">
    <w:nsid w:val="174F53FA"/>
    <w:multiLevelType w:val="multilevel"/>
    <w:tmpl w:val="C7E0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1A2413B9"/>
    <w:multiLevelType w:val="hybridMultilevel"/>
    <w:tmpl w:val="9D7C2E66"/>
    <w:lvl w:ilvl="0" w:tplc="04050017">
      <w:start w:val="1"/>
      <w:numFmt w:val="lowerLetter"/>
      <w:lvlText w:val="%1)"/>
      <w:lvlJc w:val="left"/>
      <w:pPr>
        <w:ind w:left="2205" w:hanging="360"/>
      </w:pPr>
    </w:lvl>
    <w:lvl w:ilvl="1" w:tplc="04050019">
      <w:start w:val="1"/>
      <w:numFmt w:val="lowerLetter"/>
      <w:lvlText w:val="%2."/>
      <w:lvlJc w:val="left"/>
      <w:pPr>
        <w:ind w:left="2925" w:hanging="360"/>
      </w:pPr>
    </w:lvl>
    <w:lvl w:ilvl="2" w:tplc="0405001B">
      <w:start w:val="1"/>
      <w:numFmt w:val="lowerRoman"/>
      <w:lvlText w:val="%3."/>
      <w:lvlJc w:val="right"/>
      <w:pPr>
        <w:ind w:left="3645" w:hanging="180"/>
      </w:pPr>
    </w:lvl>
    <w:lvl w:ilvl="3" w:tplc="0405000F">
      <w:start w:val="1"/>
      <w:numFmt w:val="decimal"/>
      <w:lvlText w:val="%4."/>
      <w:lvlJc w:val="left"/>
      <w:pPr>
        <w:ind w:left="4365" w:hanging="360"/>
      </w:pPr>
    </w:lvl>
    <w:lvl w:ilvl="4" w:tplc="04050019">
      <w:start w:val="1"/>
      <w:numFmt w:val="lowerLetter"/>
      <w:lvlText w:val="%5."/>
      <w:lvlJc w:val="left"/>
      <w:pPr>
        <w:ind w:left="5085" w:hanging="360"/>
      </w:pPr>
    </w:lvl>
    <w:lvl w:ilvl="5" w:tplc="0405001B">
      <w:start w:val="1"/>
      <w:numFmt w:val="lowerRoman"/>
      <w:lvlText w:val="%6."/>
      <w:lvlJc w:val="right"/>
      <w:pPr>
        <w:ind w:left="5805" w:hanging="180"/>
      </w:pPr>
    </w:lvl>
    <w:lvl w:ilvl="6" w:tplc="0405000F">
      <w:start w:val="1"/>
      <w:numFmt w:val="decimal"/>
      <w:lvlText w:val="%7."/>
      <w:lvlJc w:val="left"/>
      <w:pPr>
        <w:ind w:left="6525" w:hanging="360"/>
      </w:pPr>
    </w:lvl>
    <w:lvl w:ilvl="7" w:tplc="04050019">
      <w:start w:val="1"/>
      <w:numFmt w:val="lowerLetter"/>
      <w:lvlText w:val="%8."/>
      <w:lvlJc w:val="left"/>
      <w:pPr>
        <w:ind w:left="7245" w:hanging="360"/>
      </w:pPr>
    </w:lvl>
    <w:lvl w:ilvl="8" w:tplc="0405001B">
      <w:start w:val="1"/>
      <w:numFmt w:val="lowerRoman"/>
      <w:lvlText w:val="%9."/>
      <w:lvlJc w:val="right"/>
      <w:pPr>
        <w:ind w:left="7965" w:hanging="180"/>
      </w:pPr>
    </w:lvl>
  </w:abstractNum>
  <w:abstractNum w:abstractNumId="12">
    <w:nsid w:val="1A950950"/>
    <w:multiLevelType w:val="hybridMultilevel"/>
    <w:tmpl w:val="C3148256"/>
    <w:lvl w:ilvl="0" w:tplc="0405000F">
      <w:start w:val="1"/>
      <w:numFmt w:val="decimal"/>
      <w:lvlText w:val="%1."/>
      <w:lvlJc w:val="left"/>
      <w:pPr>
        <w:ind w:left="2444" w:hanging="360"/>
      </w:pPr>
    </w:lvl>
    <w:lvl w:ilvl="1" w:tplc="04050019" w:tentative="1">
      <w:start w:val="1"/>
      <w:numFmt w:val="lowerLetter"/>
      <w:lvlText w:val="%2."/>
      <w:lvlJc w:val="left"/>
      <w:pPr>
        <w:ind w:left="3164" w:hanging="360"/>
      </w:pPr>
    </w:lvl>
    <w:lvl w:ilvl="2" w:tplc="0405001B" w:tentative="1">
      <w:start w:val="1"/>
      <w:numFmt w:val="lowerRoman"/>
      <w:lvlText w:val="%3."/>
      <w:lvlJc w:val="right"/>
      <w:pPr>
        <w:ind w:left="3884" w:hanging="180"/>
      </w:pPr>
    </w:lvl>
    <w:lvl w:ilvl="3" w:tplc="0405000F" w:tentative="1">
      <w:start w:val="1"/>
      <w:numFmt w:val="decimal"/>
      <w:lvlText w:val="%4."/>
      <w:lvlJc w:val="left"/>
      <w:pPr>
        <w:ind w:left="4604" w:hanging="360"/>
      </w:pPr>
    </w:lvl>
    <w:lvl w:ilvl="4" w:tplc="04050019" w:tentative="1">
      <w:start w:val="1"/>
      <w:numFmt w:val="lowerLetter"/>
      <w:lvlText w:val="%5."/>
      <w:lvlJc w:val="left"/>
      <w:pPr>
        <w:ind w:left="5324" w:hanging="360"/>
      </w:pPr>
    </w:lvl>
    <w:lvl w:ilvl="5" w:tplc="0405001B" w:tentative="1">
      <w:start w:val="1"/>
      <w:numFmt w:val="lowerRoman"/>
      <w:lvlText w:val="%6."/>
      <w:lvlJc w:val="right"/>
      <w:pPr>
        <w:ind w:left="6044" w:hanging="180"/>
      </w:pPr>
    </w:lvl>
    <w:lvl w:ilvl="6" w:tplc="0405000F" w:tentative="1">
      <w:start w:val="1"/>
      <w:numFmt w:val="decimal"/>
      <w:lvlText w:val="%7."/>
      <w:lvlJc w:val="left"/>
      <w:pPr>
        <w:ind w:left="6764" w:hanging="360"/>
      </w:pPr>
    </w:lvl>
    <w:lvl w:ilvl="7" w:tplc="04050019" w:tentative="1">
      <w:start w:val="1"/>
      <w:numFmt w:val="lowerLetter"/>
      <w:lvlText w:val="%8."/>
      <w:lvlJc w:val="left"/>
      <w:pPr>
        <w:ind w:left="7484" w:hanging="360"/>
      </w:pPr>
    </w:lvl>
    <w:lvl w:ilvl="8" w:tplc="0405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3">
    <w:nsid w:val="1D1B40F3"/>
    <w:multiLevelType w:val="hybridMultilevel"/>
    <w:tmpl w:val="D6DA0B18"/>
    <w:lvl w:ilvl="0" w:tplc="E3361FBC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4">
    <w:nsid w:val="1F773F7D"/>
    <w:multiLevelType w:val="hybridMultilevel"/>
    <w:tmpl w:val="DD5E1A30"/>
    <w:lvl w:ilvl="0" w:tplc="04050011">
      <w:start w:val="1"/>
      <w:numFmt w:val="decimal"/>
      <w:lvlText w:val="%1)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>
    <w:nsid w:val="224F7C53"/>
    <w:multiLevelType w:val="hybridMultilevel"/>
    <w:tmpl w:val="F62229CA"/>
    <w:lvl w:ilvl="0" w:tplc="8EF4A254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05" w:hanging="360"/>
      </w:pPr>
    </w:lvl>
    <w:lvl w:ilvl="2" w:tplc="0405001B">
      <w:start w:val="1"/>
      <w:numFmt w:val="lowerRoman"/>
      <w:lvlText w:val="%3."/>
      <w:lvlJc w:val="right"/>
      <w:pPr>
        <w:ind w:left="3225" w:hanging="180"/>
      </w:pPr>
    </w:lvl>
    <w:lvl w:ilvl="3" w:tplc="0405000F">
      <w:start w:val="1"/>
      <w:numFmt w:val="decimal"/>
      <w:lvlText w:val="%4."/>
      <w:lvlJc w:val="left"/>
      <w:pPr>
        <w:ind w:left="3945" w:hanging="360"/>
      </w:pPr>
    </w:lvl>
    <w:lvl w:ilvl="4" w:tplc="04050019">
      <w:start w:val="1"/>
      <w:numFmt w:val="lowerLetter"/>
      <w:lvlText w:val="%5."/>
      <w:lvlJc w:val="left"/>
      <w:pPr>
        <w:ind w:left="4665" w:hanging="360"/>
      </w:pPr>
    </w:lvl>
    <w:lvl w:ilvl="5" w:tplc="0405001B">
      <w:start w:val="1"/>
      <w:numFmt w:val="lowerRoman"/>
      <w:lvlText w:val="%6."/>
      <w:lvlJc w:val="right"/>
      <w:pPr>
        <w:ind w:left="5385" w:hanging="180"/>
      </w:pPr>
    </w:lvl>
    <w:lvl w:ilvl="6" w:tplc="0405000F">
      <w:start w:val="1"/>
      <w:numFmt w:val="decimal"/>
      <w:lvlText w:val="%7."/>
      <w:lvlJc w:val="left"/>
      <w:pPr>
        <w:ind w:left="6105" w:hanging="360"/>
      </w:pPr>
    </w:lvl>
    <w:lvl w:ilvl="7" w:tplc="04050019">
      <w:start w:val="1"/>
      <w:numFmt w:val="lowerLetter"/>
      <w:lvlText w:val="%8."/>
      <w:lvlJc w:val="left"/>
      <w:pPr>
        <w:ind w:left="6825" w:hanging="360"/>
      </w:pPr>
    </w:lvl>
    <w:lvl w:ilvl="8" w:tplc="0405001B">
      <w:start w:val="1"/>
      <w:numFmt w:val="lowerRoman"/>
      <w:lvlText w:val="%9."/>
      <w:lvlJc w:val="right"/>
      <w:pPr>
        <w:ind w:left="7545" w:hanging="180"/>
      </w:pPr>
    </w:lvl>
  </w:abstractNum>
  <w:abstractNum w:abstractNumId="16">
    <w:nsid w:val="252A6734"/>
    <w:multiLevelType w:val="hybridMultilevel"/>
    <w:tmpl w:val="A0A4224A"/>
    <w:lvl w:ilvl="0" w:tplc="B5086A6E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05" w:hanging="360"/>
      </w:pPr>
    </w:lvl>
    <w:lvl w:ilvl="2" w:tplc="0405001B">
      <w:start w:val="1"/>
      <w:numFmt w:val="lowerRoman"/>
      <w:lvlText w:val="%3."/>
      <w:lvlJc w:val="right"/>
      <w:pPr>
        <w:ind w:left="3225" w:hanging="180"/>
      </w:pPr>
    </w:lvl>
    <w:lvl w:ilvl="3" w:tplc="0405000F">
      <w:start w:val="1"/>
      <w:numFmt w:val="decimal"/>
      <w:lvlText w:val="%4."/>
      <w:lvlJc w:val="left"/>
      <w:pPr>
        <w:ind w:left="3945" w:hanging="360"/>
      </w:pPr>
    </w:lvl>
    <w:lvl w:ilvl="4" w:tplc="04050019">
      <w:start w:val="1"/>
      <w:numFmt w:val="lowerLetter"/>
      <w:lvlText w:val="%5."/>
      <w:lvlJc w:val="left"/>
      <w:pPr>
        <w:ind w:left="4665" w:hanging="360"/>
      </w:pPr>
    </w:lvl>
    <w:lvl w:ilvl="5" w:tplc="0405001B">
      <w:start w:val="1"/>
      <w:numFmt w:val="lowerRoman"/>
      <w:lvlText w:val="%6."/>
      <w:lvlJc w:val="right"/>
      <w:pPr>
        <w:ind w:left="5385" w:hanging="180"/>
      </w:pPr>
    </w:lvl>
    <w:lvl w:ilvl="6" w:tplc="0405000F">
      <w:start w:val="1"/>
      <w:numFmt w:val="decimal"/>
      <w:lvlText w:val="%7."/>
      <w:lvlJc w:val="left"/>
      <w:pPr>
        <w:ind w:left="6105" w:hanging="360"/>
      </w:pPr>
    </w:lvl>
    <w:lvl w:ilvl="7" w:tplc="04050019">
      <w:start w:val="1"/>
      <w:numFmt w:val="lowerLetter"/>
      <w:lvlText w:val="%8."/>
      <w:lvlJc w:val="left"/>
      <w:pPr>
        <w:ind w:left="6825" w:hanging="360"/>
      </w:pPr>
    </w:lvl>
    <w:lvl w:ilvl="8" w:tplc="0405001B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27E66184"/>
    <w:multiLevelType w:val="hybridMultilevel"/>
    <w:tmpl w:val="B84AA7F0"/>
    <w:lvl w:ilvl="0" w:tplc="04050011">
      <w:start w:val="1"/>
      <w:numFmt w:val="decimal"/>
      <w:lvlText w:val="%1)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8">
    <w:nsid w:val="3A895754"/>
    <w:multiLevelType w:val="hybridMultilevel"/>
    <w:tmpl w:val="CD802020"/>
    <w:lvl w:ilvl="0" w:tplc="04050011">
      <w:start w:val="1"/>
      <w:numFmt w:val="decimal"/>
      <w:lvlText w:val="%1)"/>
      <w:lvlJc w:val="left"/>
      <w:pPr>
        <w:ind w:left="1485" w:hanging="360"/>
      </w:p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19">
    <w:nsid w:val="4A8935A8"/>
    <w:multiLevelType w:val="hybridMultilevel"/>
    <w:tmpl w:val="59881204"/>
    <w:lvl w:ilvl="0" w:tplc="5DC6E91E"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0">
    <w:nsid w:val="4C680746"/>
    <w:multiLevelType w:val="hybridMultilevel"/>
    <w:tmpl w:val="8E143FBA"/>
    <w:lvl w:ilvl="0" w:tplc="801078AA">
      <w:start w:val="1"/>
      <w:numFmt w:val="lowerLetter"/>
      <w:lvlText w:val="%1)"/>
      <w:lvlJc w:val="left"/>
      <w:pPr>
        <w:ind w:left="32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938" w:hanging="360"/>
      </w:pPr>
    </w:lvl>
    <w:lvl w:ilvl="2" w:tplc="0405001B">
      <w:start w:val="1"/>
      <w:numFmt w:val="lowerRoman"/>
      <w:lvlText w:val="%3."/>
      <w:lvlJc w:val="right"/>
      <w:pPr>
        <w:ind w:left="4658" w:hanging="180"/>
      </w:pPr>
    </w:lvl>
    <w:lvl w:ilvl="3" w:tplc="0405000F">
      <w:start w:val="1"/>
      <w:numFmt w:val="decimal"/>
      <w:lvlText w:val="%4."/>
      <w:lvlJc w:val="left"/>
      <w:pPr>
        <w:ind w:left="5378" w:hanging="360"/>
      </w:pPr>
    </w:lvl>
    <w:lvl w:ilvl="4" w:tplc="04050019">
      <w:start w:val="1"/>
      <w:numFmt w:val="lowerLetter"/>
      <w:lvlText w:val="%5."/>
      <w:lvlJc w:val="left"/>
      <w:pPr>
        <w:ind w:left="6098" w:hanging="360"/>
      </w:pPr>
    </w:lvl>
    <w:lvl w:ilvl="5" w:tplc="0405001B">
      <w:start w:val="1"/>
      <w:numFmt w:val="lowerRoman"/>
      <w:lvlText w:val="%6."/>
      <w:lvlJc w:val="right"/>
      <w:pPr>
        <w:ind w:left="6818" w:hanging="180"/>
      </w:pPr>
    </w:lvl>
    <w:lvl w:ilvl="6" w:tplc="0405000F">
      <w:start w:val="1"/>
      <w:numFmt w:val="decimal"/>
      <w:lvlText w:val="%7."/>
      <w:lvlJc w:val="left"/>
      <w:pPr>
        <w:ind w:left="7538" w:hanging="360"/>
      </w:pPr>
    </w:lvl>
    <w:lvl w:ilvl="7" w:tplc="04050019">
      <w:start w:val="1"/>
      <w:numFmt w:val="lowerLetter"/>
      <w:lvlText w:val="%8."/>
      <w:lvlJc w:val="left"/>
      <w:pPr>
        <w:ind w:left="8258" w:hanging="360"/>
      </w:pPr>
    </w:lvl>
    <w:lvl w:ilvl="8" w:tplc="0405001B">
      <w:start w:val="1"/>
      <w:numFmt w:val="lowerRoman"/>
      <w:lvlText w:val="%9."/>
      <w:lvlJc w:val="right"/>
      <w:pPr>
        <w:ind w:left="8978" w:hanging="180"/>
      </w:pPr>
    </w:lvl>
  </w:abstractNum>
  <w:abstractNum w:abstractNumId="21">
    <w:nsid w:val="4D0334E8"/>
    <w:multiLevelType w:val="hybridMultilevel"/>
    <w:tmpl w:val="C6961E3A"/>
    <w:lvl w:ilvl="0" w:tplc="04050011">
      <w:start w:val="1"/>
      <w:numFmt w:val="decimal"/>
      <w:lvlText w:val="%1)"/>
      <w:lvlJc w:val="left"/>
      <w:pPr>
        <w:ind w:left="1485" w:hanging="360"/>
      </w:p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22">
    <w:nsid w:val="4F7467EE"/>
    <w:multiLevelType w:val="hybridMultilevel"/>
    <w:tmpl w:val="AC74790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>
      <w:start w:val="1"/>
      <w:numFmt w:val="lowerLetter"/>
      <w:lvlText w:val="%2."/>
      <w:lvlJc w:val="left"/>
      <w:pPr>
        <w:ind w:left="2858" w:hanging="360"/>
      </w:pPr>
    </w:lvl>
    <w:lvl w:ilvl="2" w:tplc="0405001B">
      <w:start w:val="1"/>
      <w:numFmt w:val="lowerRoman"/>
      <w:lvlText w:val="%3."/>
      <w:lvlJc w:val="right"/>
      <w:pPr>
        <w:ind w:left="3578" w:hanging="180"/>
      </w:pPr>
    </w:lvl>
    <w:lvl w:ilvl="3" w:tplc="0405000F">
      <w:start w:val="1"/>
      <w:numFmt w:val="decimal"/>
      <w:lvlText w:val="%4."/>
      <w:lvlJc w:val="left"/>
      <w:pPr>
        <w:ind w:left="4298" w:hanging="360"/>
      </w:pPr>
    </w:lvl>
    <w:lvl w:ilvl="4" w:tplc="04050019">
      <w:start w:val="1"/>
      <w:numFmt w:val="lowerLetter"/>
      <w:lvlText w:val="%5."/>
      <w:lvlJc w:val="left"/>
      <w:pPr>
        <w:ind w:left="5018" w:hanging="360"/>
      </w:pPr>
    </w:lvl>
    <w:lvl w:ilvl="5" w:tplc="0405001B">
      <w:start w:val="1"/>
      <w:numFmt w:val="lowerRoman"/>
      <w:lvlText w:val="%6."/>
      <w:lvlJc w:val="right"/>
      <w:pPr>
        <w:ind w:left="5738" w:hanging="180"/>
      </w:pPr>
    </w:lvl>
    <w:lvl w:ilvl="6" w:tplc="0405000F">
      <w:start w:val="1"/>
      <w:numFmt w:val="decimal"/>
      <w:lvlText w:val="%7."/>
      <w:lvlJc w:val="left"/>
      <w:pPr>
        <w:ind w:left="6458" w:hanging="360"/>
      </w:pPr>
    </w:lvl>
    <w:lvl w:ilvl="7" w:tplc="04050019">
      <w:start w:val="1"/>
      <w:numFmt w:val="lowerLetter"/>
      <w:lvlText w:val="%8."/>
      <w:lvlJc w:val="left"/>
      <w:pPr>
        <w:ind w:left="7178" w:hanging="360"/>
      </w:pPr>
    </w:lvl>
    <w:lvl w:ilvl="8" w:tplc="0405001B">
      <w:start w:val="1"/>
      <w:numFmt w:val="lowerRoman"/>
      <w:lvlText w:val="%9."/>
      <w:lvlJc w:val="right"/>
      <w:pPr>
        <w:ind w:left="7898" w:hanging="180"/>
      </w:pPr>
    </w:lvl>
  </w:abstractNum>
  <w:abstractNum w:abstractNumId="23">
    <w:nsid w:val="50773AD9"/>
    <w:multiLevelType w:val="hybridMultilevel"/>
    <w:tmpl w:val="08A28684"/>
    <w:lvl w:ilvl="0" w:tplc="04050011">
      <w:start w:val="1"/>
      <w:numFmt w:val="decimal"/>
      <w:lvlText w:val="%1)"/>
      <w:lvlJc w:val="left"/>
      <w:pPr>
        <w:ind w:left="3555" w:hanging="360"/>
      </w:pPr>
    </w:lvl>
    <w:lvl w:ilvl="1" w:tplc="04050019">
      <w:start w:val="1"/>
      <w:numFmt w:val="lowerLetter"/>
      <w:lvlText w:val="%2."/>
      <w:lvlJc w:val="left"/>
      <w:pPr>
        <w:ind w:left="4275" w:hanging="360"/>
      </w:pPr>
    </w:lvl>
    <w:lvl w:ilvl="2" w:tplc="0405001B">
      <w:start w:val="1"/>
      <w:numFmt w:val="lowerRoman"/>
      <w:lvlText w:val="%3."/>
      <w:lvlJc w:val="right"/>
      <w:pPr>
        <w:ind w:left="4995" w:hanging="180"/>
      </w:pPr>
    </w:lvl>
    <w:lvl w:ilvl="3" w:tplc="0405000F">
      <w:start w:val="1"/>
      <w:numFmt w:val="decimal"/>
      <w:lvlText w:val="%4."/>
      <w:lvlJc w:val="left"/>
      <w:pPr>
        <w:ind w:left="5715" w:hanging="360"/>
      </w:pPr>
    </w:lvl>
    <w:lvl w:ilvl="4" w:tplc="04050019">
      <w:start w:val="1"/>
      <w:numFmt w:val="lowerLetter"/>
      <w:lvlText w:val="%5."/>
      <w:lvlJc w:val="left"/>
      <w:pPr>
        <w:ind w:left="6435" w:hanging="360"/>
      </w:pPr>
    </w:lvl>
    <w:lvl w:ilvl="5" w:tplc="0405001B">
      <w:start w:val="1"/>
      <w:numFmt w:val="lowerRoman"/>
      <w:lvlText w:val="%6."/>
      <w:lvlJc w:val="right"/>
      <w:pPr>
        <w:ind w:left="7155" w:hanging="180"/>
      </w:pPr>
    </w:lvl>
    <w:lvl w:ilvl="6" w:tplc="0405000F">
      <w:start w:val="1"/>
      <w:numFmt w:val="decimal"/>
      <w:lvlText w:val="%7."/>
      <w:lvlJc w:val="left"/>
      <w:pPr>
        <w:ind w:left="7875" w:hanging="360"/>
      </w:pPr>
    </w:lvl>
    <w:lvl w:ilvl="7" w:tplc="04050019">
      <w:start w:val="1"/>
      <w:numFmt w:val="lowerLetter"/>
      <w:lvlText w:val="%8."/>
      <w:lvlJc w:val="left"/>
      <w:pPr>
        <w:ind w:left="8595" w:hanging="360"/>
      </w:pPr>
    </w:lvl>
    <w:lvl w:ilvl="8" w:tplc="0405001B">
      <w:start w:val="1"/>
      <w:numFmt w:val="lowerRoman"/>
      <w:lvlText w:val="%9."/>
      <w:lvlJc w:val="right"/>
      <w:pPr>
        <w:ind w:left="9315" w:hanging="180"/>
      </w:pPr>
    </w:lvl>
  </w:abstractNum>
  <w:abstractNum w:abstractNumId="24">
    <w:nsid w:val="52B82205"/>
    <w:multiLevelType w:val="hybridMultilevel"/>
    <w:tmpl w:val="3F6C7726"/>
    <w:lvl w:ilvl="0" w:tplc="764E0670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5">
    <w:nsid w:val="56122A5A"/>
    <w:multiLevelType w:val="hybridMultilevel"/>
    <w:tmpl w:val="030895C2"/>
    <w:lvl w:ilvl="0" w:tplc="04050017">
      <w:start w:val="1"/>
      <w:numFmt w:val="lowerLetter"/>
      <w:lvlText w:val="%1)"/>
      <w:lvlJc w:val="left"/>
      <w:pPr>
        <w:ind w:left="1790" w:hanging="360"/>
      </w:pPr>
    </w:lvl>
    <w:lvl w:ilvl="1" w:tplc="04050019">
      <w:start w:val="1"/>
      <w:numFmt w:val="lowerLetter"/>
      <w:lvlText w:val="%2."/>
      <w:lvlJc w:val="left"/>
      <w:pPr>
        <w:ind w:left="2510" w:hanging="360"/>
      </w:pPr>
    </w:lvl>
    <w:lvl w:ilvl="2" w:tplc="0405001B">
      <w:start w:val="1"/>
      <w:numFmt w:val="lowerRoman"/>
      <w:lvlText w:val="%3."/>
      <w:lvlJc w:val="right"/>
      <w:pPr>
        <w:ind w:left="3230" w:hanging="180"/>
      </w:pPr>
    </w:lvl>
    <w:lvl w:ilvl="3" w:tplc="0405000F">
      <w:start w:val="1"/>
      <w:numFmt w:val="decimal"/>
      <w:lvlText w:val="%4."/>
      <w:lvlJc w:val="left"/>
      <w:pPr>
        <w:ind w:left="3950" w:hanging="360"/>
      </w:pPr>
    </w:lvl>
    <w:lvl w:ilvl="4" w:tplc="04050019">
      <w:start w:val="1"/>
      <w:numFmt w:val="lowerLetter"/>
      <w:lvlText w:val="%5."/>
      <w:lvlJc w:val="left"/>
      <w:pPr>
        <w:ind w:left="4670" w:hanging="360"/>
      </w:pPr>
    </w:lvl>
    <w:lvl w:ilvl="5" w:tplc="0405001B">
      <w:start w:val="1"/>
      <w:numFmt w:val="lowerRoman"/>
      <w:lvlText w:val="%6."/>
      <w:lvlJc w:val="right"/>
      <w:pPr>
        <w:ind w:left="5390" w:hanging="180"/>
      </w:pPr>
    </w:lvl>
    <w:lvl w:ilvl="6" w:tplc="0405000F">
      <w:start w:val="1"/>
      <w:numFmt w:val="decimal"/>
      <w:lvlText w:val="%7."/>
      <w:lvlJc w:val="left"/>
      <w:pPr>
        <w:ind w:left="6110" w:hanging="360"/>
      </w:pPr>
    </w:lvl>
    <w:lvl w:ilvl="7" w:tplc="04050019">
      <w:start w:val="1"/>
      <w:numFmt w:val="lowerLetter"/>
      <w:lvlText w:val="%8."/>
      <w:lvlJc w:val="left"/>
      <w:pPr>
        <w:ind w:left="6830" w:hanging="360"/>
      </w:pPr>
    </w:lvl>
    <w:lvl w:ilvl="8" w:tplc="0405001B">
      <w:start w:val="1"/>
      <w:numFmt w:val="lowerRoman"/>
      <w:lvlText w:val="%9."/>
      <w:lvlJc w:val="right"/>
      <w:pPr>
        <w:ind w:left="7550" w:hanging="180"/>
      </w:pPr>
    </w:lvl>
  </w:abstractNum>
  <w:abstractNum w:abstractNumId="26">
    <w:nsid w:val="561A7720"/>
    <w:multiLevelType w:val="hybridMultilevel"/>
    <w:tmpl w:val="CC3488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A7E5B"/>
    <w:multiLevelType w:val="hybridMultilevel"/>
    <w:tmpl w:val="88C8CAC4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>
      <w:start w:val="1"/>
      <w:numFmt w:val="lowerRoman"/>
      <w:lvlText w:val="%3."/>
      <w:lvlJc w:val="right"/>
      <w:pPr>
        <w:ind w:left="2940" w:hanging="180"/>
      </w:pPr>
    </w:lvl>
    <w:lvl w:ilvl="3" w:tplc="0405000F">
      <w:start w:val="1"/>
      <w:numFmt w:val="decimal"/>
      <w:lvlText w:val="%4."/>
      <w:lvlJc w:val="left"/>
      <w:pPr>
        <w:ind w:left="3660" w:hanging="360"/>
      </w:pPr>
    </w:lvl>
    <w:lvl w:ilvl="4" w:tplc="04050019">
      <w:start w:val="1"/>
      <w:numFmt w:val="lowerLetter"/>
      <w:lvlText w:val="%5."/>
      <w:lvlJc w:val="left"/>
      <w:pPr>
        <w:ind w:left="4380" w:hanging="360"/>
      </w:pPr>
    </w:lvl>
    <w:lvl w:ilvl="5" w:tplc="0405001B">
      <w:start w:val="1"/>
      <w:numFmt w:val="lowerRoman"/>
      <w:lvlText w:val="%6."/>
      <w:lvlJc w:val="right"/>
      <w:pPr>
        <w:ind w:left="5100" w:hanging="180"/>
      </w:pPr>
    </w:lvl>
    <w:lvl w:ilvl="6" w:tplc="0405000F">
      <w:start w:val="1"/>
      <w:numFmt w:val="decimal"/>
      <w:lvlText w:val="%7."/>
      <w:lvlJc w:val="left"/>
      <w:pPr>
        <w:ind w:left="5820" w:hanging="360"/>
      </w:pPr>
    </w:lvl>
    <w:lvl w:ilvl="7" w:tplc="04050019">
      <w:start w:val="1"/>
      <w:numFmt w:val="lowerLetter"/>
      <w:lvlText w:val="%8."/>
      <w:lvlJc w:val="left"/>
      <w:pPr>
        <w:ind w:left="6540" w:hanging="360"/>
      </w:pPr>
    </w:lvl>
    <w:lvl w:ilvl="8" w:tplc="0405001B">
      <w:start w:val="1"/>
      <w:numFmt w:val="lowerRoman"/>
      <w:lvlText w:val="%9."/>
      <w:lvlJc w:val="right"/>
      <w:pPr>
        <w:ind w:left="7260" w:hanging="180"/>
      </w:pPr>
    </w:lvl>
  </w:abstractNum>
  <w:abstractNum w:abstractNumId="28">
    <w:nsid w:val="58BE4387"/>
    <w:multiLevelType w:val="hybridMultilevel"/>
    <w:tmpl w:val="C85020AA"/>
    <w:lvl w:ilvl="0" w:tplc="5DC6E91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29">
    <w:nsid w:val="5CA874A5"/>
    <w:multiLevelType w:val="hybridMultilevel"/>
    <w:tmpl w:val="5C06C00A"/>
    <w:lvl w:ilvl="0" w:tplc="04050017">
      <w:start w:val="1"/>
      <w:numFmt w:val="lowerLetter"/>
      <w:lvlText w:val="%1)"/>
      <w:lvlJc w:val="left"/>
      <w:pPr>
        <w:ind w:left="2205" w:hanging="360"/>
      </w:pPr>
    </w:lvl>
    <w:lvl w:ilvl="1" w:tplc="04050019">
      <w:start w:val="1"/>
      <w:numFmt w:val="lowerLetter"/>
      <w:lvlText w:val="%2."/>
      <w:lvlJc w:val="left"/>
      <w:pPr>
        <w:ind w:left="2925" w:hanging="360"/>
      </w:pPr>
    </w:lvl>
    <w:lvl w:ilvl="2" w:tplc="0405001B">
      <w:start w:val="1"/>
      <w:numFmt w:val="lowerRoman"/>
      <w:lvlText w:val="%3."/>
      <w:lvlJc w:val="right"/>
      <w:pPr>
        <w:ind w:left="3645" w:hanging="180"/>
      </w:pPr>
    </w:lvl>
    <w:lvl w:ilvl="3" w:tplc="0405000F">
      <w:start w:val="1"/>
      <w:numFmt w:val="decimal"/>
      <w:lvlText w:val="%4."/>
      <w:lvlJc w:val="left"/>
      <w:pPr>
        <w:ind w:left="4365" w:hanging="360"/>
      </w:pPr>
    </w:lvl>
    <w:lvl w:ilvl="4" w:tplc="04050019">
      <w:start w:val="1"/>
      <w:numFmt w:val="lowerLetter"/>
      <w:lvlText w:val="%5."/>
      <w:lvlJc w:val="left"/>
      <w:pPr>
        <w:ind w:left="5085" w:hanging="360"/>
      </w:pPr>
    </w:lvl>
    <w:lvl w:ilvl="5" w:tplc="0405001B">
      <w:start w:val="1"/>
      <w:numFmt w:val="lowerRoman"/>
      <w:lvlText w:val="%6."/>
      <w:lvlJc w:val="right"/>
      <w:pPr>
        <w:ind w:left="5805" w:hanging="180"/>
      </w:pPr>
    </w:lvl>
    <w:lvl w:ilvl="6" w:tplc="0405000F">
      <w:start w:val="1"/>
      <w:numFmt w:val="decimal"/>
      <w:lvlText w:val="%7."/>
      <w:lvlJc w:val="left"/>
      <w:pPr>
        <w:ind w:left="6525" w:hanging="360"/>
      </w:pPr>
    </w:lvl>
    <w:lvl w:ilvl="7" w:tplc="04050019">
      <w:start w:val="1"/>
      <w:numFmt w:val="lowerLetter"/>
      <w:lvlText w:val="%8."/>
      <w:lvlJc w:val="left"/>
      <w:pPr>
        <w:ind w:left="7245" w:hanging="360"/>
      </w:pPr>
    </w:lvl>
    <w:lvl w:ilvl="8" w:tplc="0405001B">
      <w:start w:val="1"/>
      <w:numFmt w:val="lowerRoman"/>
      <w:lvlText w:val="%9."/>
      <w:lvlJc w:val="right"/>
      <w:pPr>
        <w:ind w:left="7965" w:hanging="180"/>
      </w:pPr>
    </w:lvl>
  </w:abstractNum>
  <w:abstractNum w:abstractNumId="30">
    <w:nsid w:val="5CC65DE3"/>
    <w:multiLevelType w:val="hybridMultilevel"/>
    <w:tmpl w:val="23247368"/>
    <w:lvl w:ilvl="0" w:tplc="04050011">
      <w:start w:val="1"/>
      <w:numFmt w:val="decimal"/>
      <w:lvlText w:val="%1)"/>
      <w:lvlJc w:val="left"/>
      <w:pPr>
        <w:ind w:left="1470" w:hanging="360"/>
      </w:pPr>
    </w:lvl>
    <w:lvl w:ilvl="1" w:tplc="04050019">
      <w:start w:val="1"/>
      <w:numFmt w:val="lowerLetter"/>
      <w:lvlText w:val="%2."/>
      <w:lvlJc w:val="left"/>
      <w:pPr>
        <w:ind w:left="2190" w:hanging="360"/>
      </w:pPr>
    </w:lvl>
    <w:lvl w:ilvl="2" w:tplc="0405001B">
      <w:start w:val="1"/>
      <w:numFmt w:val="lowerRoman"/>
      <w:lvlText w:val="%3."/>
      <w:lvlJc w:val="right"/>
      <w:pPr>
        <w:ind w:left="2910" w:hanging="180"/>
      </w:pPr>
    </w:lvl>
    <w:lvl w:ilvl="3" w:tplc="0405000F">
      <w:start w:val="1"/>
      <w:numFmt w:val="decimal"/>
      <w:lvlText w:val="%4."/>
      <w:lvlJc w:val="left"/>
      <w:pPr>
        <w:ind w:left="3630" w:hanging="360"/>
      </w:pPr>
    </w:lvl>
    <w:lvl w:ilvl="4" w:tplc="04050019">
      <w:start w:val="1"/>
      <w:numFmt w:val="lowerLetter"/>
      <w:lvlText w:val="%5."/>
      <w:lvlJc w:val="left"/>
      <w:pPr>
        <w:ind w:left="4350" w:hanging="360"/>
      </w:pPr>
    </w:lvl>
    <w:lvl w:ilvl="5" w:tplc="0405001B">
      <w:start w:val="1"/>
      <w:numFmt w:val="lowerRoman"/>
      <w:lvlText w:val="%6."/>
      <w:lvlJc w:val="right"/>
      <w:pPr>
        <w:ind w:left="5070" w:hanging="180"/>
      </w:pPr>
    </w:lvl>
    <w:lvl w:ilvl="6" w:tplc="0405000F">
      <w:start w:val="1"/>
      <w:numFmt w:val="decimal"/>
      <w:lvlText w:val="%7."/>
      <w:lvlJc w:val="left"/>
      <w:pPr>
        <w:ind w:left="5790" w:hanging="360"/>
      </w:pPr>
    </w:lvl>
    <w:lvl w:ilvl="7" w:tplc="04050019">
      <w:start w:val="1"/>
      <w:numFmt w:val="lowerLetter"/>
      <w:lvlText w:val="%8."/>
      <w:lvlJc w:val="left"/>
      <w:pPr>
        <w:ind w:left="6510" w:hanging="360"/>
      </w:pPr>
    </w:lvl>
    <w:lvl w:ilvl="8" w:tplc="0405001B">
      <w:start w:val="1"/>
      <w:numFmt w:val="lowerRoman"/>
      <w:lvlText w:val="%9."/>
      <w:lvlJc w:val="right"/>
      <w:pPr>
        <w:ind w:left="7230" w:hanging="180"/>
      </w:pPr>
    </w:lvl>
  </w:abstractNum>
  <w:abstractNum w:abstractNumId="31">
    <w:nsid w:val="616416B0"/>
    <w:multiLevelType w:val="hybridMultilevel"/>
    <w:tmpl w:val="E38E39C6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636735D2"/>
    <w:multiLevelType w:val="hybridMultilevel"/>
    <w:tmpl w:val="FD9E4C10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64196502"/>
    <w:multiLevelType w:val="hybridMultilevel"/>
    <w:tmpl w:val="9C3E60D6"/>
    <w:lvl w:ilvl="0" w:tplc="04050011">
      <w:start w:val="1"/>
      <w:numFmt w:val="decimal"/>
      <w:lvlText w:val="%1)"/>
      <w:lvlJc w:val="left"/>
      <w:pPr>
        <w:ind w:left="1770" w:hanging="360"/>
      </w:pPr>
    </w:lvl>
    <w:lvl w:ilvl="1" w:tplc="04050019">
      <w:start w:val="1"/>
      <w:numFmt w:val="lowerLetter"/>
      <w:lvlText w:val="%2."/>
      <w:lvlJc w:val="left"/>
      <w:pPr>
        <w:ind w:left="2490" w:hanging="360"/>
      </w:pPr>
    </w:lvl>
    <w:lvl w:ilvl="2" w:tplc="0405001B">
      <w:start w:val="1"/>
      <w:numFmt w:val="lowerRoman"/>
      <w:lvlText w:val="%3."/>
      <w:lvlJc w:val="right"/>
      <w:pPr>
        <w:ind w:left="3210" w:hanging="180"/>
      </w:pPr>
    </w:lvl>
    <w:lvl w:ilvl="3" w:tplc="0405000F">
      <w:start w:val="1"/>
      <w:numFmt w:val="decimal"/>
      <w:lvlText w:val="%4."/>
      <w:lvlJc w:val="left"/>
      <w:pPr>
        <w:ind w:left="3930" w:hanging="360"/>
      </w:pPr>
    </w:lvl>
    <w:lvl w:ilvl="4" w:tplc="04050019">
      <w:start w:val="1"/>
      <w:numFmt w:val="lowerLetter"/>
      <w:lvlText w:val="%5."/>
      <w:lvlJc w:val="left"/>
      <w:pPr>
        <w:ind w:left="4650" w:hanging="360"/>
      </w:pPr>
    </w:lvl>
    <w:lvl w:ilvl="5" w:tplc="0405001B">
      <w:start w:val="1"/>
      <w:numFmt w:val="lowerRoman"/>
      <w:lvlText w:val="%6."/>
      <w:lvlJc w:val="right"/>
      <w:pPr>
        <w:ind w:left="5370" w:hanging="180"/>
      </w:pPr>
    </w:lvl>
    <w:lvl w:ilvl="6" w:tplc="0405000F">
      <w:start w:val="1"/>
      <w:numFmt w:val="decimal"/>
      <w:lvlText w:val="%7."/>
      <w:lvlJc w:val="left"/>
      <w:pPr>
        <w:ind w:left="6090" w:hanging="360"/>
      </w:pPr>
    </w:lvl>
    <w:lvl w:ilvl="7" w:tplc="04050019">
      <w:start w:val="1"/>
      <w:numFmt w:val="lowerLetter"/>
      <w:lvlText w:val="%8."/>
      <w:lvlJc w:val="left"/>
      <w:pPr>
        <w:ind w:left="6810" w:hanging="360"/>
      </w:pPr>
    </w:lvl>
    <w:lvl w:ilvl="8" w:tplc="0405001B">
      <w:start w:val="1"/>
      <w:numFmt w:val="lowerRoman"/>
      <w:lvlText w:val="%9."/>
      <w:lvlJc w:val="right"/>
      <w:pPr>
        <w:ind w:left="7530" w:hanging="180"/>
      </w:pPr>
    </w:lvl>
  </w:abstractNum>
  <w:abstractNum w:abstractNumId="34">
    <w:nsid w:val="68210D52"/>
    <w:multiLevelType w:val="hybridMultilevel"/>
    <w:tmpl w:val="86D04214"/>
    <w:lvl w:ilvl="0" w:tplc="1214F920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35">
    <w:nsid w:val="69B2144D"/>
    <w:multiLevelType w:val="hybridMultilevel"/>
    <w:tmpl w:val="DEAC1CBC"/>
    <w:lvl w:ilvl="0" w:tplc="04050011">
      <w:start w:val="1"/>
      <w:numFmt w:val="decimal"/>
      <w:lvlText w:val="%1)"/>
      <w:lvlJc w:val="left"/>
      <w:pPr>
        <w:ind w:left="2138" w:hanging="360"/>
      </w:pPr>
    </w:lvl>
    <w:lvl w:ilvl="1" w:tplc="04050019">
      <w:start w:val="1"/>
      <w:numFmt w:val="lowerLetter"/>
      <w:lvlText w:val="%2."/>
      <w:lvlJc w:val="left"/>
      <w:pPr>
        <w:ind w:left="2858" w:hanging="360"/>
      </w:pPr>
    </w:lvl>
    <w:lvl w:ilvl="2" w:tplc="0405001B">
      <w:start w:val="1"/>
      <w:numFmt w:val="lowerRoman"/>
      <w:lvlText w:val="%3."/>
      <w:lvlJc w:val="right"/>
      <w:pPr>
        <w:ind w:left="3578" w:hanging="180"/>
      </w:pPr>
    </w:lvl>
    <w:lvl w:ilvl="3" w:tplc="0405000F">
      <w:start w:val="1"/>
      <w:numFmt w:val="decimal"/>
      <w:lvlText w:val="%4."/>
      <w:lvlJc w:val="left"/>
      <w:pPr>
        <w:ind w:left="4298" w:hanging="360"/>
      </w:pPr>
    </w:lvl>
    <w:lvl w:ilvl="4" w:tplc="04050019">
      <w:start w:val="1"/>
      <w:numFmt w:val="lowerLetter"/>
      <w:lvlText w:val="%5."/>
      <w:lvlJc w:val="left"/>
      <w:pPr>
        <w:ind w:left="5018" w:hanging="360"/>
      </w:pPr>
    </w:lvl>
    <w:lvl w:ilvl="5" w:tplc="0405001B">
      <w:start w:val="1"/>
      <w:numFmt w:val="lowerRoman"/>
      <w:lvlText w:val="%6."/>
      <w:lvlJc w:val="right"/>
      <w:pPr>
        <w:ind w:left="5738" w:hanging="180"/>
      </w:pPr>
    </w:lvl>
    <w:lvl w:ilvl="6" w:tplc="0405000F">
      <w:start w:val="1"/>
      <w:numFmt w:val="decimal"/>
      <w:lvlText w:val="%7."/>
      <w:lvlJc w:val="left"/>
      <w:pPr>
        <w:ind w:left="6458" w:hanging="360"/>
      </w:pPr>
    </w:lvl>
    <w:lvl w:ilvl="7" w:tplc="04050019">
      <w:start w:val="1"/>
      <w:numFmt w:val="lowerLetter"/>
      <w:lvlText w:val="%8."/>
      <w:lvlJc w:val="left"/>
      <w:pPr>
        <w:ind w:left="7178" w:hanging="360"/>
      </w:pPr>
    </w:lvl>
    <w:lvl w:ilvl="8" w:tplc="0405001B">
      <w:start w:val="1"/>
      <w:numFmt w:val="lowerRoman"/>
      <w:lvlText w:val="%9."/>
      <w:lvlJc w:val="right"/>
      <w:pPr>
        <w:ind w:left="7898" w:hanging="180"/>
      </w:pPr>
    </w:lvl>
  </w:abstractNum>
  <w:abstractNum w:abstractNumId="36">
    <w:nsid w:val="6C0C4E35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198"/>
        </w:tabs>
        <w:ind w:left="2198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738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7">
    <w:nsid w:val="6C2F098E"/>
    <w:multiLevelType w:val="hybridMultilevel"/>
    <w:tmpl w:val="17CEB5A2"/>
    <w:lvl w:ilvl="0" w:tplc="A30472F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6C9025A8"/>
    <w:multiLevelType w:val="hybridMultilevel"/>
    <w:tmpl w:val="E9D41C0E"/>
    <w:lvl w:ilvl="0" w:tplc="08621744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9">
    <w:nsid w:val="6FC368F8"/>
    <w:multiLevelType w:val="hybridMultilevel"/>
    <w:tmpl w:val="95487AEA"/>
    <w:lvl w:ilvl="0" w:tplc="56FA2B68">
      <w:start w:val="5"/>
      <w:numFmt w:val="bullet"/>
      <w:lvlText w:val="-"/>
      <w:lvlJc w:val="left"/>
      <w:pPr>
        <w:ind w:left="342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86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558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702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774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8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9185" w:hanging="360"/>
      </w:pPr>
      <w:rPr>
        <w:rFonts w:ascii="Wingdings" w:hAnsi="Wingdings" w:cs="Wingdings" w:hint="default"/>
      </w:rPr>
    </w:lvl>
  </w:abstractNum>
  <w:abstractNum w:abstractNumId="40">
    <w:nsid w:val="7361127C"/>
    <w:multiLevelType w:val="hybridMultilevel"/>
    <w:tmpl w:val="6FF452A2"/>
    <w:lvl w:ilvl="0" w:tplc="5DC6E91E">
      <w:numFmt w:val="bullet"/>
      <w:lvlText w:val="-"/>
      <w:lvlJc w:val="left"/>
      <w:pPr>
        <w:ind w:left="249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41">
    <w:nsid w:val="73AB2EB1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42">
    <w:nsid w:val="75896A95"/>
    <w:multiLevelType w:val="hybridMultilevel"/>
    <w:tmpl w:val="4874E966"/>
    <w:lvl w:ilvl="0" w:tplc="04050011">
      <w:start w:val="1"/>
      <w:numFmt w:val="decimal"/>
      <w:lvlText w:val="%1)"/>
      <w:lvlJc w:val="left"/>
      <w:pPr>
        <w:ind w:left="1789" w:hanging="360"/>
      </w:pPr>
    </w:lvl>
    <w:lvl w:ilvl="1" w:tplc="04050019">
      <w:start w:val="1"/>
      <w:numFmt w:val="lowerLetter"/>
      <w:lvlText w:val="%2."/>
      <w:lvlJc w:val="left"/>
      <w:pPr>
        <w:ind w:left="2509" w:hanging="360"/>
      </w:pPr>
    </w:lvl>
    <w:lvl w:ilvl="2" w:tplc="0405001B">
      <w:start w:val="1"/>
      <w:numFmt w:val="lowerRoman"/>
      <w:lvlText w:val="%3."/>
      <w:lvlJc w:val="right"/>
      <w:pPr>
        <w:ind w:left="3229" w:hanging="180"/>
      </w:pPr>
    </w:lvl>
    <w:lvl w:ilvl="3" w:tplc="0405000F">
      <w:start w:val="1"/>
      <w:numFmt w:val="decimal"/>
      <w:lvlText w:val="%4."/>
      <w:lvlJc w:val="left"/>
      <w:pPr>
        <w:ind w:left="3949" w:hanging="360"/>
      </w:pPr>
    </w:lvl>
    <w:lvl w:ilvl="4" w:tplc="04050019">
      <w:start w:val="1"/>
      <w:numFmt w:val="lowerLetter"/>
      <w:lvlText w:val="%5."/>
      <w:lvlJc w:val="left"/>
      <w:pPr>
        <w:ind w:left="4669" w:hanging="360"/>
      </w:pPr>
    </w:lvl>
    <w:lvl w:ilvl="5" w:tplc="0405001B">
      <w:start w:val="1"/>
      <w:numFmt w:val="lowerRoman"/>
      <w:lvlText w:val="%6."/>
      <w:lvlJc w:val="right"/>
      <w:pPr>
        <w:ind w:left="5389" w:hanging="180"/>
      </w:pPr>
    </w:lvl>
    <w:lvl w:ilvl="6" w:tplc="0405000F">
      <w:start w:val="1"/>
      <w:numFmt w:val="decimal"/>
      <w:lvlText w:val="%7."/>
      <w:lvlJc w:val="left"/>
      <w:pPr>
        <w:ind w:left="6109" w:hanging="360"/>
      </w:pPr>
    </w:lvl>
    <w:lvl w:ilvl="7" w:tplc="04050019">
      <w:start w:val="1"/>
      <w:numFmt w:val="lowerLetter"/>
      <w:lvlText w:val="%8."/>
      <w:lvlJc w:val="left"/>
      <w:pPr>
        <w:ind w:left="6829" w:hanging="360"/>
      </w:pPr>
    </w:lvl>
    <w:lvl w:ilvl="8" w:tplc="0405001B">
      <w:start w:val="1"/>
      <w:numFmt w:val="lowerRoman"/>
      <w:lvlText w:val="%9."/>
      <w:lvlJc w:val="right"/>
      <w:pPr>
        <w:ind w:left="7549" w:hanging="180"/>
      </w:pPr>
    </w:lvl>
  </w:abstractNum>
  <w:abstractNum w:abstractNumId="43">
    <w:nsid w:val="7A2532C3"/>
    <w:multiLevelType w:val="hybridMultilevel"/>
    <w:tmpl w:val="FF669FBE"/>
    <w:lvl w:ilvl="0" w:tplc="AA86895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D590A912">
      <w:start w:val="1"/>
      <w:numFmt w:val="decimal"/>
      <w:lvlText w:val="%8)"/>
      <w:lvlJc w:val="left"/>
      <w:pPr>
        <w:ind w:left="1637" w:hanging="360"/>
      </w:pPr>
      <w:rPr>
        <w:rFonts w:ascii="Times New Roman" w:eastAsia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AB3AD2"/>
    <w:multiLevelType w:val="hybridMultilevel"/>
    <w:tmpl w:val="ACD2A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D26222"/>
    <w:multiLevelType w:val="hybridMultilevel"/>
    <w:tmpl w:val="61F0C932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>
      <w:start w:val="1"/>
      <w:numFmt w:val="lowerLetter"/>
      <w:lvlText w:val="%2."/>
      <w:lvlJc w:val="left"/>
      <w:pPr>
        <w:ind w:left="3425" w:hanging="360"/>
      </w:pPr>
    </w:lvl>
    <w:lvl w:ilvl="2" w:tplc="0405001B">
      <w:start w:val="1"/>
      <w:numFmt w:val="lowerRoman"/>
      <w:lvlText w:val="%3."/>
      <w:lvlJc w:val="right"/>
      <w:pPr>
        <w:ind w:left="4145" w:hanging="180"/>
      </w:pPr>
    </w:lvl>
    <w:lvl w:ilvl="3" w:tplc="0405000F">
      <w:start w:val="1"/>
      <w:numFmt w:val="decimal"/>
      <w:lvlText w:val="%4."/>
      <w:lvlJc w:val="left"/>
      <w:pPr>
        <w:ind w:left="4865" w:hanging="360"/>
      </w:pPr>
    </w:lvl>
    <w:lvl w:ilvl="4" w:tplc="04050019">
      <w:start w:val="1"/>
      <w:numFmt w:val="lowerLetter"/>
      <w:lvlText w:val="%5."/>
      <w:lvlJc w:val="left"/>
      <w:pPr>
        <w:ind w:left="5585" w:hanging="360"/>
      </w:pPr>
    </w:lvl>
    <w:lvl w:ilvl="5" w:tplc="0405001B">
      <w:start w:val="1"/>
      <w:numFmt w:val="lowerRoman"/>
      <w:lvlText w:val="%6."/>
      <w:lvlJc w:val="right"/>
      <w:pPr>
        <w:ind w:left="6305" w:hanging="180"/>
      </w:pPr>
    </w:lvl>
    <w:lvl w:ilvl="6" w:tplc="0405000F">
      <w:start w:val="1"/>
      <w:numFmt w:val="decimal"/>
      <w:lvlText w:val="%7."/>
      <w:lvlJc w:val="left"/>
      <w:pPr>
        <w:ind w:left="7025" w:hanging="360"/>
      </w:pPr>
    </w:lvl>
    <w:lvl w:ilvl="7" w:tplc="04050019">
      <w:start w:val="1"/>
      <w:numFmt w:val="lowerLetter"/>
      <w:lvlText w:val="%8."/>
      <w:lvlJc w:val="left"/>
      <w:pPr>
        <w:ind w:left="7745" w:hanging="360"/>
      </w:pPr>
    </w:lvl>
    <w:lvl w:ilvl="8" w:tplc="0405001B">
      <w:start w:val="1"/>
      <w:numFmt w:val="lowerRoman"/>
      <w:lvlText w:val="%9."/>
      <w:lvlJc w:val="right"/>
      <w:pPr>
        <w:ind w:left="8465" w:hanging="180"/>
      </w:pPr>
    </w:lvl>
  </w:abstractNum>
  <w:num w:numId="1">
    <w:abstractNumId w:val="36"/>
  </w:num>
  <w:num w:numId="2">
    <w:abstractNumId w:val="7"/>
  </w:num>
  <w:num w:numId="3">
    <w:abstractNumId w:val="43"/>
  </w:num>
  <w:num w:numId="4">
    <w:abstractNumId w:val="32"/>
  </w:num>
  <w:num w:numId="5">
    <w:abstractNumId w:val="41"/>
  </w:num>
  <w:num w:numId="6">
    <w:abstractNumId w:val="30"/>
  </w:num>
  <w:num w:numId="7">
    <w:abstractNumId w:val="9"/>
  </w:num>
  <w:num w:numId="8">
    <w:abstractNumId w:val="31"/>
  </w:num>
  <w:num w:numId="9">
    <w:abstractNumId w:val="4"/>
  </w:num>
  <w:num w:numId="10">
    <w:abstractNumId w:val="21"/>
  </w:num>
  <w:num w:numId="11">
    <w:abstractNumId w:val="8"/>
  </w:num>
  <w:num w:numId="12">
    <w:abstractNumId w:val="26"/>
  </w:num>
  <w:num w:numId="13">
    <w:abstractNumId w:val="44"/>
  </w:num>
  <w:num w:numId="14">
    <w:abstractNumId w:val="20"/>
  </w:num>
  <w:num w:numId="15">
    <w:abstractNumId w:val="11"/>
  </w:num>
  <w:num w:numId="16">
    <w:abstractNumId w:val="29"/>
  </w:num>
  <w:num w:numId="17">
    <w:abstractNumId w:val="35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0"/>
  </w:num>
  <w:num w:numId="23">
    <w:abstractNumId w:val="25"/>
  </w:num>
  <w:num w:numId="24">
    <w:abstractNumId w:val="33"/>
  </w:num>
  <w:num w:numId="25">
    <w:abstractNumId w:val="42"/>
  </w:num>
  <w:num w:numId="26">
    <w:abstractNumId w:val="27"/>
  </w:num>
  <w:num w:numId="27">
    <w:abstractNumId w:val="18"/>
  </w:num>
  <w:num w:numId="28">
    <w:abstractNumId w:val="5"/>
  </w:num>
  <w:num w:numId="29">
    <w:abstractNumId w:val="28"/>
  </w:num>
  <w:num w:numId="30">
    <w:abstractNumId w:val="45"/>
  </w:num>
  <w:num w:numId="31">
    <w:abstractNumId w:val="39"/>
  </w:num>
  <w:num w:numId="32">
    <w:abstractNumId w:val="23"/>
  </w:num>
  <w:num w:numId="33">
    <w:abstractNumId w:val="34"/>
  </w:num>
  <w:num w:numId="34">
    <w:abstractNumId w:val="13"/>
  </w:num>
  <w:num w:numId="35">
    <w:abstractNumId w:val="6"/>
  </w:num>
  <w:num w:numId="36">
    <w:abstractNumId w:val="38"/>
  </w:num>
  <w:num w:numId="37">
    <w:abstractNumId w:val="24"/>
  </w:num>
  <w:num w:numId="38">
    <w:abstractNumId w:val="40"/>
  </w:num>
  <w:num w:numId="39">
    <w:abstractNumId w:val="37"/>
  </w:num>
  <w:num w:numId="40">
    <w:abstractNumId w:val="14"/>
  </w:num>
  <w:num w:numId="41">
    <w:abstractNumId w:val="12"/>
  </w:num>
  <w:num w:numId="42">
    <w:abstractNumId w:val="17"/>
  </w:num>
  <w:num w:numId="4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1CD"/>
    <w:rsid w:val="000028A3"/>
    <w:rsid w:val="0000295F"/>
    <w:rsid w:val="00002D9D"/>
    <w:rsid w:val="00003FF7"/>
    <w:rsid w:val="00004F43"/>
    <w:rsid w:val="00005C3E"/>
    <w:rsid w:val="00005F2D"/>
    <w:rsid w:val="00007B3C"/>
    <w:rsid w:val="00007C7D"/>
    <w:rsid w:val="00010A1C"/>
    <w:rsid w:val="00011C98"/>
    <w:rsid w:val="00012C42"/>
    <w:rsid w:val="00013B10"/>
    <w:rsid w:val="00017330"/>
    <w:rsid w:val="0002030F"/>
    <w:rsid w:val="000218F8"/>
    <w:rsid w:val="000221A9"/>
    <w:rsid w:val="00022607"/>
    <w:rsid w:val="0002280C"/>
    <w:rsid w:val="0002321B"/>
    <w:rsid w:val="00023919"/>
    <w:rsid w:val="000241FE"/>
    <w:rsid w:val="000243F1"/>
    <w:rsid w:val="00024BE2"/>
    <w:rsid w:val="000261EE"/>
    <w:rsid w:val="00027245"/>
    <w:rsid w:val="000272B9"/>
    <w:rsid w:val="000276F4"/>
    <w:rsid w:val="00027F6C"/>
    <w:rsid w:val="00031F82"/>
    <w:rsid w:val="00032E5B"/>
    <w:rsid w:val="0003328C"/>
    <w:rsid w:val="00033D3D"/>
    <w:rsid w:val="000357BE"/>
    <w:rsid w:val="0003613A"/>
    <w:rsid w:val="00036D87"/>
    <w:rsid w:val="00042905"/>
    <w:rsid w:val="000450BA"/>
    <w:rsid w:val="00045C92"/>
    <w:rsid w:val="00050403"/>
    <w:rsid w:val="00050975"/>
    <w:rsid w:val="00050BD4"/>
    <w:rsid w:val="00053844"/>
    <w:rsid w:val="00055F34"/>
    <w:rsid w:val="00057FE6"/>
    <w:rsid w:val="000606BB"/>
    <w:rsid w:val="0006189F"/>
    <w:rsid w:val="00061970"/>
    <w:rsid w:val="000643B4"/>
    <w:rsid w:val="0006527D"/>
    <w:rsid w:val="00066F7F"/>
    <w:rsid w:val="00067060"/>
    <w:rsid w:val="000673E7"/>
    <w:rsid w:val="00067F5C"/>
    <w:rsid w:val="00070928"/>
    <w:rsid w:val="00071164"/>
    <w:rsid w:val="00072AA6"/>
    <w:rsid w:val="000730BE"/>
    <w:rsid w:val="00073978"/>
    <w:rsid w:val="00073BEF"/>
    <w:rsid w:val="00077147"/>
    <w:rsid w:val="00081C6D"/>
    <w:rsid w:val="00084C3B"/>
    <w:rsid w:val="00084D3F"/>
    <w:rsid w:val="00084F4D"/>
    <w:rsid w:val="00087E83"/>
    <w:rsid w:val="0009108D"/>
    <w:rsid w:val="000923F9"/>
    <w:rsid w:val="00092A3E"/>
    <w:rsid w:val="00092E13"/>
    <w:rsid w:val="0009337E"/>
    <w:rsid w:val="00094DD1"/>
    <w:rsid w:val="00095241"/>
    <w:rsid w:val="000A03D5"/>
    <w:rsid w:val="000A078D"/>
    <w:rsid w:val="000A22AE"/>
    <w:rsid w:val="000A22C5"/>
    <w:rsid w:val="000A2651"/>
    <w:rsid w:val="000A357F"/>
    <w:rsid w:val="000A384F"/>
    <w:rsid w:val="000A44A6"/>
    <w:rsid w:val="000A47D6"/>
    <w:rsid w:val="000A51A7"/>
    <w:rsid w:val="000A57C3"/>
    <w:rsid w:val="000A6607"/>
    <w:rsid w:val="000A66DA"/>
    <w:rsid w:val="000B02D4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654B"/>
    <w:rsid w:val="000B6969"/>
    <w:rsid w:val="000B7189"/>
    <w:rsid w:val="000B749F"/>
    <w:rsid w:val="000C2A14"/>
    <w:rsid w:val="000C2F6D"/>
    <w:rsid w:val="000C43FE"/>
    <w:rsid w:val="000C46E0"/>
    <w:rsid w:val="000C4CD6"/>
    <w:rsid w:val="000C5817"/>
    <w:rsid w:val="000C7C83"/>
    <w:rsid w:val="000D1169"/>
    <w:rsid w:val="000D1715"/>
    <w:rsid w:val="000D29C6"/>
    <w:rsid w:val="000D325F"/>
    <w:rsid w:val="000D3CA4"/>
    <w:rsid w:val="000D4409"/>
    <w:rsid w:val="000D5387"/>
    <w:rsid w:val="000D6372"/>
    <w:rsid w:val="000D63B4"/>
    <w:rsid w:val="000D750D"/>
    <w:rsid w:val="000D7B3C"/>
    <w:rsid w:val="000E113F"/>
    <w:rsid w:val="000E1D20"/>
    <w:rsid w:val="000E305E"/>
    <w:rsid w:val="000E3EFA"/>
    <w:rsid w:val="000E5511"/>
    <w:rsid w:val="000E609B"/>
    <w:rsid w:val="000E6A33"/>
    <w:rsid w:val="000F07DB"/>
    <w:rsid w:val="000F0F9E"/>
    <w:rsid w:val="000F13A7"/>
    <w:rsid w:val="000F2576"/>
    <w:rsid w:val="000F3A6B"/>
    <w:rsid w:val="000F485A"/>
    <w:rsid w:val="000F5387"/>
    <w:rsid w:val="000F63D9"/>
    <w:rsid w:val="001004CD"/>
    <w:rsid w:val="00100BA3"/>
    <w:rsid w:val="00101B45"/>
    <w:rsid w:val="00101B97"/>
    <w:rsid w:val="001029C2"/>
    <w:rsid w:val="00102D67"/>
    <w:rsid w:val="00103C90"/>
    <w:rsid w:val="001045B3"/>
    <w:rsid w:val="00104F29"/>
    <w:rsid w:val="001074AD"/>
    <w:rsid w:val="00107B56"/>
    <w:rsid w:val="00110054"/>
    <w:rsid w:val="001118DB"/>
    <w:rsid w:val="00112A0C"/>
    <w:rsid w:val="00113642"/>
    <w:rsid w:val="00113E2A"/>
    <w:rsid w:val="001140D1"/>
    <w:rsid w:val="00115694"/>
    <w:rsid w:val="00115DEC"/>
    <w:rsid w:val="001209CD"/>
    <w:rsid w:val="00120BB8"/>
    <w:rsid w:val="00126606"/>
    <w:rsid w:val="00130FCB"/>
    <w:rsid w:val="0013253C"/>
    <w:rsid w:val="00132BEC"/>
    <w:rsid w:val="00133631"/>
    <w:rsid w:val="00134A10"/>
    <w:rsid w:val="001375F8"/>
    <w:rsid w:val="001437AB"/>
    <w:rsid w:val="00151DFE"/>
    <w:rsid w:val="00154364"/>
    <w:rsid w:val="00154551"/>
    <w:rsid w:val="0015527D"/>
    <w:rsid w:val="00155492"/>
    <w:rsid w:val="001559A8"/>
    <w:rsid w:val="00163C79"/>
    <w:rsid w:val="00163D69"/>
    <w:rsid w:val="00163F0C"/>
    <w:rsid w:val="0016581C"/>
    <w:rsid w:val="001678C2"/>
    <w:rsid w:val="0017189B"/>
    <w:rsid w:val="00175F47"/>
    <w:rsid w:val="001763BB"/>
    <w:rsid w:val="00176FAC"/>
    <w:rsid w:val="00182EFD"/>
    <w:rsid w:val="00183CAD"/>
    <w:rsid w:val="00183F7E"/>
    <w:rsid w:val="001867D2"/>
    <w:rsid w:val="00190E95"/>
    <w:rsid w:val="00191066"/>
    <w:rsid w:val="001930B4"/>
    <w:rsid w:val="00194D4E"/>
    <w:rsid w:val="00195E97"/>
    <w:rsid w:val="0019695F"/>
    <w:rsid w:val="001A2E79"/>
    <w:rsid w:val="001A2FD2"/>
    <w:rsid w:val="001A31CF"/>
    <w:rsid w:val="001A3C35"/>
    <w:rsid w:val="001A4589"/>
    <w:rsid w:val="001A53EA"/>
    <w:rsid w:val="001A5C47"/>
    <w:rsid w:val="001A68D8"/>
    <w:rsid w:val="001A6B60"/>
    <w:rsid w:val="001B04C8"/>
    <w:rsid w:val="001B29A9"/>
    <w:rsid w:val="001B33AF"/>
    <w:rsid w:val="001B7B29"/>
    <w:rsid w:val="001C16EB"/>
    <w:rsid w:val="001C1F19"/>
    <w:rsid w:val="001C2D85"/>
    <w:rsid w:val="001C4500"/>
    <w:rsid w:val="001C4E7A"/>
    <w:rsid w:val="001C610C"/>
    <w:rsid w:val="001D0097"/>
    <w:rsid w:val="001D0312"/>
    <w:rsid w:val="001D0FF7"/>
    <w:rsid w:val="001D2C62"/>
    <w:rsid w:val="001D2FE8"/>
    <w:rsid w:val="001D31DE"/>
    <w:rsid w:val="001D38AC"/>
    <w:rsid w:val="001D4448"/>
    <w:rsid w:val="001D481D"/>
    <w:rsid w:val="001D5D86"/>
    <w:rsid w:val="001D6B04"/>
    <w:rsid w:val="001D6BF7"/>
    <w:rsid w:val="001D7BF5"/>
    <w:rsid w:val="001E0306"/>
    <w:rsid w:val="001E07D2"/>
    <w:rsid w:val="001E0B45"/>
    <w:rsid w:val="001E10B2"/>
    <w:rsid w:val="001E1AA7"/>
    <w:rsid w:val="001E1BD9"/>
    <w:rsid w:val="001E1FA0"/>
    <w:rsid w:val="001E26AE"/>
    <w:rsid w:val="001E2780"/>
    <w:rsid w:val="001E37DD"/>
    <w:rsid w:val="001E4BEF"/>
    <w:rsid w:val="001E4D00"/>
    <w:rsid w:val="001E7192"/>
    <w:rsid w:val="001E7559"/>
    <w:rsid w:val="001F147F"/>
    <w:rsid w:val="001F49AF"/>
    <w:rsid w:val="001F6FDE"/>
    <w:rsid w:val="001F77F9"/>
    <w:rsid w:val="002009F8"/>
    <w:rsid w:val="00200D58"/>
    <w:rsid w:val="002012DB"/>
    <w:rsid w:val="002039C1"/>
    <w:rsid w:val="002050CD"/>
    <w:rsid w:val="002055FD"/>
    <w:rsid w:val="002060B3"/>
    <w:rsid w:val="00207F71"/>
    <w:rsid w:val="002112EF"/>
    <w:rsid w:val="00211493"/>
    <w:rsid w:val="00215D64"/>
    <w:rsid w:val="00216D78"/>
    <w:rsid w:val="00216F35"/>
    <w:rsid w:val="00220B4C"/>
    <w:rsid w:val="00221221"/>
    <w:rsid w:val="0022129A"/>
    <w:rsid w:val="00222E87"/>
    <w:rsid w:val="00224AF5"/>
    <w:rsid w:val="00224F58"/>
    <w:rsid w:val="002253E3"/>
    <w:rsid w:val="00232855"/>
    <w:rsid w:val="00232B45"/>
    <w:rsid w:val="0023570B"/>
    <w:rsid w:val="00240329"/>
    <w:rsid w:val="002418CD"/>
    <w:rsid w:val="00241907"/>
    <w:rsid w:val="00242766"/>
    <w:rsid w:val="00242895"/>
    <w:rsid w:val="00244E3D"/>
    <w:rsid w:val="0024527E"/>
    <w:rsid w:val="00245ECA"/>
    <w:rsid w:val="00247DDA"/>
    <w:rsid w:val="00250A09"/>
    <w:rsid w:val="002510D1"/>
    <w:rsid w:val="0025241A"/>
    <w:rsid w:val="002542BF"/>
    <w:rsid w:val="002543E0"/>
    <w:rsid w:val="0025725D"/>
    <w:rsid w:val="00257DD2"/>
    <w:rsid w:val="00260CED"/>
    <w:rsid w:val="00260EED"/>
    <w:rsid w:val="002638CE"/>
    <w:rsid w:val="002648E4"/>
    <w:rsid w:val="00267161"/>
    <w:rsid w:val="00271641"/>
    <w:rsid w:val="00275C96"/>
    <w:rsid w:val="00277EE7"/>
    <w:rsid w:val="002806E5"/>
    <w:rsid w:val="0028289F"/>
    <w:rsid w:val="00282F7B"/>
    <w:rsid w:val="00282FE7"/>
    <w:rsid w:val="002830A0"/>
    <w:rsid w:val="002849CF"/>
    <w:rsid w:val="00286F0C"/>
    <w:rsid w:val="00291A72"/>
    <w:rsid w:val="00292238"/>
    <w:rsid w:val="002923F5"/>
    <w:rsid w:val="00294D69"/>
    <w:rsid w:val="00296565"/>
    <w:rsid w:val="00297407"/>
    <w:rsid w:val="0029780D"/>
    <w:rsid w:val="002A13D2"/>
    <w:rsid w:val="002A2996"/>
    <w:rsid w:val="002A3873"/>
    <w:rsid w:val="002A5492"/>
    <w:rsid w:val="002A5C98"/>
    <w:rsid w:val="002A68C3"/>
    <w:rsid w:val="002A68D0"/>
    <w:rsid w:val="002A6CB0"/>
    <w:rsid w:val="002A76BC"/>
    <w:rsid w:val="002B0785"/>
    <w:rsid w:val="002B0CBF"/>
    <w:rsid w:val="002B33CE"/>
    <w:rsid w:val="002B5A12"/>
    <w:rsid w:val="002B6B1C"/>
    <w:rsid w:val="002B7FEF"/>
    <w:rsid w:val="002C2574"/>
    <w:rsid w:val="002C2729"/>
    <w:rsid w:val="002C3114"/>
    <w:rsid w:val="002C40AE"/>
    <w:rsid w:val="002C6BC1"/>
    <w:rsid w:val="002C77E9"/>
    <w:rsid w:val="002C7F28"/>
    <w:rsid w:val="002D1082"/>
    <w:rsid w:val="002D3946"/>
    <w:rsid w:val="002D3F12"/>
    <w:rsid w:val="002D5026"/>
    <w:rsid w:val="002D7176"/>
    <w:rsid w:val="002E1896"/>
    <w:rsid w:val="002E1F85"/>
    <w:rsid w:val="002E3C84"/>
    <w:rsid w:val="002E52C6"/>
    <w:rsid w:val="002E5CB8"/>
    <w:rsid w:val="002E720A"/>
    <w:rsid w:val="002F0DD0"/>
    <w:rsid w:val="002F104D"/>
    <w:rsid w:val="002F3E8E"/>
    <w:rsid w:val="003032FE"/>
    <w:rsid w:val="0030348E"/>
    <w:rsid w:val="00304EFF"/>
    <w:rsid w:val="00305836"/>
    <w:rsid w:val="00307428"/>
    <w:rsid w:val="003126C4"/>
    <w:rsid w:val="00312BF4"/>
    <w:rsid w:val="00313234"/>
    <w:rsid w:val="0031726D"/>
    <w:rsid w:val="00322AFF"/>
    <w:rsid w:val="00323142"/>
    <w:rsid w:val="00323574"/>
    <w:rsid w:val="00323F96"/>
    <w:rsid w:val="00325081"/>
    <w:rsid w:val="00325775"/>
    <w:rsid w:val="003260E6"/>
    <w:rsid w:val="00326340"/>
    <w:rsid w:val="0032754C"/>
    <w:rsid w:val="00331051"/>
    <w:rsid w:val="00333DFC"/>
    <w:rsid w:val="003379D3"/>
    <w:rsid w:val="0034066E"/>
    <w:rsid w:val="0034132B"/>
    <w:rsid w:val="00341A3B"/>
    <w:rsid w:val="00341FBD"/>
    <w:rsid w:val="0034397C"/>
    <w:rsid w:val="003439C4"/>
    <w:rsid w:val="00344CD0"/>
    <w:rsid w:val="00344E04"/>
    <w:rsid w:val="003452C2"/>
    <w:rsid w:val="00345DF3"/>
    <w:rsid w:val="00345EED"/>
    <w:rsid w:val="003460B2"/>
    <w:rsid w:val="003465AA"/>
    <w:rsid w:val="00346F70"/>
    <w:rsid w:val="0034782F"/>
    <w:rsid w:val="00347DD8"/>
    <w:rsid w:val="003500FD"/>
    <w:rsid w:val="0035055B"/>
    <w:rsid w:val="00350C5C"/>
    <w:rsid w:val="00352A57"/>
    <w:rsid w:val="00352C38"/>
    <w:rsid w:val="00352D44"/>
    <w:rsid w:val="00353E7C"/>
    <w:rsid w:val="003542ED"/>
    <w:rsid w:val="00354A9D"/>
    <w:rsid w:val="00354F30"/>
    <w:rsid w:val="003550AB"/>
    <w:rsid w:val="00355813"/>
    <w:rsid w:val="00356E01"/>
    <w:rsid w:val="00361D26"/>
    <w:rsid w:val="003630F0"/>
    <w:rsid w:val="00363571"/>
    <w:rsid w:val="00363DE9"/>
    <w:rsid w:val="00363F2A"/>
    <w:rsid w:val="0036548D"/>
    <w:rsid w:val="003661DC"/>
    <w:rsid w:val="00366ED8"/>
    <w:rsid w:val="003675F0"/>
    <w:rsid w:val="00370ED3"/>
    <w:rsid w:val="00371484"/>
    <w:rsid w:val="00371FA9"/>
    <w:rsid w:val="003733F3"/>
    <w:rsid w:val="00373C7F"/>
    <w:rsid w:val="00375F9A"/>
    <w:rsid w:val="00376A6C"/>
    <w:rsid w:val="003835C3"/>
    <w:rsid w:val="003858DD"/>
    <w:rsid w:val="003867CC"/>
    <w:rsid w:val="00387CFF"/>
    <w:rsid w:val="00390647"/>
    <w:rsid w:val="003906DE"/>
    <w:rsid w:val="0039137C"/>
    <w:rsid w:val="0039190E"/>
    <w:rsid w:val="0039356B"/>
    <w:rsid w:val="00393E69"/>
    <w:rsid w:val="00394272"/>
    <w:rsid w:val="00394E2E"/>
    <w:rsid w:val="00395DA9"/>
    <w:rsid w:val="003A1F1F"/>
    <w:rsid w:val="003A3103"/>
    <w:rsid w:val="003A3799"/>
    <w:rsid w:val="003A37F2"/>
    <w:rsid w:val="003A3C4E"/>
    <w:rsid w:val="003A45B9"/>
    <w:rsid w:val="003B0DE7"/>
    <w:rsid w:val="003B1CC9"/>
    <w:rsid w:val="003B276E"/>
    <w:rsid w:val="003B2C49"/>
    <w:rsid w:val="003B30A3"/>
    <w:rsid w:val="003B34F1"/>
    <w:rsid w:val="003C0E13"/>
    <w:rsid w:val="003C0F59"/>
    <w:rsid w:val="003C1532"/>
    <w:rsid w:val="003C22F0"/>
    <w:rsid w:val="003C2F55"/>
    <w:rsid w:val="003C2FB9"/>
    <w:rsid w:val="003C3197"/>
    <w:rsid w:val="003C35C5"/>
    <w:rsid w:val="003C5AE2"/>
    <w:rsid w:val="003C5B83"/>
    <w:rsid w:val="003C6CE7"/>
    <w:rsid w:val="003C7891"/>
    <w:rsid w:val="003C7A69"/>
    <w:rsid w:val="003C7D8E"/>
    <w:rsid w:val="003D0346"/>
    <w:rsid w:val="003D17C9"/>
    <w:rsid w:val="003D24BD"/>
    <w:rsid w:val="003D2C99"/>
    <w:rsid w:val="003D4EDC"/>
    <w:rsid w:val="003D75F0"/>
    <w:rsid w:val="003E09EA"/>
    <w:rsid w:val="003E0BF1"/>
    <w:rsid w:val="003E156D"/>
    <w:rsid w:val="003E1E85"/>
    <w:rsid w:val="003E24DA"/>
    <w:rsid w:val="003E46EE"/>
    <w:rsid w:val="003E4947"/>
    <w:rsid w:val="003E58FD"/>
    <w:rsid w:val="003E5A68"/>
    <w:rsid w:val="003E69B0"/>
    <w:rsid w:val="003E6A75"/>
    <w:rsid w:val="003E6C3C"/>
    <w:rsid w:val="003F0564"/>
    <w:rsid w:val="003F06B2"/>
    <w:rsid w:val="003F1925"/>
    <w:rsid w:val="003F2A87"/>
    <w:rsid w:val="003F2DF6"/>
    <w:rsid w:val="003F37A8"/>
    <w:rsid w:val="003F3A21"/>
    <w:rsid w:val="003F3BD6"/>
    <w:rsid w:val="003F483A"/>
    <w:rsid w:val="003F4DAD"/>
    <w:rsid w:val="003F5FBB"/>
    <w:rsid w:val="00400FB7"/>
    <w:rsid w:val="004020FF"/>
    <w:rsid w:val="004030EB"/>
    <w:rsid w:val="004037E1"/>
    <w:rsid w:val="004058FF"/>
    <w:rsid w:val="00406E62"/>
    <w:rsid w:val="0041116A"/>
    <w:rsid w:val="00411B48"/>
    <w:rsid w:val="00413825"/>
    <w:rsid w:val="0041487B"/>
    <w:rsid w:val="004151AF"/>
    <w:rsid w:val="0041592E"/>
    <w:rsid w:val="00420AC8"/>
    <w:rsid w:val="00423474"/>
    <w:rsid w:val="00424BBD"/>
    <w:rsid w:val="00427772"/>
    <w:rsid w:val="004315C3"/>
    <w:rsid w:val="00432A67"/>
    <w:rsid w:val="00432BA7"/>
    <w:rsid w:val="004331F5"/>
    <w:rsid w:val="004335CA"/>
    <w:rsid w:val="00433FBE"/>
    <w:rsid w:val="004347C5"/>
    <w:rsid w:val="004352C4"/>
    <w:rsid w:val="00436528"/>
    <w:rsid w:val="00437C4F"/>
    <w:rsid w:val="004401FB"/>
    <w:rsid w:val="00440A1E"/>
    <w:rsid w:val="004419B4"/>
    <w:rsid w:val="00443107"/>
    <w:rsid w:val="00443204"/>
    <w:rsid w:val="00445EB1"/>
    <w:rsid w:val="0045045D"/>
    <w:rsid w:val="0045114F"/>
    <w:rsid w:val="00451FA8"/>
    <w:rsid w:val="00452DC1"/>
    <w:rsid w:val="00453851"/>
    <w:rsid w:val="0045480F"/>
    <w:rsid w:val="004549E8"/>
    <w:rsid w:val="00455B50"/>
    <w:rsid w:val="00456681"/>
    <w:rsid w:val="004568B7"/>
    <w:rsid w:val="00457ABA"/>
    <w:rsid w:val="00457E77"/>
    <w:rsid w:val="00462B5F"/>
    <w:rsid w:val="00463465"/>
    <w:rsid w:val="004641F0"/>
    <w:rsid w:val="00464706"/>
    <w:rsid w:val="00464DEA"/>
    <w:rsid w:val="004705DD"/>
    <w:rsid w:val="00471207"/>
    <w:rsid w:val="00473299"/>
    <w:rsid w:val="0047340B"/>
    <w:rsid w:val="00473C43"/>
    <w:rsid w:val="00474883"/>
    <w:rsid w:val="00476124"/>
    <w:rsid w:val="00480586"/>
    <w:rsid w:val="0048137C"/>
    <w:rsid w:val="004842A2"/>
    <w:rsid w:val="004874BA"/>
    <w:rsid w:val="00487BDE"/>
    <w:rsid w:val="00487EED"/>
    <w:rsid w:val="00491321"/>
    <w:rsid w:val="00492166"/>
    <w:rsid w:val="00494577"/>
    <w:rsid w:val="00495F08"/>
    <w:rsid w:val="004A2017"/>
    <w:rsid w:val="004A293C"/>
    <w:rsid w:val="004A2A01"/>
    <w:rsid w:val="004A3E18"/>
    <w:rsid w:val="004A5091"/>
    <w:rsid w:val="004B0370"/>
    <w:rsid w:val="004B11F1"/>
    <w:rsid w:val="004B12C1"/>
    <w:rsid w:val="004B3775"/>
    <w:rsid w:val="004B4644"/>
    <w:rsid w:val="004B77C0"/>
    <w:rsid w:val="004C0017"/>
    <w:rsid w:val="004C16A5"/>
    <w:rsid w:val="004C47CF"/>
    <w:rsid w:val="004C561B"/>
    <w:rsid w:val="004C64D9"/>
    <w:rsid w:val="004C75A7"/>
    <w:rsid w:val="004D0941"/>
    <w:rsid w:val="004D1A66"/>
    <w:rsid w:val="004D1A8A"/>
    <w:rsid w:val="004D668A"/>
    <w:rsid w:val="004D68B1"/>
    <w:rsid w:val="004E13A7"/>
    <w:rsid w:val="004E1895"/>
    <w:rsid w:val="004E38DA"/>
    <w:rsid w:val="004E619A"/>
    <w:rsid w:val="004E61CA"/>
    <w:rsid w:val="004F0EB3"/>
    <w:rsid w:val="004F1862"/>
    <w:rsid w:val="004F1D6B"/>
    <w:rsid w:val="004F3A56"/>
    <w:rsid w:val="004F52D1"/>
    <w:rsid w:val="004F5A38"/>
    <w:rsid w:val="004F69DB"/>
    <w:rsid w:val="004F71E0"/>
    <w:rsid w:val="004F7A54"/>
    <w:rsid w:val="0050077E"/>
    <w:rsid w:val="00500E86"/>
    <w:rsid w:val="005019F9"/>
    <w:rsid w:val="00502442"/>
    <w:rsid w:val="00502784"/>
    <w:rsid w:val="00503B3E"/>
    <w:rsid w:val="00503D76"/>
    <w:rsid w:val="00505EDA"/>
    <w:rsid w:val="0050610D"/>
    <w:rsid w:val="005068F2"/>
    <w:rsid w:val="0050773B"/>
    <w:rsid w:val="00507BBB"/>
    <w:rsid w:val="0051019B"/>
    <w:rsid w:val="0051101C"/>
    <w:rsid w:val="0051171B"/>
    <w:rsid w:val="00511D72"/>
    <w:rsid w:val="00511E65"/>
    <w:rsid w:val="00512ED2"/>
    <w:rsid w:val="00513FE3"/>
    <w:rsid w:val="005148E6"/>
    <w:rsid w:val="00517516"/>
    <w:rsid w:val="00517AD1"/>
    <w:rsid w:val="00520A46"/>
    <w:rsid w:val="00521762"/>
    <w:rsid w:val="00522C8D"/>
    <w:rsid w:val="00525454"/>
    <w:rsid w:val="00525FFB"/>
    <w:rsid w:val="0053063B"/>
    <w:rsid w:val="005308DA"/>
    <w:rsid w:val="00533A92"/>
    <w:rsid w:val="00534CE6"/>
    <w:rsid w:val="0053507E"/>
    <w:rsid w:val="00537682"/>
    <w:rsid w:val="00540E55"/>
    <w:rsid w:val="00542D42"/>
    <w:rsid w:val="005437F3"/>
    <w:rsid w:val="00544111"/>
    <w:rsid w:val="005446D0"/>
    <w:rsid w:val="0054738C"/>
    <w:rsid w:val="0055663C"/>
    <w:rsid w:val="00557353"/>
    <w:rsid w:val="00557ACA"/>
    <w:rsid w:val="00560C59"/>
    <w:rsid w:val="0056113B"/>
    <w:rsid w:val="00561A9A"/>
    <w:rsid w:val="0056252E"/>
    <w:rsid w:val="00562E54"/>
    <w:rsid w:val="005638AC"/>
    <w:rsid w:val="005655F9"/>
    <w:rsid w:val="005665C5"/>
    <w:rsid w:val="00570D4F"/>
    <w:rsid w:val="005712D1"/>
    <w:rsid w:val="00572ABA"/>
    <w:rsid w:val="00572F1F"/>
    <w:rsid w:val="00573713"/>
    <w:rsid w:val="0057388D"/>
    <w:rsid w:val="00573BB0"/>
    <w:rsid w:val="00575B5D"/>
    <w:rsid w:val="00576947"/>
    <w:rsid w:val="00576B3A"/>
    <w:rsid w:val="00576E48"/>
    <w:rsid w:val="005771FF"/>
    <w:rsid w:val="005817FE"/>
    <w:rsid w:val="00582D8F"/>
    <w:rsid w:val="0058316F"/>
    <w:rsid w:val="00583C54"/>
    <w:rsid w:val="00585292"/>
    <w:rsid w:val="005863DB"/>
    <w:rsid w:val="00586681"/>
    <w:rsid w:val="00586B5B"/>
    <w:rsid w:val="00587596"/>
    <w:rsid w:val="005914A1"/>
    <w:rsid w:val="00593028"/>
    <w:rsid w:val="00594598"/>
    <w:rsid w:val="00597066"/>
    <w:rsid w:val="005A1AC0"/>
    <w:rsid w:val="005A1D2A"/>
    <w:rsid w:val="005B016E"/>
    <w:rsid w:val="005B1F5A"/>
    <w:rsid w:val="005B2329"/>
    <w:rsid w:val="005B2AEE"/>
    <w:rsid w:val="005B3B96"/>
    <w:rsid w:val="005B5129"/>
    <w:rsid w:val="005C0A7F"/>
    <w:rsid w:val="005C16C5"/>
    <w:rsid w:val="005C19B6"/>
    <w:rsid w:val="005C43AE"/>
    <w:rsid w:val="005C4C7D"/>
    <w:rsid w:val="005C554C"/>
    <w:rsid w:val="005C6219"/>
    <w:rsid w:val="005D175E"/>
    <w:rsid w:val="005D1A07"/>
    <w:rsid w:val="005D2920"/>
    <w:rsid w:val="005D2C58"/>
    <w:rsid w:val="005D42A5"/>
    <w:rsid w:val="005D5416"/>
    <w:rsid w:val="005D5C65"/>
    <w:rsid w:val="005D727E"/>
    <w:rsid w:val="005E1840"/>
    <w:rsid w:val="005E2DFD"/>
    <w:rsid w:val="005E2ED2"/>
    <w:rsid w:val="005E552C"/>
    <w:rsid w:val="005E5683"/>
    <w:rsid w:val="005E5C6F"/>
    <w:rsid w:val="005E69BD"/>
    <w:rsid w:val="005E6E0B"/>
    <w:rsid w:val="005E73B2"/>
    <w:rsid w:val="005F0232"/>
    <w:rsid w:val="005F02DD"/>
    <w:rsid w:val="005F030E"/>
    <w:rsid w:val="005F0A5B"/>
    <w:rsid w:val="005F1CDC"/>
    <w:rsid w:val="005F2762"/>
    <w:rsid w:val="005F3FFE"/>
    <w:rsid w:val="005F41D7"/>
    <w:rsid w:val="005F461D"/>
    <w:rsid w:val="005F5028"/>
    <w:rsid w:val="005F6EEB"/>
    <w:rsid w:val="005F7F57"/>
    <w:rsid w:val="00600446"/>
    <w:rsid w:val="006005CB"/>
    <w:rsid w:val="0060078A"/>
    <w:rsid w:val="00601274"/>
    <w:rsid w:val="00604336"/>
    <w:rsid w:val="0060498E"/>
    <w:rsid w:val="00607ABB"/>
    <w:rsid w:val="00610DAD"/>
    <w:rsid w:val="00610EBB"/>
    <w:rsid w:val="006125E5"/>
    <w:rsid w:val="00613450"/>
    <w:rsid w:val="00613EFD"/>
    <w:rsid w:val="00614104"/>
    <w:rsid w:val="00615BC7"/>
    <w:rsid w:val="00615BCE"/>
    <w:rsid w:val="00617C99"/>
    <w:rsid w:val="00617CA7"/>
    <w:rsid w:val="00620234"/>
    <w:rsid w:val="00625662"/>
    <w:rsid w:val="00626C20"/>
    <w:rsid w:val="0062766B"/>
    <w:rsid w:val="006300EB"/>
    <w:rsid w:val="00630ACC"/>
    <w:rsid w:val="00630C53"/>
    <w:rsid w:val="00630FA7"/>
    <w:rsid w:val="00631FD0"/>
    <w:rsid w:val="00633760"/>
    <w:rsid w:val="0063738C"/>
    <w:rsid w:val="00640340"/>
    <w:rsid w:val="00640DCF"/>
    <w:rsid w:val="00641AED"/>
    <w:rsid w:val="00643213"/>
    <w:rsid w:val="006504A7"/>
    <w:rsid w:val="0065063C"/>
    <w:rsid w:val="00650890"/>
    <w:rsid w:val="0065294F"/>
    <w:rsid w:val="0065405B"/>
    <w:rsid w:val="006549F9"/>
    <w:rsid w:val="00656F82"/>
    <w:rsid w:val="00662598"/>
    <w:rsid w:val="00663F37"/>
    <w:rsid w:val="00663FCC"/>
    <w:rsid w:val="006653D6"/>
    <w:rsid w:val="00665A3C"/>
    <w:rsid w:val="00667E7F"/>
    <w:rsid w:val="00673012"/>
    <w:rsid w:val="006732B2"/>
    <w:rsid w:val="00673EDC"/>
    <w:rsid w:val="00674C4F"/>
    <w:rsid w:val="00681298"/>
    <w:rsid w:val="006821B2"/>
    <w:rsid w:val="0068361D"/>
    <w:rsid w:val="00684170"/>
    <w:rsid w:val="00684EBD"/>
    <w:rsid w:val="0068766F"/>
    <w:rsid w:val="006907DE"/>
    <w:rsid w:val="0069431A"/>
    <w:rsid w:val="006962AF"/>
    <w:rsid w:val="006A1E5C"/>
    <w:rsid w:val="006A25BA"/>
    <w:rsid w:val="006A45C7"/>
    <w:rsid w:val="006A46AB"/>
    <w:rsid w:val="006A471F"/>
    <w:rsid w:val="006A4FA9"/>
    <w:rsid w:val="006A70F2"/>
    <w:rsid w:val="006B08D0"/>
    <w:rsid w:val="006B5122"/>
    <w:rsid w:val="006B6F57"/>
    <w:rsid w:val="006C0387"/>
    <w:rsid w:val="006C1F95"/>
    <w:rsid w:val="006C282F"/>
    <w:rsid w:val="006C29A5"/>
    <w:rsid w:val="006C2E85"/>
    <w:rsid w:val="006C3708"/>
    <w:rsid w:val="006C4142"/>
    <w:rsid w:val="006C44B8"/>
    <w:rsid w:val="006C56A9"/>
    <w:rsid w:val="006D0B1A"/>
    <w:rsid w:val="006D157D"/>
    <w:rsid w:val="006D1F73"/>
    <w:rsid w:val="006D3E75"/>
    <w:rsid w:val="006D49B6"/>
    <w:rsid w:val="006D595F"/>
    <w:rsid w:val="006D6950"/>
    <w:rsid w:val="006D7F06"/>
    <w:rsid w:val="006E0C2C"/>
    <w:rsid w:val="006E2C6A"/>
    <w:rsid w:val="006E4DDE"/>
    <w:rsid w:val="006E72E3"/>
    <w:rsid w:val="006F1AD6"/>
    <w:rsid w:val="006F21B1"/>
    <w:rsid w:val="006F2C0C"/>
    <w:rsid w:val="006F3596"/>
    <w:rsid w:val="006F412F"/>
    <w:rsid w:val="006F4E84"/>
    <w:rsid w:val="006F4F7C"/>
    <w:rsid w:val="006F5763"/>
    <w:rsid w:val="006F5A09"/>
    <w:rsid w:val="006F5C41"/>
    <w:rsid w:val="006F741F"/>
    <w:rsid w:val="006F74BF"/>
    <w:rsid w:val="007026FE"/>
    <w:rsid w:val="00706BB6"/>
    <w:rsid w:val="00706DFD"/>
    <w:rsid w:val="007071B4"/>
    <w:rsid w:val="0071227C"/>
    <w:rsid w:val="00712D50"/>
    <w:rsid w:val="007130A6"/>
    <w:rsid w:val="00713560"/>
    <w:rsid w:val="007137A5"/>
    <w:rsid w:val="007144E4"/>
    <w:rsid w:val="007169AC"/>
    <w:rsid w:val="00716C5E"/>
    <w:rsid w:val="0071790D"/>
    <w:rsid w:val="00721DDA"/>
    <w:rsid w:val="00721DE3"/>
    <w:rsid w:val="00721F27"/>
    <w:rsid w:val="0072438A"/>
    <w:rsid w:val="007254F3"/>
    <w:rsid w:val="007300C3"/>
    <w:rsid w:val="007311F8"/>
    <w:rsid w:val="00731224"/>
    <w:rsid w:val="00731548"/>
    <w:rsid w:val="00731CE1"/>
    <w:rsid w:val="007323EA"/>
    <w:rsid w:val="007335BC"/>
    <w:rsid w:val="00735BCC"/>
    <w:rsid w:val="0073696E"/>
    <w:rsid w:val="00737032"/>
    <w:rsid w:val="00740422"/>
    <w:rsid w:val="00740788"/>
    <w:rsid w:val="00741EA8"/>
    <w:rsid w:val="00743239"/>
    <w:rsid w:val="0074420B"/>
    <w:rsid w:val="007446B5"/>
    <w:rsid w:val="00744A14"/>
    <w:rsid w:val="0074536A"/>
    <w:rsid w:val="0074597B"/>
    <w:rsid w:val="007462FE"/>
    <w:rsid w:val="00746CE9"/>
    <w:rsid w:val="00747CEC"/>
    <w:rsid w:val="00750E26"/>
    <w:rsid w:val="00750FFA"/>
    <w:rsid w:val="00753BA9"/>
    <w:rsid w:val="00753F60"/>
    <w:rsid w:val="00755815"/>
    <w:rsid w:val="00757A73"/>
    <w:rsid w:val="0076002E"/>
    <w:rsid w:val="007610FD"/>
    <w:rsid w:val="00761B63"/>
    <w:rsid w:val="00761DCE"/>
    <w:rsid w:val="00762778"/>
    <w:rsid w:val="00762965"/>
    <w:rsid w:val="0076346B"/>
    <w:rsid w:val="00763A49"/>
    <w:rsid w:val="00764677"/>
    <w:rsid w:val="007650EC"/>
    <w:rsid w:val="007675F3"/>
    <w:rsid w:val="00767FCD"/>
    <w:rsid w:val="00770816"/>
    <w:rsid w:val="00770B8E"/>
    <w:rsid w:val="0077165E"/>
    <w:rsid w:val="007718CE"/>
    <w:rsid w:val="00772C9F"/>
    <w:rsid w:val="007732E3"/>
    <w:rsid w:val="007735EB"/>
    <w:rsid w:val="00773663"/>
    <w:rsid w:val="00775A20"/>
    <w:rsid w:val="00776162"/>
    <w:rsid w:val="00781CBD"/>
    <w:rsid w:val="0078254C"/>
    <w:rsid w:val="0078264D"/>
    <w:rsid w:val="00784158"/>
    <w:rsid w:val="007853EC"/>
    <w:rsid w:val="00786AC3"/>
    <w:rsid w:val="0079015B"/>
    <w:rsid w:val="007910BD"/>
    <w:rsid w:val="00792836"/>
    <w:rsid w:val="0079487E"/>
    <w:rsid w:val="00795217"/>
    <w:rsid w:val="007A02A4"/>
    <w:rsid w:val="007A0452"/>
    <w:rsid w:val="007A1A6F"/>
    <w:rsid w:val="007A354E"/>
    <w:rsid w:val="007A37C9"/>
    <w:rsid w:val="007A3827"/>
    <w:rsid w:val="007A47F5"/>
    <w:rsid w:val="007A567B"/>
    <w:rsid w:val="007B071B"/>
    <w:rsid w:val="007B2677"/>
    <w:rsid w:val="007B34C4"/>
    <w:rsid w:val="007B7401"/>
    <w:rsid w:val="007B785E"/>
    <w:rsid w:val="007B7D15"/>
    <w:rsid w:val="007C052E"/>
    <w:rsid w:val="007C0E50"/>
    <w:rsid w:val="007C1509"/>
    <w:rsid w:val="007C1A77"/>
    <w:rsid w:val="007C2DC3"/>
    <w:rsid w:val="007C3203"/>
    <w:rsid w:val="007C7EAB"/>
    <w:rsid w:val="007D1C46"/>
    <w:rsid w:val="007D2263"/>
    <w:rsid w:val="007D226A"/>
    <w:rsid w:val="007D2393"/>
    <w:rsid w:val="007D268D"/>
    <w:rsid w:val="007D4F3C"/>
    <w:rsid w:val="007D59B8"/>
    <w:rsid w:val="007D6507"/>
    <w:rsid w:val="007D7458"/>
    <w:rsid w:val="007E05F7"/>
    <w:rsid w:val="007E22A1"/>
    <w:rsid w:val="007E2488"/>
    <w:rsid w:val="007E3A0A"/>
    <w:rsid w:val="007E523C"/>
    <w:rsid w:val="007E7096"/>
    <w:rsid w:val="007F2BE4"/>
    <w:rsid w:val="007F4F17"/>
    <w:rsid w:val="007F6342"/>
    <w:rsid w:val="007F7904"/>
    <w:rsid w:val="007F7B0F"/>
    <w:rsid w:val="007F7EA5"/>
    <w:rsid w:val="00800073"/>
    <w:rsid w:val="00801D76"/>
    <w:rsid w:val="008025D6"/>
    <w:rsid w:val="00804520"/>
    <w:rsid w:val="00807B7E"/>
    <w:rsid w:val="00810A4F"/>
    <w:rsid w:val="008121C8"/>
    <w:rsid w:val="00812D15"/>
    <w:rsid w:val="00816BF1"/>
    <w:rsid w:val="00816ECD"/>
    <w:rsid w:val="00820853"/>
    <w:rsid w:val="008214D6"/>
    <w:rsid w:val="00822F31"/>
    <w:rsid w:val="0082394D"/>
    <w:rsid w:val="00823E05"/>
    <w:rsid w:val="00824A3E"/>
    <w:rsid w:val="00824EC8"/>
    <w:rsid w:val="0082513D"/>
    <w:rsid w:val="0082606D"/>
    <w:rsid w:val="00830048"/>
    <w:rsid w:val="00830C13"/>
    <w:rsid w:val="008317AB"/>
    <w:rsid w:val="008318A8"/>
    <w:rsid w:val="00832A0A"/>
    <w:rsid w:val="00832D6F"/>
    <w:rsid w:val="008344FD"/>
    <w:rsid w:val="008347AD"/>
    <w:rsid w:val="00834935"/>
    <w:rsid w:val="008374E7"/>
    <w:rsid w:val="00840CE2"/>
    <w:rsid w:val="008414C7"/>
    <w:rsid w:val="0084264E"/>
    <w:rsid w:val="0084267C"/>
    <w:rsid w:val="00842D16"/>
    <w:rsid w:val="00843B49"/>
    <w:rsid w:val="00843CFD"/>
    <w:rsid w:val="008440FD"/>
    <w:rsid w:val="00846354"/>
    <w:rsid w:val="00846A12"/>
    <w:rsid w:val="00847407"/>
    <w:rsid w:val="008477BF"/>
    <w:rsid w:val="00850D6B"/>
    <w:rsid w:val="008514C6"/>
    <w:rsid w:val="008525D7"/>
    <w:rsid w:val="00852755"/>
    <w:rsid w:val="00853585"/>
    <w:rsid w:val="00855F86"/>
    <w:rsid w:val="0085796E"/>
    <w:rsid w:val="00860957"/>
    <w:rsid w:val="008636DA"/>
    <w:rsid w:val="0086452E"/>
    <w:rsid w:val="00867283"/>
    <w:rsid w:val="00867CEA"/>
    <w:rsid w:val="00870270"/>
    <w:rsid w:val="00870498"/>
    <w:rsid w:val="00872711"/>
    <w:rsid w:val="0087396F"/>
    <w:rsid w:val="00874026"/>
    <w:rsid w:val="00874B1B"/>
    <w:rsid w:val="00875793"/>
    <w:rsid w:val="0087613B"/>
    <w:rsid w:val="00881265"/>
    <w:rsid w:val="008814E5"/>
    <w:rsid w:val="0088228B"/>
    <w:rsid w:val="00883D4C"/>
    <w:rsid w:val="00883E8F"/>
    <w:rsid w:val="008848D8"/>
    <w:rsid w:val="00886767"/>
    <w:rsid w:val="0088698F"/>
    <w:rsid w:val="00886C9E"/>
    <w:rsid w:val="00886EEA"/>
    <w:rsid w:val="00887409"/>
    <w:rsid w:val="00887E15"/>
    <w:rsid w:val="00890766"/>
    <w:rsid w:val="008923A7"/>
    <w:rsid w:val="00894DBE"/>
    <w:rsid w:val="008A0B78"/>
    <w:rsid w:val="008A1965"/>
    <w:rsid w:val="008A2CE5"/>
    <w:rsid w:val="008A2F11"/>
    <w:rsid w:val="008A3380"/>
    <w:rsid w:val="008A33B7"/>
    <w:rsid w:val="008A4557"/>
    <w:rsid w:val="008A4E35"/>
    <w:rsid w:val="008A7AB0"/>
    <w:rsid w:val="008B0334"/>
    <w:rsid w:val="008B05D3"/>
    <w:rsid w:val="008B1602"/>
    <w:rsid w:val="008B1D1F"/>
    <w:rsid w:val="008B3AC7"/>
    <w:rsid w:val="008B5D7E"/>
    <w:rsid w:val="008B6012"/>
    <w:rsid w:val="008B6EF5"/>
    <w:rsid w:val="008B74D0"/>
    <w:rsid w:val="008C01FC"/>
    <w:rsid w:val="008C03DA"/>
    <w:rsid w:val="008C07EB"/>
    <w:rsid w:val="008C1DCB"/>
    <w:rsid w:val="008C3A10"/>
    <w:rsid w:val="008C6EBC"/>
    <w:rsid w:val="008D1269"/>
    <w:rsid w:val="008D27E0"/>
    <w:rsid w:val="008D46CB"/>
    <w:rsid w:val="008E0E46"/>
    <w:rsid w:val="008E2425"/>
    <w:rsid w:val="008E24F0"/>
    <w:rsid w:val="008E29AF"/>
    <w:rsid w:val="008E441F"/>
    <w:rsid w:val="008E51A6"/>
    <w:rsid w:val="008E5D15"/>
    <w:rsid w:val="008E7CA1"/>
    <w:rsid w:val="008F087B"/>
    <w:rsid w:val="008F2BE2"/>
    <w:rsid w:val="008F2F5F"/>
    <w:rsid w:val="009004AE"/>
    <w:rsid w:val="009006F6"/>
    <w:rsid w:val="00902E72"/>
    <w:rsid w:val="00903EF6"/>
    <w:rsid w:val="00904DF1"/>
    <w:rsid w:val="00905C2A"/>
    <w:rsid w:val="00906E34"/>
    <w:rsid w:val="00907F71"/>
    <w:rsid w:val="00910314"/>
    <w:rsid w:val="00910E92"/>
    <w:rsid w:val="00910FBF"/>
    <w:rsid w:val="00914ECA"/>
    <w:rsid w:val="00916741"/>
    <w:rsid w:val="00917E27"/>
    <w:rsid w:val="0092074C"/>
    <w:rsid w:val="0092192C"/>
    <w:rsid w:val="00921EAA"/>
    <w:rsid w:val="00923378"/>
    <w:rsid w:val="00927493"/>
    <w:rsid w:val="00930FE8"/>
    <w:rsid w:val="00933B5C"/>
    <w:rsid w:val="009352AC"/>
    <w:rsid w:val="00936318"/>
    <w:rsid w:val="00937934"/>
    <w:rsid w:val="00940D77"/>
    <w:rsid w:val="00942B0A"/>
    <w:rsid w:val="009432DD"/>
    <w:rsid w:val="00945046"/>
    <w:rsid w:val="009459E0"/>
    <w:rsid w:val="00946460"/>
    <w:rsid w:val="00947146"/>
    <w:rsid w:val="009472B3"/>
    <w:rsid w:val="0094760B"/>
    <w:rsid w:val="009477ED"/>
    <w:rsid w:val="00950BC8"/>
    <w:rsid w:val="00951389"/>
    <w:rsid w:val="00954B57"/>
    <w:rsid w:val="0095699E"/>
    <w:rsid w:val="00957AB7"/>
    <w:rsid w:val="00957CA6"/>
    <w:rsid w:val="0096023D"/>
    <w:rsid w:val="0096331A"/>
    <w:rsid w:val="00963A81"/>
    <w:rsid w:val="009642D0"/>
    <w:rsid w:val="00964608"/>
    <w:rsid w:val="00964AFB"/>
    <w:rsid w:val="00964B56"/>
    <w:rsid w:val="00964F93"/>
    <w:rsid w:val="00966A0C"/>
    <w:rsid w:val="009718BA"/>
    <w:rsid w:val="00972514"/>
    <w:rsid w:val="00973B64"/>
    <w:rsid w:val="00973B80"/>
    <w:rsid w:val="00976F2E"/>
    <w:rsid w:val="009770D5"/>
    <w:rsid w:val="009778B2"/>
    <w:rsid w:val="00980A75"/>
    <w:rsid w:val="00980F5D"/>
    <w:rsid w:val="00982651"/>
    <w:rsid w:val="00984323"/>
    <w:rsid w:val="009858EA"/>
    <w:rsid w:val="00985EAE"/>
    <w:rsid w:val="009861BF"/>
    <w:rsid w:val="009862B1"/>
    <w:rsid w:val="0099039F"/>
    <w:rsid w:val="009949ED"/>
    <w:rsid w:val="009969CE"/>
    <w:rsid w:val="009A20BB"/>
    <w:rsid w:val="009A24B5"/>
    <w:rsid w:val="009A3704"/>
    <w:rsid w:val="009A3D7C"/>
    <w:rsid w:val="009A42D0"/>
    <w:rsid w:val="009A42E7"/>
    <w:rsid w:val="009A53B4"/>
    <w:rsid w:val="009A6422"/>
    <w:rsid w:val="009B0454"/>
    <w:rsid w:val="009B1C21"/>
    <w:rsid w:val="009B1E10"/>
    <w:rsid w:val="009B25B7"/>
    <w:rsid w:val="009B380D"/>
    <w:rsid w:val="009B430E"/>
    <w:rsid w:val="009B43D7"/>
    <w:rsid w:val="009B4A12"/>
    <w:rsid w:val="009B4FBB"/>
    <w:rsid w:val="009B6D2C"/>
    <w:rsid w:val="009C15B6"/>
    <w:rsid w:val="009C2111"/>
    <w:rsid w:val="009C3076"/>
    <w:rsid w:val="009C4AAC"/>
    <w:rsid w:val="009C7EA6"/>
    <w:rsid w:val="009D1BBB"/>
    <w:rsid w:val="009D2B03"/>
    <w:rsid w:val="009D34E5"/>
    <w:rsid w:val="009D362A"/>
    <w:rsid w:val="009D38D4"/>
    <w:rsid w:val="009D431F"/>
    <w:rsid w:val="009D4D17"/>
    <w:rsid w:val="009D4F80"/>
    <w:rsid w:val="009D5951"/>
    <w:rsid w:val="009D6250"/>
    <w:rsid w:val="009D62E9"/>
    <w:rsid w:val="009D6615"/>
    <w:rsid w:val="009E159F"/>
    <w:rsid w:val="009E2780"/>
    <w:rsid w:val="009E2857"/>
    <w:rsid w:val="009E76BC"/>
    <w:rsid w:val="009F0E4A"/>
    <w:rsid w:val="009F1862"/>
    <w:rsid w:val="009F1D2C"/>
    <w:rsid w:val="009F2AA2"/>
    <w:rsid w:val="009F345E"/>
    <w:rsid w:val="009F34D9"/>
    <w:rsid w:val="009F61CD"/>
    <w:rsid w:val="009F6F3C"/>
    <w:rsid w:val="00A0010E"/>
    <w:rsid w:val="00A00795"/>
    <w:rsid w:val="00A02C95"/>
    <w:rsid w:val="00A0314F"/>
    <w:rsid w:val="00A04F20"/>
    <w:rsid w:val="00A05250"/>
    <w:rsid w:val="00A06236"/>
    <w:rsid w:val="00A0754D"/>
    <w:rsid w:val="00A1029D"/>
    <w:rsid w:val="00A11423"/>
    <w:rsid w:val="00A159E2"/>
    <w:rsid w:val="00A166F3"/>
    <w:rsid w:val="00A211D1"/>
    <w:rsid w:val="00A237C1"/>
    <w:rsid w:val="00A23971"/>
    <w:rsid w:val="00A248F7"/>
    <w:rsid w:val="00A263D5"/>
    <w:rsid w:val="00A276F0"/>
    <w:rsid w:val="00A30A6C"/>
    <w:rsid w:val="00A31853"/>
    <w:rsid w:val="00A32127"/>
    <w:rsid w:val="00A3397C"/>
    <w:rsid w:val="00A340EF"/>
    <w:rsid w:val="00A34BA1"/>
    <w:rsid w:val="00A360AC"/>
    <w:rsid w:val="00A37932"/>
    <w:rsid w:val="00A37C8E"/>
    <w:rsid w:val="00A40F7C"/>
    <w:rsid w:val="00A43739"/>
    <w:rsid w:val="00A4396B"/>
    <w:rsid w:val="00A47D33"/>
    <w:rsid w:val="00A47DF2"/>
    <w:rsid w:val="00A52252"/>
    <w:rsid w:val="00A524AD"/>
    <w:rsid w:val="00A5292C"/>
    <w:rsid w:val="00A53F8D"/>
    <w:rsid w:val="00A5475C"/>
    <w:rsid w:val="00A560A8"/>
    <w:rsid w:val="00A56846"/>
    <w:rsid w:val="00A56C15"/>
    <w:rsid w:val="00A643F3"/>
    <w:rsid w:val="00A646E1"/>
    <w:rsid w:val="00A64783"/>
    <w:rsid w:val="00A67B39"/>
    <w:rsid w:val="00A707B0"/>
    <w:rsid w:val="00A709EC"/>
    <w:rsid w:val="00A74011"/>
    <w:rsid w:val="00A74A07"/>
    <w:rsid w:val="00A75AC5"/>
    <w:rsid w:val="00A76E3F"/>
    <w:rsid w:val="00A7751D"/>
    <w:rsid w:val="00A77DE8"/>
    <w:rsid w:val="00A8021E"/>
    <w:rsid w:val="00A80E3B"/>
    <w:rsid w:val="00A8170D"/>
    <w:rsid w:val="00A82A37"/>
    <w:rsid w:val="00A82D43"/>
    <w:rsid w:val="00A85326"/>
    <w:rsid w:val="00A9323C"/>
    <w:rsid w:val="00A93638"/>
    <w:rsid w:val="00A96B3F"/>
    <w:rsid w:val="00A96CE5"/>
    <w:rsid w:val="00AA2286"/>
    <w:rsid w:val="00AA2FF6"/>
    <w:rsid w:val="00AA56EB"/>
    <w:rsid w:val="00AA5E4D"/>
    <w:rsid w:val="00AA79E3"/>
    <w:rsid w:val="00AB27AF"/>
    <w:rsid w:val="00AB2A65"/>
    <w:rsid w:val="00AB358D"/>
    <w:rsid w:val="00AB425E"/>
    <w:rsid w:val="00AB463E"/>
    <w:rsid w:val="00AB4CDC"/>
    <w:rsid w:val="00AB58D0"/>
    <w:rsid w:val="00AB5932"/>
    <w:rsid w:val="00AB6405"/>
    <w:rsid w:val="00AC0936"/>
    <w:rsid w:val="00AC1023"/>
    <w:rsid w:val="00AC431D"/>
    <w:rsid w:val="00AC4EAB"/>
    <w:rsid w:val="00AC7E8E"/>
    <w:rsid w:val="00AD02D5"/>
    <w:rsid w:val="00AD0D76"/>
    <w:rsid w:val="00AD2A82"/>
    <w:rsid w:val="00AD5554"/>
    <w:rsid w:val="00AD5BE6"/>
    <w:rsid w:val="00AD5FFC"/>
    <w:rsid w:val="00AD6613"/>
    <w:rsid w:val="00AD7CB5"/>
    <w:rsid w:val="00AE1D03"/>
    <w:rsid w:val="00AF019E"/>
    <w:rsid w:val="00AF2359"/>
    <w:rsid w:val="00AF442F"/>
    <w:rsid w:val="00AF524A"/>
    <w:rsid w:val="00AF7D62"/>
    <w:rsid w:val="00B00BD3"/>
    <w:rsid w:val="00B017AD"/>
    <w:rsid w:val="00B018E2"/>
    <w:rsid w:val="00B03B07"/>
    <w:rsid w:val="00B03C1C"/>
    <w:rsid w:val="00B048BA"/>
    <w:rsid w:val="00B05697"/>
    <w:rsid w:val="00B062FD"/>
    <w:rsid w:val="00B10800"/>
    <w:rsid w:val="00B1098A"/>
    <w:rsid w:val="00B10CF6"/>
    <w:rsid w:val="00B111E4"/>
    <w:rsid w:val="00B128D1"/>
    <w:rsid w:val="00B13A5E"/>
    <w:rsid w:val="00B14FD4"/>
    <w:rsid w:val="00B150BA"/>
    <w:rsid w:val="00B17D63"/>
    <w:rsid w:val="00B208BF"/>
    <w:rsid w:val="00B23D32"/>
    <w:rsid w:val="00B26E3C"/>
    <w:rsid w:val="00B271F2"/>
    <w:rsid w:val="00B357CB"/>
    <w:rsid w:val="00B35EAF"/>
    <w:rsid w:val="00B35FC4"/>
    <w:rsid w:val="00B37747"/>
    <w:rsid w:val="00B40047"/>
    <w:rsid w:val="00B41DD9"/>
    <w:rsid w:val="00B42519"/>
    <w:rsid w:val="00B44F0B"/>
    <w:rsid w:val="00B45D44"/>
    <w:rsid w:val="00B4674D"/>
    <w:rsid w:val="00B504AF"/>
    <w:rsid w:val="00B5057F"/>
    <w:rsid w:val="00B50DC5"/>
    <w:rsid w:val="00B50FC4"/>
    <w:rsid w:val="00B51E94"/>
    <w:rsid w:val="00B533FF"/>
    <w:rsid w:val="00B53805"/>
    <w:rsid w:val="00B57804"/>
    <w:rsid w:val="00B60912"/>
    <w:rsid w:val="00B62DEB"/>
    <w:rsid w:val="00B62F46"/>
    <w:rsid w:val="00B652D0"/>
    <w:rsid w:val="00B67F2C"/>
    <w:rsid w:val="00B70FCB"/>
    <w:rsid w:val="00B71942"/>
    <w:rsid w:val="00B72907"/>
    <w:rsid w:val="00B77741"/>
    <w:rsid w:val="00B81386"/>
    <w:rsid w:val="00B83D0F"/>
    <w:rsid w:val="00B85180"/>
    <w:rsid w:val="00B8694C"/>
    <w:rsid w:val="00B86CDC"/>
    <w:rsid w:val="00B871D9"/>
    <w:rsid w:val="00B877AC"/>
    <w:rsid w:val="00B91414"/>
    <w:rsid w:val="00B9159F"/>
    <w:rsid w:val="00B91C46"/>
    <w:rsid w:val="00B9337B"/>
    <w:rsid w:val="00B93D59"/>
    <w:rsid w:val="00B9766E"/>
    <w:rsid w:val="00B97A21"/>
    <w:rsid w:val="00BA0802"/>
    <w:rsid w:val="00BA1616"/>
    <w:rsid w:val="00BA2112"/>
    <w:rsid w:val="00BA4EC9"/>
    <w:rsid w:val="00BA573D"/>
    <w:rsid w:val="00BA6EEE"/>
    <w:rsid w:val="00BA7DA7"/>
    <w:rsid w:val="00BA7F08"/>
    <w:rsid w:val="00BB08CD"/>
    <w:rsid w:val="00BB15F0"/>
    <w:rsid w:val="00BB1920"/>
    <w:rsid w:val="00BB1EB0"/>
    <w:rsid w:val="00BB29E8"/>
    <w:rsid w:val="00BB2B6B"/>
    <w:rsid w:val="00BB2F62"/>
    <w:rsid w:val="00BB2F7C"/>
    <w:rsid w:val="00BB35A0"/>
    <w:rsid w:val="00BB4370"/>
    <w:rsid w:val="00BB491B"/>
    <w:rsid w:val="00BB5BA7"/>
    <w:rsid w:val="00BB69F3"/>
    <w:rsid w:val="00BB6F60"/>
    <w:rsid w:val="00BC0935"/>
    <w:rsid w:val="00BC157C"/>
    <w:rsid w:val="00BC2062"/>
    <w:rsid w:val="00BC26C3"/>
    <w:rsid w:val="00BD4047"/>
    <w:rsid w:val="00BD44F6"/>
    <w:rsid w:val="00BD4E00"/>
    <w:rsid w:val="00BD6B44"/>
    <w:rsid w:val="00BD76CF"/>
    <w:rsid w:val="00BE011C"/>
    <w:rsid w:val="00BE01DE"/>
    <w:rsid w:val="00BE1116"/>
    <w:rsid w:val="00BE1643"/>
    <w:rsid w:val="00BE1CB0"/>
    <w:rsid w:val="00BE1D45"/>
    <w:rsid w:val="00BE2A9B"/>
    <w:rsid w:val="00BE2D88"/>
    <w:rsid w:val="00BE3D5F"/>
    <w:rsid w:val="00BF31A8"/>
    <w:rsid w:val="00BF38EC"/>
    <w:rsid w:val="00BF69DF"/>
    <w:rsid w:val="00BF6F1C"/>
    <w:rsid w:val="00BF7CA6"/>
    <w:rsid w:val="00C015F2"/>
    <w:rsid w:val="00C01CE2"/>
    <w:rsid w:val="00C02958"/>
    <w:rsid w:val="00C0585A"/>
    <w:rsid w:val="00C0586E"/>
    <w:rsid w:val="00C0611B"/>
    <w:rsid w:val="00C06AC0"/>
    <w:rsid w:val="00C07D0A"/>
    <w:rsid w:val="00C10F78"/>
    <w:rsid w:val="00C1311B"/>
    <w:rsid w:val="00C13AE8"/>
    <w:rsid w:val="00C17060"/>
    <w:rsid w:val="00C1756A"/>
    <w:rsid w:val="00C200C9"/>
    <w:rsid w:val="00C219FD"/>
    <w:rsid w:val="00C21A23"/>
    <w:rsid w:val="00C2454B"/>
    <w:rsid w:val="00C26FBB"/>
    <w:rsid w:val="00C3271F"/>
    <w:rsid w:val="00C32D9E"/>
    <w:rsid w:val="00C3342E"/>
    <w:rsid w:val="00C34195"/>
    <w:rsid w:val="00C3450A"/>
    <w:rsid w:val="00C34F86"/>
    <w:rsid w:val="00C375F2"/>
    <w:rsid w:val="00C417E4"/>
    <w:rsid w:val="00C44985"/>
    <w:rsid w:val="00C44E89"/>
    <w:rsid w:val="00C45CDC"/>
    <w:rsid w:val="00C45D52"/>
    <w:rsid w:val="00C46716"/>
    <w:rsid w:val="00C46AA1"/>
    <w:rsid w:val="00C46C2B"/>
    <w:rsid w:val="00C47D2A"/>
    <w:rsid w:val="00C47E88"/>
    <w:rsid w:val="00C5029E"/>
    <w:rsid w:val="00C5047E"/>
    <w:rsid w:val="00C51B56"/>
    <w:rsid w:val="00C51E42"/>
    <w:rsid w:val="00C525CA"/>
    <w:rsid w:val="00C52DA0"/>
    <w:rsid w:val="00C531EB"/>
    <w:rsid w:val="00C534F6"/>
    <w:rsid w:val="00C57A04"/>
    <w:rsid w:val="00C618C5"/>
    <w:rsid w:val="00C61AD5"/>
    <w:rsid w:val="00C61B65"/>
    <w:rsid w:val="00C67134"/>
    <w:rsid w:val="00C67711"/>
    <w:rsid w:val="00C70A32"/>
    <w:rsid w:val="00C71B38"/>
    <w:rsid w:val="00C726C4"/>
    <w:rsid w:val="00C7326A"/>
    <w:rsid w:val="00C74001"/>
    <w:rsid w:val="00C75821"/>
    <w:rsid w:val="00C762F9"/>
    <w:rsid w:val="00C767B8"/>
    <w:rsid w:val="00C77DB1"/>
    <w:rsid w:val="00C77F9C"/>
    <w:rsid w:val="00C80092"/>
    <w:rsid w:val="00C805C0"/>
    <w:rsid w:val="00C81DA7"/>
    <w:rsid w:val="00C81E19"/>
    <w:rsid w:val="00C82CAF"/>
    <w:rsid w:val="00C86ABA"/>
    <w:rsid w:val="00C94118"/>
    <w:rsid w:val="00C94123"/>
    <w:rsid w:val="00C942F9"/>
    <w:rsid w:val="00C9539D"/>
    <w:rsid w:val="00C973BB"/>
    <w:rsid w:val="00C978FA"/>
    <w:rsid w:val="00CA055B"/>
    <w:rsid w:val="00CA12FB"/>
    <w:rsid w:val="00CA175E"/>
    <w:rsid w:val="00CA4BB3"/>
    <w:rsid w:val="00CA760A"/>
    <w:rsid w:val="00CB11B5"/>
    <w:rsid w:val="00CB1366"/>
    <w:rsid w:val="00CB1368"/>
    <w:rsid w:val="00CB56BE"/>
    <w:rsid w:val="00CB5A62"/>
    <w:rsid w:val="00CB7218"/>
    <w:rsid w:val="00CB7291"/>
    <w:rsid w:val="00CB7AA0"/>
    <w:rsid w:val="00CC033B"/>
    <w:rsid w:val="00CC2A76"/>
    <w:rsid w:val="00CC3EAB"/>
    <w:rsid w:val="00CC4F94"/>
    <w:rsid w:val="00CC5B08"/>
    <w:rsid w:val="00CC6A83"/>
    <w:rsid w:val="00CC76DE"/>
    <w:rsid w:val="00CD2CB5"/>
    <w:rsid w:val="00CD3F4E"/>
    <w:rsid w:val="00CD4793"/>
    <w:rsid w:val="00CD4DFC"/>
    <w:rsid w:val="00CD5E5C"/>
    <w:rsid w:val="00CD6ECD"/>
    <w:rsid w:val="00CD6F2E"/>
    <w:rsid w:val="00CD7123"/>
    <w:rsid w:val="00CD79EB"/>
    <w:rsid w:val="00CE0863"/>
    <w:rsid w:val="00CE094E"/>
    <w:rsid w:val="00CE1A5D"/>
    <w:rsid w:val="00CE365C"/>
    <w:rsid w:val="00CE377B"/>
    <w:rsid w:val="00CE40F1"/>
    <w:rsid w:val="00CE6152"/>
    <w:rsid w:val="00CE6537"/>
    <w:rsid w:val="00CE6E73"/>
    <w:rsid w:val="00CE7FB4"/>
    <w:rsid w:val="00CF0BD4"/>
    <w:rsid w:val="00CF2481"/>
    <w:rsid w:val="00CF2C29"/>
    <w:rsid w:val="00CF2E12"/>
    <w:rsid w:val="00CF3994"/>
    <w:rsid w:val="00CF5D7D"/>
    <w:rsid w:val="00CF7770"/>
    <w:rsid w:val="00D006B9"/>
    <w:rsid w:val="00D012E6"/>
    <w:rsid w:val="00D02F4A"/>
    <w:rsid w:val="00D02FD2"/>
    <w:rsid w:val="00D0684E"/>
    <w:rsid w:val="00D068C3"/>
    <w:rsid w:val="00D1004E"/>
    <w:rsid w:val="00D11763"/>
    <w:rsid w:val="00D120B2"/>
    <w:rsid w:val="00D14C89"/>
    <w:rsid w:val="00D158FC"/>
    <w:rsid w:val="00D21B1F"/>
    <w:rsid w:val="00D2339A"/>
    <w:rsid w:val="00D23AFB"/>
    <w:rsid w:val="00D258BF"/>
    <w:rsid w:val="00D263FD"/>
    <w:rsid w:val="00D26C84"/>
    <w:rsid w:val="00D279F5"/>
    <w:rsid w:val="00D334C5"/>
    <w:rsid w:val="00D336AD"/>
    <w:rsid w:val="00D37CDE"/>
    <w:rsid w:val="00D41901"/>
    <w:rsid w:val="00D42467"/>
    <w:rsid w:val="00D42C8F"/>
    <w:rsid w:val="00D4372C"/>
    <w:rsid w:val="00D45FD0"/>
    <w:rsid w:val="00D505B2"/>
    <w:rsid w:val="00D52E29"/>
    <w:rsid w:val="00D53005"/>
    <w:rsid w:val="00D53F9F"/>
    <w:rsid w:val="00D54B1E"/>
    <w:rsid w:val="00D54C52"/>
    <w:rsid w:val="00D5565B"/>
    <w:rsid w:val="00D56624"/>
    <w:rsid w:val="00D5710D"/>
    <w:rsid w:val="00D60884"/>
    <w:rsid w:val="00D60C3A"/>
    <w:rsid w:val="00D62E2B"/>
    <w:rsid w:val="00D63F11"/>
    <w:rsid w:val="00D65FCA"/>
    <w:rsid w:val="00D66925"/>
    <w:rsid w:val="00D675B3"/>
    <w:rsid w:val="00D67896"/>
    <w:rsid w:val="00D67BE1"/>
    <w:rsid w:val="00D70BE7"/>
    <w:rsid w:val="00D719CD"/>
    <w:rsid w:val="00D7373F"/>
    <w:rsid w:val="00D746CB"/>
    <w:rsid w:val="00D74EB6"/>
    <w:rsid w:val="00D75A13"/>
    <w:rsid w:val="00D8147D"/>
    <w:rsid w:val="00D815A3"/>
    <w:rsid w:val="00D822DE"/>
    <w:rsid w:val="00D8340A"/>
    <w:rsid w:val="00D83785"/>
    <w:rsid w:val="00D8458C"/>
    <w:rsid w:val="00D8497E"/>
    <w:rsid w:val="00D86A37"/>
    <w:rsid w:val="00D86A72"/>
    <w:rsid w:val="00D905E4"/>
    <w:rsid w:val="00D915A8"/>
    <w:rsid w:val="00D920A3"/>
    <w:rsid w:val="00D92125"/>
    <w:rsid w:val="00D93704"/>
    <w:rsid w:val="00D94A95"/>
    <w:rsid w:val="00D95753"/>
    <w:rsid w:val="00DA0903"/>
    <w:rsid w:val="00DA3A97"/>
    <w:rsid w:val="00DB14B4"/>
    <w:rsid w:val="00DB20BF"/>
    <w:rsid w:val="00DB3C25"/>
    <w:rsid w:val="00DB621F"/>
    <w:rsid w:val="00DB7371"/>
    <w:rsid w:val="00DC0B90"/>
    <w:rsid w:val="00DC35AF"/>
    <w:rsid w:val="00DC48CE"/>
    <w:rsid w:val="00DC5820"/>
    <w:rsid w:val="00DC75E6"/>
    <w:rsid w:val="00DD123C"/>
    <w:rsid w:val="00DD15E1"/>
    <w:rsid w:val="00DD27A6"/>
    <w:rsid w:val="00DD2961"/>
    <w:rsid w:val="00DD3A50"/>
    <w:rsid w:val="00DD4049"/>
    <w:rsid w:val="00DD4DCA"/>
    <w:rsid w:val="00DD5FF2"/>
    <w:rsid w:val="00DD67C2"/>
    <w:rsid w:val="00DD6C67"/>
    <w:rsid w:val="00DD7364"/>
    <w:rsid w:val="00DE3F9C"/>
    <w:rsid w:val="00DE4163"/>
    <w:rsid w:val="00DE436A"/>
    <w:rsid w:val="00DE689C"/>
    <w:rsid w:val="00DE6CE2"/>
    <w:rsid w:val="00DE783A"/>
    <w:rsid w:val="00DE78DB"/>
    <w:rsid w:val="00DF08CC"/>
    <w:rsid w:val="00DF1498"/>
    <w:rsid w:val="00DF1A85"/>
    <w:rsid w:val="00DF2916"/>
    <w:rsid w:val="00DF3545"/>
    <w:rsid w:val="00DF3948"/>
    <w:rsid w:val="00DF3BDF"/>
    <w:rsid w:val="00DF458C"/>
    <w:rsid w:val="00DF597A"/>
    <w:rsid w:val="00DF61AF"/>
    <w:rsid w:val="00DF6609"/>
    <w:rsid w:val="00DF692E"/>
    <w:rsid w:val="00DF6C87"/>
    <w:rsid w:val="00E008D9"/>
    <w:rsid w:val="00E00E20"/>
    <w:rsid w:val="00E01198"/>
    <w:rsid w:val="00E01A6D"/>
    <w:rsid w:val="00E021B4"/>
    <w:rsid w:val="00E03668"/>
    <w:rsid w:val="00E043FC"/>
    <w:rsid w:val="00E0530C"/>
    <w:rsid w:val="00E06695"/>
    <w:rsid w:val="00E06825"/>
    <w:rsid w:val="00E076BE"/>
    <w:rsid w:val="00E1008F"/>
    <w:rsid w:val="00E11A5E"/>
    <w:rsid w:val="00E13207"/>
    <w:rsid w:val="00E16E0C"/>
    <w:rsid w:val="00E20E91"/>
    <w:rsid w:val="00E210EF"/>
    <w:rsid w:val="00E21C3B"/>
    <w:rsid w:val="00E22DA8"/>
    <w:rsid w:val="00E2300C"/>
    <w:rsid w:val="00E2325C"/>
    <w:rsid w:val="00E23CEC"/>
    <w:rsid w:val="00E25FC5"/>
    <w:rsid w:val="00E269F9"/>
    <w:rsid w:val="00E275DF"/>
    <w:rsid w:val="00E27EA8"/>
    <w:rsid w:val="00E31DBB"/>
    <w:rsid w:val="00E31FE9"/>
    <w:rsid w:val="00E328D6"/>
    <w:rsid w:val="00E32AD5"/>
    <w:rsid w:val="00E35667"/>
    <w:rsid w:val="00E358BF"/>
    <w:rsid w:val="00E37616"/>
    <w:rsid w:val="00E40967"/>
    <w:rsid w:val="00E43D5F"/>
    <w:rsid w:val="00E44650"/>
    <w:rsid w:val="00E44826"/>
    <w:rsid w:val="00E44D10"/>
    <w:rsid w:val="00E44FA0"/>
    <w:rsid w:val="00E46238"/>
    <w:rsid w:val="00E479F8"/>
    <w:rsid w:val="00E47BB0"/>
    <w:rsid w:val="00E51C20"/>
    <w:rsid w:val="00E52442"/>
    <w:rsid w:val="00E53CF5"/>
    <w:rsid w:val="00E54E65"/>
    <w:rsid w:val="00E5698C"/>
    <w:rsid w:val="00E56DF5"/>
    <w:rsid w:val="00E5794B"/>
    <w:rsid w:val="00E62708"/>
    <w:rsid w:val="00E6543D"/>
    <w:rsid w:val="00E66419"/>
    <w:rsid w:val="00E66923"/>
    <w:rsid w:val="00E7052D"/>
    <w:rsid w:val="00E73EB6"/>
    <w:rsid w:val="00E77766"/>
    <w:rsid w:val="00E804E5"/>
    <w:rsid w:val="00E81019"/>
    <w:rsid w:val="00E81E74"/>
    <w:rsid w:val="00E82070"/>
    <w:rsid w:val="00E82523"/>
    <w:rsid w:val="00E82950"/>
    <w:rsid w:val="00E83B3A"/>
    <w:rsid w:val="00E84BF8"/>
    <w:rsid w:val="00E84C3B"/>
    <w:rsid w:val="00E90192"/>
    <w:rsid w:val="00E90EDE"/>
    <w:rsid w:val="00E9131D"/>
    <w:rsid w:val="00E91379"/>
    <w:rsid w:val="00E92684"/>
    <w:rsid w:val="00E92BF4"/>
    <w:rsid w:val="00E93757"/>
    <w:rsid w:val="00E962BD"/>
    <w:rsid w:val="00EA02F8"/>
    <w:rsid w:val="00EA2AD7"/>
    <w:rsid w:val="00EA4921"/>
    <w:rsid w:val="00EA5026"/>
    <w:rsid w:val="00EA5856"/>
    <w:rsid w:val="00EA5FEB"/>
    <w:rsid w:val="00EA68BB"/>
    <w:rsid w:val="00EA6E3B"/>
    <w:rsid w:val="00EA78C1"/>
    <w:rsid w:val="00EB0DFF"/>
    <w:rsid w:val="00EB1A5D"/>
    <w:rsid w:val="00EB1C76"/>
    <w:rsid w:val="00EB368C"/>
    <w:rsid w:val="00EB499E"/>
    <w:rsid w:val="00EB5084"/>
    <w:rsid w:val="00EB5227"/>
    <w:rsid w:val="00EB5989"/>
    <w:rsid w:val="00EB7A5F"/>
    <w:rsid w:val="00EC0A7C"/>
    <w:rsid w:val="00EC0CB1"/>
    <w:rsid w:val="00EC1F6A"/>
    <w:rsid w:val="00EC292D"/>
    <w:rsid w:val="00EC3C8E"/>
    <w:rsid w:val="00EC40FE"/>
    <w:rsid w:val="00EC4ADF"/>
    <w:rsid w:val="00EC565E"/>
    <w:rsid w:val="00EC65AC"/>
    <w:rsid w:val="00EC7843"/>
    <w:rsid w:val="00ED0964"/>
    <w:rsid w:val="00ED2C76"/>
    <w:rsid w:val="00ED302B"/>
    <w:rsid w:val="00ED3445"/>
    <w:rsid w:val="00ED3A05"/>
    <w:rsid w:val="00ED6F2E"/>
    <w:rsid w:val="00ED7F5E"/>
    <w:rsid w:val="00EE026B"/>
    <w:rsid w:val="00EE0D5F"/>
    <w:rsid w:val="00EE112D"/>
    <w:rsid w:val="00EE1FAA"/>
    <w:rsid w:val="00EE3211"/>
    <w:rsid w:val="00EE4C23"/>
    <w:rsid w:val="00EE5EF8"/>
    <w:rsid w:val="00EE6C28"/>
    <w:rsid w:val="00EE6E69"/>
    <w:rsid w:val="00EF0179"/>
    <w:rsid w:val="00EF1418"/>
    <w:rsid w:val="00EF17A3"/>
    <w:rsid w:val="00EF1BCF"/>
    <w:rsid w:val="00EF217A"/>
    <w:rsid w:val="00EF2187"/>
    <w:rsid w:val="00EF4B43"/>
    <w:rsid w:val="00EF6901"/>
    <w:rsid w:val="00EF7CA3"/>
    <w:rsid w:val="00F00A50"/>
    <w:rsid w:val="00F0259D"/>
    <w:rsid w:val="00F02D88"/>
    <w:rsid w:val="00F0488A"/>
    <w:rsid w:val="00F052AA"/>
    <w:rsid w:val="00F05B04"/>
    <w:rsid w:val="00F05F9C"/>
    <w:rsid w:val="00F1025C"/>
    <w:rsid w:val="00F102B8"/>
    <w:rsid w:val="00F119D5"/>
    <w:rsid w:val="00F12510"/>
    <w:rsid w:val="00F13B7E"/>
    <w:rsid w:val="00F1738F"/>
    <w:rsid w:val="00F17A59"/>
    <w:rsid w:val="00F21129"/>
    <w:rsid w:val="00F21FF0"/>
    <w:rsid w:val="00F2222D"/>
    <w:rsid w:val="00F24200"/>
    <w:rsid w:val="00F24C33"/>
    <w:rsid w:val="00F25032"/>
    <w:rsid w:val="00F25112"/>
    <w:rsid w:val="00F25F45"/>
    <w:rsid w:val="00F26148"/>
    <w:rsid w:val="00F26A23"/>
    <w:rsid w:val="00F30329"/>
    <w:rsid w:val="00F3142F"/>
    <w:rsid w:val="00F33C9E"/>
    <w:rsid w:val="00F340C9"/>
    <w:rsid w:val="00F36622"/>
    <w:rsid w:val="00F4078C"/>
    <w:rsid w:val="00F4226E"/>
    <w:rsid w:val="00F42991"/>
    <w:rsid w:val="00F43BAC"/>
    <w:rsid w:val="00F44271"/>
    <w:rsid w:val="00F45F50"/>
    <w:rsid w:val="00F51359"/>
    <w:rsid w:val="00F53098"/>
    <w:rsid w:val="00F53E94"/>
    <w:rsid w:val="00F53EE0"/>
    <w:rsid w:val="00F5485A"/>
    <w:rsid w:val="00F54B86"/>
    <w:rsid w:val="00F56C76"/>
    <w:rsid w:val="00F57647"/>
    <w:rsid w:val="00F60A82"/>
    <w:rsid w:val="00F60AF5"/>
    <w:rsid w:val="00F630D5"/>
    <w:rsid w:val="00F6321C"/>
    <w:rsid w:val="00F634CA"/>
    <w:rsid w:val="00F6355A"/>
    <w:rsid w:val="00F63AF8"/>
    <w:rsid w:val="00F6533E"/>
    <w:rsid w:val="00F65374"/>
    <w:rsid w:val="00F658F8"/>
    <w:rsid w:val="00F66318"/>
    <w:rsid w:val="00F66415"/>
    <w:rsid w:val="00F66D0A"/>
    <w:rsid w:val="00F71DF0"/>
    <w:rsid w:val="00F71E56"/>
    <w:rsid w:val="00F72027"/>
    <w:rsid w:val="00F7364D"/>
    <w:rsid w:val="00F73D91"/>
    <w:rsid w:val="00F73F18"/>
    <w:rsid w:val="00F749F0"/>
    <w:rsid w:val="00F74E37"/>
    <w:rsid w:val="00F752AC"/>
    <w:rsid w:val="00F75412"/>
    <w:rsid w:val="00F767A9"/>
    <w:rsid w:val="00F800C6"/>
    <w:rsid w:val="00F80339"/>
    <w:rsid w:val="00F8097D"/>
    <w:rsid w:val="00F80F4A"/>
    <w:rsid w:val="00F812F6"/>
    <w:rsid w:val="00F81302"/>
    <w:rsid w:val="00F822FD"/>
    <w:rsid w:val="00F82415"/>
    <w:rsid w:val="00F8244A"/>
    <w:rsid w:val="00F83299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62B2"/>
    <w:rsid w:val="00F96B4D"/>
    <w:rsid w:val="00FA04A6"/>
    <w:rsid w:val="00FA0635"/>
    <w:rsid w:val="00FA07BB"/>
    <w:rsid w:val="00FA1429"/>
    <w:rsid w:val="00FA26FA"/>
    <w:rsid w:val="00FA32F0"/>
    <w:rsid w:val="00FA3ED4"/>
    <w:rsid w:val="00FA443A"/>
    <w:rsid w:val="00FA4FAD"/>
    <w:rsid w:val="00FA5357"/>
    <w:rsid w:val="00FA5AEC"/>
    <w:rsid w:val="00FA5D8F"/>
    <w:rsid w:val="00FB2C34"/>
    <w:rsid w:val="00FB331F"/>
    <w:rsid w:val="00FB3361"/>
    <w:rsid w:val="00FB459D"/>
    <w:rsid w:val="00FB4736"/>
    <w:rsid w:val="00FB6D18"/>
    <w:rsid w:val="00FB732A"/>
    <w:rsid w:val="00FB7427"/>
    <w:rsid w:val="00FB7861"/>
    <w:rsid w:val="00FB7C89"/>
    <w:rsid w:val="00FC01F0"/>
    <w:rsid w:val="00FC2EB8"/>
    <w:rsid w:val="00FC4031"/>
    <w:rsid w:val="00FC43B0"/>
    <w:rsid w:val="00FC4562"/>
    <w:rsid w:val="00FC50CF"/>
    <w:rsid w:val="00FC72DC"/>
    <w:rsid w:val="00FC75A3"/>
    <w:rsid w:val="00FD0282"/>
    <w:rsid w:val="00FD03A2"/>
    <w:rsid w:val="00FD09FC"/>
    <w:rsid w:val="00FD14E7"/>
    <w:rsid w:val="00FD3EF2"/>
    <w:rsid w:val="00FD64FE"/>
    <w:rsid w:val="00FD6504"/>
    <w:rsid w:val="00FD6D48"/>
    <w:rsid w:val="00FD76B9"/>
    <w:rsid w:val="00FE013F"/>
    <w:rsid w:val="00FE0932"/>
    <w:rsid w:val="00FE1231"/>
    <w:rsid w:val="00FE2446"/>
    <w:rsid w:val="00FE2CEA"/>
    <w:rsid w:val="00FE2E09"/>
    <w:rsid w:val="00FE32A2"/>
    <w:rsid w:val="00FE3CA3"/>
    <w:rsid w:val="00FE4630"/>
    <w:rsid w:val="00FE532A"/>
    <w:rsid w:val="00FE6DE9"/>
    <w:rsid w:val="00FE7775"/>
    <w:rsid w:val="00FF2F1C"/>
    <w:rsid w:val="00FF47AF"/>
    <w:rsid w:val="00FF4D6D"/>
    <w:rsid w:val="00FF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0054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uiPriority w:val="99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uiPriority w:val="99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22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uiPriority w:val="99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  <w:style w:type="paragraph" w:customStyle="1" w:styleId="t1">
    <w:name w:val="t1"/>
    <w:basedOn w:val="Normln"/>
    <w:uiPriority w:val="99"/>
    <w:rsid w:val="00540E55"/>
    <w:pPr>
      <w:suppressAutoHyphens w:val="0"/>
      <w:spacing w:before="100" w:beforeAutospacing="1" w:after="100" w:afterAutospacing="1"/>
      <w:jc w:val="both"/>
    </w:pPr>
    <w:rPr>
      <w:rFonts w:ascii="Arial" w:hAnsi="Arial" w:cs="Arial"/>
      <w:color w:val="333333"/>
      <w:kern w:val="0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814E5"/>
    <w:rPr>
      <w:color w:val="B1BA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02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12944">
                      <w:marLeft w:val="0"/>
                      <w:marRight w:val="4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9" w:color="DDDDDD"/>
                            <w:right w:val="none" w:sz="0" w:space="0" w:color="auto"/>
                          </w:divBdr>
                          <w:divsChild>
                            <w:div w:id="118686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3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3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13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13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1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3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subject/>
  <dc:creator>u§ivatel</dc:creator>
  <cp:keywords/>
  <dc:description/>
  <cp:lastModifiedBy>pc2</cp:lastModifiedBy>
  <cp:revision>3</cp:revision>
  <cp:lastPrinted>2013-07-08T13:32:00Z</cp:lastPrinted>
  <dcterms:created xsi:type="dcterms:W3CDTF">2013-07-08T10:48:00Z</dcterms:created>
  <dcterms:modified xsi:type="dcterms:W3CDTF">2013-07-08T13:32:00Z</dcterms:modified>
</cp:coreProperties>
</file>