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8E495B" w:rsidP="008E495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01/82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8E495B" w:rsidRDefault="008E495B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E495B" w:rsidRDefault="008E495B" w:rsidP="00CE365C">
      <w:pPr>
        <w:ind w:firstLine="709"/>
        <w:rPr>
          <w:sz w:val="24"/>
          <w:szCs w:val="24"/>
        </w:rPr>
      </w:pPr>
    </w:p>
    <w:p w:rsidR="008E495B" w:rsidRDefault="008E495B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8E495B" w:rsidRDefault="008E495B" w:rsidP="00CE365C">
      <w:pPr>
        <w:ind w:firstLine="709"/>
        <w:rPr>
          <w:sz w:val="24"/>
          <w:szCs w:val="24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B91C68" w:rsidRDefault="002B1496" w:rsidP="008E495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B1496" w:rsidRPr="00E23606" w:rsidRDefault="00A006E0" w:rsidP="00B91C68">
      <w:pPr>
        <w:suppressAutoHyphens w:val="0"/>
        <w:jc w:val="both"/>
        <w:rPr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 w:rsidRPr="00A006E0">
        <w:rPr>
          <w:bCs/>
          <w:sz w:val="24"/>
          <w:szCs w:val="24"/>
        </w:rPr>
        <w:t>19/79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23606">
        <w:rPr>
          <w:bCs/>
          <w:sz w:val="24"/>
          <w:szCs w:val="24"/>
        </w:rPr>
        <w:t>Zápis z jednání výborů</w:t>
      </w:r>
    </w:p>
    <w:p w:rsidR="00A006E0" w:rsidRPr="00E23606" w:rsidRDefault="00A006E0" w:rsidP="006571CF">
      <w:pPr>
        <w:pStyle w:val="Odstavecseseznamem"/>
        <w:numPr>
          <w:ilvl w:val="3"/>
          <w:numId w:val="1"/>
        </w:numPr>
        <w:suppressAutoHyphens w:val="0"/>
        <w:ind w:left="4536" w:hanging="283"/>
        <w:jc w:val="both"/>
        <w:rPr>
          <w:bCs/>
          <w:sz w:val="24"/>
          <w:szCs w:val="24"/>
        </w:rPr>
      </w:pPr>
      <w:r w:rsidRPr="00E23606">
        <w:rPr>
          <w:bCs/>
          <w:sz w:val="24"/>
          <w:szCs w:val="24"/>
        </w:rPr>
        <w:t xml:space="preserve">ověření podmínek pro instalaci radarového měřiče </w:t>
      </w:r>
      <w:r w:rsidR="00CA4B43">
        <w:rPr>
          <w:bCs/>
          <w:sz w:val="24"/>
          <w:szCs w:val="24"/>
        </w:rPr>
        <w:t>v obci Albrechtice</w:t>
      </w:r>
    </w:p>
    <w:p w:rsidR="00D97D58" w:rsidRPr="00E23606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6571CF" w:rsidRPr="00E23606" w:rsidRDefault="006571CF" w:rsidP="006571CF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>(ZODP.: TAJ, T: 07/2014)</w:t>
      </w:r>
    </w:p>
    <w:p w:rsidR="00D97D58" w:rsidRDefault="00D97D58" w:rsidP="00B91C68">
      <w:pPr>
        <w:suppressAutoHyphens w:val="0"/>
        <w:jc w:val="both"/>
        <w:rPr>
          <w:b/>
          <w:bCs/>
          <w:color w:val="FF0000"/>
          <w:sz w:val="24"/>
          <w:szCs w:val="24"/>
        </w:rPr>
      </w:pPr>
    </w:p>
    <w:p w:rsidR="002B1496" w:rsidRPr="00BE4A2D" w:rsidRDefault="008E495B" w:rsidP="008E495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02/82</w:t>
      </w:r>
      <w:r>
        <w:rPr>
          <w:sz w:val="24"/>
          <w:szCs w:val="24"/>
          <w:u w:val="single"/>
        </w:rPr>
        <w:tab/>
      </w:r>
      <w:r w:rsidR="000A5E9C">
        <w:rPr>
          <w:sz w:val="24"/>
          <w:szCs w:val="24"/>
          <w:u w:val="single"/>
        </w:rPr>
        <w:t>Zpráva o využití nemovitostí ve vlastnictví Obce Albrechtice</w:t>
      </w:r>
    </w:p>
    <w:p w:rsidR="002B1496" w:rsidRDefault="002B1496" w:rsidP="00B549ED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8E495B" w:rsidRDefault="002B1496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CA4B43">
        <w:rPr>
          <w:sz w:val="24"/>
          <w:szCs w:val="24"/>
        </w:rPr>
        <w:t xml:space="preserve"> </w:t>
      </w:r>
    </w:p>
    <w:p w:rsidR="008E495B" w:rsidRDefault="008E495B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8E495B" w:rsidRDefault="000A5E9C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8E495B" w:rsidRDefault="008E495B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2B1496" w:rsidRDefault="000A5E9C" w:rsidP="00094122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</w:t>
      </w:r>
      <w:r w:rsidR="000F5F16">
        <w:rPr>
          <w:sz w:val="24"/>
          <w:szCs w:val="24"/>
        </w:rPr>
        <w:t>na vědomí zprávu</w:t>
      </w:r>
      <w:r w:rsidR="008E495B">
        <w:rPr>
          <w:sz w:val="24"/>
          <w:szCs w:val="24"/>
        </w:rPr>
        <w:t xml:space="preserve"> </w:t>
      </w:r>
      <w:r w:rsidR="000F5F16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využití nemovitostí ve vlastnictví Obce Albrechtice </w:t>
      </w:r>
      <w:r w:rsidR="000F5F16">
        <w:rPr>
          <w:sz w:val="24"/>
          <w:szCs w:val="24"/>
        </w:rPr>
        <w:t>dle písemné přílohy.</w:t>
      </w:r>
    </w:p>
    <w:p w:rsidR="004023C4" w:rsidRDefault="004023C4" w:rsidP="004023C4">
      <w:pPr>
        <w:suppressAutoHyphens w:val="0"/>
        <w:jc w:val="both"/>
        <w:rPr>
          <w:sz w:val="24"/>
          <w:szCs w:val="24"/>
          <w:u w:val="single"/>
        </w:rPr>
      </w:pP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20.6.2014</w:t>
      </w:r>
      <w:proofErr w:type="gramEnd"/>
      <w:r w:rsidRPr="008025D6">
        <w:rPr>
          <w:sz w:val="22"/>
          <w:szCs w:val="22"/>
        </w:rPr>
        <w:t>)</w:t>
      </w:r>
    </w:p>
    <w:p w:rsidR="000A5E9C" w:rsidRDefault="000A5E9C" w:rsidP="000A5E9C">
      <w:pPr>
        <w:pStyle w:val="Odstavecseseznamem"/>
        <w:ind w:left="2847" w:firstLine="698"/>
        <w:rPr>
          <w:sz w:val="22"/>
          <w:szCs w:val="22"/>
        </w:rPr>
      </w:pPr>
    </w:p>
    <w:p w:rsidR="004023C4" w:rsidRPr="008E495B" w:rsidRDefault="008E495B" w:rsidP="008E495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03/82</w:t>
      </w:r>
      <w:r>
        <w:rPr>
          <w:sz w:val="24"/>
          <w:szCs w:val="24"/>
          <w:u w:val="single"/>
        </w:rPr>
        <w:tab/>
      </w:r>
      <w:r w:rsidR="000A5E9C" w:rsidRPr="008E495B">
        <w:rPr>
          <w:sz w:val="24"/>
          <w:szCs w:val="24"/>
          <w:u w:val="single"/>
        </w:rPr>
        <w:t>Peněžitá plnění pro členy komisí</w:t>
      </w:r>
    </w:p>
    <w:p w:rsidR="004023C4" w:rsidRDefault="004023C4" w:rsidP="004023C4">
      <w:pPr>
        <w:suppressAutoHyphens w:val="0"/>
        <w:ind w:left="644"/>
        <w:jc w:val="both"/>
        <w:rPr>
          <w:sz w:val="24"/>
          <w:szCs w:val="24"/>
        </w:rPr>
      </w:pPr>
    </w:p>
    <w:p w:rsidR="008E495B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E495B" w:rsidRDefault="008E495B" w:rsidP="00B57247">
      <w:pPr>
        <w:suppressAutoHyphens w:val="0"/>
        <w:ind w:left="709"/>
        <w:jc w:val="both"/>
        <w:rPr>
          <w:sz w:val="24"/>
          <w:szCs w:val="24"/>
        </w:rPr>
      </w:pPr>
    </w:p>
    <w:p w:rsidR="008E495B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poskytla </w:t>
      </w:r>
    </w:p>
    <w:p w:rsidR="008E495B" w:rsidRDefault="008E495B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peněžit</w:t>
      </w:r>
      <w:r w:rsidR="00775065">
        <w:rPr>
          <w:sz w:val="24"/>
          <w:szCs w:val="24"/>
        </w:rPr>
        <w:t xml:space="preserve">á </w:t>
      </w:r>
      <w:r>
        <w:rPr>
          <w:sz w:val="24"/>
          <w:szCs w:val="24"/>
        </w:rPr>
        <w:t>plnění členům komisí Rady obce Albrechtice, kteří nejsou členy zastupitelstva obce, ve výši uvedené v písemné příloze.</w:t>
      </w: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Default="00B57247" w:rsidP="00B57247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30.5.2014</w:t>
      </w:r>
      <w:proofErr w:type="gramEnd"/>
      <w:r w:rsidRPr="008025D6">
        <w:rPr>
          <w:sz w:val="22"/>
          <w:szCs w:val="22"/>
        </w:rPr>
        <w:t>)</w:t>
      </w: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Pr="008E495B" w:rsidRDefault="008E495B" w:rsidP="008E495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04/82</w:t>
      </w:r>
      <w:r>
        <w:rPr>
          <w:sz w:val="24"/>
          <w:szCs w:val="24"/>
          <w:u w:val="single"/>
        </w:rPr>
        <w:tab/>
      </w:r>
      <w:r w:rsidR="00B57247" w:rsidRPr="008E495B">
        <w:rPr>
          <w:sz w:val="24"/>
          <w:szCs w:val="24"/>
          <w:u w:val="single"/>
        </w:rPr>
        <w:t>Peněžitá plnění pro členy výborů</w:t>
      </w:r>
    </w:p>
    <w:p w:rsidR="00B57247" w:rsidRDefault="00B57247" w:rsidP="00B57247">
      <w:pPr>
        <w:suppressAutoHyphens w:val="0"/>
        <w:ind w:left="644"/>
        <w:jc w:val="both"/>
        <w:rPr>
          <w:sz w:val="24"/>
          <w:szCs w:val="24"/>
        </w:rPr>
      </w:pPr>
    </w:p>
    <w:p w:rsidR="008E495B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E495B" w:rsidRDefault="008E495B" w:rsidP="00B57247">
      <w:pPr>
        <w:suppressAutoHyphens w:val="0"/>
        <w:ind w:left="709"/>
        <w:jc w:val="both"/>
        <w:rPr>
          <w:sz w:val="24"/>
          <w:szCs w:val="24"/>
        </w:rPr>
      </w:pPr>
    </w:p>
    <w:p w:rsidR="008E495B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8E495B" w:rsidRDefault="008E495B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poskyt</w:t>
      </w:r>
      <w:r w:rsidR="00775065">
        <w:rPr>
          <w:sz w:val="24"/>
          <w:szCs w:val="24"/>
        </w:rPr>
        <w:t xml:space="preserve">nout </w:t>
      </w:r>
      <w:r>
        <w:rPr>
          <w:sz w:val="24"/>
          <w:szCs w:val="24"/>
        </w:rPr>
        <w:t>peněžit</w:t>
      </w:r>
      <w:r w:rsidR="00775065">
        <w:rPr>
          <w:sz w:val="24"/>
          <w:szCs w:val="24"/>
        </w:rPr>
        <w:t>á</w:t>
      </w:r>
      <w:r>
        <w:rPr>
          <w:sz w:val="24"/>
          <w:szCs w:val="24"/>
        </w:rPr>
        <w:t xml:space="preserve"> plnění </w:t>
      </w:r>
      <w:r w:rsidR="00775065">
        <w:rPr>
          <w:sz w:val="24"/>
          <w:szCs w:val="24"/>
        </w:rPr>
        <w:t xml:space="preserve">fyzickým osobám, které jsou členy výborů zastupitelstva obce a nejsou </w:t>
      </w:r>
      <w:r>
        <w:rPr>
          <w:sz w:val="24"/>
          <w:szCs w:val="24"/>
        </w:rPr>
        <w:t>členy zastupitelstva obce, ve výši uvedené v písemné příloze.</w:t>
      </w:r>
    </w:p>
    <w:p w:rsidR="00B57247" w:rsidRDefault="00B57247" w:rsidP="00B57247">
      <w:pPr>
        <w:suppressAutoHyphens w:val="0"/>
        <w:ind w:left="709"/>
        <w:jc w:val="both"/>
        <w:rPr>
          <w:sz w:val="24"/>
          <w:szCs w:val="24"/>
        </w:rPr>
      </w:pPr>
    </w:p>
    <w:p w:rsidR="00B57247" w:rsidRDefault="00B57247" w:rsidP="00B57247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30.5.2014</w:t>
      </w:r>
      <w:proofErr w:type="gramEnd"/>
      <w:r w:rsidRPr="008025D6">
        <w:rPr>
          <w:sz w:val="22"/>
          <w:szCs w:val="22"/>
        </w:rPr>
        <w:t>)</w:t>
      </w:r>
    </w:p>
    <w:p w:rsidR="00BC0E4E" w:rsidRPr="008E495B" w:rsidRDefault="008E495B" w:rsidP="008E495B">
      <w:pPr>
        <w:suppressAutoHyphens w:val="0"/>
        <w:jc w:val="both"/>
        <w:rPr>
          <w:sz w:val="24"/>
          <w:szCs w:val="24"/>
          <w:u w:val="single"/>
        </w:rPr>
      </w:pPr>
      <w:r w:rsidRPr="008E495B">
        <w:rPr>
          <w:sz w:val="22"/>
          <w:szCs w:val="22"/>
          <w:u w:val="single"/>
        </w:rPr>
        <w:lastRenderedPageBreak/>
        <w:t>05/82</w:t>
      </w:r>
      <w:r w:rsidRPr="008E495B">
        <w:rPr>
          <w:sz w:val="22"/>
          <w:szCs w:val="22"/>
          <w:u w:val="single"/>
        </w:rPr>
        <w:tab/>
      </w:r>
      <w:r w:rsidR="00BC0E4E" w:rsidRPr="008E495B">
        <w:rPr>
          <w:sz w:val="24"/>
          <w:szCs w:val="24"/>
          <w:u w:val="single"/>
        </w:rPr>
        <w:t>Stanovisko vlastníka</w:t>
      </w:r>
    </w:p>
    <w:p w:rsidR="00BC0E4E" w:rsidRPr="000A5E9C" w:rsidRDefault="00BC0E4E" w:rsidP="00BC0E4E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023C4" w:rsidRDefault="004023C4" w:rsidP="004023C4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4023C4" w:rsidRDefault="004023C4" w:rsidP="004023C4">
      <w:pPr>
        <w:suppressAutoHyphens w:val="0"/>
        <w:jc w:val="both"/>
        <w:rPr>
          <w:b/>
          <w:color w:val="FF0000"/>
          <w:sz w:val="24"/>
          <w:szCs w:val="24"/>
        </w:rPr>
      </w:pPr>
    </w:p>
    <w:p w:rsidR="004023C4" w:rsidRPr="00174DC9" w:rsidRDefault="004023C4" w:rsidP="004023C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174DC9">
        <w:rPr>
          <w:sz w:val="24"/>
          <w:szCs w:val="24"/>
        </w:rPr>
        <w:t xml:space="preserve">ve věci stavby domovní kanalizační přípojky k RD </w:t>
      </w:r>
      <w:proofErr w:type="spellStart"/>
      <w:proofErr w:type="gramStart"/>
      <w:r w:rsidRPr="00174DC9">
        <w:rPr>
          <w:sz w:val="24"/>
          <w:szCs w:val="24"/>
        </w:rPr>
        <w:t>č.p</w:t>
      </w:r>
      <w:proofErr w:type="spellEnd"/>
      <w:r w:rsidRPr="00174DC9">
        <w:rPr>
          <w:sz w:val="24"/>
          <w:szCs w:val="24"/>
        </w:rPr>
        <w:t>.</w:t>
      </w:r>
      <w:proofErr w:type="gramEnd"/>
      <w:r w:rsidRPr="00174DC9">
        <w:rPr>
          <w:sz w:val="24"/>
          <w:szCs w:val="24"/>
        </w:rPr>
        <w:t xml:space="preserve"> 68</w:t>
      </w:r>
      <w:r>
        <w:rPr>
          <w:sz w:val="24"/>
          <w:szCs w:val="24"/>
        </w:rPr>
        <w:t>9 pro stavebníka manžel</w:t>
      </w:r>
      <w:r w:rsidR="00CA4B43">
        <w:rPr>
          <w:sz w:val="24"/>
          <w:szCs w:val="24"/>
        </w:rPr>
        <w:t>é</w:t>
      </w:r>
    </w:p>
    <w:p w:rsidR="004023C4" w:rsidRPr="00174DC9" w:rsidRDefault="00CA4B43" w:rsidP="00CA4B43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4023C4">
        <w:rPr>
          <w:sz w:val="24"/>
          <w:szCs w:val="24"/>
        </w:rPr>
        <w:t>Byrtu</w:t>
      </w:r>
      <w:r w:rsidR="004023C4" w:rsidRPr="00174DC9">
        <w:rPr>
          <w:sz w:val="24"/>
          <w:szCs w:val="24"/>
        </w:rPr>
        <w:t>sovy</w:t>
      </w:r>
      <w:proofErr w:type="spellEnd"/>
      <w:r w:rsidR="00AD7C5E">
        <w:rPr>
          <w:sz w:val="24"/>
          <w:szCs w:val="24"/>
        </w:rPr>
        <w:t>, oba bytem Rakovecká 689, 735 43 Albrechtice</w:t>
      </w:r>
      <w:r w:rsidR="004023C4" w:rsidRPr="00174DC9">
        <w:rPr>
          <w:sz w:val="24"/>
          <w:szCs w:val="24"/>
        </w:rPr>
        <w:t>:</w:t>
      </w:r>
    </w:p>
    <w:p w:rsidR="004023C4" w:rsidRDefault="004023C4" w:rsidP="00AD7C5E">
      <w:pPr>
        <w:pStyle w:val="Odstavecseseznamem"/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s připojením kanalizační přípojky k nemovitosti na pozemku        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1841/5 v </w:t>
      </w:r>
      <w:proofErr w:type="gramStart"/>
      <w:r>
        <w:rPr>
          <w:sz w:val="24"/>
          <w:szCs w:val="24"/>
        </w:rPr>
        <w:t>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Albrechtice u Českého Těšína na hlavní </w:t>
      </w:r>
      <w:r w:rsidRPr="00CB2162">
        <w:rPr>
          <w:sz w:val="24"/>
          <w:szCs w:val="24"/>
        </w:rPr>
        <w:t>kanalizační řad umístěný v místní komunikaci ul. Rakovecká</w:t>
      </w:r>
    </w:p>
    <w:p w:rsidR="004023C4" w:rsidRDefault="004023C4" w:rsidP="00AD7C5E">
      <w:pPr>
        <w:pStyle w:val="Odstavecseseznamem"/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s umístěním kanalizační přípojky do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2426/1                   v k.</w:t>
      </w:r>
      <w:proofErr w:type="spellStart"/>
      <w:r>
        <w:rPr>
          <w:sz w:val="24"/>
          <w:szCs w:val="24"/>
        </w:rPr>
        <w:t>ú</w:t>
      </w:r>
      <w:proofErr w:type="spellEnd"/>
      <w:r>
        <w:rPr>
          <w:sz w:val="24"/>
          <w:szCs w:val="24"/>
        </w:rPr>
        <w:t>. Albrechtice u Českého Těšína, tj. místní komunikace ul. Rakovecká</w:t>
      </w:r>
    </w:p>
    <w:p w:rsidR="004023C4" w:rsidRPr="009F4755" w:rsidRDefault="004023C4" w:rsidP="00AD7C5E">
      <w:pPr>
        <w:pStyle w:val="Odstavecseseznamem"/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9F4755">
        <w:rPr>
          <w:sz w:val="24"/>
          <w:szCs w:val="24"/>
        </w:rPr>
        <w:t xml:space="preserve">uzavřela Dohodu o užívání pozemku mezi </w:t>
      </w:r>
      <w:r>
        <w:rPr>
          <w:sz w:val="24"/>
          <w:szCs w:val="24"/>
        </w:rPr>
        <w:t xml:space="preserve">žadatelem </w:t>
      </w:r>
      <w:proofErr w:type="gramStart"/>
      <w:r>
        <w:rPr>
          <w:sz w:val="24"/>
          <w:szCs w:val="24"/>
        </w:rPr>
        <w:t>Drahomírou                           a Miroslavem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Byrtusovými</w:t>
      </w:r>
      <w:proofErr w:type="spellEnd"/>
      <w:r>
        <w:rPr>
          <w:sz w:val="24"/>
          <w:szCs w:val="24"/>
        </w:rPr>
        <w:t xml:space="preserve"> oba bytem Rakovecká 689, 765 43 Albrechtice,               a </w:t>
      </w:r>
      <w:r w:rsidRPr="009F4755">
        <w:rPr>
          <w:sz w:val="24"/>
          <w:szCs w:val="24"/>
        </w:rPr>
        <w:t>Obcí Albrechtice ve znění dle písemné přílohy</w:t>
      </w:r>
    </w:p>
    <w:p w:rsidR="000F5F16" w:rsidRDefault="000F5F16" w:rsidP="00094122">
      <w:pPr>
        <w:pStyle w:val="Odstavecseseznamem"/>
        <w:ind w:left="644"/>
        <w:jc w:val="both"/>
        <w:rPr>
          <w:sz w:val="24"/>
          <w:szCs w:val="24"/>
        </w:rPr>
      </w:pPr>
    </w:p>
    <w:p w:rsidR="008E495B" w:rsidRDefault="008E495B" w:rsidP="00AD7C5E">
      <w:pPr>
        <w:suppressAutoHyphens w:val="0"/>
        <w:ind w:left="1134" w:hanging="425"/>
        <w:jc w:val="both"/>
        <w:rPr>
          <w:sz w:val="24"/>
          <w:szCs w:val="24"/>
        </w:rPr>
      </w:pPr>
    </w:p>
    <w:p w:rsidR="00BC0E4E" w:rsidRPr="00174DC9" w:rsidRDefault="00BC0E4E" w:rsidP="00AD7C5E">
      <w:pPr>
        <w:suppressAutoHyphens w:val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174DC9">
        <w:rPr>
          <w:sz w:val="24"/>
          <w:szCs w:val="24"/>
        </w:rPr>
        <w:t xml:space="preserve">ve věci </w:t>
      </w:r>
      <w:r w:rsidR="00AD7C5E">
        <w:rPr>
          <w:sz w:val="24"/>
          <w:szCs w:val="24"/>
        </w:rPr>
        <w:t xml:space="preserve">připojení sousední nemovitosti pro </w:t>
      </w:r>
      <w:r>
        <w:rPr>
          <w:sz w:val="24"/>
          <w:szCs w:val="24"/>
        </w:rPr>
        <w:t xml:space="preserve">stavebníka </w:t>
      </w:r>
      <w:r w:rsidR="00AD7C5E">
        <w:rPr>
          <w:sz w:val="24"/>
          <w:szCs w:val="24"/>
        </w:rPr>
        <w:t xml:space="preserve">Karla </w:t>
      </w:r>
      <w:proofErr w:type="spellStart"/>
      <w:r w:rsidR="00AD7C5E">
        <w:rPr>
          <w:sz w:val="24"/>
          <w:szCs w:val="24"/>
        </w:rPr>
        <w:t>Cieleckého</w:t>
      </w:r>
      <w:proofErr w:type="spellEnd"/>
      <w:r w:rsidR="00AD7C5E">
        <w:rPr>
          <w:sz w:val="24"/>
          <w:szCs w:val="24"/>
        </w:rPr>
        <w:t xml:space="preserve"> bytem Jarní 582, 735 43 Albrechtice</w:t>
      </w:r>
      <w:r w:rsidRPr="00174DC9">
        <w:rPr>
          <w:sz w:val="24"/>
          <w:szCs w:val="24"/>
        </w:rPr>
        <w:t>:</w:t>
      </w:r>
    </w:p>
    <w:p w:rsidR="00AD7C5E" w:rsidRDefault="00BC0E4E" w:rsidP="00AD7C5E">
      <w:pPr>
        <w:pStyle w:val="Odstavecseseznamem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s připojením </w:t>
      </w:r>
      <w:r w:rsidR="00AD7C5E">
        <w:rPr>
          <w:sz w:val="24"/>
          <w:szCs w:val="24"/>
        </w:rPr>
        <w:t xml:space="preserve">nemovitosti pozemku </w:t>
      </w:r>
      <w:proofErr w:type="spellStart"/>
      <w:proofErr w:type="gramStart"/>
      <w:r w:rsidR="00AD7C5E">
        <w:rPr>
          <w:sz w:val="24"/>
          <w:szCs w:val="24"/>
        </w:rPr>
        <w:t>p.č</w:t>
      </w:r>
      <w:proofErr w:type="spellEnd"/>
      <w:r w:rsidR="00AD7C5E">
        <w:rPr>
          <w:sz w:val="24"/>
          <w:szCs w:val="24"/>
        </w:rPr>
        <w:t>.</w:t>
      </w:r>
      <w:proofErr w:type="gramEnd"/>
      <w:r w:rsidR="00AD7C5E">
        <w:rPr>
          <w:sz w:val="24"/>
          <w:szCs w:val="24"/>
        </w:rPr>
        <w:t xml:space="preserve"> 538/2 v k.</w:t>
      </w:r>
      <w:proofErr w:type="spellStart"/>
      <w:r w:rsidR="00AD7C5E">
        <w:rPr>
          <w:sz w:val="24"/>
          <w:szCs w:val="24"/>
        </w:rPr>
        <w:t>ú</w:t>
      </w:r>
      <w:proofErr w:type="spellEnd"/>
      <w:r w:rsidR="00AD7C5E">
        <w:rPr>
          <w:sz w:val="24"/>
          <w:szCs w:val="24"/>
        </w:rPr>
        <w:t xml:space="preserve">. Albrechtice                   u Českého Těšína na místní komunikaci ul. Školní, pozemek </w:t>
      </w:r>
      <w:proofErr w:type="spellStart"/>
      <w:proofErr w:type="gramStart"/>
      <w:r w:rsidR="00AD7C5E">
        <w:rPr>
          <w:sz w:val="24"/>
          <w:szCs w:val="24"/>
        </w:rPr>
        <w:t>p.č</w:t>
      </w:r>
      <w:proofErr w:type="spellEnd"/>
      <w:r w:rsidR="00AD7C5E">
        <w:rPr>
          <w:sz w:val="24"/>
          <w:szCs w:val="24"/>
        </w:rPr>
        <w:t>.</w:t>
      </w:r>
      <w:proofErr w:type="gramEnd"/>
      <w:r w:rsidR="00AD7C5E">
        <w:rPr>
          <w:sz w:val="24"/>
          <w:szCs w:val="24"/>
        </w:rPr>
        <w:t xml:space="preserve"> 517                  v k.</w:t>
      </w:r>
      <w:proofErr w:type="spellStart"/>
      <w:r w:rsidR="00AD7C5E">
        <w:rPr>
          <w:sz w:val="24"/>
          <w:szCs w:val="24"/>
        </w:rPr>
        <w:t>ú</w:t>
      </w:r>
      <w:proofErr w:type="spellEnd"/>
      <w:r w:rsidR="00AD7C5E">
        <w:rPr>
          <w:sz w:val="24"/>
          <w:szCs w:val="24"/>
        </w:rPr>
        <w:t>. Albrechtice u Českého Těšína</w:t>
      </w:r>
    </w:p>
    <w:p w:rsidR="00BC0E4E" w:rsidRDefault="00BC0E4E" w:rsidP="00AD7C5E">
      <w:pPr>
        <w:pStyle w:val="Odstavecseseznamem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9F4755">
        <w:rPr>
          <w:sz w:val="24"/>
          <w:szCs w:val="24"/>
        </w:rPr>
        <w:t xml:space="preserve">uzavřela Dohodu o užívání pozemku mezi </w:t>
      </w:r>
      <w:r>
        <w:rPr>
          <w:sz w:val="24"/>
          <w:szCs w:val="24"/>
        </w:rPr>
        <w:t xml:space="preserve">žadatelem </w:t>
      </w:r>
      <w:r w:rsidR="00AD7C5E">
        <w:rPr>
          <w:sz w:val="24"/>
          <w:szCs w:val="24"/>
        </w:rPr>
        <w:t xml:space="preserve">Karlem </w:t>
      </w:r>
      <w:proofErr w:type="spellStart"/>
      <w:r w:rsidR="00AD7C5E">
        <w:rPr>
          <w:sz w:val="24"/>
          <w:szCs w:val="24"/>
        </w:rPr>
        <w:t>Cieleckim</w:t>
      </w:r>
      <w:proofErr w:type="spellEnd"/>
      <w:r w:rsidR="00AD7C5E">
        <w:rPr>
          <w:sz w:val="24"/>
          <w:szCs w:val="24"/>
        </w:rPr>
        <w:t xml:space="preserve"> bytem Jarní 582, 735 43 </w:t>
      </w:r>
      <w:proofErr w:type="gramStart"/>
      <w:r w:rsidR="00AD7C5E">
        <w:rPr>
          <w:sz w:val="24"/>
          <w:szCs w:val="24"/>
        </w:rPr>
        <w:t xml:space="preserve">Albrechtice  </w:t>
      </w:r>
      <w:r>
        <w:rPr>
          <w:sz w:val="24"/>
          <w:szCs w:val="24"/>
        </w:rPr>
        <w:t xml:space="preserve">a </w:t>
      </w:r>
      <w:r w:rsidRPr="009F4755">
        <w:rPr>
          <w:sz w:val="24"/>
          <w:szCs w:val="24"/>
        </w:rPr>
        <w:t>Obcí</w:t>
      </w:r>
      <w:proofErr w:type="gramEnd"/>
      <w:r w:rsidRPr="009F4755">
        <w:rPr>
          <w:sz w:val="24"/>
          <w:szCs w:val="24"/>
        </w:rPr>
        <w:t xml:space="preserve"> Albrechtice ve znění dle písemné přílohy</w:t>
      </w:r>
    </w:p>
    <w:p w:rsidR="00F706CB" w:rsidRPr="009F4755" w:rsidRDefault="00F706CB" w:rsidP="00F706CB">
      <w:pPr>
        <w:pStyle w:val="Odstavecseseznamem"/>
        <w:suppressAutoHyphens w:val="0"/>
        <w:ind w:left="2149"/>
        <w:jc w:val="both"/>
        <w:rPr>
          <w:sz w:val="24"/>
          <w:szCs w:val="24"/>
        </w:rPr>
      </w:pPr>
    </w:p>
    <w:p w:rsidR="008E495B" w:rsidRDefault="008E495B" w:rsidP="00F706CB">
      <w:pPr>
        <w:suppressAutoHyphens w:val="0"/>
        <w:ind w:left="1134" w:hanging="425"/>
        <w:jc w:val="both"/>
        <w:rPr>
          <w:sz w:val="24"/>
          <w:szCs w:val="24"/>
        </w:rPr>
      </w:pPr>
    </w:p>
    <w:p w:rsidR="00F706CB" w:rsidRDefault="00F706CB" w:rsidP="00F706CB">
      <w:pPr>
        <w:suppressAutoHyphens w:val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F706CB">
        <w:rPr>
          <w:sz w:val="24"/>
          <w:szCs w:val="24"/>
        </w:rPr>
        <w:t xml:space="preserve">vzala na vědomí informaci zástupce občanského sdružení PROSPORT – CZ                        </w:t>
      </w:r>
      <w:r>
        <w:rPr>
          <w:sz w:val="24"/>
          <w:szCs w:val="24"/>
        </w:rPr>
        <w:t xml:space="preserve">Petra </w:t>
      </w:r>
      <w:proofErr w:type="spellStart"/>
      <w:r>
        <w:rPr>
          <w:sz w:val="24"/>
          <w:szCs w:val="24"/>
        </w:rPr>
        <w:t>Hrabčáka</w:t>
      </w:r>
      <w:proofErr w:type="spellEnd"/>
      <w:r w:rsidRPr="00F706CB">
        <w:rPr>
          <w:sz w:val="24"/>
          <w:szCs w:val="24"/>
        </w:rPr>
        <w:t xml:space="preserve">, se sídlem Havířov </w:t>
      </w:r>
      <w:proofErr w:type="spellStart"/>
      <w:r w:rsidRPr="00F706CB">
        <w:rPr>
          <w:sz w:val="24"/>
          <w:szCs w:val="24"/>
        </w:rPr>
        <w:t>Životice</w:t>
      </w:r>
      <w:proofErr w:type="spellEnd"/>
      <w:r w:rsidRPr="00F706CB">
        <w:rPr>
          <w:sz w:val="24"/>
          <w:szCs w:val="24"/>
        </w:rPr>
        <w:t xml:space="preserve"> 736 01, Na </w:t>
      </w:r>
      <w:proofErr w:type="spellStart"/>
      <w:r w:rsidRPr="00F706CB">
        <w:rPr>
          <w:sz w:val="24"/>
          <w:szCs w:val="24"/>
        </w:rPr>
        <w:t>Polanech</w:t>
      </w:r>
      <w:proofErr w:type="spellEnd"/>
      <w:r w:rsidRPr="00F706CB">
        <w:rPr>
          <w:sz w:val="24"/>
          <w:szCs w:val="24"/>
        </w:rPr>
        <w:t xml:space="preserve"> 32a/236, o termínu konání mezinárodního závodu silničních motocyklů „O Havířovský Zlatý kahanec“ </w:t>
      </w:r>
      <w:proofErr w:type="spellStart"/>
      <w:r w:rsidRPr="00F706CB">
        <w:rPr>
          <w:sz w:val="24"/>
          <w:szCs w:val="24"/>
        </w:rPr>
        <w:t>Těrlického</w:t>
      </w:r>
      <w:proofErr w:type="spellEnd"/>
      <w:r w:rsidRPr="00F706CB">
        <w:rPr>
          <w:sz w:val="24"/>
          <w:szCs w:val="24"/>
        </w:rPr>
        <w:t xml:space="preserve"> okruhu konaného ve dnech </w:t>
      </w:r>
      <w:proofErr w:type="gramStart"/>
      <w:r>
        <w:rPr>
          <w:sz w:val="24"/>
          <w:szCs w:val="24"/>
        </w:rPr>
        <w:t>2.8</w:t>
      </w:r>
      <w:proofErr w:type="gramEnd"/>
      <w:r>
        <w:rPr>
          <w:sz w:val="24"/>
          <w:szCs w:val="24"/>
        </w:rPr>
        <w:t xml:space="preserve">. </w:t>
      </w:r>
      <w:r w:rsidRPr="00F706C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3.8.2014 </w:t>
      </w:r>
      <w:r w:rsidRPr="00F706CB">
        <w:rPr>
          <w:sz w:val="24"/>
          <w:szCs w:val="24"/>
        </w:rPr>
        <w:t>a s tím souvisejícími uzávěrkami komunikací III. třídy v obci Albrechtice, návrhem objízdných tras a se změnami v autobusové dopravě MHD Havířov linky č. 402 a 413 dle písemné přílohy</w:t>
      </w:r>
    </w:p>
    <w:p w:rsidR="00F706CB" w:rsidRDefault="00F706CB" w:rsidP="00F706CB">
      <w:pPr>
        <w:suppressAutoHyphens w:val="0"/>
        <w:ind w:left="1134" w:hanging="425"/>
        <w:jc w:val="both"/>
        <w:rPr>
          <w:sz w:val="24"/>
          <w:szCs w:val="24"/>
        </w:rPr>
      </w:pPr>
    </w:p>
    <w:p w:rsidR="004F4F6B" w:rsidRDefault="004F4F6B" w:rsidP="004F4F6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30.5.2014</w:t>
      </w:r>
      <w:proofErr w:type="gramEnd"/>
      <w:r w:rsidRPr="008025D6">
        <w:rPr>
          <w:sz w:val="22"/>
          <w:szCs w:val="22"/>
        </w:rPr>
        <w:t>)</w:t>
      </w:r>
    </w:p>
    <w:p w:rsidR="004F4F6B" w:rsidRDefault="004F4F6B" w:rsidP="004F4F6B">
      <w:pPr>
        <w:pStyle w:val="Odstavecseseznamem"/>
        <w:ind w:left="2847" w:firstLine="698"/>
        <w:rPr>
          <w:sz w:val="22"/>
          <w:szCs w:val="22"/>
        </w:rPr>
      </w:pPr>
    </w:p>
    <w:p w:rsidR="002B1496" w:rsidRPr="008E495B" w:rsidRDefault="008E495B" w:rsidP="008E495B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 w:rsidRPr="008E495B">
        <w:rPr>
          <w:sz w:val="24"/>
          <w:szCs w:val="24"/>
          <w:u w:val="single"/>
        </w:rPr>
        <w:t>06/82</w:t>
      </w:r>
      <w:r w:rsidRPr="008E495B">
        <w:rPr>
          <w:sz w:val="24"/>
          <w:szCs w:val="24"/>
          <w:u w:val="single"/>
        </w:rPr>
        <w:tab/>
      </w:r>
      <w:r w:rsidR="004F4F6B" w:rsidRPr="008E495B">
        <w:rPr>
          <w:sz w:val="24"/>
          <w:szCs w:val="24"/>
          <w:u w:val="single"/>
        </w:rPr>
        <w:t xml:space="preserve">Návrh směrnice Zásady Obce Albrechtice pro uzavírání nájemních smluv k uvolněným obecním bytům prostřednictvím </w:t>
      </w:r>
      <w:r w:rsidR="00CA4B43" w:rsidRPr="008E495B">
        <w:rPr>
          <w:sz w:val="24"/>
          <w:szCs w:val="24"/>
          <w:u w:val="single"/>
        </w:rPr>
        <w:t>seznamu uchazečů o byt</w:t>
      </w:r>
    </w:p>
    <w:p w:rsidR="004F4F6B" w:rsidRPr="004F4F6B" w:rsidRDefault="004F4F6B" w:rsidP="004F4F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F4F6B" w:rsidRDefault="002B1496" w:rsidP="005B4C40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8E495B" w:rsidRDefault="008E495B" w:rsidP="005B4C40">
      <w:pPr>
        <w:pStyle w:val="Odstavecseseznamem"/>
        <w:ind w:left="644"/>
        <w:jc w:val="both"/>
        <w:rPr>
          <w:sz w:val="24"/>
          <w:szCs w:val="24"/>
        </w:rPr>
      </w:pPr>
    </w:p>
    <w:p w:rsidR="008E495B" w:rsidRPr="008E495B" w:rsidRDefault="004F4F6B" w:rsidP="008E495B">
      <w:pPr>
        <w:pStyle w:val="Odstavecseseznamem"/>
        <w:numPr>
          <w:ilvl w:val="0"/>
          <w:numId w:val="19"/>
        </w:numPr>
        <w:jc w:val="both"/>
        <w:rPr>
          <w:sz w:val="24"/>
          <w:szCs w:val="24"/>
        </w:rPr>
      </w:pPr>
      <w:r w:rsidRPr="008E495B">
        <w:rPr>
          <w:sz w:val="24"/>
          <w:szCs w:val="24"/>
        </w:rPr>
        <w:t xml:space="preserve">vzala na vědomí </w:t>
      </w:r>
    </w:p>
    <w:p w:rsidR="008E495B" w:rsidRDefault="008E495B" w:rsidP="008E495B">
      <w:pPr>
        <w:pStyle w:val="Odstavecseseznamem"/>
        <w:ind w:left="1004"/>
        <w:jc w:val="both"/>
        <w:rPr>
          <w:sz w:val="24"/>
          <w:szCs w:val="24"/>
        </w:rPr>
      </w:pPr>
    </w:p>
    <w:p w:rsidR="004F4F6B" w:rsidRDefault="004F4F6B" w:rsidP="008E495B">
      <w:pPr>
        <w:pStyle w:val="Odstavecseseznamem"/>
        <w:ind w:left="1004"/>
        <w:jc w:val="both"/>
        <w:rPr>
          <w:sz w:val="24"/>
          <w:szCs w:val="24"/>
        </w:rPr>
      </w:pPr>
      <w:r w:rsidRPr="008E495B">
        <w:rPr>
          <w:sz w:val="24"/>
          <w:szCs w:val="24"/>
        </w:rPr>
        <w:t xml:space="preserve">zápis z jednání bytové komise ze dne </w:t>
      </w:r>
      <w:proofErr w:type="gramStart"/>
      <w:r w:rsidRPr="008E495B">
        <w:rPr>
          <w:sz w:val="24"/>
          <w:szCs w:val="24"/>
        </w:rPr>
        <w:t>19.5.2014</w:t>
      </w:r>
      <w:proofErr w:type="gramEnd"/>
      <w:r w:rsidRPr="008E495B">
        <w:rPr>
          <w:sz w:val="24"/>
          <w:szCs w:val="24"/>
        </w:rPr>
        <w:t xml:space="preserve"> dle písemné přílohy</w:t>
      </w:r>
    </w:p>
    <w:p w:rsidR="008E495B" w:rsidRDefault="008E495B" w:rsidP="008E495B">
      <w:pPr>
        <w:pStyle w:val="Odstavecseseznamem"/>
        <w:ind w:left="1004"/>
        <w:jc w:val="both"/>
        <w:rPr>
          <w:sz w:val="24"/>
          <w:szCs w:val="24"/>
        </w:rPr>
      </w:pPr>
    </w:p>
    <w:p w:rsidR="008E495B" w:rsidRDefault="008E495B" w:rsidP="008E495B">
      <w:pPr>
        <w:pStyle w:val="Odstavecseseznamem"/>
        <w:ind w:left="1004"/>
        <w:jc w:val="both"/>
        <w:rPr>
          <w:sz w:val="24"/>
          <w:szCs w:val="24"/>
        </w:rPr>
      </w:pPr>
    </w:p>
    <w:p w:rsidR="008E495B" w:rsidRDefault="008E495B" w:rsidP="008E495B">
      <w:pPr>
        <w:pStyle w:val="Odstavecseseznamem"/>
        <w:ind w:left="1004"/>
        <w:jc w:val="both"/>
        <w:rPr>
          <w:sz w:val="24"/>
          <w:szCs w:val="24"/>
        </w:rPr>
      </w:pPr>
    </w:p>
    <w:p w:rsidR="008E495B" w:rsidRDefault="008E495B" w:rsidP="008E495B">
      <w:pPr>
        <w:pStyle w:val="Odstavecseseznamem"/>
        <w:ind w:left="1004"/>
        <w:jc w:val="both"/>
        <w:rPr>
          <w:sz w:val="24"/>
          <w:szCs w:val="24"/>
        </w:rPr>
      </w:pPr>
    </w:p>
    <w:p w:rsidR="008E495B" w:rsidRPr="008E495B" w:rsidRDefault="008E495B" w:rsidP="008E495B">
      <w:pPr>
        <w:pStyle w:val="Odstavecseseznamem"/>
        <w:ind w:left="1004"/>
        <w:jc w:val="both"/>
        <w:rPr>
          <w:sz w:val="24"/>
          <w:szCs w:val="24"/>
        </w:rPr>
      </w:pPr>
    </w:p>
    <w:p w:rsidR="008E495B" w:rsidRDefault="000F5F16" w:rsidP="008E495B">
      <w:pPr>
        <w:pStyle w:val="Odstavecseseznamem"/>
        <w:numPr>
          <w:ilvl w:val="0"/>
          <w:numId w:val="19"/>
        </w:numPr>
        <w:jc w:val="both"/>
        <w:rPr>
          <w:sz w:val="24"/>
          <w:szCs w:val="24"/>
        </w:rPr>
      </w:pPr>
      <w:r w:rsidRPr="008E495B">
        <w:rPr>
          <w:sz w:val="24"/>
          <w:szCs w:val="24"/>
        </w:rPr>
        <w:lastRenderedPageBreak/>
        <w:t xml:space="preserve">doporučila </w:t>
      </w:r>
    </w:p>
    <w:p w:rsidR="008E495B" w:rsidRDefault="008E495B" w:rsidP="008E495B">
      <w:pPr>
        <w:pStyle w:val="Odstavecseseznamem"/>
        <w:ind w:left="1004"/>
        <w:jc w:val="both"/>
        <w:rPr>
          <w:sz w:val="24"/>
          <w:szCs w:val="24"/>
        </w:rPr>
      </w:pPr>
    </w:p>
    <w:p w:rsidR="00DD4CE9" w:rsidRPr="008E495B" w:rsidRDefault="000F5F16" w:rsidP="008E495B">
      <w:pPr>
        <w:pStyle w:val="Odstavecseseznamem"/>
        <w:ind w:left="1004"/>
        <w:jc w:val="both"/>
        <w:rPr>
          <w:sz w:val="24"/>
          <w:szCs w:val="24"/>
        </w:rPr>
      </w:pPr>
      <w:r w:rsidRPr="008E495B">
        <w:rPr>
          <w:sz w:val="24"/>
          <w:szCs w:val="24"/>
        </w:rPr>
        <w:t xml:space="preserve">Zastupitelstvu obce Albrechtice </w:t>
      </w:r>
      <w:r w:rsidR="004F4F6B" w:rsidRPr="008E495B">
        <w:rPr>
          <w:sz w:val="24"/>
          <w:szCs w:val="24"/>
        </w:rPr>
        <w:t xml:space="preserve">projednat návrh směrnice Zásady Obce Albrechtice pro uzavírání nájemních smluv k uvolněným obecním bytům prostřednictvím </w:t>
      </w:r>
      <w:r w:rsidR="00DD4CE9" w:rsidRPr="008E495B">
        <w:rPr>
          <w:sz w:val="24"/>
          <w:szCs w:val="24"/>
        </w:rPr>
        <w:t xml:space="preserve">seznamu uchazečů o byt ve znění dle písemné přílohy. </w:t>
      </w:r>
    </w:p>
    <w:p w:rsidR="002B1496" w:rsidRDefault="002B1496" w:rsidP="005B4C40">
      <w:pPr>
        <w:pStyle w:val="Odstavecseseznamem"/>
        <w:ind w:left="1425"/>
        <w:rPr>
          <w:sz w:val="22"/>
          <w:szCs w:val="22"/>
        </w:rPr>
      </w:pPr>
    </w:p>
    <w:p w:rsidR="000F5F16" w:rsidRPr="008E495B" w:rsidRDefault="000F5F16" w:rsidP="000F5F16">
      <w:pPr>
        <w:pStyle w:val="Odstavecseseznamem"/>
        <w:ind w:left="2847" w:firstLine="698"/>
        <w:rPr>
          <w:sz w:val="22"/>
          <w:szCs w:val="22"/>
        </w:rPr>
      </w:pPr>
      <w:r w:rsidRPr="008E495B">
        <w:rPr>
          <w:sz w:val="22"/>
          <w:szCs w:val="22"/>
        </w:rPr>
        <w:t xml:space="preserve">(ZODP.: </w:t>
      </w:r>
      <w:proofErr w:type="gramStart"/>
      <w:r w:rsidRPr="008E495B">
        <w:rPr>
          <w:sz w:val="22"/>
          <w:szCs w:val="22"/>
        </w:rPr>
        <w:t>TAJ,  T.</w:t>
      </w:r>
      <w:proofErr w:type="gramEnd"/>
      <w:r w:rsidRPr="008E495B">
        <w:rPr>
          <w:sz w:val="22"/>
          <w:szCs w:val="22"/>
        </w:rPr>
        <w:t xml:space="preserve">:  </w:t>
      </w:r>
      <w:proofErr w:type="gramStart"/>
      <w:r w:rsidR="0048357F" w:rsidRPr="008E495B">
        <w:rPr>
          <w:sz w:val="22"/>
          <w:szCs w:val="22"/>
        </w:rPr>
        <w:t>13.6.</w:t>
      </w:r>
      <w:r w:rsidRPr="008E495B">
        <w:rPr>
          <w:sz w:val="22"/>
          <w:szCs w:val="22"/>
        </w:rPr>
        <w:t>2014</w:t>
      </w:r>
      <w:proofErr w:type="gramEnd"/>
      <w:r w:rsidRPr="008E495B">
        <w:rPr>
          <w:sz w:val="22"/>
          <w:szCs w:val="22"/>
        </w:rPr>
        <w:t>)</w:t>
      </w:r>
    </w:p>
    <w:p w:rsidR="002B1496" w:rsidRDefault="002B1496" w:rsidP="005B4C40">
      <w:pPr>
        <w:pStyle w:val="Odstavecseseznamem"/>
        <w:ind w:left="2847" w:firstLine="698"/>
        <w:rPr>
          <w:sz w:val="22"/>
          <w:szCs w:val="22"/>
        </w:rPr>
      </w:pPr>
    </w:p>
    <w:p w:rsidR="002B1496" w:rsidRPr="008E495B" w:rsidRDefault="008E495B" w:rsidP="008E495B">
      <w:pPr>
        <w:suppressAutoHyphens w:val="0"/>
        <w:jc w:val="both"/>
        <w:rPr>
          <w:sz w:val="24"/>
          <w:szCs w:val="24"/>
          <w:u w:val="single"/>
        </w:rPr>
      </w:pPr>
      <w:r w:rsidRPr="008E495B">
        <w:rPr>
          <w:sz w:val="24"/>
          <w:szCs w:val="24"/>
          <w:u w:val="single"/>
        </w:rPr>
        <w:t>07/82</w:t>
      </w:r>
      <w:r w:rsidRPr="008E495B">
        <w:rPr>
          <w:sz w:val="24"/>
          <w:szCs w:val="24"/>
          <w:u w:val="single"/>
        </w:rPr>
        <w:tab/>
      </w:r>
      <w:r w:rsidR="004F4F6B" w:rsidRPr="008E495B">
        <w:rPr>
          <w:sz w:val="24"/>
          <w:szCs w:val="24"/>
          <w:u w:val="single"/>
        </w:rPr>
        <w:t>Prominutí poplatku z prodlení</w:t>
      </w:r>
    </w:p>
    <w:p w:rsidR="002B1496" w:rsidRDefault="002B1496" w:rsidP="005F7EBC">
      <w:pPr>
        <w:pStyle w:val="Odstavecseseznamem"/>
        <w:suppressAutoHyphens w:val="0"/>
        <w:ind w:left="644"/>
        <w:jc w:val="right"/>
        <w:rPr>
          <w:sz w:val="24"/>
          <w:szCs w:val="24"/>
        </w:rPr>
      </w:pPr>
    </w:p>
    <w:p w:rsidR="008E495B" w:rsidRDefault="002B1496" w:rsidP="00711834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  <w:r w:rsidR="004F4F6B">
        <w:rPr>
          <w:sz w:val="24"/>
          <w:szCs w:val="24"/>
        </w:rPr>
        <w:t xml:space="preserve"> </w:t>
      </w:r>
    </w:p>
    <w:p w:rsidR="008E495B" w:rsidRDefault="008E495B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8E495B" w:rsidRDefault="004F4F6B" w:rsidP="00711834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8E495B" w:rsidRDefault="008E495B" w:rsidP="00711834">
      <w:pPr>
        <w:pStyle w:val="Odstavecseseznamem"/>
        <w:ind w:left="644"/>
        <w:jc w:val="both"/>
        <w:rPr>
          <w:sz w:val="24"/>
          <w:szCs w:val="24"/>
        </w:rPr>
      </w:pPr>
    </w:p>
    <w:p w:rsidR="00304AF0" w:rsidRDefault="004F4F6B" w:rsidP="00711834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prominutí penále za pozdní úhradu nájmu a </w:t>
      </w:r>
      <w:proofErr w:type="gramStart"/>
      <w:r>
        <w:rPr>
          <w:sz w:val="24"/>
          <w:szCs w:val="24"/>
        </w:rPr>
        <w:t>služeb  za</w:t>
      </w:r>
      <w:proofErr w:type="gramEnd"/>
      <w:r>
        <w:rPr>
          <w:sz w:val="24"/>
          <w:szCs w:val="24"/>
        </w:rPr>
        <w:t xml:space="preserve"> rok 2011 a 2012 v celkové výši žadateli </w:t>
      </w:r>
      <w:r w:rsidR="00CA4B43">
        <w:rPr>
          <w:sz w:val="24"/>
          <w:szCs w:val="24"/>
        </w:rPr>
        <w:t xml:space="preserve"> - nájemci bytu v bytovém domě č.p.802 na u</w:t>
      </w:r>
      <w:r w:rsidR="00A428E4">
        <w:rPr>
          <w:sz w:val="24"/>
          <w:szCs w:val="24"/>
        </w:rPr>
        <w:t>l. Hornická dle písemné přílohy.</w:t>
      </w:r>
    </w:p>
    <w:p w:rsidR="007543EB" w:rsidRDefault="007543EB" w:rsidP="007543EB">
      <w:pPr>
        <w:pStyle w:val="Odstavecseseznamem"/>
        <w:ind w:left="1425"/>
        <w:jc w:val="both"/>
        <w:rPr>
          <w:sz w:val="24"/>
          <w:szCs w:val="24"/>
        </w:rPr>
      </w:pPr>
    </w:p>
    <w:p w:rsidR="007543EB" w:rsidRDefault="007543EB" w:rsidP="007543E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4F4F6B">
        <w:rPr>
          <w:sz w:val="22"/>
          <w:szCs w:val="22"/>
        </w:rPr>
        <w:t>30.5.2014</w:t>
      </w:r>
      <w:proofErr w:type="gramEnd"/>
      <w:r w:rsidRPr="008025D6">
        <w:rPr>
          <w:sz w:val="22"/>
          <w:szCs w:val="22"/>
        </w:rPr>
        <w:t>)</w:t>
      </w:r>
    </w:p>
    <w:p w:rsidR="007543EB" w:rsidRDefault="007543EB" w:rsidP="007543EB">
      <w:pPr>
        <w:pStyle w:val="Odstavecseseznamem"/>
        <w:ind w:left="2847" w:firstLine="698"/>
        <w:rPr>
          <w:sz w:val="22"/>
          <w:szCs w:val="22"/>
        </w:rPr>
      </w:pPr>
    </w:p>
    <w:p w:rsidR="00EC7265" w:rsidRPr="008E495B" w:rsidRDefault="008E495B" w:rsidP="008E495B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08/82</w:t>
      </w:r>
      <w:r>
        <w:rPr>
          <w:sz w:val="24"/>
          <w:szCs w:val="24"/>
          <w:u w:val="single"/>
        </w:rPr>
        <w:tab/>
      </w:r>
      <w:r w:rsidR="00E5046A" w:rsidRPr="008E495B">
        <w:rPr>
          <w:sz w:val="24"/>
          <w:szCs w:val="24"/>
          <w:u w:val="single"/>
        </w:rPr>
        <w:t>Požadavky na změnu přijímání odpadů sběrného dvora</w:t>
      </w:r>
    </w:p>
    <w:p w:rsidR="00EC7265" w:rsidRDefault="00EC7265" w:rsidP="00EC7265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C7265" w:rsidRDefault="008E495B" w:rsidP="00EC7265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8E495B" w:rsidRPr="00A64D5F" w:rsidRDefault="008E495B" w:rsidP="00EC7265">
      <w:pPr>
        <w:ind w:firstLine="644"/>
        <w:rPr>
          <w:sz w:val="24"/>
          <w:szCs w:val="24"/>
        </w:rPr>
      </w:pPr>
    </w:p>
    <w:p w:rsidR="008E495B" w:rsidRPr="008E495B" w:rsidRDefault="00E5046A" w:rsidP="008E495B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8E495B">
        <w:rPr>
          <w:sz w:val="24"/>
          <w:szCs w:val="24"/>
        </w:rPr>
        <w:t xml:space="preserve">vzala na vědomí </w:t>
      </w:r>
    </w:p>
    <w:p w:rsidR="008E495B" w:rsidRDefault="008E495B" w:rsidP="008E495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5046A" w:rsidRDefault="00E5046A" w:rsidP="008E495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8E495B">
        <w:rPr>
          <w:sz w:val="24"/>
          <w:szCs w:val="24"/>
        </w:rPr>
        <w:t>informaci o výši nákladů Obce Albrechtice za likvidaci pneumatik a stavební sutě dle písemné přílohy</w:t>
      </w:r>
    </w:p>
    <w:p w:rsidR="008E495B" w:rsidRPr="008E495B" w:rsidRDefault="008E495B" w:rsidP="008E495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E495B" w:rsidRDefault="00E5046A" w:rsidP="008E495B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8E495B">
        <w:rPr>
          <w:sz w:val="24"/>
          <w:szCs w:val="24"/>
        </w:rPr>
        <w:t>schv</w:t>
      </w:r>
      <w:r w:rsidR="005B40A5" w:rsidRPr="008E495B">
        <w:rPr>
          <w:sz w:val="24"/>
          <w:szCs w:val="24"/>
        </w:rPr>
        <w:t xml:space="preserve">álila </w:t>
      </w:r>
    </w:p>
    <w:p w:rsidR="008E495B" w:rsidRDefault="008E495B" w:rsidP="008E495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C2702" w:rsidRPr="008E495B" w:rsidRDefault="005B40A5" w:rsidP="008E495B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8E495B">
        <w:rPr>
          <w:sz w:val="24"/>
          <w:szCs w:val="24"/>
        </w:rPr>
        <w:t xml:space="preserve">s účinností od </w:t>
      </w:r>
      <w:proofErr w:type="gramStart"/>
      <w:r w:rsidRPr="008E495B">
        <w:rPr>
          <w:sz w:val="24"/>
          <w:szCs w:val="24"/>
        </w:rPr>
        <w:t>1.1.2015</w:t>
      </w:r>
      <w:proofErr w:type="gramEnd"/>
      <w:r w:rsidRPr="008E495B">
        <w:rPr>
          <w:sz w:val="24"/>
          <w:szCs w:val="24"/>
        </w:rPr>
        <w:t xml:space="preserve"> </w:t>
      </w:r>
      <w:r w:rsidR="007C2702" w:rsidRPr="008E495B">
        <w:rPr>
          <w:sz w:val="24"/>
          <w:szCs w:val="24"/>
        </w:rPr>
        <w:t>zrušení odkládání vyřazených pneumatik</w:t>
      </w:r>
      <w:r w:rsidR="00A428E4" w:rsidRPr="008E495B">
        <w:rPr>
          <w:sz w:val="24"/>
          <w:szCs w:val="24"/>
        </w:rPr>
        <w:t xml:space="preserve"> </w:t>
      </w:r>
      <w:r w:rsidR="007C2702" w:rsidRPr="008E495B">
        <w:rPr>
          <w:sz w:val="24"/>
          <w:szCs w:val="24"/>
        </w:rPr>
        <w:t>ve sběrném dvoře obce Albrechtice</w:t>
      </w:r>
    </w:p>
    <w:p w:rsidR="005B40A5" w:rsidRDefault="005B40A5" w:rsidP="007C2702">
      <w:pPr>
        <w:pStyle w:val="Odstavecseseznamem"/>
        <w:suppressAutoHyphens w:val="0"/>
        <w:ind w:left="2836"/>
        <w:jc w:val="both"/>
        <w:rPr>
          <w:sz w:val="24"/>
          <w:szCs w:val="24"/>
        </w:rPr>
      </w:pPr>
    </w:p>
    <w:p w:rsidR="00EC7265" w:rsidRDefault="00EC7265" w:rsidP="00EC726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30.5.2014</w:t>
      </w:r>
      <w:proofErr w:type="gramEnd"/>
      <w:r w:rsidRPr="008025D6">
        <w:rPr>
          <w:sz w:val="22"/>
          <w:szCs w:val="22"/>
        </w:rPr>
        <w:t>)</w:t>
      </w:r>
    </w:p>
    <w:p w:rsidR="00246BC1" w:rsidRDefault="00246BC1" w:rsidP="00EC7265">
      <w:pPr>
        <w:pStyle w:val="Odstavecseseznamem"/>
        <w:ind w:left="2847" w:firstLine="698"/>
        <w:rPr>
          <w:sz w:val="22"/>
          <w:szCs w:val="22"/>
        </w:rPr>
      </w:pPr>
    </w:p>
    <w:p w:rsidR="002B1496" w:rsidRPr="000D3699" w:rsidRDefault="000D3699" w:rsidP="000D36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09/82</w:t>
      </w:r>
      <w:r>
        <w:rPr>
          <w:sz w:val="24"/>
          <w:szCs w:val="24"/>
          <w:u w:val="single"/>
        </w:rPr>
        <w:tab/>
      </w:r>
      <w:r w:rsidR="007C2702" w:rsidRPr="000D3699">
        <w:rPr>
          <w:sz w:val="24"/>
          <w:szCs w:val="24"/>
          <w:u w:val="single"/>
        </w:rPr>
        <w:t xml:space="preserve">Žádost o opravu místní komunikace ul. </w:t>
      </w:r>
      <w:proofErr w:type="spellStart"/>
      <w:r w:rsidR="007C2702" w:rsidRPr="000D3699">
        <w:rPr>
          <w:sz w:val="24"/>
          <w:szCs w:val="24"/>
          <w:u w:val="single"/>
        </w:rPr>
        <w:t>Loucká</w:t>
      </w:r>
      <w:proofErr w:type="spellEnd"/>
    </w:p>
    <w:p w:rsidR="002B1496" w:rsidRDefault="002B1496" w:rsidP="00A9333C">
      <w:pPr>
        <w:suppressAutoHyphens w:val="0"/>
        <w:jc w:val="both"/>
        <w:rPr>
          <w:sz w:val="24"/>
          <w:szCs w:val="24"/>
          <w:u w:val="single"/>
        </w:rPr>
      </w:pPr>
    </w:p>
    <w:p w:rsidR="00F14501" w:rsidRDefault="002B1496" w:rsidP="00A9333C">
      <w:pPr>
        <w:pStyle w:val="Odstavecseseznamem"/>
        <w:ind w:left="644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0D3699" w:rsidRDefault="000D3699" w:rsidP="00A9333C">
      <w:pPr>
        <w:pStyle w:val="Odstavecseseznamem"/>
        <w:ind w:left="644"/>
        <w:jc w:val="both"/>
        <w:rPr>
          <w:sz w:val="24"/>
          <w:szCs w:val="24"/>
        </w:rPr>
      </w:pPr>
    </w:p>
    <w:p w:rsidR="000D3699" w:rsidRPr="000D3699" w:rsidRDefault="00004BC3" w:rsidP="000D3699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vzala na vědomí 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04BC3" w:rsidRDefault="00004BC3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žádost občanů místní části Paseky zastoupených </w:t>
      </w:r>
      <w:proofErr w:type="spellStart"/>
      <w:r w:rsidRPr="000D3699">
        <w:rPr>
          <w:sz w:val="24"/>
          <w:szCs w:val="24"/>
        </w:rPr>
        <w:t>Bronislavou</w:t>
      </w:r>
      <w:proofErr w:type="spellEnd"/>
      <w:r w:rsidRPr="000D3699">
        <w:rPr>
          <w:sz w:val="24"/>
          <w:szCs w:val="24"/>
        </w:rPr>
        <w:t xml:space="preserve"> </w:t>
      </w:r>
      <w:proofErr w:type="spellStart"/>
      <w:r w:rsidRPr="000D3699">
        <w:rPr>
          <w:sz w:val="24"/>
          <w:szCs w:val="24"/>
        </w:rPr>
        <w:t>Sliwkovou</w:t>
      </w:r>
      <w:proofErr w:type="spellEnd"/>
      <w:r w:rsidRPr="000D3699">
        <w:rPr>
          <w:sz w:val="24"/>
          <w:szCs w:val="24"/>
        </w:rPr>
        <w:t xml:space="preserve"> bytem </w:t>
      </w:r>
      <w:proofErr w:type="spellStart"/>
      <w:r w:rsidR="008E495B" w:rsidRPr="000D3699">
        <w:rPr>
          <w:sz w:val="24"/>
          <w:szCs w:val="24"/>
        </w:rPr>
        <w:t>Loucká</w:t>
      </w:r>
      <w:proofErr w:type="spellEnd"/>
      <w:r w:rsidRPr="000D3699">
        <w:rPr>
          <w:sz w:val="24"/>
          <w:szCs w:val="24"/>
        </w:rPr>
        <w:t xml:space="preserve"> </w:t>
      </w:r>
      <w:r w:rsidR="00A428E4" w:rsidRPr="000D3699">
        <w:rPr>
          <w:sz w:val="24"/>
          <w:szCs w:val="24"/>
        </w:rPr>
        <w:t xml:space="preserve">81, </w:t>
      </w:r>
      <w:r w:rsidRPr="000D3699">
        <w:rPr>
          <w:sz w:val="24"/>
          <w:szCs w:val="24"/>
        </w:rPr>
        <w:t>735 43 Albrechtice</w:t>
      </w:r>
      <w:r w:rsidR="00A428E4" w:rsidRPr="000D3699">
        <w:rPr>
          <w:sz w:val="24"/>
          <w:szCs w:val="24"/>
        </w:rPr>
        <w:t xml:space="preserve">, </w:t>
      </w:r>
      <w:r w:rsidRPr="000D3699">
        <w:rPr>
          <w:sz w:val="24"/>
          <w:szCs w:val="24"/>
        </w:rPr>
        <w:t xml:space="preserve">o opravu místní komunikace ul. </w:t>
      </w:r>
      <w:proofErr w:type="spellStart"/>
      <w:r w:rsidRPr="000D3699">
        <w:rPr>
          <w:sz w:val="24"/>
          <w:szCs w:val="24"/>
        </w:rPr>
        <w:t>Loucká</w:t>
      </w:r>
      <w:proofErr w:type="spellEnd"/>
      <w:r w:rsidR="006A4ED1" w:rsidRPr="000D3699">
        <w:rPr>
          <w:sz w:val="24"/>
          <w:szCs w:val="24"/>
        </w:rPr>
        <w:t xml:space="preserve">, pozemek </w:t>
      </w:r>
      <w:proofErr w:type="spellStart"/>
      <w:proofErr w:type="gramStart"/>
      <w:r w:rsidR="006A4ED1" w:rsidRPr="000D3699">
        <w:rPr>
          <w:sz w:val="24"/>
          <w:szCs w:val="24"/>
        </w:rPr>
        <w:t>p.č</w:t>
      </w:r>
      <w:proofErr w:type="spellEnd"/>
      <w:r w:rsidR="006A4ED1" w:rsidRPr="000D3699">
        <w:rPr>
          <w:sz w:val="24"/>
          <w:szCs w:val="24"/>
        </w:rPr>
        <w:t>.</w:t>
      </w:r>
      <w:proofErr w:type="gramEnd"/>
      <w:r w:rsidR="006A4ED1" w:rsidRPr="000D3699">
        <w:rPr>
          <w:sz w:val="24"/>
          <w:szCs w:val="24"/>
        </w:rPr>
        <w:t xml:space="preserve"> 2420 v k.</w:t>
      </w:r>
      <w:proofErr w:type="spellStart"/>
      <w:r w:rsidR="006A4ED1" w:rsidRPr="000D3699">
        <w:rPr>
          <w:sz w:val="24"/>
          <w:szCs w:val="24"/>
        </w:rPr>
        <w:t>ú</w:t>
      </w:r>
      <w:proofErr w:type="spellEnd"/>
      <w:r w:rsidR="006A4ED1" w:rsidRPr="000D3699">
        <w:rPr>
          <w:sz w:val="24"/>
          <w:szCs w:val="24"/>
        </w:rPr>
        <w:t xml:space="preserve">. Albrechtice u Českého Těšína </w:t>
      </w:r>
      <w:r w:rsidRPr="000D3699">
        <w:rPr>
          <w:sz w:val="24"/>
          <w:szCs w:val="24"/>
        </w:rPr>
        <w:t>dle písemné přílohy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D3699" w:rsidRP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D3699" w:rsidRPr="000D3699" w:rsidRDefault="005B40A5" w:rsidP="000D3699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  <w:u w:val="single"/>
        </w:rPr>
      </w:pPr>
      <w:r w:rsidRPr="000D3699">
        <w:rPr>
          <w:sz w:val="24"/>
          <w:szCs w:val="24"/>
        </w:rPr>
        <w:lastRenderedPageBreak/>
        <w:t xml:space="preserve">souhlasila 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B84C40" w:rsidRDefault="005B40A5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s provedením opravy poničeného úseku </w:t>
      </w:r>
      <w:r w:rsidR="006A4ED1" w:rsidRPr="000D3699">
        <w:rPr>
          <w:sz w:val="24"/>
          <w:szCs w:val="24"/>
        </w:rPr>
        <w:t xml:space="preserve">MK ul. </w:t>
      </w:r>
      <w:proofErr w:type="spellStart"/>
      <w:r w:rsidR="006A4ED1" w:rsidRPr="000D3699">
        <w:rPr>
          <w:sz w:val="24"/>
          <w:szCs w:val="24"/>
        </w:rPr>
        <w:t>Loucká</w:t>
      </w:r>
      <w:proofErr w:type="spellEnd"/>
    </w:p>
    <w:p w:rsidR="000D3699" w:rsidRP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D3699" w:rsidRPr="000D3699" w:rsidRDefault="00B84C40" w:rsidP="000D3699">
      <w:pPr>
        <w:pStyle w:val="Odstavecseseznamem"/>
        <w:numPr>
          <w:ilvl w:val="0"/>
          <w:numId w:val="21"/>
        </w:numPr>
        <w:suppressAutoHyphens w:val="0"/>
        <w:jc w:val="both"/>
        <w:rPr>
          <w:sz w:val="24"/>
          <w:szCs w:val="24"/>
          <w:u w:val="single"/>
        </w:rPr>
      </w:pPr>
      <w:r w:rsidRPr="000D3699">
        <w:rPr>
          <w:sz w:val="24"/>
          <w:szCs w:val="24"/>
        </w:rPr>
        <w:t xml:space="preserve">uložila 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04BC3" w:rsidRPr="000D3699" w:rsidRDefault="00B84C40" w:rsidP="000D3699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0D3699">
        <w:rPr>
          <w:sz w:val="24"/>
          <w:szCs w:val="24"/>
        </w:rPr>
        <w:t>provést opravu za použití technologie p</w:t>
      </w:r>
      <w:r w:rsidR="002A24C4" w:rsidRPr="000D3699">
        <w:rPr>
          <w:sz w:val="24"/>
          <w:szCs w:val="24"/>
        </w:rPr>
        <w:t xml:space="preserve">rovedením </w:t>
      </w:r>
      <w:r w:rsidRPr="000D3699">
        <w:rPr>
          <w:sz w:val="24"/>
          <w:szCs w:val="24"/>
        </w:rPr>
        <w:t xml:space="preserve">penetračního makadamu a </w:t>
      </w:r>
      <w:r w:rsidR="00A428E4" w:rsidRPr="000D3699">
        <w:rPr>
          <w:sz w:val="24"/>
          <w:szCs w:val="24"/>
        </w:rPr>
        <w:t xml:space="preserve">provedením </w:t>
      </w:r>
      <w:r w:rsidRPr="000D3699">
        <w:rPr>
          <w:sz w:val="24"/>
          <w:szCs w:val="24"/>
        </w:rPr>
        <w:t xml:space="preserve">dvojnásobného asfaltového nátěru dle </w:t>
      </w:r>
      <w:r w:rsidR="00A428E4" w:rsidRPr="000D3699">
        <w:rPr>
          <w:sz w:val="24"/>
          <w:szCs w:val="24"/>
        </w:rPr>
        <w:t xml:space="preserve">předložené </w:t>
      </w:r>
      <w:r w:rsidRPr="000D3699">
        <w:rPr>
          <w:sz w:val="24"/>
          <w:szCs w:val="24"/>
        </w:rPr>
        <w:t>cenové nabídky</w:t>
      </w:r>
      <w:r w:rsidR="00A428E4" w:rsidRPr="000D3699">
        <w:rPr>
          <w:sz w:val="24"/>
          <w:szCs w:val="24"/>
        </w:rPr>
        <w:t xml:space="preserve"> společnosti VIALIT</w:t>
      </w:r>
      <w:r w:rsidR="002A24C4" w:rsidRPr="000D3699">
        <w:rPr>
          <w:sz w:val="24"/>
          <w:szCs w:val="24"/>
        </w:rPr>
        <w:t xml:space="preserve"> SOBĚSLAV </w:t>
      </w:r>
      <w:proofErr w:type="spellStart"/>
      <w:proofErr w:type="gramStart"/>
      <w:r w:rsidR="002A24C4" w:rsidRPr="000D3699">
        <w:rPr>
          <w:sz w:val="24"/>
          <w:szCs w:val="24"/>
        </w:rPr>
        <w:t>spol.s</w:t>
      </w:r>
      <w:proofErr w:type="spellEnd"/>
      <w:r w:rsidR="002A24C4" w:rsidRPr="000D3699">
        <w:rPr>
          <w:sz w:val="24"/>
          <w:szCs w:val="24"/>
        </w:rPr>
        <w:t xml:space="preserve"> r.</w:t>
      </w:r>
      <w:proofErr w:type="gramEnd"/>
      <w:r w:rsidR="002A24C4" w:rsidRPr="000D3699">
        <w:rPr>
          <w:sz w:val="24"/>
          <w:szCs w:val="24"/>
        </w:rPr>
        <w:t xml:space="preserve">o. se sídlem  Na </w:t>
      </w:r>
      <w:proofErr w:type="spellStart"/>
      <w:r w:rsidR="002A24C4" w:rsidRPr="000D3699">
        <w:rPr>
          <w:sz w:val="24"/>
          <w:szCs w:val="24"/>
        </w:rPr>
        <w:t>Švadlačkách</w:t>
      </w:r>
      <w:proofErr w:type="spellEnd"/>
      <w:r w:rsidR="002A24C4" w:rsidRPr="000D3699">
        <w:rPr>
          <w:sz w:val="24"/>
          <w:szCs w:val="24"/>
        </w:rPr>
        <w:t xml:space="preserve"> 478/II, 392 01 Soběslav</w:t>
      </w:r>
      <w:r w:rsidR="002A24C4" w:rsidRPr="000D3699">
        <w:rPr>
          <w:color w:val="555555"/>
          <w:kern w:val="0"/>
          <w:sz w:val="24"/>
          <w:szCs w:val="24"/>
          <w:lang w:eastAsia="cs-CZ"/>
        </w:rPr>
        <w:t xml:space="preserve">  </w:t>
      </w:r>
    </w:p>
    <w:p w:rsidR="002A24C4" w:rsidRPr="002A24C4" w:rsidRDefault="002A24C4" w:rsidP="002A24C4">
      <w:pPr>
        <w:pStyle w:val="Odstavecseseznamem"/>
        <w:suppressAutoHyphens w:val="0"/>
        <w:ind w:left="1843"/>
        <w:jc w:val="both"/>
        <w:rPr>
          <w:sz w:val="24"/>
          <w:szCs w:val="24"/>
          <w:u w:val="single"/>
        </w:rPr>
      </w:pPr>
    </w:p>
    <w:p w:rsidR="00004BC3" w:rsidRDefault="00004BC3" w:rsidP="00004BC3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</w:t>
      </w:r>
      <w:r w:rsidR="006A4ED1">
        <w:rPr>
          <w:sz w:val="22"/>
          <w:szCs w:val="22"/>
        </w:rPr>
        <w:t>5</w:t>
      </w:r>
      <w:r w:rsidRPr="00495F08">
        <w:rPr>
          <w:sz w:val="22"/>
          <w:szCs w:val="22"/>
        </w:rPr>
        <w:t>.201</w:t>
      </w:r>
      <w:r w:rsidR="006A4ED1">
        <w:rPr>
          <w:sz w:val="22"/>
          <w:szCs w:val="22"/>
        </w:rPr>
        <w:t>4</w:t>
      </w:r>
      <w:proofErr w:type="gramEnd"/>
      <w:r w:rsidRPr="00495F08">
        <w:rPr>
          <w:sz w:val="22"/>
          <w:szCs w:val="22"/>
        </w:rPr>
        <w:t>)</w:t>
      </w:r>
    </w:p>
    <w:p w:rsidR="006A4ED1" w:rsidRDefault="006A4ED1" w:rsidP="00004BC3">
      <w:pPr>
        <w:pStyle w:val="Odstavecseseznamem"/>
        <w:ind w:left="2924" w:firstLine="621"/>
        <w:rPr>
          <w:sz w:val="22"/>
          <w:szCs w:val="22"/>
        </w:rPr>
      </w:pPr>
    </w:p>
    <w:p w:rsidR="002B1496" w:rsidRPr="000D3699" w:rsidRDefault="000D3699" w:rsidP="000D36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10/82</w:t>
      </w:r>
      <w:r>
        <w:rPr>
          <w:sz w:val="24"/>
          <w:szCs w:val="24"/>
          <w:u w:val="single"/>
        </w:rPr>
        <w:tab/>
      </w:r>
      <w:r w:rsidR="006A4ED1" w:rsidRPr="000D3699">
        <w:rPr>
          <w:sz w:val="24"/>
          <w:szCs w:val="24"/>
          <w:u w:val="single"/>
        </w:rPr>
        <w:t>Zápis z jednání komise školské a kulturní</w:t>
      </w:r>
    </w:p>
    <w:p w:rsidR="002B1496" w:rsidRDefault="002B1496" w:rsidP="00434129">
      <w:pPr>
        <w:suppressAutoHyphens w:val="0"/>
        <w:jc w:val="both"/>
        <w:rPr>
          <w:sz w:val="24"/>
          <w:szCs w:val="24"/>
          <w:u w:val="single"/>
        </w:rPr>
      </w:pPr>
    </w:p>
    <w:p w:rsidR="006A4ED1" w:rsidRDefault="002B1496" w:rsidP="000D3699">
      <w:pPr>
        <w:pStyle w:val="Odstavecseseznamem"/>
        <w:ind w:left="644" w:firstLine="65"/>
        <w:jc w:val="both"/>
        <w:rPr>
          <w:sz w:val="24"/>
          <w:szCs w:val="24"/>
        </w:rPr>
      </w:pPr>
      <w:r w:rsidRPr="00391AD9">
        <w:rPr>
          <w:sz w:val="24"/>
          <w:szCs w:val="24"/>
        </w:rPr>
        <w:t>Rada obce Albrechtice</w:t>
      </w:r>
    </w:p>
    <w:p w:rsidR="000D3699" w:rsidRDefault="000D3699" w:rsidP="000D3699">
      <w:pPr>
        <w:pStyle w:val="Odstavecseseznamem"/>
        <w:ind w:left="644" w:firstLine="65"/>
        <w:jc w:val="both"/>
        <w:rPr>
          <w:sz w:val="24"/>
          <w:szCs w:val="24"/>
        </w:rPr>
      </w:pPr>
    </w:p>
    <w:p w:rsidR="000D3699" w:rsidRPr="000D3699" w:rsidRDefault="006A4ED1" w:rsidP="000D3699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vzala na vědomí </w:t>
      </w:r>
    </w:p>
    <w:p w:rsidR="000D3699" w:rsidRDefault="000D3699" w:rsidP="000D3699">
      <w:pPr>
        <w:pStyle w:val="Odstavecseseznamem"/>
        <w:ind w:left="1004"/>
        <w:jc w:val="both"/>
        <w:rPr>
          <w:sz w:val="24"/>
          <w:szCs w:val="24"/>
        </w:rPr>
      </w:pPr>
    </w:p>
    <w:p w:rsidR="006A4ED1" w:rsidRDefault="006A4ED1" w:rsidP="000D3699">
      <w:pPr>
        <w:pStyle w:val="Odstavecseseznamem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zápis z jednání komise školské a kulturní ze dne </w:t>
      </w:r>
      <w:proofErr w:type="gramStart"/>
      <w:r w:rsidRPr="000D3699">
        <w:rPr>
          <w:sz w:val="24"/>
          <w:szCs w:val="24"/>
        </w:rPr>
        <w:t>20.5.2014</w:t>
      </w:r>
      <w:proofErr w:type="gramEnd"/>
      <w:r w:rsidRPr="000D3699">
        <w:rPr>
          <w:sz w:val="24"/>
          <w:szCs w:val="24"/>
        </w:rPr>
        <w:t xml:space="preserve">  dle písemné přílohy</w:t>
      </w:r>
    </w:p>
    <w:p w:rsidR="000D3699" w:rsidRPr="000D3699" w:rsidRDefault="000D3699" w:rsidP="000D3699">
      <w:pPr>
        <w:pStyle w:val="Odstavecseseznamem"/>
        <w:ind w:left="1004"/>
        <w:jc w:val="both"/>
        <w:rPr>
          <w:sz w:val="24"/>
          <w:szCs w:val="24"/>
        </w:rPr>
      </w:pPr>
    </w:p>
    <w:p w:rsidR="000D3699" w:rsidRDefault="006A4ED1" w:rsidP="000D3699">
      <w:pPr>
        <w:pStyle w:val="Odstavecseseznamem"/>
        <w:numPr>
          <w:ilvl w:val="0"/>
          <w:numId w:val="22"/>
        </w:numPr>
        <w:jc w:val="both"/>
        <w:rPr>
          <w:sz w:val="24"/>
          <w:szCs w:val="24"/>
        </w:rPr>
      </w:pPr>
      <w:r w:rsidRPr="000D3699">
        <w:rPr>
          <w:sz w:val="24"/>
          <w:szCs w:val="24"/>
        </w:rPr>
        <w:t>uložila</w:t>
      </w:r>
      <w:r w:rsidR="0076521D" w:rsidRPr="000D3699">
        <w:rPr>
          <w:sz w:val="24"/>
          <w:szCs w:val="24"/>
        </w:rPr>
        <w:t xml:space="preserve"> </w:t>
      </w:r>
    </w:p>
    <w:p w:rsidR="000D3699" w:rsidRDefault="000D3699" w:rsidP="000D3699">
      <w:pPr>
        <w:pStyle w:val="Odstavecseseznamem"/>
        <w:ind w:left="1004"/>
        <w:jc w:val="both"/>
        <w:rPr>
          <w:sz w:val="24"/>
          <w:szCs w:val="24"/>
        </w:rPr>
      </w:pPr>
    </w:p>
    <w:p w:rsidR="006A4ED1" w:rsidRPr="000D3699" w:rsidRDefault="0076521D" w:rsidP="000D3699">
      <w:pPr>
        <w:pStyle w:val="Odstavecseseznamem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starostovi projednat se zástupcem ředitelky </w:t>
      </w:r>
      <w:r w:rsidR="008E495B" w:rsidRPr="000D3699">
        <w:rPr>
          <w:sz w:val="24"/>
          <w:szCs w:val="24"/>
        </w:rPr>
        <w:t xml:space="preserve">ZŠ a MŠ </w:t>
      </w:r>
      <w:proofErr w:type="gramStart"/>
      <w:r w:rsidR="008E495B" w:rsidRPr="000D3699">
        <w:rPr>
          <w:sz w:val="24"/>
          <w:szCs w:val="24"/>
        </w:rPr>
        <w:t>Albrechtice  se</w:t>
      </w:r>
      <w:proofErr w:type="gramEnd"/>
      <w:r w:rsidR="008E495B" w:rsidRPr="000D3699">
        <w:rPr>
          <w:sz w:val="24"/>
          <w:szCs w:val="24"/>
        </w:rPr>
        <w:t xml:space="preserve"> sídlem Š</w:t>
      </w:r>
      <w:r w:rsidRPr="000D3699">
        <w:rPr>
          <w:sz w:val="24"/>
          <w:szCs w:val="24"/>
        </w:rPr>
        <w:t xml:space="preserve">kolní 20, Albrechtice, Mgr. Zdeňkem </w:t>
      </w:r>
      <w:proofErr w:type="spellStart"/>
      <w:r w:rsidRPr="000D3699">
        <w:rPr>
          <w:sz w:val="24"/>
          <w:szCs w:val="24"/>
        </w:rPr>
        <w:t>Febrem</w:t>
      </w:r>
      <w:proofErr w:type="spellEnd"/>
      <w:r w:rsidRPr="000D3699">
        <w:rPr>
          <w:sz w:val="24"/>
          <w:szCs w:val="24"/>
        </w:rPr>
        <w:t xml:space="preserve"> možnost zřídit </w:t>
      </w:r>
      <w:r w:rsidR="002A24C4" w:rsidRPr="000D3699">
        <w:rPr>
          <w:sz w:val="24"/>
          <w:szCs w:val="24"/>
        </w:rPr>
        <w:t xml:space="preserve">v mateřské škole </w:t>
      </w:r>
      <w:r w:rsidRPr="000D3699">
        <w:rPr>
          <w:sz w:val="24"/>
          <w:szCs w:val="24"/>
        </w:rPr>
        <w:t xml:space="preserve">oddělení </w:t>
      </w:r>
      <w:r w:rsidR="002A24C4" w:rsidRPr="000D3699">
        <w:rPr>
          <w:sz w:val="24"/>
          <w:szCs w:val="24"/>
        </w:rPr>
        <w:t xml:space="preserve">pouze </w:t>
      </w:r>
      <w:r w:rsidRPr="000D3699">
        <w:rPr>
          <w:sz w:val="24"/>
          <w:szCs w:val="24"/>
        </w:rPr>
        <w:t>pro předškoláky</w:t>
      </w:r>
    </w:p>
    <w:p w:rsidR="00CE6A21" w:rsidRDefault="00CE6A21" w:rsidP="00434129">
      <w:pPr>
        <w:pStyle w:val="Odstavecseseznamem"/>
        <w:ind w:left="1353" w:firstLine="65"/>
        <w:rPr>
          <w:sz w:val="22"/>
          <w:szCs w:val="22"/>
        </w:rPr>
      </w:pPr>
    </w:p>
    <w:p w:rsidR="002B1496" w:rsidRPr="006A4ED1" w:rsidRDefault="002B1496" w:rsidP="00617F50">
      <w:pPr>
        <w:pStyle w:val="Odstavecseseznamem"/>
        <w:ind w:left="3350" w:firstLine="195"/>
        <w:rPr>
          <w:i/>
          <w:sz w:val="22"/>
          <w:szCs w:val="22"/>
        </w:rPr>
      </w:pPr>
      <w:r w:rsidRPr="006A4ED1">
        <w:rPr>
          <w:sz w:val="22"/>
          <w:szCs w:val="22"/>
        </w:rPr>
        <w:t xml:space="preserve">(ZODP.: </w:t>
      </w:r>
      <w:proofErr w:type="gramStart"/>
      <w:r w:rsidRPr="006A4ED1">
        <w:rPr>
          <w:sz w:val="22"/>
          <w:szCs w:val="22"/>
        </w:rPr>
        <w:t>TAJ,  T.</w:t>
      </w:r>
      <w:proofErr w:type="gramEnd"/>
      <w:r w:rsidRPr="006A4ED1">
        <w:rPr>
          <w:sz w:val="22"/>
          <w:szCs w:val="22"/>
        </w:rPr>
        <w:t xml:space="preserve">:  </w:t>
      </w:r>
      <w:proofErr w:type="gramStart"/>
      <w:r w:rsidR="006A4ED1" w:rsidRPr="006A4ED1">
        <w:rPr>
          <w:sz w:val="22"/>
          <w:szCs w:val="22"/>
        </w:rPr>
        <w:t>30</w:t>
      </w:r>
      <w:r w:rsidRPr="006A4ED1">
        <w:rPr>
          <w:sz w:val="22"/>
          <w:szCs w:val="22"/>
        </w:rPr>
        <w:t>.</w:t>
      </w:r>
      <w:r w:rsidR="006A4ED1" w:rsidRPr="006A4ED1">
        <w:rPr>
          <w:sz w:val="22"/>
          <w:szCs w:val="22"/>
        </w:rPr>
        <w:t>6</w:t>
      </w:r>
      <w:r w:rsidRPr="006A4ED1">
        <w:rPr>
          <w:sz w:val="22"/>
          <w:szCs w:val="22"/>
        </w:rPr>
        <w:t>.2014</w:t>
      </w:r>
      <w:proofErr w:type="gramEnd"/>
      <w:r w:rsidRPr="006A4ED1">
        <w:rPr>
          <w:sz w:val="22"/>
          <w:szCs w:val="22"/>
        </w:rPr>
        <w:t>)</w:t>
      </w:r>
    </w:p>
    <w:p w:rsidR="00BB7385" w:rsidRDefault="00BB7385" w:rsidP="00617F50">
      <w:pPr>
        <w:pStyle w:val="Odstavecseseznamem"/>
        <w:ind w:left="3350" w:firstLine="195"/>
        <w:rPr>
          <w:sz w:val="22"/>
          <w:szCs w:val="22"/>
        </w:rPr>
      </w:pPr>
    </w:p>
    <w:p w:rsidR="00BB7385" w:rsidRDefault="00BB7385" w:rsidP="00617F50">
      <w:pPr>
        <w:pStyle w:val="Odstavecseseznamem"/>
        <w:ind w:left="3350" w:firstLine="195"/>
        <w:rPr>
          <w:sz w:val="22"/>
          <w:szCs w:val="22"/>
        </w:rPr>
      </w:pPr>
    </w:p>
    <w:p w:rsidR="002B1496" w:rsidRPr="000D3699" w:rsidRDefault="000D3699" w:rsidP="000D3699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11/82</w:t>
      </w:r>
      <w:r>
        <w:rPr>
          <w:sz w:val="24"/>
          <w:szCs w:val="24"/>
          <w:u w:val="single"/>
        </w:rPr>
        <w:tab/>
        <w:t>P</w:t>
      </w:r>
      <w:r w:rsidR="006A4ED1" w:rsidRPr="000D3699">
        <w:rPr>
          <w:sz w:val="24"/>
          <w:szCs w:val="24"/>
          <w:u w:val="single"/>
        </w:rPr>
        <w:t xml:space="preserve">řeprava nemocných </w:t>
      </w:r>
    </w:p>
    <w:p w:rsidR="00011EE3" w:rsidRPr="00011EE3" w:rsidRDefault="00011EE3" w:rsidP="00011EE3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0D3699" w:rsidRDefault="002B1496" w:rsidP="000D3699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  <w:r w:rsidRPr="00FD6A0B">
        <w:rPr>
          <w:sz w:val="24"/>
          <w:szCs w:val="24"/>
        </w:rPr>
        <w:t>Rada obce Albrechtice</w:t>
      </w:r>
      <w:r w:rsidR="00D94D32">
        <w:rPr>
          <w:sz w:val="24"/>
          <w:szCs w:val="24"/>
        </w:rPr>
        <w:t xml:space="preserve"> </w:t>
      </w:r>
    </w:p>
    <w:p w:rsidR="000D3699" w:rsidRDefault="000D3699" w:rsidP="003C0BB5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0D3699" w:rsidRDefault="000D3699" w:rsidP="003C0BB5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4D32">
        <w:rPr>
          <w:sz w:val="24"/>
          <w:szCs w:val="24"/>
        </w:rPr>
        <w:t xml:space="preserve">odložila </w:t>
      </w:r>
    </w:p>
    <w:p w:rsidR="000D3699" w:rsidRDefault="000D3699" w:rsidP="003C0BB5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D94D32" w:rsidRDefault="00D94D32" w:rsidP="000D3699">
      <w:pPr>
        <w:pStyle w:val="Odstavecseseznamem"/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</w:t>
      </w:r>
      <w:r w:rsidR="002A24C4">
        <w:rPr>
          <w:sz w:val="24"/>
          <w:szCs w:val="24"/>
        </w:rPr>
        <w:t xml:space="preserve">tohoto materiálu </w:t>
      </w:r>
      <w:r>
        <w:rPr>
          <w:sz w:val="24"/>
          <w:szCs w:val="24"/>
        </w:rPr>
        <w:t>na příští schůzi rady obce.</w:t>
      </w:r>
    </w:p>
    <w:p w:rsidR="000D2520" w:rsidRDefault="000D2520" w:rsidP="003C0BB5">
      <w:pPr>
        <w:pStyle w:val="Odstavecseseznamem"/>
        <w:ind w:left="1425"/>
        <w:rPr>
          <w:sz w:val="22"/>
          <w:szCs w:val="22"/>
        </w:rPr>
      </w:pPr>
    </w:p>
    <w:p w:rsidR="003C0BB5" w:rsidRDefault="003C0BB5" w:rsidP="003C0BB5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="003309F3">
        <w:rPr>
          <w:sz w:val="22"/>
          <w:szCs w:val="22"/>
        </w:rPr>
        <w:t>6</w:t>
      </w:r>
      <w:r w:rsidR="00323DB2">
        <w:rPr>
          <w:sz w:val="22"/>
          <w:szCs w:val="22"/>
        </w:rPr>
        <w:t>.6.</w:t>
      </w:r>
      <w:r w:rsidRPr="005147FB">
        <w:rPr>
          <w:sz w:val="22"/>
          <w:szCs w:val="22"/>
        </w:rPr>
        <w:t>2014</w:t>
      </w:r>
      <w:proofErr w:type="gramEnd"/>
      <w:r w:rsidRPr="005147FB">
        <w:rPr>
          <w:sz w:val="22"/>
          <w:szCs w:val="22"/>
        </w:rPr>
        <w:t>)</w:t>
      </w:r>
    </w:p>
    <w:p w:rsidR="003C0BB5" w:rsidRDefault="003C0BB5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3699" w:rsidRDefault="000D3699" w:rsidP="003C0BB5">
      <w:pPr>
        <w:ind w:left="2836" w:firstLine="709"/>
        <w:rPr>
          <w:sz w:val="22"/>
          <w:szCs w:val="22"/>
        </w:rPr>
      </w:pPr>
    </w:p>
    <w:p w:rsidR="000D2520" w:rsidRPr="000D3699" w:rsidRDefault="000D3699" w:rsidP="000D3699">
      <w:pPr>
        <w:suppressAutoHyphens w:val="0"/>
        <w:ind w:left="644" w:hanging="644"/>
        <w:jc w:val="both"/>
        <w:rPr>
          <w:sz w:val="24"/>
          <w:szCs w:val="24"/>
        </w:rPr>
      </w:pPr>
      <w:r w:rsidRPr="000D3699">
        <w:rPr>
          <w:sz w:val="24"/>
          <w:szCs w:val="24"/>
          <w:u w:val="single"/>
        </w:rPr>
        <w:lastRenderedPageBreak/>
        <w:t>12/82</w:t>
      </w:r>
      <w:r w:rsidRPr="000D3699">
        <w:rPr>
          <w:sz w:val="24"/>
          <w:szCs w:val="24"/>
          <w:u w:val="single"/>
        </w:rPr>
        <w:tab/>
      </w:r>
      <w:r w:rsidR="006066D6" w:rsidRPr="000D3699">
        <w:rPr>
          <w:sz w:val="24"/>
          <w:szCs w:val="24"/>
          <w:u w:val="single"/>
        </w:rPr>
        <w:t xml:space="preserve">Žádost o pronájem nebytového prostoru v suterénu bytového domu č.p.803 na ul. </w:t>
      </w:r>
      <w:proofErr w:type="gramStart"/>
      <w:r w:rsidR="006066D6" w:rsidRPr="000D3699">
        <w:rPr>
          <w:sz w:val="24"/>
          <w:szCs w:val="24"/>
          <w:u w:val="single"/>
        </w:rPr>
        <w:t xml:space="preserve">Hornická </w:t>
      </w:r>
      <w:r w:rsidR="002A24C4" w:rsidRPr="000D3699">
        <w:rPr>
          <w:sz w:val="24"/>
          <w:szCs w:val="24"/>
          <w:u w:val="single"/>
        </w:rPr>
        <w:t xml:space="preserve">                </w:t>
      </w:r>
      <w:r w:rsidR="006066D6" w:rsidRPr="000D3699">
        <w:rPr>
          <w:sz w:val="24"/>
          <w:szCs w:val="24"/>
          <w:u w:val="single"/>
        </w:rPr>
        <w:t>v Albrechticích</w:t>
      </w:r>
      <w:proofErr w:type="gramEnd"/>
    </w:p>
    <w:p w:rsidR="002B1496" w:rsidRPr="000D2520" w:rsidRDefault="004F6778" w:rsidP="000D2520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 w:rsidRPr="000D2520">
        <w:rPr>
          <w:sz w:val="24"/>
          <w:szCs w:val="24"/>
        </w:rPr>
        <w:tab/>
      </w:r>
    </w:p>
    <w:p w:rsidR="006066D6" w:rsidRDefault="009A2E82" w:rsidP="005147FB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B1496" w:rsidRPr="00E52907">
        <w:rPr>
          <w:sz w:val="24"/>
          <w:szCs w:val="24"/>
        </w:rPr>
        <w:t>ada obce Albrechtice</w:t>
      </w:r>
    </w:p>
    <w:p w:rsidR="000D3699" w:rsidRDefault="000D3699" w:rsidP="005147FB">
      <w:pPr>
        <w:pStyle w:val="Odstavecseseznamem"/>
        <w:ind w:left="644"/>
        <w:jc w:val="both"/>
        <w:rPr>
          <w:sz w:val="24"/>
          <w:szCs w:val="24"/>
        </w:rPr>
      </w:pPr>
    </w:p>
    <w:p w:rsidR="000D3699" w:rsidRPr="000D3699" w:rsidRDefault="006066D6" w:rsidP="000D369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0D3699">
        <w:rPr>
          <w:sz w:val="24"/>
          <w:szCs w:val="24"/>
        </w:rPr>
        <w:t>vzala n</w:t>
      </w:r>
      <w:r w:rsidR="008E495B" w:rsidRPr="000D3699">
        <w:rPr>
          <w:sz w:val="24"/>
          <w:szCs w:val="24"/>
        </w:rPr>
        <w:t xml:space="preserve">a vědomí </w:t>
      </w:r>
    </w:p>
    <w:p w:rsidR="000D3699" w:rsidRDefault="000D3699" w:rsidP="000D3699">
      <w:pPr>
        <w:pStyle w:val="Odstavecseseznamem"/>
        <w:ind w:left="1004"/>
        <w:jc w:val="both"/>
        <w:rPr>
          <w:sz w:val="24"/>
          <w:szCs w:val="24"/>
        </w:rPr>
      </w:pPr>
    </w:p>
    <w:p w:rsidR="006066D6" w:rsidRDefault="008E495B" w:rsidP="000D3699">
      <w:pPr>
        <w:pStyle w:val="Odstavecseseznamem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žádost </w:t>
      </w:r>
      <w:proofErr w:type="spellStart"/>
      <w:r w:rsidRPr="000D3699">
        <w:rPr>
          <w:sz w:val="24"/>
          <w:szCs w:val="24"/>
        </w:rPr>
        <w:t>Alicji</w:t>
      </w:r>
      <w:proofErr w:type="spellEnd"/>
      <w:r w:rsidRPr="000D3699">
        <w:rPr>
          <w:sz w:val="24"/>
          <w:szCs w:val="24"/>
        </w:rPr>
        <w:t xml:space="preserve"> </w:t>
      </w:r>
      <w:proofErr w:type="spellStart"/>
      <w:r w:rsidRPr="000D3699">
        <w:rPr>
          <w:sz w:val="24"/>
          <w:szCs w:val="24"/>
        </w:rPr>
        <w:t>Streit</w:t>
      </w:r>
      <w:proofErr w:type="spellEnd"/>
      <w:r w:rsidR="006066D6" w:rsidRPr="000D3699">
        <w:rPr>
          <w:sz w:val="24"/>
          <w:szCs w:val="24"/>
        </w:rPr>
        <w:t xml:space="preserve"> a Vladislava </w:t>
      </w:r>
      <w:proofErr w:type="spellStart"/>
      <w:r w:rsidR="006066D6" w:rsidRPr="000D3699">
        <w:rPr>
          <w:sz w:val="24"/>
          <w:szCs w:val="24"/>
        </w:rPr>
        <w:t>Streita</w:t>
      </w:r>
      <w:proofErr w:type="spellEnd"/>
      <w:r w:rsidR="006066D6" w:rsidRPr="000D3699">
        <w:rPr>
          <w:sz w:val="24"/>
          <w:szCs w:val="24"/>
        </w:rPr>
        <w:t>, oba bytem Hornická 803,</w:t>
      </w:r>
      <w:r w:rsidRPr="000D3699">
        <w:rPr>
          <w:sz w:val="24"/>
          <w:szCs w:val="24"/>
        </w:rPr>
        <w:t xml:space="preserve"> </w:t>
      </w:r>
      <w:proofErr w:type="gramStart"/>
      <w:r w:rsidR="006066D6" w:rsidRPr="000D3699">
        <w:rPr>
          <w:sz w:val="24"/>
          <w:szCs w:val="24"/>
        </w:rPr>
        <w:t>735 43  Albrechtice</w:t>
      </w:r>
      <w:proofErr w:type="gramEnd"/>
      <w:r w:rsidR="006066D6" w:rsidRPr="000D3699">
        <w:rPr>
          <w:sz w:val="24"/>
          <w:szCs w:val="24"/>
        </w:rPr>
        <w:t xml:space="preserve">, </w:t>
      </w:r>
      <w:r w:rsidR="000D3699">
        <w:rPr>
          <w:sz w:val="24"/>
          <w:szCs w:val="24"/>
        </w:rPr>
        <w:t xml:space="preserve">          </w:t>
      </w:r>
      <w:r w:rsidR="006066D6" w:rsidRPr="000D3699">
        <w:rPr>
          <w:sz w:val="24"/>
          <w:szCs w:val="24"/>
        </w:rPr>
        <w:t xml:space="preserve">o pronájem nebytového prostoru – suterénní místnosti č. 027 </w:t>
      </w:r>
      <w:r w:rsidR="000D3699">
        <w:rPr>
          <w:sz w:val="24"/>
          <w:szCs w:val="24"/>
        </w:rPr>
        <w:t xml:space="preserve"> </w:t>
      </w:r>
      <w:r w:rsidR="006066D6" w:rsidRPr="000D3699">
        <w:rPr>
          <w:sz w:val="24"/>
          <w:szCs w:val="24"/>
        </w:rPr>
        <w:t>o výměře 15</w:t>
      </w:r>
      <w:r w:rsidR="00395BC4" w:rsidRPr="000D3699">
        <w:rPr>
          <w:sz w:val="24"/>
          <w:szCs w:val="24"/>
        </w:rPr>
        <w:t>,</w:t>
      </w:r>
      <w:r w:rsidR="006066D6" w:rsidRPr="000D3699">
        <w:rPr>
          <w:sz w:val="24"/>
          <w:szCs w:val="24"/>
        </w:rPr>
        <w:t>25m</w:t>
      </w:r>
      <w:r w:rsidR="006066D6" w:rsidRPr="000D3699">
        <w:rPr>
          <w:kern w:val="24"/>
          <w:sz w:val="24"/>
          <w:szCs w:val="24"/>
          <w:vertAlign w:val="superscript"/>
        </w:rPr>
        <w:t>2</w:t>
      </w:r>
      <w:r w:rsidR="006066D6" w:rsidRPr="000D3699">
        <w:rPr>
          <w:sz w:val="24"/>
          <w:szCs w:val="24"/>
        </w:rPr>
        <w:t xml:space="preserve"> v bytovém domě č.p.803 na ul. Hornická v</w:t>
      </w:r>
      <w:r w:rsidR="000D3699">
        <w:rPr>
          <w:sz w:val="24"/>
          <w:szCs w:val="24"/>
        </w:rPr>
        <w:t> </w:t>
      </w:r>
      <w:r w:rsidR="006066D6" w:rsidRPr="000D3699">
        <w:rPr>
          <w:sz w:val="24"/>
          <w:szCs w:val="24"/>
        </w:rPr>
        <w:t>Albrechticích</w:t>
      </w:r>
    </w:p>
    <w:p w:rsidR="000D3699" w:rsidRPr="000D3699" w:rsidRDefault="000D3699" w:rsidP="000D3699">
      <w:pPr>
        <w:pStyle w:val="Odstavecseseznamem"/>
        <w:ind w:left="1004"/>
        <w:jc w:val="both"/>
        <w:rPr>
          <w:sz w:val="24"/>
          <w:szCs w:val="24"/>
        </w:rPr>
      </w:pPr>
    </w:p>
    <w:p w:rsidR="000D3699" w:rsidRDefault="006066D6" w:rsidP="000D369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schválila </w:t>
      </w:r>
    </w:p>
    <w:p w:rsidR="000D3699" w:rsidRDefault="000D3699" w:rsidP="000D3699">
      <w:pPr>
        <w:pStyle w:val="Odstavecseseznamem"/>
        <w:ind w:left="1004"/>
        <w:jc w:val="both"/>
        <w:rPr>
          <w:sz w:val="24"/>
          <w:szCs w:val="24"/>
        </w:rPr>
      </w:pPr>
    </w:p>
    <w:p w:rsidR="006066D6" w:rsidRPr="000D3699" w:rsidRDefault="006066D6" w:rsidP="000D3699">
      <w:pPr>
        <w:pStyle w:val="Odstavecseseznamem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>záměr pronájmu</w:t>
      </w:r>
      <w:r w:rsidR="00395BC4" w:rsidRPr="000D3699">
        <w:rPr>
          <w:sz w:val="24"/>
          <w:szCs w:val="24"/>
        </w:rPr>
        <w:t xml:space="preserve"> </w:t>
      </w:r>
      <w:r w:rsidRPr="000D3699">
        <w:rPr>
          <w:sz w:val="24"/>
          <w:szCs w:val="24"/>
        </w:rPr>
        <w:t>nebytového prostoru – suterénní místnosti č. 027 o výměře 15</w:t>
      </w:r>
      <w:r w:rsidR="00395BC4" w:rsidRPr="000D3699">
        <w:rPr>
          <w:sz w:val="24"/>
          <w:szCs w:val="24"/>
        </w:rPr>
        <w:t>,</w:t>
      </w:r>
      <w:r w:rsidRPr="000D3699">
        <w:rPr>
          <w:sz w:val="24"/>
          <w:szCs w:val="24"/>
        </w:rPr>
        <w:t>25m</w:t>
      </w:r>
      <w:r w:rsidRPr="000D3699">
        <w:rPr>
          <w:kern w:val="24"/>
          <w:sz w:val="24"/>
          <w:szCs w:val="24"/>
          <w:vertAlign w:val="superscript"/>
        </w:rPr>
        <w:t>2</w:t>
      </w:r>
      <w:r w:rsidRPr="000D3699">
        <w:rPr>
          <w:sz w:val="24"/>
          <w:szCs w:val="24"/>
        </w:rPr>
        <w:t xml:space="preserve"> v bytovém domě </w:t>
      </w:r>
      <w:proofErr w:type="gramStart"/>
      <w:r w:rsidRPr="000D3699">
        <w:rPr>
          <w:sz w:val="24"/>
          <w:szCs w:val="24"/>
        </w:rPr>
        <w:t>č.p.</w:t>
      </w:r>
      <w:proofErr w:type="gramEnd"/>
      <w:r w:rsidRPr="000D3699">
        <w:rPr>
          <w:sz w:val="24"/>
          <w:szCs w:val="24"/>
        </w:rPr>
        <w:t>803 na ul. Hornická v Albrechticích ve znění dle písemné přílohy</w:t>
      </w:r>
    </w:p>
    <w:p w:rsidR="006066D6" w:rsidRDefault="006066D6" w:rsidP="000D3699">
      <w:pPr>
        <w:pStyle w:val="Odstavecseseznamem"/>
        <w:numPr>
          <w:ilvl w:val="7"/>
          <w:numId w:val="23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uložila zveřejnit záměr pronájmu</w:t>
      </w:r>
    </w:p>
    <w:p w:rsidR="005B3404" w:rsidRDefault="005B3404" w:rsidP="005147FB">
      <w:pPr>
        <w:pStyle w:val="Odstavecseseznamem"/>
        <w:ind w:left="1425"/>
        <w:rPr>
          <w:sz w:val="22"/>
          <w:szCs w:val="22"/>
        </w:rPr>
      </w:pPr>
    </w:p>
    <w:p w:rsidR="002B1496" w:rsidRDefault="002B1496" w:rsidP="005147FB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 </w:t>
      </w:r>
      <w:proofErr w:type="gramStart"/>
      <w:r w:rsidR="006066D6">
        <w:rPr>
          <w:sz w:val="22"/>
          <w:szCs w:val="22"/>
        </w:rPr>
        <w:t>30.5</w:t>
      </w:r>
      <w:r w:rsidR="00832BF7">
        <w:rPr>
          <w:sz w:val="22"/>
          <w:szCs w:val="22"/>
        </w:rPr>
        <w:t>.2014</w:t>
      </w:r>
      <w:proofErr w:type="gramEnd"/>
      <w:r w:rsidRPr="005147FB">
        <w:rPr>
          <w:sz w:val="22"/>
          <w:szCs w:val="22"/>
        </w:rPr>
        <w:t>)</w:t>
      </w:r>
    </w:p>
    <w:p w:rsidR="002B1496" w:rsidRDefault="002B1496" w:rsidP="00FC79E5">
      <w:pPr>
        <w:pStyle w:val="Odstavecseseznamem"/>
        <w:ind w:left="2847" w:firstLine="698"/>
        <w:rPr>
          <w:sz w:val="22"/>
          <w:szCs w:val="22"/>
        </w:rPr>
      </w:pPr>
    </w:p>
    <w:p w:rsidR="002B1496" w:rsidRDefault="002B1496" w:rsidP="00FC79E5">
      <w:pPr>
        <w:pStyle w:val="Odstavecseseznamem"/>
        <w:ind w:left="2847" w:firstLine="698"/>
        <w:rPr>
          <w:sz w:val="22"/>
          <w:szCs w:val="22"/>
        </w:rPr>
      </w:pPr>
    </w:p>
    <w:p w:rsidR="00474B5F" w:rsidRDefault="000D3699" w:rsidP="000D36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13/82</w:t>
      </w:r>
      <w:r>
        <w:rPr>
          <w:sz w:val="24"/>
          <w:szCs w:val="24"/>
          <w:u w:val="single"/>
        </w:rPr>
        <w:tab/>
      </w:r>
      <w:r w:rsidR="003309F3">
        <w:rPr>
          <w:sz w:val="24"/>
          <w:szCs w:val="24"/>
          <w:u w:val="single"/>
        </w:rPr>
        <w:t xml:space="preserve">Zahrada v přírodním </w:t>
      </w:r>
      <w:r w:rsidR="00474B5F">
        <w:rPr>
          <w:sz w:val="24"/>
          <w:szCs w:val="24"/>
          <w:u w:val="single"/>
        </w:rPr>
        <w:t>stylu pro MŠ Albrechtice – dodavatel stavby</w:t>
      </w:r>
    </w:p>
    <w:p w:rsidR="00474B5F" w:rsidRDefault="00474B5F" w:rsidP="00474B5F">
      <w:pPr>
        <w:suppressAutoHyphens w:val="0"/>
        <w:jc w:val="both"/>
        <w:rPr>
          <w:sz w:val="24"/>
          <w:szCs w:val="24"/>
          <w:u w:val="single"/>
        </w:rPr>
      </w:pPr>
    </w:p>
    <w:p w:rsidR="00474B5F" w:rsidRDefault="00474B5F" w:rsidP="000D3699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E52907">
        <w:rPr>
          <w:sz w:val="24"/>
          <w:szCs w:val="24"/>
        </w:rPr>
        <w:t>ada obce Albrechtice</w:t>
      </w:r>
    </w:p>
    <w:p w:rsidR="000D3699" w:rsidRDefault="000D3699" w:rsidP="000D3699">
      <w:pPr>
        <w:pStyle w:val="Odstavecseseznamem"/>
        <w:ind w:left="644" w:firstLine="65"/>
        <w:jc w:val="both"/>
        <w:rPr>
          <w:sz w:val="24"/>
          <w:szCs w:val="24"/>
        </w:rPr>
      </w:pPr>
    </w:p>
    <w:p w:rsidR="000D3699" w:rsidRDefault="00474B5F" w:rsidP="000D369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vzala na vědomí </w:t>
      </w:r>
    </w:p>
    <w:p w:rsidR="000D3699" w:rsidRDefault="000D3699" w:rsidP="000D3699">
      <w:pPr>
        <w:pStyle w:val="Odstavecseseznamem"/>
        <w:ind w:left="1069"/>
        <w:jc w:val="both"/>
        <w:rPr>
          <w:sz w:val="24"/>
          <w:szCs w:val="24"/>
        </w:rPr>
      </w:pPr>
    </w:p>
    <w:p w:rsidR="00395BC4" w:rsidRDefault="00395BC4" w:rsidP="000D3699">
      <w:pPr>
        <w:pStyle w:val="Odstavecseseznamem"/>
        <w:ind w:left="1069"/>
        <w:jc w:val="both"/>
        <w:rPr>
          <w:sz w:val="24"/>
          <w:szCs w:val="24"/>
        </w:rPr>
      </w:pPr>
      <w:r w:rsidRPr="000D3699">
        <w:rPr>
          <w:sz w:val="24"/>
          <w:szCs w:val="24"/>
        </w:rPr>
        <w:t>závěr hodnotící komise</w:t>
      </w:r>
    </w:p>
    <w:p w:rsidR="000D3699" w:rsidRPr="000D3699" w:rsidRDefault="000D3699" w:rsidP="000D3699">
      <w:pPr>
        <w:pStyle w:val="Odstavecseseznamem"/>
        <w:ind w:left="1069"/>
        <w:jc w:val="both"/>
        <w:rPr>
          <w:sz w:val="24"/>
          <w:szCs w:val="24"/>
        </w:rPr>
      </w:pPr>
    </w:p>
    <w:p w:rsidR="000D3699" w:rsidRDefault="00395BC4" w:rsidP="000D369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uzavřela </w:t>
      </w:r>
    </w:p>
    <w:p w:rsidR="000D3699" w:rsidRDefault="000D3699" w:rsidP="000D3699">
      <w:pPr>
        <w:pStyle w:val="Odstavecseseznamem"/>
        <w:ind w:left="1069"/>
        <w:jc w:val="both"/>
        <w:rPr>
          <w:sz w:val="24"/>
          <w:szCs w:val="24"/>
        </w:rPr>
      </w:pPr>
    </w:p>
    <w:p w:rsidR="00395BC4" w:rsidRPr="000D3699" w:rsidRDefault="00395BC4" w:rsidP="000D3699">
      <w:pPr>
        <w:pStyle w:val="Odstavecseseznamem"/>
        <w:ind w:left="1069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Smlouvu o dílo na realizaci zakázky Zahrada v přírodním stylu pro MŠ Albrechtice s uchazečem společností ONYX TRADE, s.r.o. se sídlem </w:t>
      </w:r>
      <w:proofErr w:type="spellStart"/>
      <w:r w:rsidRPr="000D3699">
        <w:rPr>
          <w:sz w:val="24"/>
          <w:szCs w:val="24"/>
        </w:rPr>
        <w:t>Malinovského</w:t>
      </w:r>
      <w:proofErr w:type="spellEnd"/>
      <w:r w:rsidRPr="000D3699">
        <w:rPr>
          <w:sz w:val="24"/>
          <w:szCs w:val="24"/>
        </w:rPr>
        <w:t xml:space="preserve"> náměstí 25, 691 44 Lednice na Moravě, IČ 253 47 926 ve znění dle písemné přílohy</w:t>
      </w:r>
    </w:p>
    <w:p w:rsidR="00395BC4" w:rsidRDefault="00395BC4" w:rsidP="000D3699">
      <w:pPr>
        <w:pStyle w:val="Odstavecseseznamem"/>
        <w:numPr>
          <w:ilvl w:val="7"/>
          <w:numId w:val="24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pověřila starostu obce podpisem smlouvy dle bodu 2)</w:t>
      </w:r>
    </w:p>
    <w:p w:rsidR="000D3699" w:rsidRDefault="000D3699" w:rsidP="00474B5F">
      <w:pPr>
        <w:ind w:left="2836" w:firstLine="709"/>
        <w:rPr>
          <w:sz w:val="22"/>
          <w:szCs w:val="22"/>
        </w:rPr>
      </w:pPr>
    </w:p>
    <w:p w:rsidR="00474B5F" w:rsidRDefault="000D3699" w:rsidP="00474B5F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 </w:t>
      </w:r>
      <w:r w:rsidR="00474B5F" w:rsidRPr="005147FB">
        <w:rPr>
          <w:sz w:val="22"/>
          <w:szCs w:val="22"/>
        </w:rPr>
        <w:t xml:space="preserve">(ZODP.: </w:t>
      </w:r>
      <w:proofErr w:type="gramStart"/>
      <w:r w:rsidR="00474B5F" w:rsidRPr="005147FB">
        <w:rPr>
          <w:sz w:val="22"/>
          <w:szCs w:val="22"/>
        </w:rPr>
        <w:t>TAJ,  T.</w:t>
      </w:r>
      <w:proofErr w:type="gramEnd"/>
      <w:r w:rsidR="00474B5F" w:rsidRPr="005147FB">
        <w:rPr>
          <w:sz w:val="22"/>
          <w:szCs w:val="22"/>
        </w:rPr>
        <w:t xml:space="preserve">:  </w:t>
      </w:r>
      <w:proofErr w:type="gramStart"/>
      <w:r w:rsidR="00474B5F">
        <w:rPr>
          <w:sz w:val="22"/>
          <w:szCs w:val="22"/>
        </w:rPr>
        <w:t>30.5.2014</w:t>
      </w:r>
      <w:proofErr w:type="gramEnd"/>
      <w:r w:rsidR="00474B5F" w:rsidRPr="005147FB">
        <w:rPr>
          <w:sz w:val="22"/>
          <w:szCs w:val="22"/>
        </w:rPr>
        <w:t>)</w:t>
      </w:r>
    </w:p>
    <w:p w:rsidR="00474B5F" w:rsidRDefault="00474B5F" w:rsidP="00474B5F">
      <w:pPr>
        <w:suppressAutoHyphens w:val="0"/>
        <w:jc w:val="both"/>
        <w:rPr>
          <w:sz w:val="24"/>
          <w:szCs w:val="24"/>
          <w:u w:val="single"/>
        </w:rPr>
      </w:pPr>
    </w:p>
    <w:p w:rsidR="00323DB2" w:rsidRDefault="000D3699" w:rsidP="000D36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14/82</w:t>
      </w:r>
      <w:r>
        <w:rPr>
          <w:sz w:val="24"/>
          <w:szCs w:val="24"/>
          <w:u w:val="single"/>
        </w:rPr>
        <w:tab/>
      </w:r>
      <w:r w:rsidR="00323DB2">
        <w:rPr>
          <w:sz w:val="24"/>
          <w:szCs w:val="24"/>
          <w:u w:val="single"/>
        </w:rPr>
        <w:t>Návrh na snížení prodejní ceny turistické známky</w:t>
      </w:r>
    </w:p>
    <w:p w:rsidR="00323DB2" w:rsidRDefault="00323DB2" w:rsidP="00323DB2">
      <w:pPr>
        <w:suppressAutoHyphens w:val="0"/>
        <w:ind w:left="644"/>
        <w:jc w:val="both"/>
        <w:rPr>
          <w:sz w:val="24"/>
          <w:szCs w:val="24"/>
        </w:rPr>
      </w:pPr>
    </w:p>
    <w:p w:rsidR="00323DB2" w:rsidRDefault="000D3699" w:rsidP="00323DB2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D3699" w:rsidRDefault="000D3699" w:rsidP="00323DB2">
      <w:pPr>
        <w:suppressAutoHyphens w:val="0"/>
        <w:ind w:left="644"/>
        <w:jc w:val="both"/>
        <w:rPr>
          <w:sz w:val="24"/>
          <w:szCs w:val="24"/>
        </w:rPr>
      </w:pPr>
    </w:p>
    <w:p w:rsidR="000D3699" w:rsidRPr="000D3699" w:rsidRDefault="000D3699" w:rsidP="000D3699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vzala na vědomí 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709DE" w:rsidRDefault="00E709DE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informaci o špatné prodejnosti turistické známky obce Albrechtice (po </w:t>
      </w:r>
      <w:proofErr w:type="gramStart"/>
      <w:r w:rsidRPr="000D3699">
        <w:rPr>
          <w:sz w:val="24"/>
          <w:szCs w:val="24"/>
        </w:rPr>
        <w:t xml:space="preserve">zkušenostech </w:t>
      </w:r>
      <w:r w:rsidR="000D3699">
        <w:rPr>
          <w:sz w:val="24"/>
          <w:szCs w:val="24"/>
        </w:rPr>
        <w:t xml:space="preserve">              </w:t>
      </w:r>
      <w:r w:rsidRPr="000D3699">
        <w:rPr>
          <w:sz w:val="24"/>
          <w:szCs w:val="24"/>
        </w:rPr>
        <w:t>od</w:t>
      </w:r>
      <w:proofErr w:type="gramEnd"/>
      <w:r w:rsidRPr="000D3699">
        <w:rPr>
          <w:sz w:val="24"/>
          <w:szCs w:val="24"/>
        </w:rPr>
        <w:t xml:space="preserve"> roku 2009)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D3699" w:rsidRP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D3699" w:rsidRDefault="00DD28E2" w:rsidP="000D3699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 w:rsidRPr="000D3699">
        <w:rPr>
          <w:sz w:val="24"/>
          <w:szCs w:val="24"/>
        </w:rPr>
        <w:lastRenderedPageBreak/>
        <w:t xml:space="preserve">schválila 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DD28E2" w:rsidRDefault="00DD28E2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>změnu ceny turistické známky z 40,-</w:t>
      </w:r>
      <w:r w:rsidR="000D3699">
        <w:rPr>
          <w:sz w:val="24"/>
          <w:szCs w:val="24"/>
        </w:rPr>
        <w:t xml:space="preserve">- </w:t>
      </w:r>
      <w:r w:rsidRPr="000D3699">
        <w:rPr>
          <w:sz w:val="24"/>
          <w:szCs w:val="24"/>
        </w:rPr>
        <w:t>Kč vč. DPH nově na 3</w:t>
      </w:r>
      <w:r w:rsidR="003309F3" w:rsidRPr="000D3699">
        <w:rPr>
          <w:sz w:val="24"/>
          <w:szCs w:val="24"/>
        </w:rPr>
        <w:t>0</w:t>
      </w:r>
      <w:r w:rsidRPr="000D3699">
        <w:rPr>
          <w:sz w:val="24"/>
          <w:szCs w:val="24"/>
        </w:rPr>
        <w:t>,-</w:t>
      </w:r>
      <w:r w:rsidR="000D3699">
        <w:rPr>
          <w:sz w:val="24"/>
          <w:szCs w:val="24"/>
        </w:rPr>
        <w:t xml:space="preserve">- </w:t>
      </w:r>
      <w:r w:rsidRPr="000D3699">
        <w:rPr>
          <w:sz w:val="24"/>
          <w:szCs w:val="24"/>
        </w:rPr>
        <w:t>Kč vč. DPH</w:t>
      </w:r>
    </w:p>
    <w:p w:rsidR="000D3699" w:rsidRP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D3699" w:rsidRDefault="00DD28E2" w:rsidP="000D3699">
      <w:pPr>
        <w:pStyle w:val="Odstavecseseznamem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0D3699" w:rsidRDefault="000D3699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23DB2" w:rsidRDefault="00DD28E2" w:rsidP="000D3699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vydat v návaznosti na změnu ceny turistické známky aktualizovaný ceník platný</w:t>
      </w:r>
      <w:r w:rsidR="000D3699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od </w:t>
      </w:r>
      <w:proofErr w:type="gramStart"/>
      <w:r>
        <w:rPr>
          <w:sz w:val="24"/>
          <w:szCs w:val="24"/>
        </w:rPr>
        <w:t>1.6.2014</w:t>
      </w:r>
      <w:proofErr w:type="gramEnd"/>
    </w:p>
    <w:p w:rsidR="00323DB2" w:rsidRDefault="00323DB2" w:rsidP="00323DB2">
      <w:pPr>
        <w:pStyle w:val="Odstavecseseznamem"/>
        <w:suppressAutoHyphens w:val="0"/>
        <w:ind w:left="1425"/>
        <w:jc w:val="both"/>
        <w:rPr>
          <w:sz w:val="22"/>
          <w:szCs w:val="22"/>
        </w:rPr>
      </w:pPr>
    </w:p>
    <w:p w:rsidR="00323DB2" w:rsidRDefault="00323DB2" w:rsidP="00DD28E2">
      <w:pPr>
        <w:suppressAutoHyphens w:val="0"/>
        <w:ind w:left="2836" w:firstLine="709"/>
        <w:jc w:val="both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30.5.2014</w:t>
      </w:r>
      <w:proofErr w:type="gramEnd"/>
      <w:r w:rsidR="00DD28E2">
        <w:rPr>
          <w:sz w:val="22"/>
          <w:szCs w:val="22"/>
        </w:rPr>
        <w:t>)</w:t>
      </w:r>
    </w:p>
    <w:p w:rsidR="00DD28E2" w:rsidRDefault="00DD28E2" w:rsidP="00DD28E2">
      <w:pPr>
        <w:suppressAutoHyphens w:val="0"/>
        <w:ind w:left="2836" w:firstLine="709"/>
        <w:jc w:val="both"/>
        <w:rPr>
          <w:sz w:val="22"/>
          <w:szCs w:val="22"/>
        </w:rPr>
      </w:pPr>
    </w:p>
    <w:p w:rsidR="00323DB2" w:rsidRDefault="000D3699" w:rsidP="000D36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15/82</w:t>
      </w:r>
      <w:r>
        <w:rPr>
          <w:sz w:val="24"/>
          <w:szCs w:val="24"/>
          <w:u w:val="single"/>
        </w:rPr>
        <w:tab/>
      </w:r>
      <w:r w:rsidR="00733E2C">
        <w:rPr>
          <w:sz w:val="24"/>
          <w:szCs w:val="24"/>
          <w:u w:val="single"/>
        </w:rPr>
        <w:t xml:space="preserve">Žádost o </w:t>
      </w:r>
      <w:r w:rsidR="00323DB2">
        <w:rPr>
          <w:sz w:val="24"/>
          <w:szCs w:val="24"/>
          <w:u w:val="single"/>
        </w:rPr>
        <w:t>souhlas s úpravou pronajaté garáže</w:t>
      </w:r>
    </w:p>
    <w:p w:rsidR="00450930" w:rsidRDefault="00450930" w:rsidP="00450930">
      <w:pPr>
        <w:suppressAutoHyphens w:val="0"/>
        <w:jc w:val="both"/>
        <w:rPr>
          <w:sz w:val="24"/>
          <w:szCs w:val="24"/>
        </w:rPr>
      </w:pPr>
    </w:p>
    <w:p w:rsidR="00733E2C" w:rsidRDefault="00450930" w:rsidP="000D3699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D3699" w:rsidRDefault="000D3699" w:rsidP="000D3699">
      <w:pPr>
        <w:suppressAutoHyphens w:val="0"/>
        <w:ind w:left="644" w:firstLine="65"/>
        <w:jc w:val="both"/>
        <w:rPr>
          <w:sz w:val="24"/>
          <w:szCs w:val="24"/>
        </w:rPr>
      </w:pPr>
    </w:p>
    <w:p w:rsidR="000D3699" w:rsidRDefault="00733E2C" w:rsidP="000D3699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vzala na vědomí </w:t>
      </w:r>
    </w:p>
    <w:p w:rsidR="000D3699" w:rsidRDefault="000D3699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</w:p>
    <w:p w:rsidR="00E709DE" w:rsidRDefault="00733E2C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žádost </w:t>
      </w:r>
      <w:r w:rsidR="00323DB2" w:rsidRPr="000D3699">
        <w:rPr>
          <w:sz w:val="24"/>
          <w:szCs w:val="24"/>
        </w:rPr>
        <w:t>nájemce garáže č. Dalibora</w:t>
      </w:r>
      <w:r w:rsidR="00E709DE" w:rsidRPr="000D3699">
        <w:rPr>
          <w:sz w:val="24"/>
          <w:szCs w:val="24"/>
        </w:rPr>
        <w:t xml:space="preserve"> Janči bytem Hornická 804, 735 43 </w:t>
      </w:r>
      <w:proofErr w:type="gramStart"/>
      <w:r w:rsidR="00E709DE" w:rsidRPr="000D3699">
        <w:rPr>
          <w:sz w:val="24"/>
          <w:szCs w:val="24"/>
        </w:rPr>
        <w:t xml:space="preserve">Albrechtice, </w:t>
      </w:r>
      <w:r w:rsidR="000D3699">
        <w:rPr>
          <w:sz w:val="24"/>
          <w:szCs w:val="24"/>
        </w:rPr>
        <w:t xml:space="preserve">                  </w:t>
      </w:r>
      <w:r w:rsidR="00E709DE" w:rsidRPr="000D3699">
        <w:rPr>
          <w:sz w:val="24"/>
          <w:szCs w:val="24"/>
        </w:rPr>
        <w:t>o souhlas</w:t>
      </w:r>
      <w:proofErr w:type="gramEnd"/>
      <w:r w:rsidR="00E709DE" w:rsidRPr="000D3699">
        <w:rPr>
          <w:sz w:val="24"/>
          <w:szCs w:val="24"/>
        </w:rPr>
        <w:t xml:space="preserve"> s úpravou </w:t>
      </w:r>
      <w:r w:rsidR="00395BC4" w:rsidRPr="000D3699">
        <w:rPr>
          <w:sz w:val="24"/>
          <w:szCs w:val="24"/>
        </w:rPr>
        <w:t xml:space="preserve">garážových vrat </w:t>
      </w:r>
      <w:r w:rsidR="00E709DE" w:rsidRPr="000D3699">
        <w:rPr>
          <w:sz w:val="24"/>
          <w:szCs w:val="24"/>
        </w:rPr>
        <w:t xml:space="preserve">k zajištění bezpečnosti  garáže </w:t>
      </w:r>
    </w:p>
    <w:p w:rsidR="000D3699" w:rsidRPr="000D3699" w:rsidRDefault="000D3699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</w:p>
    <w:p w:rsidR="000D3699" w:rsidRDefault="00DD28E2" w:rsidP="000D3699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souhlasila </w:t>
      </w:r>
    </w:p>
    <w:p w:rsidR="000D3699" w:rsidRDefault="000D3699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</w:p>
    <w:p w:rsidR="00395BC4" w:rsidRDefault="00DD28E2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>s</w:t>
      </w:r>
      <w:r w:rsidR="00395BC4" w:rsidRPr="000D3699">
        <w:rPr>
          <w:sz w:val="24"/>
          <w:szCs w:val="24"/>
        </w:rPr>
        <w:t> úpravou garážových vrat dle předložené žádosti</w:t>
      </w:r>
    </w:p>
    <w:p w:rsidR="000D3699" w:rsidRPr="000D3699" w:rsidRDefault="000D3699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</w:p>
    <w:p w:rsidR="000D3699" w:rsidRDefault="00395BC4" w:rsidP="000D3699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0D3699">
        <w:rPr>
          <w:sz w:val="24"/>
          <w:szCs w:val="24"/>
        </w:rPr>
        <w:t xml:space="preserve">uložila </w:t>
      </w:r>
    </w:p>
    <w:p w:rsidR="000D3699" w:rsidRDefault="000D3699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</w:p>
    <w:p w:rsidR="00395BC4" w:rsidRPr="000D3699" w:rsidRDefault="00395BC4" w:rsidP="000D3699">
      <w:pPr>
        <w:pStyle w:val="Odstavecseseznamem"/>
        <w:suppressAutoHyphens w:val="0"/>
        <w:ind w:left="1064"/>
        <w:jc w:val="both"/>
        <w:rPr>
          <w:sz w:val="24"/>
          <w:szCs w:val="24"/>
        </w:rPr>
      </w:pPr>
      <w:r w:rsidRPr="000D3699">
        <w:rPr>
          <w:sz w:val="24"/>
          <w:szCs w:val="24"/>
        </w:rPr>
        <w:t>provést na všech garážích v majetku Obce Albrechtice stejné opatření v jednotném provedení</w:t>
      </w:r>
    </w:p>
    <w:p w:rsidR="00733E2C" w:rsidRPr="00DD28E2" w:rsidRDefault="00733E2C" w:rsidP="00DD28E2">
      <w:pPr>
        <w:suppressAutoHyphens w:val="0"/>
        <w:ind w:left="1134"/>
        <w:jc w:val="both"/>
        <w:rPr>
          <w:sz w:val="22"/>
          <w:szCs w:val="22"/>
        </w:rPr>
      </w:pPr>
    </w:p>
    <w:p w:rsidR="00450930" w:rsidRDefault="00450930" w:rsidP="00450930">
      <w:pPr>
        <w:ind w:left="2836" w:firstLine="709"/>
        <w:rPr>
          <w:sz w:val="22"/>
          <w:szCs w:val="22"/>
        </w:rPr>
      </w:pPr>
      <w:r w:rsidRPr="005147FB">
        <w:rPr>
          <w:sz w:val="22"/>
          <w:szCs w:val="22"/>
        </w:rPr>
        <w:t xml:space="preserve">(ZODP.: </w:t>
      </w:r>
      <w:proofErr w:type="gramStart"/>
      <w:r w:rsidRPr="005147FB">
        <w:rPr>
          <w:sz w:val="22"/>
          <w:szCs w:val="22"/>
        </w:rPr>
        <w:t>TAJ,  T.</w:t>
      </w:r>
      <w:proofErr w:type="gramEnd"/>
      <w:r w:rsidRPr="005147FB">
        <w:rPr>
          <w:sz w:val="22"/>
          <w:szCs w:val="22"/>
        </w:rPr>
        <w:t xml:space="preserve">: </w:t>
      </w:r>
      <w:proofErr w:type="gramStart"/>
      <w:r w:rsidR="00733E2C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="00733E2C">
        <w:rPr>
          <w:sz w:val="22"/>
          <w:szCs w:val="22"/>
        </w:rPr>
        <w:t>5</w:t>
      </w:r>
      <w:r>
        <w:rPr>
          <w:sz w:val="22"/>
          <w:szCs w:val="22"/>
        </w:rPr>
        <w:t>.2014</w:t>
      </w:r>
      <w:proofErr w:type="gramEnd"/>
      <w:r w:rsidRPr="005147FB">
        <w:rPr>
          <w:sz w:val="22"/>
          <w:szCs w:val="22"/>
        </w:rPr>
        <w:t>)</w:t>
      </w:r>
    </w:p>
    <w:p w:rsidR="00395BC4" w:rsidRDefault="00395BC4" w:rsidP="00450930">
      <w:pPr>
        <w:ind w:left="2836" w:firstLine="709"/>
        <w:rPr>
          <w:sz w:val="22"/>
          <w:szCs w:val="22"/>
        </w:rPr>
      </w:pPr>
    </w:p>
    <w:p w:rsidR="00E23606" w:rsidRPr="000D3699" w:rsidRDefault="000D3699" w:rsidP="000D3699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16/82</w:t>
      </w:r>
      <w:r>
        <w:rPr>
          <w:sz w:val="24"/>
          <w:szCs w:val="24"/>
          <w:u w:val="single"/>
        </w:rPr>
        <w:tab/>
      </w:r>
      <w:r w:rsidR="00E23606" w:rsidRPr="000D3699">
        <w:rPr>
          <w:sz w:val="24"/>
          <w:szCs w:val="24"/>
          <w:u w:val="single"/>
        </w:rPr>
        <w:t>Oznámení účelu podnájmu zadní haly na pozemku</w:t>
      </w:r>
      <w:r w:rsidR="00D5780E" w:rsidRPr="000D3699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="00E23606" w:rsidRPr="000D3699">
        <w:rPr>
          <w:sz w:val="24"/>
          <w:szCs w:val="24"/>
          <w:u w:val="single"/>
        </w:rPr>
        <w:t>p.č</w:t>
      </w:r>
      <w:proofErr w:type="spellEnd"/>
      <w:r w:rsidR="00E23606" w:rsidRPr="000D3699">
        <w:rPr>
          <w:sz w:val="24"/>
          <w:szCs w:val="24"/>
          <w:u w:val="single"/>
        </w:rPr>
        <w:t>.</w:t>
      </w:r>
      <w:proofErr w:type="gramEnd"/>
      <w:r w:rsidR="00E23606" w:rsidRPr="000D3699">
        <w:rPr>
          <w:sz w:val="24"/>
          <w:szCs w:val="24"/>
          <w:u w:val="single"/>
        </w:rPr>
        <w:t xml:space="preserve"> 650/3 v k.</w:t>
      </w:r>
      <w:proofErr w:type="spellStart"/>
      <w:r w:rsidR="00E23606" w:rsidRPr="000D3699">
        <w:rPr>
          <w:sz w:val="24"/>
          <w:szCs w:val="24"/>
          <w:u w:val="single"/>
        </w:rPr>
        <w:t>ú</w:t>
      </w:r>
      <w:proofErr w:type="spellEnd"/>
      <w:r w:rsidR="00E23606" w:rsidRPr="000D3699">
        <w:rPr>
          <w:sz w:val="24"/>
          <w:szCs w:val="24"/>
          <w:u w:val="single"/>
        </w:rPr>
        <w:t>. Albrechtice u Českého Těšína (bývalé drobné provozovny)</w:t>
      </w:r>
    </w:p>
    <w:p w:rsidR="00E23606" w:rsidRDefault="00E23606" w:rsidP="00D5780E">
      <w:pPr>
        <w:pStyle w:val="Odstavecseseznamem"/>
        <w:suppressAutoHyphens w:val="0"/>
        <w:ind w:left="3055" w:firstLine="490"/>
        <w:jc w:val="right"/>
        <w:rPr>
          <w:sz w:val="24"/>
          <w:szCs w:val="24"/>
        </w:rPr>
      </w:pPr>
      <w:r w:rsidRPr="00E23606">
        <w:rPr>
          <w:sz w:val="24"/>
          <w:szCs w:val="24"/>
        </w:rPr>
        <w:t>(RO 14/78)</w:t>
      </w:r>
      <w:r w:rsidRPr="00E23606">
        <w:rPr>
          <w:sz w:val="24"/>
          <w:szCs w:val="24"/>
        </w:rPr>
        <w:tab/>
      </w:r>
      <w:r w:rsidRPr="00E23606">
        <w:rPr>
          <w:sz w:val="24"/>
          <w:szCs w:val="24"/>
        </w:rPr>
        <w:tab/>
      </w:r>
    </w:p>
    <w:p w:rsidR="000D3699" w:rsidRDefault="000D3699" w:rsidP="00D5780E">
      <w:pPr>
        <w:pStyle w:val="Odstavecseseznamem"/>
        <w:suppressAutoHyphens w:val="0"/>
        <w:ind w:left="928"/>
        <w:jc w:val="both"/>
        <w:rPr>
          <w:sz w:val="24"/>
          <w:szCs w:val="24"/>
        </w:rPr>
      </w:pPr>
    </w:p>
    <w:p w:rsidR="000D3699" w:rsidRDefault="00E23606" w:rsidP="00D5780E">
      <w:pPr>
        <w:pStyle w:val="Odstavecseseznamem"/>
        <w:suppressAutoHyphens w:val="0"/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0D3699" w:rsidRDefault="000D3699" w:rsidP="00D5780E">
      <w:pPr>
        <w:pStyle w:val="Odstavecseseznamem"/>
        <w:suppressAutoHyphens w:val="0"/>
        <w:ind w:left="928"/>
        <w:jc w:val="both"/>
        <w:rPr>
          <w:sz w:val="24"/>
          <w:szCs w:val="24"/>
        </w:rPr>
      </w:pPr>
    </w:p>
    <w:p w:rsidR="000D3699" w:rsidRDefault="00E23606" w:rsidP="00D5780E">
      <w:pPr>
        <w:pStyle w:val="Odstavecseseznamem"/>
        <w:suppressAutoHyphens w:val="0"/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>vzal</w:t>
      </w:r>
      <w:r w:rsidR="00395BC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na vědomí </w:t>
      </w:r>
    </w:p>
    <w:p w:rsidR="000D3699" w:rsidRDefault="000D3699" w:rsidP="00D5780E">
      <w:pPr>
        <w:pStyle w:val="Odstavecseseznamem"/>
        <w:suppressAutoHyphens w:val="0"/>
        <w:ind w:left="928"/>
        <w:jc w:val="both"/>
        <w:rPr>
          <w:sz w:val="24"/>
          <w:szCs w:val="24"/>
        </w:rPr>
      </w:pPr>
    </w:p>
    <w:p w:rsidR="00092F11" w:rsidRDefault="00E23606" w:rsidP="00D5780E">
      <w:pPr>
        <w:pStyle w:val="Odstavecseseznamem"/>
        <w:suppressAutoHyphens w:val="0"/>
        <w:ind w:left="928"/>
        <w:jc w:val="both"/>
        <w:rPr>
          <w:sz w:val="24"/>
          <w:szCs w:val="24"/>
        </w:rPr>
      </w:pPr>
      <w:r>
        <w:rPr>
          <w:sz w:val="24"/>
          <w:szCs w:val="24"/>
        </w:rPr>
        <w:t>informaci</w:t>
      </w:r>
      <w:r w:rsidR="00092F11">
        <w:rPr>
          <w:sz w:val="24"/>
          <w:szCs w:val="24"/>
        </w:rPr>
        <w:t xml:space="preserve"> Renáty </w:t>
      </w:r>
      <w:proofErr w:type="spellStart"/>
      <w:r w:rsidR="00092F11">
        <w:rPr>
          <w:sz w:val="24"/>
          <w:szCs w:val="24"/>
        </w:rPr>
        <w:t>Kazubowské</w:t>
      </w:r>
      <w:proofErr w:type="spellEnd"/>
      <w:r w:rsidR="00092F11">
        <w:rPr>
          <w:sz w:val="24"/>
          <w:szCs w:val="24"/>
        </w:rPr>
        <w:t xml:space="preserve">, nájemce </w:t>
      </w:r>
      <w:r w:rsidR="00D5780E">
        <w:rPr>
          <w:sz w:val="24"/>
          <w:szCs w:val="24"/>
        </w:rPr>
        <w:t xml:space="preserve">budovy </w:t>
      </w:r>
      <w:proofErr w:type="spellStart"/>
      <w:r w:rsidR="00D5780E">
        <w:rPr>
          <w:sz w:val="24"/>
          <w:szCs w:val="24"/>
        </w:rPr>
        <w:t>č.p</w:t>
      </w:r>
      <w:proofErr w:type="spellEnd"/>
      <w:r w:rsidR="00D5780E">
        <w:rPr>
          <w:sz w:val="24"/>
          <w:szCs w:val="24"/>
        </w:rPr>
        <w:t xml:space="preserve">. 593 na ul. Hlavní v Albrechticích, že podnájemce zadní haly, </w:t>
      </w:r>
      <w:proofErr w:type="gramStart"/>
      <w:r w:rsidR="00D5780E">
        <w:rPr>
          <w:sz w:val="24"/>
          <w:szCs w:val="24"/>
        </w:rPr>
        <w:t>viz. usnesení</w:t>
      </w:r>
      <w:proofErr w:type="gramEnd"/>
      <w:r w:rsidR="00D5780E">
        <w:rPr>
          <w:sz w:val="24"/>
          <w:szCs w:val="24"/>
        </w:rPr>
        <w:t xml:space="preserve"> RO č.81 ze dne 20.3.2014, provozuje pronajatou část </w:t>
      </w:r>
      <w:r w:rsidR="00092F11">
        <w:rPr>
          <w:sz w:val="24"/>
          <w:szCs w:val="24"/>
        </w:rPr>
        <w:t xml:space="preserve">objektu </w:t>
      </w:r>
      <w:r w:rsidR="00D5780E">
        <w:rPr>
          <w:sz w:val="24"/>
          <w:szCs w:val="24"/>
        </w:rPr>
        <w:t xml:space="preserve">pouze jako sklad materiálu. </w:t>
      </w:r>
    </w:p>
    <w:p w:rsidR="00092F11" w:rsidRDefault="00092F11" w:rsidP="00D5780E">
      <w:pPr>
        <w:pStyle w:val="Odstavecseseznamem"/>
        <w:suppressAutoHyphens w:val="0"/>
        <w:ind w:left="1425"/>
        <w:jc w:val="both"/>
        <w:rPr>
          <w:sz w:val="22"/>
          <w:szCs w:val="22"/>
        </w:rPr>
      </w:pPr>
    </w:p>
    <w:p w:rsidR="00D5780E" w:rsidRDefault="00D5780E" w:rsidP="00092F11">
      <w:pPr>
        <w:pStyle w:val="Odstavecseseznamem"/>
        <w:ind w:left="1425"/>
        <w:rPr>
          <w:sz w:val="22"/>
          <w:szCs w:val="22"/>
        </w:rPr>
      </w:pPr>
    </w:p>
    <w:p w:rsidR="000D3699" w:rsidRDefault="000D3699" w:rsidP="00092F11">
      <w:pPr>
        <w:pStyle w:val="Odstavecseseznamem"/>
        <w:ind w:left="1425"/>
        <w:rPr>
          <w:sz w:val="22"/>
          <w:szCs w:val="22"/>
        </w:rPr>
      </w:pPr>
    </w:p>
    <w:p w:rsidR="000D3699" w:rsidRPr="005147FB" w:rsidRDefault="000D3699" w:rsidP="00092F11">
      <w:pPr>
        <w:pStyle w:val="Odstavecseseznamem"/>
        <w:ind w:left="1425"/>
        <w:rPr>
          <w:sz w:val="22"/>
          <w:szCs w:val="22"/>
        </w:rPr>
      </w:pPr>
    </w:p>
    <w:p w:rsidR="00733E2C" w:rsidRDefault="00733E2C" w:rsidP="00450930">
      <w:pPr>
        <w:ind w:left="2836" w:firstLine="709"/>
        <w:rPr>
          <w:sz w:val="22"/>
          <w:szCs w:val="22"/>
        </w:rPr>
      </w:pPr>
    </w:p>
    <w:p w:rsidR="00474B5F" w:rsidRPr="000D3699" w:rsidRDefault="000D3699" w:rsidP="000D3699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17/82</w:t>
      </w:r>
      <w:r>
        <w:rPr>
          <w:sz w:val="24"/>
          <w:szCs w:val="24"/>
          <w:u w:val="single"/>
        </w:rPr>
        <w:tab/>
      </w:r>
      <w:r w:rsidR="00474B5F" w:rsidRPr="000D3699">
        <w:rPr>
          <w:sz w:val="24"/>
          <w:szCs w:val="24"/>
          <w:u w:val="single"/>
        </w:rPr>
        <w:t>Projednání podmínek provozu rehabilitace na zdravotním středisku</w:t>
      </w:r>
    </w:p>
    <w:p w:rsidR="00474B5F" w:rsidRDefault="00474B5F" w:rsidP="00474B5F">
      <w:pPr>
        <w:pStyle w:val="Odstavecseseznamem"/>
        <w:suppressAutoHyphens w:val="0"/>
        <w:ind w:left="928" w:firstLine="490"/>
        <w:jc w:val="right"/>
        <w:rPr>
          <w:sz w:val="24"/>
          <w:szCs w:val="24"/>
        </w:rPr>
      </w:pPr>
      <w:r w:rsidRPr="00E23606">
        <w:rPr>
          <w:sz w:val="24"/>
          <w:szCs w:val="24"/>
        </w:rPr>
        <w:tab/>
      </w:r>
    </w:p>
    <w:p w:rsidR="00474B5F" w:rsidRDefault="000D3699" w:rsidP="000D3699">
      <w:pPr>
        <w:suppressAutoHyphens w:val="0"/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D3699" w:rsidRPr="000D3699" w:rsidRDefault="000D3699" w:rsidP="000D3699">
      <w:pPr>
        <w:suppressAutoHyphens w:val="0"/>
        <w:ind w:firstLine="709"/>
        <w:rPr>
          <w:sz w:val="24"/>
          <w:szCs w:val="24"/>
        </w:rPr>
      </w:pPr>
    </w:p>
    <w:p w:rsidR="000D3699" w:rsidRPr="000D3699" w:rsidRDefault="00D5780E" w:rsidP="000D3699">
      <w:pPr>
        <w:pStyle w:val="Odstavecseseznamem"/>
        <w:numPr>
          <w:ilvl w:val="0"/>
          <w:numId w:val="28"/>
        </w:numPr>
        <w:suppressAutoHyphens w:val="0"/>
        <w:rPr>
          <w:sz w:val="24"/>
          <w:szCs w:val="24"/>
        </w:rPr>
      </w:pPr>
      <w:bookmarkStart w:id="0" w:name="_GoBack"/>
      <w:bookmarkEnd w:id="0"/>
      <w:r w:rsidRPr="000D3699">
        <w:rPr>
          <w:sz w:val="24"/>
          <w:szCs w:val="24"/>
        </w:rPr>
        <w:t xml:space="preserve">vzala na vědomí </w:t>
      </w:r>
    </w:p>
    <w:p w:rsidR="000D3699" w:rsidRDefault="000D3699" w:rsidP="000D3699">
      <w:pPr>
        <w:pStyle w:val="Odstavecseseznamem"/>
        <w:suppressAutoHyphens w:val="0"/>
        <w:ind w:left="1069"/>
        <w:rPr>
          <w:sz w:val="24"/>
          <w:szCs w:val="24"/>
        </w:rPr>
      </w:pPr>
    </w:p>
    <w:p w:rsidR="00B3750E" w:rsidRDefault="00D5780E" w:rsidP="000D3699">
      <w:pPr>
        <w:pStyle w:val="Odstavecseseznamem"/>
        <w:suppressAutoHyphens w:val="0"/>
        <w:ind w:left="1069"/>
        <w:rPr>
          <w:sz w:val="24"/>
          <w:szCs w:val="24"/>
        </w:rPr>
      </w:pPr>
      <w:r w:rsidRPr="000D3699">
        <w:rPr>
          <w:sz w:val="24"/>
          <w:szCs w:val="24"/>
        </w:rPr>
        <w:t xml:space="preserve">informaci starosty o situaci zahájení </w:t>
      </w:r>
      <w:r w:rsidR="00B3750E" w:rsidRPr="000D3699">
        <w:rPr>
          <w:sz w:val="24"/>
          <w:szCs w:val="24"/>
        </w:rPr>
        <w:t xml:space="preserve">provozu na </w:t>
      </w:r>
      <w:r w:rsidRPr="000D3699">
        <w:rPr>
          <w:sz w:val="24"/>
          <w:szCs w:val="24"/>
        </w:rPr>
        <w:t>rehabilitační</w:t>
      </w:r>
      <w:r w:rsidR="00B3750E" w:rsidRPr="000D3699">
        <w:rPr>
          <w:sz w:val="24"/>
          <w:szCs w:val="24"/>
        </w:rPr>
        <w:t xml:space="preserve">m oddělení Zdravotního střediska v Albrechticích </w:t>
      </w:r>
    </w:p>
    <w:p w:rsidR="000D3699" w:rsidRDefault="000D3699" w:rsidP="000D3699">
      <w:pPr>
        <w:suppressAutoHyphens w:val="0"/>
        <w:rPr>
          <w:sz w:val="24"/>
          <w:szCs w:val="24"/>
        </w:rPr>
      </w:pPr>
    </w:p>
    <w:p w:rsidR="000D3699" w:rsidRDefault="00474B5F" w:rsidP="000D3699">
      <w:pPr>
        <w:pStyle w:val="Odstavecseseznamem"/>
        <w:numPr>
          <w:ilvl w:val="0"/>
          <w:numId w:val="28"/>
        </w:numPr>
        <w:suppressAutoHyphens w:val="0"/>
        <w:rPr>
          <w:sz w:val="24"/>
          <w:szCs w:val="24"/>
        </w:rPr>
      </w:pPr>
      <w:r w:rsidRPr="000D3699">
        <w:rPr>
          <w:sz w:val="24"/>
          <w:szCs w:val="24"/>
        </w:rPr>
        <w:t xml:space="preserve">uložila </w:t>
      </w:r>
    </w:p>
    <w:p w:rsidR="000D3699" w:rsidRDefault="000D3699" w:rsidP="000D3699">
      <w:pPr>
        <w:pStyle w:val="Odstavecseseznamem"/>
        <w:suppressAutoHyphens w:val="0"/>
        <w:ind w:left="1069"/>
        <w:rPr>
          <w:sz w:val="24"/>
          <w:szCs w:val="24"/>
        </w:rPr>
      </w:pPr>
    </w:p>
    <w:p w:rsidR="00474B5F" w:rsidRPr="000D3699" w:rsidRDefault="00474B5F" w:rsidP="000D3699">
      <w:pPr>
        <w:pStyle w:val="Odstavecseseznamem"/>
        <w:suppressAutoHyphens w:val="0"/>
        <w:ind w:left="1069"/>
        <w:rPr>
          <w:sz w:val="24"/>
          <w:szCs w:val="24"/>
        </w:rPr>
      </w:pPr>
      <w:r w:rsidRPr="000D3699">
        <w:rPr>
          <w:sz w:val="24"/>
          <w:szCs w:val="24"/>
        </w:rPr>
        <w:t>napsat výzvu zdravotním pojišťovnám</w:t>
      </w:r>
      <w:r w:rsidR="00B3750E" w:rsidRPr="000D3699">
        <w:rPr>
          <w:sz w:val="24"/>
          <w:szCs w:val="24"/>
        </w:rPr>
        <w:t xml:space="preserve"> dle písemné přílohy k podpoře provozu</w:t>
      </w:r>
    </w:p>
    <w:p w:rsidR="00474B5F" w:rsidRDefault="00474B5F" w:rsidP="00474B5F">
      <w:pPr>
        <w:pStyle w:val="Odstavecseseznamem"/>
        <w:suppressAutoHyphens w:val="0"/>
        <w:ind w:left="928"/>
        <w:rPr>
          <w:sz w:val="24"/>
          <w:szCs w:val="24"/>
        </w:rPr>
      </w:pPr>
    </w:p>
    <w:p w:rsidR="00474B5F" w:rsidRDefault="00474B5F" w:rsidP="00474B5F">
      <w:pPr>
        <w:pStyle w:val="Odstavecseseznamem"/>
        <w:suppressAutoHyphens w:val="0"/>
        <w:ind w:left="1425"/>
        <w:jc w:val="both"/>
        <w:rPr>
          <w:sz w:val="22"/>
          <w:szCs w:val="22"/>
        </w:rPr>
      </w:pPr>
    </w:p>
    <w:p w:rsidR="00B3750E" w:rsidRDefault="00B3750E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B3750E" w:rsidRDefault="00B3750E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B3750E" w:rsidRDefault="00B3750E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474B5F">
        <w:rPr>
          <w:sz w:val="24"/>
          <w:szCs w:val="24"/>
        </w:rPr>
        <w:t>29.</w:t>
      </w:r>
      <w:r w:rsidR="006A6935">
        <w:rPr>
          <w:sz w:val="24"/>
          <w:szCs w:val="24"/>
        </w:rPr>
        <w:t>5</w:t>
      </w:r>
      <w:r>
        <w:rPr>
          <w:sz w:val="24"/>
          <w:szCs w:val="24"/>
        </w:rPr>
        <w:t>.2014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832BF7" w:rsidRDefault="00832BF7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4F118A" w:rsidRDefault="002B1496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832BF7">
        <w:rPr>
          <w:sz w:val="24"/>
          <w:szCs w:val="24"/>
        </w:rPr>
        <w:t xml:space="preserve"> </w:t>
      </w:r>
      <w:proofErr w:type="spellStart"/>
      <w:r w:rsidR="00832BF7">
        <w:rPr>
          <w:sz w:val="24"/>
          <w:szCs w:val="24"/>
        </w:rPr>
        <w:t>Legindi</w:t>
      </w:r>
      <w:proofErr w:type="spellEnd"/>
      <w:r w:rsidR="00832B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2BF7">
        <w:rPr>
          <w:sz w:val="24"/>
          <w:szCs w:val="24"/>
        </w:rPr>
        <w:tab/>
        <w:t xml:space="preserve">Ing. Jindřich </w:t>
      </w:r>
      <w:proofErr w:type="spellStart"/>
      <w:r w:rsidR="00832BF7">
        <w:rPr>
          <w:sz w:val="24"/>
          <w:szCs w:val="24"/>
        </w:rPr>
        <w:t>Feber</w:t>
      </w:r>
      <w:proofErr w:type="spellEnd"/>
      <w:r w:rsidR="00832BF7">
        <w:rPr>
          <w:sz w:val="24"/>
          <w:szCs w:val="24"/>
        </w:rPr>
        <w:tab/>
      </w:r>
      <w:r w:rsidR="00832BF7">
        <w:rPr>
          <w:sz w:val="24"/>
          <w:szCs w:val="24"/>
        </w:rPr>
        <w:tab/>
      </w:r>
    </w:p>
    <w:p w:rsidR="002B1496" w:rsidRDefault="004F118A" w:rsidP="00832BF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5B" w:rsidRDefault="008E495B">
      <w:r>
        <w:separator/>
      </w:r>
    </w:p>
  </w:endnote>
  <w:endnote w:type="continuationSeparator" w:id="1">
    <w:p w:rsidR="008E495B" w:rsidRDefault="008E4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5B" w:rsidRDefault="008E495B">
    <w:pPr>
      <w:pStyle w:val="Zpat"/>
    </w:pPr>
    <w:r>
      <w:tab/>
      <w:t xml:space="preserve">- </w:t>
    </w:r>
    <w:fldSimple w:instr=" PAGE ">
      <w:r w:rsidR="000D3699">
        <w:rPr>
          <w:noProof/>
        </w:rPr>
        <w:t>7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5B" w:rsidRDefault="008E495B">
      <w:r>
        <w:separator/>
      </w:r>
    </w:p>
  </w:footnote>
  <w:footnote w:type="continuationSeparator" w:id="1">
    <w:p w:rsidR="008E495B" w:rsidRDefault="008E4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5B" w:rsidRDefault="008E495B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82</w:t>
    </w:r>
  </w:p>
  <w:p w:rsidR="008E495B" w:rsidRDefault="008E495B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29.5.2014</w:t>
    </w:r>
    <w:proofErr w:type="gramEnd"/>
  </w:p>
  <w:p w:rsidR="008E495B" w:rsidRDefault="008E495B"/>
  <w:p w:rsidR="008E495B" w:rsidRDefault="008E49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F12AC9"/>
    <w:multiLevelType w:val="hybridMultilevel"/>
    <w:tmpl w:val="FDE8735C"/>
    <w:lvl w:ilvl="0" w:tplc="E91EADC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A3C4A07"/>
    <w:multiLevelType w:val="hybridMultilevel"/>
    <w:tmpl w:val="964C8346"/>
    <w:lvl w:ilvl="0" w:tplc="186C5E4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>
    <w:nsid w:val="0C8864EE"/>
    <w:multiLevelType w:val="hybridMultilevel"/>
    <w:tmpl w:val="B6569B84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0E5456B8"/>
    <w:multiLevelType w:val="hybridMultilevel"/>
    <w:tmpl w:val="8E7C975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8343882"/>
    <w:multiLevelType w:val="hybridMultilevel"/>
    <w:tmpl w:val="8856C006"/>
    <w:lvl w:ilvl="0" w:tplc="2AA2D71A">
      <w:start w:val="1"/>
      <w:numFmt w:val="decimal"/>
      <w:lvlText w:val="%1)"/>
      <w:lvlJc w:val="left"/>
      <w:pPr>
        <w:ind w:left="355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8">
    <w:nsid w:val="1ACA5AC5"/>
    <w:multiLevelType w:val="hybridMultilevel"/>
    <w:tmpl w:val="E424D65C"/>
    <w:lvl w:ilvl="0" w:tplc="04050011">
      <w:start w:val="1"/>
      <w:numFmt w:val="decimal"/>
      <w:lvlText w:val="%1)"/>
      <w:lvlJc w:val="left"/>
      <w:pPr>
        <w:ind w:left="1410" w:hanging="360"/>
      </w:pPr>
    </w:lvl>
    <w:lvl w:ilvl="1" w:tplc="04050019">
      <w:start w:val="1"/>
      <w:numFmt w:val="lowerLetter"/>
      <w:lvlText w:val="%2."/>
      <w:lvlJc w:val="left"/>
      <w:pPr>
        <w:ind w:left="2130" w:hanging="360"/>
      </w:pPr>
    </w:lvl>
    <w:lvl w:ilvl="2" w:tplc="0405001B">
      <w:start w:val="1"/>
      <w:numFmt w:val="lowerRoman"/>
      <w:lvlText w:val="%3."/>
      <w:lvlJc w:val="right"/>
      <w:pPr>
        <w:ind w:left="2850" w:hanging="180"/>
      </w:pPr>
    </w:lvl>
    <w:lvl w:ilvl="3" w:tplc="0405000F">
      <w:start w:val="1"/>
      <w:numFmt w:val="decimal"/>
      <w:lvlText w:val="%4."/>
      <w:lvlJc w:val="left"/>
      <w:pPr>
        <w:ind w:left="3570" w:hanging="360"/>
      </w:pPr>
    </w:lvl>
    <w:lvl w:ilvl="4" w:tplc="04050019">
      <w:start w:val="1"/>
      <w:numFmt w:val="lowerLetter"/>
      <w:lvlText w:val="%5."/>
      <w:lvlJc w:val="left"/>
      <w:pPr>
        <w:ind w:left="4290" w:hanging="360"/>
      </w:pPr>
    </w:lvl>
    <w:lvl w:ilvl="5" w:tplc="0405001B">
      <w:start w:val="1"/>
      <w:numFmt w:val="lowerRoman"/>
      <w:lvlText w:val="%6."/>
      <w:lvlJc w:val="right"/>
      <w:pPr>
        <w:ind w:left="5010" w:hanging="180"/>
      </w:pPr>
    </w:lvl>
    <w:lvl w:ilvl="6" w:tplc="0405000F">
      <w:start w:val="1"/>
      <w:numFmt w:val="decimal"/>
      <w:lvlText w:val="%7."/>
      <w:lvlJc w:val="left"/>
      <w:pPr>
        <w:ind w:left="5730" w:hanging="360"/>
      </w:pPr>
    </w:lvl>
    <w:lvl w:ilvl="7" w:tplc="04050019">
      <w:start w:val="1"/>
      <w:numFmt w:val="lowerLetter"/>
      <w:lvlText w:val="%8."/>
      <w:lvlJc w:val="left"/>
      <w:pPr>
        <w:ind w:left="6450" w:hanging="360"/>
      </w:pPr>
    </w:lvl>
    <w:lvl w:ilvl="8" w:tplc="0405001B">
      <w:start w:val="1"/>
      <w:numFmt w:val="lowerRoman"/>
      <w:lvlText w:val="%9."/>
      <w:lvlJc w:val="right"/>
      <w:pPr>
        <w:ind w:left="7170" w:hanging="180"/>
      </w:pPr>
    </w:lvl>
  </w:abstractNum>
  <w:abstractNum w:abstractNumId="9">
    <w:nsid w:val="27C7290B"/>
    <w:multiLevelType w:val="hybridMultilevel"/>
    <w:tmpl w:val="BE6CCB58"/>
    <w:lvl w:ilvl="0" w:tplc="C33E990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4D6A3A"/>
    <w:multiLevelType w:val="hybridMultilevel"/>
    <w:tmpl w:val="0ADE20A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2D359F"/>
    <w:multiLevelType w:val="hybridMultilevel"/>
    <w:tmpl w:val="C07CE45E"/>
    <w:lvl w:ilvl="0" w:tplc="1AD485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540D62"/>
    <w:multiLevelType w:val="hybridMultilevel"/>
    <w:tmpl w:val="57664744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5800958"/>
    <w:multiLevelType w:val="hybridMultilevel"/>
    <w:tmpl w:val="1884D3BA"/>
    <w:lvl w:ilvl="0" w:tplc="42E23598">
      <w:start w:val="1"/>
      <w:numFmt w:val="decimal"/>
      <w:lvlText w:val="%1)"/>
      <w:lvlJc w:val="left"/>
      <w:pPr>
        <w:ind w:left="164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4B4D7D44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4E015477"/>
    <w:multiLevelType w:val="hybridMultilevel"/>
    <w:tmpl w:val="2D8EF6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884ABE"/>
    <w:multiLevelType w:val="hybridMultilevel"/>
    <w:tmpl w:val="29ECA9C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574A7E5B"/>
    <w:multiLevelType w:val="hybridMultilevel"/>
    <w:tmpl w:val="7B78141A"/>
    <w:lvl w:ilvl="0" w:tplc="92926766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A106B9F"/>
    <w:multiLevelType w:val="hybridMultilevel"/>
    <w:tmpl w:val="C0F64B04"/>
    <w:lvl w:ilvl="0" w:tplc="34CCD8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B7A2C08"/>
    <w:multiLevelType w:val="hybridMultilevel"/>
    <w:tmpl w:val="9C2E40EA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19739BD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64E32D9C"/>
    <w:multiLevelType w:val="hybridMultilevel"/>
    <w:tmpl w:val="DE8AF8E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7F25AD"/>
    <w:multiLevelType w:val="hybridMultilevel"/>
    <w:tmpl w:val="A9D8596A"/>
    <w:lvl w:ilvl="0" w:tplc="AADA146C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C0C4E35"/>
    <w:multiLevelType w:val="hybridMultilevel"/>
    <w:tmpl w:val="AB4E5D68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4">
    <w:nsid w:val="6F613255"/>
    <w:multiLevelType w:val="hybridMultilevel"/>
    <w:tmpl w:val="6B922502"/>
    <w:lvl w:ilvl="0" w:tplc="040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>
    <w:nsid w:val="75F342EB"/>
    <w:multiLevelType w:val="hybridMultilevel"/>
    <w:tmpl w:val="F68AA93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67E2310"/>
    <w:multiLevelType w:val="hybridMultilevel"/>
    <w:tmpl w:val="09A454C8"/>
    <w:lvl w:ilvl="0" w:tplc="1C2E8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D318FC"/>
    <w:multiLevelType w:val="hybridMultilevel"/>
    <w:tmpl w:val="803E62D8"/>
    <w:lvl w:ilvl="0" w:tplc="BCE410B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A2532C3"/>
    <w:multiLevelType w:val="hybridMultilevel"/>
    <w:tmpl w:val="7F14AD26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889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2149B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>
    <w:nsid w:val="7F535F69"/>
    <w:multiLevelType w:val="hybridMultilevel"/>
    <w:tmpl w:val="E5940C88"/>
    <w:lvl w:ilvl="0" w:tplc="E70C59F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28"/>
  </w:num>
  <w:num w:numId="3">
    <w:abstractNumId w:val="17"/>
  </w:num>
  <w:num w:numId="4">
    <w:abstractNumId w:val="8"/>
  </w:num>
  <w:num w:numId="5">
    <w:abstractNumId w:val="24"/>
  </w:num>
  <w:num w:numId="6">
    <w:abstractNumId w:val="12"/>
  </w:num>
  <w:num w:numId="7">
    <w:abstractNumId w:val="6"/>
  </w:num>
  <w:num w:numId="8">
    <w:abstractNumId w:val="10"/>
  </w:num>
  <w:num w:numId="9">
    <w:abstractNumId w:val="25"/>
  </w:num>
  <w:num w:numId="10">
    <w:abstractNumId w:val="5"/>
  </w:num>
  <w:num w:numId="11">
    <w:abstractNumId w:val="20"/>
  </w:num>
  <w:num w:numId="12">
    <w:abstractNumId w:val="14"/>
  </w:num>
  <w:num w:numId="13">
    <w:abstractNumId w:val="29"/>
  </w:num>
  <w:num w:numId="14">
    <w:abstractNumId w:val="15"/>
  </w:num>
  <w:num w:numId="15">
    <w:abstractNumId w:val="16"/>
  </w:num>
  <w:num w:numId="16">
    <w:abstractNumId w:val="7"/>
  </w:num>
  <w:num w:numId="17">
    <w:abstractNumId w:val="22"/>
  </w:num>
  <w:num w:numId="18">
    <w:abstractNumId w:val="13"/>
  </w:num>
  <w:num w:numId="19">
    <w:abstractNumId w:val="18"/>
  </w:num>
  <w:num w:numId="20">
    <w:abstractNumId w:val="9"/>
  </w:num>
  <w:num w:numId="21">
    <w:abstractNumId w:val="30"/>
  </w:num>
  <w:num w:numId="22">
    <w:abstractNumId w:val="11"/>
  </w:num>
  <w:num w:numId="23">
    <w:abstractNumId w:val="27"/>
  </w:num>
  <w:num w:numId="24">
    <w:abstractNumId w:val="21"/>
  </w:num>
  <w:num w:numId="25">
    <w:abstractNumId w:val="3"/>
  </w:num>
  <w:num w:numId="26">
    <w:abstractNumId w:val="19"/>
  </w:num>
  <w:num w:numId="27">
    <w:abstractNumId w:val="4"/>
  </w:num>
  <w:num w:numId="28">
    <w:abstractNumId w:val="2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61"/>
    <w:rsid w:val="00010A1C"/>
    <w:rsid w:val="00011C98"/>
    <w:rsid w:val="00011EE3"/>
    <w:rsid w:val="00012275"/>
    <w:rsid w:val="00012C42"/>
    <w:rsid w:val="00013B10"/>
    <w:rsid w:val="000157FA"/>
    <w:rsid w:val="00017330"/>
    <w:rsid w:val="0002030F"/>
    <w:rsid w:val="000221A9"/>
    <w:rsid w:val="00022607"/>
    <w:rsid w:val="0002321B"/>
    <w:rsid w:val="00023919"/>
    <w:rsid w:val="0002403E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5D8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545B"/>
    <w:rsid w:val="00066F7F"/>
    <w:rsid w:val="00067060"/>
    <w:rsid w:val="000673E7"/>
    <w:rsid w:val="00067F5C"/>
    <w:rsid w:val="00070928"/>
    <w:rsid w:val="00072AA6"/>
    <w:rsid w:val="00072B10"/>
    <w:rsid w:val="000730BE"/>
    <w:rsid w:val="00073978"/>
    <w:rsid w:val="00073BEF"/>
    <w:rsid w:val="000745AE"/>
    <w:rsid w:val="00074650"/>
    <w:rsid w:val="00077147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4122"/>
    <w:rsid w:val="00094DD1"/>
    <w:rsid w:val="00095241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73A"/>
    <w:rsid w:val="000C2A14"/>
    <w:rsid w:val="000C2F6D"/>
    <w:rsid w:val="000C43FE"/>
    <w:rsid w:val="000C46E0"/>
    <w:rsid w:val="000C4CD6"/>
    <w:rsid w:val="000C5817"/>
    <w:rsid w:val="000C5A1B"/>
    <w:rsid w:val="000C7C83"/>
    <w:rsid w:val="000D05B9"/>
    <w:rsid w:val="000D1169"/>
    <w:rsid w:val="000D1715"/>
    <w:rsid w:val="000D2520"/>
    <w:rsid w:val="000D29C6"/>
    <w:rsid w:val="000D325F"/>
    <w:rsid w:val="000D3699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209CD"/>
    <w:rsid w:val="00120BB8"/>
    <w:rsid w:val="00122011"/>
    <w:rsid w:val="00126606"/>
    <w:rsid w:val="00126FF7"/>
    <w:rsid w:val="0012754A"/>
    <w:rsid w:val="00130FCB"/>
    <w:rsid w:val="001314E5"/>
    <w:rsid w:val="0013253C"/>
    <w:rsid w:val="00132BEC"/>
    <w:rsid w:val="00134A10"/>
    <w:rsid w:val="001375F8"/>
    <w:rsid w:val="00137F4D"/>
    <w:rsid w:val="001437AB"/>
    <w:rsid w:val="00144B25"/>
    <w:rsid w:val="00151DFE"/>
    <w:rsid w:val="00154364"/>
    <w:rsid w:val="00154551"/>
    <w:rsid w:val="0015527D"/>
    <w:rsid w:val="00155492"/>
    <w:rsid w:val="001559A8"/>
    <w:rsid w:val="0016351C"/>
    <w:rsid w:val="00163F0C"/>
    <w:rsid w:val="0016581C"/>
    <w:rsid w:val="00170BAF"/>
    <w:rsid w:val="0017189B"/>
    <w:rsid w:val="00175EE8"/>
    <w:rsid w:val="00177A15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C8"/>
    <w:rsid w:val="001B0649"/>
    <w:rsid w:val="001B33AF"/>
    <w:rsid w:val="001B39DC"/>
    <w:rsid w:val="001B5FB0"/>
    <w:rsid w:val="001B7B29"/>
    <w:rsid w:val="001B7F00"/>
    <w:rsid w:val="001C0C88"/>
    <w:rsid w:val="001C1F19"/>
    <w:rsid w:val="001C4500"/>
    <w:rsid w:val="001C4FFB"/>
    <w:rsid w:val="001C610C"/>
    <w:rsid w:val="001D0097"/>
    <w:rsid w:val="001D0FF7"/>
    <w:rsid w:val="001D2C62"/>
    <w:rsid w:val="001D2FE8"/>
    <w:rsid w:val="001D38AC"/>
    <w:rsid w:val="001D4448"/>
    <w:rsid w:val="001D481D"/>
    <w:rsid w:val="001D63D2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6122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316B"/>
    <w:rsid w:val="00244E3D"/>
    <w:rsid w:val="0024527E"/>
    <w:rsid w:val="00245ECA"/>
    <w:rsid w:val="00246BC1"/>
    <w:rsid w:val="00250A09"/>
    <w:rsid w:val="0025241A"/>
    <w:rsid w:val="002542BF"/>
    <w:rsid w:val="0025725D"/>
    <w:rsid w:val="00257DD2"/>
    <w:rsid w:val="002605BA"/>
    <w:rsid w:val="00260CED"/>
    <w:rsid w:val="00261794"/>
    <w:rsid w:val="002638CE"/>
    <w:rsid w:val="002648E4"/>
    <w:rsid w:val="00267161"/>
    <w:rsid w:val="00271641"/>
    <w:rsid w:val="00277CF5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4C4"/>
    <w:rsid w:val="002A26D2"/>
    <w:rsid w:val="002A2996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C2574"/>
    <w:rsid w:val="002C2729"/>
    <w:rsid w:val="002C30AC"/>
    <w:rsid w:val="002C3114"/>
    <w:rsid w:val="002C40AE"/>
    <w:rsid w:val="002C6BC1"/>
    <w:rsid w:val="002C77E9"/>
    <w:rsid w:val="002C7F28"/>
    <w:rsid w:val="002D143E"/>
    <w:rsid w:val="002D3018"/>
    <w:rsid w:val="002D3946"/>
    <w:rsid w:val="002D3F12"/>
    <w:rsid w:val="002D5026"/>
    <w:rsid w:val="002D7176"/>
    <w:rsid w:val="002E1045"/>
    <w:rsid w:val="002E1896"/>
    <w:rsid w:val="002E3C84"/>
    <w:rsid w:val="002E52C6"/>
    <w:rsid w:val="002E5CB8"/>
    <w:rsid w:val="002E720A"/>
    <w:rsid w:val="002F0DD0"/>
    <w:rsid w:val="002F104D"/>
    <w:rsid w:val="002F21EB"/>
    <w:rsid w:val="002F3826"/>
    <w:rsid w:val="002F649F"/>
    <w:rsid w:val="00304AF0"/>
    <w:rsid w:val="00305836"/>
    <w:rsid w:val="0030630C"/>
    <w:rsid w:val="00307428"/>
    <w:rsid w:val="003076CF"/>
    <w:rsid w:val="003126C4"/>
    <w:rsid w:val="00313234"/>
    <w:rsid w:val="0031726D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9F3"/>
    <w:rsid w:val="00331051"/>
    <w:rsid w:val="003314DF"/>
    <w:rsid w:val="00333DFC"/>
    <w:rsid w:val="00334FDA"/>
    <w:rsid w:val="003379D3"/>
    <w:rsid w:val="0034132B"/>
    <w:rsid w:val="00341FBD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F9A"/>
    <w:rsid w:val="003762DB"/>
    <w:rsid w:val="00376A6C"/>
    <w:rsid w:val="00376A8B"/>
    <w:rsid w:val="0038022E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528"/>
    <w:rsid w:val="004401FB"/>
    <w:rsid w:val="00440346"/>
    <w:rsid w:val="00440A1E"/>
    <w:rsid w:val="004419B4"/>
    <w:rsid w:val="00443204"/>
    <w:rsid w:val="00445EB1"/>
    <w:rsid w:val="004460A2"/>
    <w:rsid w:val="0044683A"/>
    <w:rsid w:val="00450930"/>
    <w:rsid w:val="0045114F"/>
    <w:rsid w:val="00451FA8"/>
    <w:rsid w:val="00452DC1"/>
    <w:rsid w:val="00453851"/>
    <w:rsid w:val="0045480F"/>
    <w:rsid w:val="00455B50"/>
    <w:rsid w:val="004568B7"/>
    <w:rsid w:val="00457E77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883"/>
    <w:rsid w:val="00474B5F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A2017"/>
    <w:rsid w:val="004A5091"/>
    <w:rsid w:val="004A5203"/>
    <w:rsid w:val="004B0370"/>
    <w:rsid w:val="004B11F1"/>
    <w:rsid w:val="004B12C1"/>
    <w:rsid w:val="004B2EFF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D6B"/>
    <w:rsid w:val="004F320C"/>
    <w:rsid w:val="004F3A56"/>
    <w:rsid w:val="004F4F6B"/>
    <w:rsid w:val="004F5A38"/>
    <w:rsid w:val="004F6778"/>
    <w:rsid w:val="004F69DB"/>
    <w:rsid w:val="004F71E0"/>
    <w:rsid w:val="0050077E"/>
    <w:rsid w:val="00500E86"/>
    <w:rsid w:val="005019F9"/>
    <w:rsid w:val="00501E1E"/>
    <w:rsid w:val="00502442"/>
    <w:rsid w:val="00502784"/>
    <w:rsid w:val="00505C55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483"/>
    <w:rsid w:val="00517516"/>
    <w:rsid w:val="00517AD1"/>
    <w:rsid w:val="00521762"/>
    <w:rsid w:val="00522C8D"/>
    <w:rsid w:val="00525454"/>
    <w:rsid w:val="00525C31"/>
    <w:rsid w:val="00525FFB"/>
    <w:rsid w:val="00530276"/>
    <w:rsid w:val="005308DA"/>
    <w:rsid w:val="00531181"/>
    <w:rsid w:val="00533A92"/>
    <w:rsid w:val="00533B04"/>
    <w:rsid w:val="00534CE6"/>
    <w:rsid w:val="0053507E"/>
    <w:rsid w:val="00535179"/>
    <w:rsid w:val="00536868"/>
    <w:rsid w:val="00537682"/>
    <w:rsid w:val="005419A1"/>
    <w:rsid w:val="00542D42"/>
    <w:rsid w:val="005437A2"/>
    <w:rsid w:val="005437F3"/>
    <w:rsid w:val="00544111"/>
    <w:rsid w:val="00551150"/>
    <w:rsid w:val="0055663C"/>
    <w:rsid w:val="00557353"/>
    <w:rsid w:val="00560938"/>
    <w:rsid w:val="00560C59"/>
    <w:rsid w:val="0056113B"/>
    <w:rsid w:val="00561A9A"/>
    <w:rsid w:val="0056252E"/>
    <w:rsid w:val="00562E54"/>
    <w:rsid w:val="005638AC"/>
    <w:rsid w:val="005653CA"/>
    <w:rsid w:val="005655F9"/>
    <w:rsid w:val="005664C0"/>
    <w:rsid w:val="005665C5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817FE"/>
    <w:rsid w:val="0058392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201"/>
    <w:rsid w:val="005B2AEE"/>
    <w:rsid w:val="005B30C6"/>
    <w:rsid w:val="005B3404"/>
    <w:rsid w:val="005B3B96"/>
    <w:rsid w:val="005B40A5"/>
    <w:rsid w:val="005B4C40"/>
    <w:rsid w:val="005B5129"/>
    <w:rsid w:val="005B5242"/>
    <w:rsid w:val="005B5DEE"/>
    <w:rsid w:val="005C0A7F"/>
    <w:rsid w:val="005C16C5"/>
    <w:rsid w:val="005C19B6"/>
    <w:rsid w:val="005C2C29"/>
    <w:rsid w:val="005C43AE"/>
    <w:rsid w:val="005C554C"/>
    <w:rsid w:val="005C6219"/>
    <w:rsid w:val="005D175E"/>
    <w:rsid w:val="005D1A07"/>
    <w:rsid w:val="005D2920"/>
    <w:rsid w:val="005D2C58"/>
    <w:rsid w:val="005D3539"/>
    <w:rsid w:val="005D42A5"/>
    <w:rsid w:val="005D5416"/>
    <w:rsid w:val="005D5C65"/>
    <w:rsid w:val="005E1683"/>
    <w:rsid w:val="005E1840"/>
    <w:rsid w:val="005E2DFD"/>
    <w:rsid w:val="005E2ED2"/>
    <w:rsid w:val="005E3066"/>
    <w:rsid w:val="005E4DAF"/>
    <w:rsid w:val="005E5683"/>
    <w:rsid w:val="005E6E0B"/>
    <w:rsid w:val="005E73B2"/>
    <w:rsid w:val="005E7946"/>
    <w:rsid w:val="005F030E"/>
    <w:rsid w:val="005F03AA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25E5"/>
    <w:rsid w:val="00613450"/>
    <w:rsid w:val="00613EFD"/>
    <w:rsid w:val="00615BCE"/>
    <w:rsid w:val="00617CA7"/>
    <w:rsid w:val="00617F50"/>
    <w:rsid w:val="00620234"/>
    <w:rsid w:val="00622026"/>
    <w:rsid w:val="0062766B"/>
    <w:rsid w:val="006300EB"/>
    <w:rsid w:val="00630ACC"/>
    <w:rsid w:val="00630C53"/>
    <w:rsid w:val="00631753"/>
    <w:rsid w:val="00631FD0"/>
    <w:rsid w:val="00633760"/>
    <w:rsid w:val="0063738C"/>
    <w:rsid w:val="00637E0A"/>
    <w:rsid w:val="00640DCF"/>
    <w:rsid w:val="00641AED"/>
    <w:rsid w:val="00643213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F82"/>
    <w:rsid w:val="006571CF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19F1"/>
    <w:rsid w:val="006962AF"/>
    <w:rsid w:val="006A168B"/>
    <w:rsid w:val="006A25BA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2723"/>
    <w:rsid w:val="006B5122"/>
    <w:rsid w:val="006C282F"/>
    <w:rsid w:val="006C2E85"/>
    <w:rsid w:val="006C3708"/>
    <w:rsid w:val="006C4142"/>
    <w:rsid w:val="006C4394"/>
    <w:rsid w:val="006C44B8"/>
    <w:rsid w:val="006C56A9"/>
    <w:rsid w:val="006D0A12"/>
    <w:rsid w:val="006D157D"/>
    <w:rsid w:val="006D1F73"/>
    <w:rsid w:val="006D3DEF"/>
    <w:rsid w:val="006D3E75"/>
    <w:rsid w:val="006D408B"/>
    <w:rsid w:val="006D595F"/>
    <w:rsid w:val="006D7F06"/>
    <w:rsid w:val="006E074A"/>
    <w:rsid w:val="006E4DDE"/>
    <w:rsid w:val="006E72E3"/>
    <w:rsid w:val="006F21B1"/>
    <w:rsid w:val="006F2C0C"/>
    <w:rsid w:val="006F4E84"/>
    <w:rsid w:val="006F4F7C"/>
    <w:rsid w:val="006F5C41"/>
    <w:rsid w:val="006F622F"/>
    <w:rsid w:val="006F6559"/>
    <w:rsid w:val="006F741F"/>
    <w:rsid w:val="007008D3"/>
    <w:rsid w:val="00706BB6"/>
    <w:rsid w:val="007071B4"/>
    <w:rsid w:val="0071071A"/>
    <w:rsid w:val="0071183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7032"/>
    <w:rsid w:val="00740422"/>
    <w:rsid w:val="00740788"/>
    <w:rsid w:val="00741EA8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8254C"/>
    <w:rsid w:val="0078264D"/>
    <w:rsid w:val="00784158"/>
    <w:rsid w:val="00784D7A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6AF5"/>
    <w:rsid w:val="007B071B"/>
    <w:rsid w:val="007B17A8"/>
    <w:rsid w:val="007B2677"/>
    <w:rsid w:val="007B34C4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EA5"/>
    <w:rsid w:val="00800073"/>
    <w:rsid w:val="00801D76"/>
    <w:rsid w:val="008025D6"/>
    <w:rsid w:val="00804520"/>
    <w:rsid w:val="008121C8"/>
    <w:rsid w:val="00812FED"/>
    <w:rsid w:val="0081560A"/>
    <w:rsid w:val="00816610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2BF7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56B"/>
    <w:rsid w:val="0085796E"/>
    <w:rsid w:val="00860957"/>
    <w:rsid w:val="0086297C"/>
    <w:rsid w:val="008636DA"/>
    <w:rsid w:val="0086452E"/>
    <w:rsid w:val="00867283"/>
    <w:rsid w:val="00870498"/>
    <w:rsid w:val="00872711"/>
    <w:rsid w:val="0087396F"/>
    <w:rsid w:val="00874026"/>
    <w:rsid w:val="00874B1B"/>
    <w:rsid w:val="00874E55"/>
    <w:rsid w:val="00875793"/>
    <w:rsid w:val="0087613B"/>
    <w:rsid w:val="00881265"/>
    <w:rsid w:val="0088228B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2171"/>
    <w:rsid w:val="008923A7"/>
    <w:rsid w:val="008942DE"/>
    <w:rsid w:val="00894DBE"/>
    <w:rsid w:val="00897415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A10"/>
    <w:rsid w:val="008C6D5D"/>
    <w:rsid w:val="008C6EBC"/>
    <w:rsid w:val="008D1269"/>
    <w:rsid w:val="008D27E0"/>
    <w:rsid w:val="008D46CB"/>
    <w:rsid w:val="008D632F"/>
    <w:rsid w:val="008E0E19"/>
    <w:rsid w:val="008E0E46"/>
    <w:rsid w:val="008E12EF"/>
    <w:rsid w:val="008E2425"/>
    <w:rsid w:val="008E24F0"/>
    <w:rsid w:val="008E29AF"/>
    <w:rsid w:val="008E3090"/>
    <w:rsid w:val="008E320A"/>
    <w:rsid w:val="008E441F"/>
    <w:rsid w:val="008E495B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2079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B80"/>
    <w:rsid w:val="009777C1"/>
    <w:rsid w:val="009778B2"/>
    <w:rsid w:val="00982651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4F6E"/>
    <w:rsid w:val="009C7EA6"/>
    <w:rsid w:val="009D1BBB"/>
    <w:rsid w:val="009D362A"/>
    <w:rsid w:val="009D5951"/>
    <w:rsid w:val="009D6615"/>
    <w:rsid w:val="009E11A1"/>
    <w:rsid w:val="009E159F"/>
    <w:rsid w:val="009E2780"/>
    <w:rsid w:val="009E3D63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10E"/>
    <w:rsid w:val="00A006E0"/>
    <w:rsid w:val="00A00795"/>
    <w:rsid w:val="00A02C95"/>
    <w:rsid w:val="00A04F20"/>
    <w:rsid w:val="00A05250"/>
    <w:rsid w:val="00A06236"/>
    <w:rsid w:val="00A0754D"/>
    <w:rsid w:val="00A1029D"/>
    <w:rsid w:val="00A11423"/>
    <w:rsid w:val="00A13BF4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24AB"/>
    <w:rsid w:val="00A73C6A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33C"/>
    <w:rsid w:val="00A93638"/>
    <w:rsid w:val="00A93DBB"/>
    <w:rsid w:val="00A96CE5"/>
    <w:rsid w:val="00AA37F0"/>
    <w:rsid w:val="00AA56EB"/>
    <w:rsid w:val="00AA79E3"/>
    <w:rsid w:val="00AB00F4"/>
    <w:rsid w:val="00AB1EBE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5554"/>
    <w:rsid w:val="00AD5BE6"/>
    <w:rsid w:val="00AD5FFC"/>
    <w:rsid w:val="00AD6613"/>
    <w:rsid w:val="00AD7C5E"/>
    <w:rsid w:val="00AD7CB5"/>
    <w:rsid w:val="00AE18D6"/>
    <w:rsid w:val="00AE1D03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2FC"/>
    <w:rsid w:val="00B23D32"/>
    <w:rsid w:val="00B25768"/>
    <w:rsid w:val="00B26E3C"/>
    <w:rsid w:val="00B271F2"/>
    <w:rsid w:val="00B357CB"/>
    <w:rsid w:val="00B35E1E"/>
    <w:rsid w:val="00B35EAF"/>
    <w:rsid w:val="00B3739B"/>
    <w:rsid w:val="00B3750E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60912"/>
    <w:rsid w:val="00B62DEB"/>
    <w:rsid w:val="00B62F46"/>
    <w:rsid w:val="00B63F9A"/>
    <w:rsid w:val="00B648DE"/>
    <w:rsid w:val="00B652D0"/>
    <w:rsid w:val="00B67F2C"/>
    <w:rsid w:val="00B71942"/>
    <w:rsid w:val="00B72907"/>
    <w:rsid w:val="00B7657A"/>
    <w:rsid w:val="00B83D0F"/>
    <w:rsid w:val="00B84C40"/>
    <w:rsid w:val="00B85180"/>
    <w:rsid w:val="00B859BA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7117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F31A8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D0A"/>
    <w:rsid w:val="00C10F78"/>
    <w:rsid w:val="00C13AE8"/>
    <w:rsid w:val="00C17060"/>
    <w:rsid w:val="00C172C6"/>
    <w:rsid w:val="00C1756A"/>
    <w:rsid w:val="00C200C9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3761"/>
    <w:rsid w:val="00C5518B"/>
    <w:rsid w:val="00C618C5"/>
    <w:rsid w:val="00C61B65"/>
    <w:rsid w:val="00C6257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1A4C"/>
    <w:rsid w:val="00CA25B2"/>
    <w:rsid w:val="00CA4B43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A21"/>
    <w:rsid w:val="00CE6E73"/>
    <w:rsid w:val="00CE7FB4"/>
    <w:rsid w:val="00CF0BD4"/>
    <w:rsid w:val="00CF2481"/>
    <w:rsid w:val="00CF2C29"/>
    <w:rsid w:val="00CF36A2"/>
    <w:rsid w:val="00CF3994"/>
    <w:rsid w:val="00CF3B5D"/>
    <w:rsid w:val="00CF3E8C"/>
    <w:rsid w:val="00CF7770"/>
    <w:rsid w:val="00D006B9"/>
    <w:rsid w:val="00D012E6"/>
    <w:rsid w:val="00D027EB"/>
    <w:rsid w:val="00D02C1D"/>
    <w:rsid w:val="00D02F4A"/>
    <w:rsid w:val="00D02FD2"/>
    <w:rsid w:val="00D03650"/>
    <w:rsid w:val="00D0471B"/>
    <w:rsid w:val="00D067EF"/>
    <w:rsid w:val="00D0684E"/>
    <w:rsid w:val="00D10346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B6C"/>
    <w:rsid w:val="00D62E2B"/>
    <w:rsid w:val="00D63F11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0C30"/>
    <w:rsid w:val="00D915A8"/>
    <w:rsid w:val="00D920A3"/>
    <w:rsid w:val="00D92125"/>
    <w:rsid w:val="00D94B02"/>
    <w:rsid w:val="00D94D32"/>
    <w:rsid w:val="00D95753"/>
    <w:rsid w:val="00D97D58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4109"/>
    <w:rsid w:val="00E04913"/>
    <w:rsid w:val="00E06695"/>
    <w:rsid w:val="00E076BE"/>
    <w:rsid w:val="00E1008F"/>
    <w:rsid w:val="00E10F81"/>
    <w:rsid w:val="00E11A5E"/>
    <w:rsid w:val="00E13207"/>
    <w:rsid w:val="00E16E0C"/>
    <w:rsid w:val="00E20E91"/>
    <w:rsid w:val="00E210EF"/>
    <w:rsid w:val="00E21C3B"/>
    <w:rsid w:val="00E2300C"/>
    <w:rsid w:val="00E2325C"/>
    <w:rsid w:val="00E23606"/>
    <w:rsid w:val="00E23CEC"/>
    <w:rsid w:val="00E25FC5"/>
    <w:rsid w:val="00E269F9"/>
    <w:rsid w:val="00E27150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14E"/>
    <w:rsid w:val="00E44650"/>
    <w:rsid w:val="00E44826"/>
    <w:rsid w:val="00E44D10"/>
    <w:rsid w:val="00E44FA0"/>
    <w:rsid w:val="00E46238"/>
    <w:rsid w:val="00E46BAC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1028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B3A"/>
    <w:rsid w:val="00E85902"/>
    <w:rsid w:val="00E90192"/>
    <w:rsid w:val="00E9079A"/>
    <w:rsid w:val="00E90AE2"/>
    <w:rsid w:val="00E90EDE"/>
    <w:rsid w:val="00E9131D"/>
    <w:rsid w:val="00E91379"/>
    <w:rsid w:val="00E92684"/>
    <w:rsid w:val="00E92BF4"/>
    <w:rsid w:val="00E932F5"/>
    <w:rsid w:val="00EA02F8"/>
    <w:rsid w:val="00EA195D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2C00"/>
    <w:rsid w:val="00EB368C"/>
    <w:rsid w:val="00EB499E"/>
    <w:rsid w:val="00EB5084"/>
    <w:rsid w:val="00EB73E0"/>
    <w:rsid w:val="00EB7A5F"/>
    <w:rsid w:val="00EC0A7C"/>
    <w:rsid w:val="00EC0CB1"/>
    <w:rsid w:val="00EC292D"/>
    <w:rsid w:val="00EC3910"/>
    <w:rsid w:val="00EC40FE"/>
    <w:rsid w:val="00EC4ADF"/>
    <w:rsid w:val="00EC565E"/>
    <w:rsid w:val="00EC65AC"/>
    <w:rsid w:val="00EC7265"/>
    <w:rsid w:val="00EC7843"/>
    <w:rsid w:val="00ED062C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5F50"/>
    <w:rsid w:val="00F53098"/>
    <w:rsid w:val="00F53EE0"/>
    <w:rsid w:val="00F54728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1429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2C34"/>
    <w:rsid w:val="00FB3361"/>
    <w:rsid w:val="00FB459D"/>
    <w:rsid w:val="00FB6D18"/>
    <w:rsid w:val="00FB732A"/>
    <w:rsid w:val="00FB7427"/>
    <w:rsid w:val="00FB74A3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1125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2</cp:revision>
  <cp:lastPrinted>2014-06-03T10:07:00Z</cp:lastPrinted>
  <dcterms:created xsi:type="dcterms:W3CDTF">2014-06-03T10:24:00Z</dcterms:created>
  <dcterms:modified xsi:type="dcterms:W3CDTF">2014-06-03T10:24:00Z</dcterms:modified>
</cp:coreProperties>
</file>