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01/91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DA63C8" w:rsidRDefault="00DA63C8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CE365C">
      <w:pPr>
        <w:ind w:firstLine="709"/>
        <w:rPr>
          <w:sz w:val="24"/>
          <w:szCs w:val="24"/>
        </w:rPr>
      </w:pPr>
    </w:p>
    <w:p w:rsidR="00DA63C8" w:rsidRDefault="00DA63C8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DA63C8" w:rsidRDefault="00DA63C8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052359" w:rsidRDefault="002B1496" w:rsidP="00F561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9788C" w:rsidRPr="002F3510" w:rsidRDefault="00E9788C" w:rsidP="00A37302">
      <w:pPr>
        <w:suppressAutoHyphens w:val="0"/>
        <w:ind w:left="2836" w:hanging="2127"/>
        <w:jc w:val="both"/>
        <w:rPr>
          <w:sz w:val="24"/>
          <w:szCs w:val="24"/>
        </w:rPr>
      </w:pPr>
      <w:r>
        <w:rPr>
          <w:sz w:val="24"/>
          <w:szCs w:val="24"/>
        </w:rPr>
        <w:t>06/89 –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3510">
        <w:rPr>
          <w:sz w:val="24"/>
          <w:szCs w:val="24"/>
        </w:rPr>
        <w:t>Výsadba stromů u místních komunikací</w:t>
      </w:r>
    </w:p>
    <w:p w:rsidR="00E9788C" w:rsidRPr="002F3510" w:rsidRDefault="00E9788C" w:rsidP="00E9788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2F3510">
        <w:rPr>
          <w:sz w:val="24"/>
          <w:szCs w:val="24"/>
        </w:rPr>
        <w:t xml:space="preserve">- nákup stromů k výsadbě ve vytypovaných lokalitách na pozemcích ve vlastnictví Obce Albrechtice podél </w:t>
      </w:r>
      <w:r w:rsidR="00ED0B8A" w:rsidRPr="002F3510">
        <w:rPr>
          <w:sz w:val="24"/>
          <w:szCs w:val="24"/>
        </w:rPr>
        <w:t>místních komunikací</w:t>
      </w:r>
    </w:p>
    <w:p w:rsidR="00E9788C" w:rsidRPr="002F3510" w:rsidRDefault="00E9788C" w:rsidP="00E9788C">
      <w:pPr>
        <w:suppressAutoHyphens w:val="0"/>
        <w:ind w:left="4253"/>
        <w:jc w:val="both"/>
        <w:rPr>
          <w:sz w:val="22"/>
          <w:szCs w:val="22"/>
        </w:rPr>
      </w:pPr>
    </w:p>
    <w:p w:rsidR="00E9788C" w:rsidRPr="002F3510" w:rsidRDefault="00E9788C" w:rsidP="00E9788C">
      <w:pPr>
        <w:suppressAutoHyphens w:val="0"/>
        <w:ind w:left="4253"/>
        <w:jc w:val="both"/>
        <w:rPr>
          <w:sz w:val="22"/>
          <w:szCs w:val="22"/>
        </w:rPr>
      </w:pPr>
      <w:r w:rsidRPr="002F3510">
        <w:rPr>
          <w:sz w:val="22"/>
          <w:szCs w:val="22"/>
        </w:rPr>
        <w:t>(ZODP.: TAJ, T: 12/2014)</w:t>
      </w:r>
    </w:p>
    <w:p w:rsidR="00A37302" w:rsidRPr="0059466F" w:rsidRDefault="00A37302" w:rsidP="00A37302">
      <w:pPr>
        <w:suppressAutoHyphens w:val="0"/>
        <w:ind w:left="3544" w:firstLine="709"/>
        <w:jc w:val="both"/>
        <w:rPr>
          <w:i/>
          <w:sz w:val="24"/>
          <w:szCs w:val="24"/>
        </w:rPr>
      </w:pPr>
    </w:p>
    <w:p w:rsidR="00E9788C" w:rsidRPr="007078E9" w:rsidRDefault="00E9788C" w:rsidP="00E9788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17/89 –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Pamětní deska</w:t>
      </w:r>
    </w:p>
    <w:p w:rsidR="00E9788C" w:rsidRPr="007078E9" w:rsidRDefault="00E9788C" w:rsidP="00E9788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7078E9">
        <w:rPr>
          <w:sz w:val="24"/>
          <w:szCs w:val="24"/>
        </w:rPr>
        <w:t xml:space="preserve">- </w:t>
      </w:r>
      <w:r>
        <w:rPr>
          <w:sz w:val="24"/>
          <w:szCs w:val="24"/>
        </w:rPr>
        <w:t>informace o stanovisku MO ČR k návrhu pamětní desky obětem mírových misí</w:t>
      </w: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A37302" w:rsidRDefault="00A37302" w:rsidP="00E9788C">
      <w:pPr>
        <w:suppressAutoHyphens w:val="0"/>
        <w:ind w:left="4253"/>
        <w:jc w:val="both"/>
        <w:rPr>
          <w:sz w:val="22"/>
          <w:szCs w:val="22"/>
        </w:rPr>
      </w:pPr>
    </w:p>
    <w:p w:rsidR="006A51BE" w:rsidRPr="007078E9" w:rsidRDefault="006A51BE" w:rsidP="006A51BE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08/90 –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Žádost o opravu příjezdové účelové komunikace</w:t>
      </w:r>
    </w:p>
    <w:p w:rsidR="006A51BE" w:rsidRPr="006A51BE" w:rsidRDefault="006A51BE" w:rsidP="006A51BE">
      <w:pPr>
        <w:pStyle w:val="Odstavecseseznamem"/>
        <w:numPr>
          <w:ilvl w:val="3"/>
          <w:numId w:val="1"/>
        </w:numPr>
        <w:suppressAutoHyphens w:val="0"/>
        <w:ind w:left="4395" w:hanging="142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předložení návrhu kompletní opravy pozemní komunikace </w:t>
      </w:r>
    </w:p>
    <w:p w:rsidR="006A51BE" w:rsidRDefault="006A51BE" w:rsidP="006A51BE">
      <w:pPr>
        <w:suppressAutoHyphens w:val="0"/>
        <w:ind w:left="4253"/>
        <w:jc w:val="both"/>
        <w:rPr>
          <w:sz w:val="22"/>
          <w:szCs w:val="22"/>
        </w:rPr>
      </w:pPr>
    </w:p>
    <w:p w:rsidR="006A51BE" w:rsidRDefault="006A51BE" w:rsidP="006A51BE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11</w:t>
      </w:r>
      <w:r w:rsidRPr="00E23606">
        <w:rPr>
          <w:sz w:val="22"/>
          <w:szCs w:val="22"/>
        </w:rPr>
        <w:t>/2014)</w:t>
      </w:r>
    </w:p>
    <w:p w:rsidR="00DA63C8" w:rsidRDefault="00DA63C8" w:rsidP="00DA63C8">
      <w:pPr>
        <w:suppressAutoHyphens w:val="0"/>
        <w:jc w:val="both"/>
        <w:rPr>
          <w:sz w:val="22"/>
          <w:szCs w:val="22"/>
        </w:rPr>
      </w:pPr>
    </w:p>
    <w:p w:rsidR="00A37302" w:rsidRPr="00DA63C8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 w:rsidRPr="00DA63C8">
        <w:rPr>
          <w:sz w:val="22"/>
          <w:szCs w:val="22"/>
          <w:u w:val="single"/>
        </w:rPr>
        <w:t>02/91</w:t>
      </w:r>
      <w:r w:rsidRPr="00DA63C8">
        <w:rPr>
          <w:sz w:val="22"/>
          <w:szCs w:val="22"/>
          <w:u w:val="single"/>
        </w:rPr>
        <w:tab/>
      </w:r>
      <w:r w:rsidR="00A37302" w:rsidRPr="00DA63C8">
        <w:rPr>
          <w:sz w:val="24"/>
          <w:szCs w:val="24"/>
          <w:u w:val="single"/>
        </w:rPr>
        <w:t xml:space="preserve">Návrh záměru prodeje pozemku vč. příslušenství  </w:t>
      </w:r>
    </w:p>
    <w:p w:rsidR="00A37302" w:rsidRDefault="00A37302" w:rsidP="00A37302">
      <w:pPr>
        <w:pStyle w:val="Odstavecseseznamem"/>
        <w:tabs>
          <w:tab w:val="left" w:pos="1070"/>
        </w:tabs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37302" w:rsidRDefault="00DA63C8" w:rsidP="00A37302">
      <w:pPr>
        <w:pStyle w:val="Odstavecseseznamem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A37302">
      <w:pPr>
        <w:pStyle w:val="Odstavecseseznamem"/>
        <w:ind w:left="1070"/>
        <w:jc w:val="both"/>
        <w:rPr>
          <w:sz w:val="24"/>
          <w:szCs w:val="24"/>
        </w:rPr>
      </w:pPr>
    </w:p>
    <w:p w:rsidR="00DA63C8" w:rsidRDefault="00A37302" w:rsidP="00A37302">
      <w:pPr>
        <w:pStyle w:val="Odstavecseseznamem"/>
        <w:numPr>
          <w:ilvl w:val="7"/>
          <w:numId w:val="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DA63C8" w:rsidRDefault="00DA63C8" w:rsidP="00DA63C8">
      <w:pPr>
        <w:pStyle w:val="Odstavecseseznamem"/>
        <w:ind w:left="1418"/>
        <w:jc w:val="both"/>
        <w:rPr>
          <w:sz w:val="24"/>
          <w:szCs w:val="24"/>
        </w:rPr>
      </w:pPr>
    </w:p>
    <w:p w:rsidR="00A37302" w:rsidRDefault="00A37302" w:rsidP="00DA63C8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připravit </w:t>
      </w:r>
      <w:proofErr w:type="gramStart"/>
      <w:r>
        <w:rPr>
          <w:sz w:val="24"/>
          <w:szCs w:val="24"/>
        </w:rPr>
        <w:t>na 1.schůzi</w:t>
      </w:r>
      <w:proofErr w:type="gramEnd"/>
      <w:r>
        <w:rPr>
          <w:sz w:val="24"/>
          <w:szCs w:val="24"/>
        </w:rPr>
        <w:t xml:space="preserve"> rady obce </w:t>
      </w:r>
      <w:r w:rsidR="002F3510">
        <w:rPr>
          <w:sz w:val="24"/>
          <w:szCs w:val="24"/>
        </w:rPr>
        <w:t xml:space="preserve">ve volebním období 2014-2018 </w:t>
      </w:r>
      <w:r>
        <w:rPr>
          <w:sz w:val="24"/>
          <w:szCs w:val="24"/>
        </w:rPr>
        <w:t xml:space="preserve">návrh záměru prodeje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1980</w:t>
      </w:r>
      <w:r w:rsidR="007E4E48">
        <w:rPr>
          <w:sz w:val="24"/>
          <w:szCs w:val="24"/>
        </w:rPr>
        <w:t xml:space="preserve"> </w:t>
      </w:r>
      <w:r>
        <w:rPr>
          <w:sz w:val="24"/>
          <w:szCs w:val="24"/>
        </w:rPr>
        <w:t>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 vč. </w:t>
      </w:r>
      <w:r w:rsidR="007E4E48">
        <w:rPr>
          <w:sz w:val="24"/>
          <w:szCs w:val="24"/>
        </w:rPr>
        <w:t>p</w:t>
      </w:r>
      <w:r>
        <w:rPr>
          <w:sz w:val="24"/>
          <w:szCs w:val="24"/>
        </w:rPr>
        <w:t>říslušenství</w:t>
      </w:r>
    </w:p>
    <w:p w:rsidR="00DA63C8" w:rsidRDefault="00DA63C8" w:rsidP="00DA63C8">
      <w:pPr>
        <w:pStyle w:val="Odstavecseseznamem"/>
        <w:ind w:left="1418"/>
        <w:jc w:val="both"/>
        <w:rPr>
          <w:sz w:val="24"/>
          <w:szCs w:val="24"/>
        </w:rPr>
      </w:pPr>
    </w:p>
    <w:p w:rsidR="00DA63C8" w:rsidRDefault="00A37302" w:rsidP="00A37302">
      <w:pPr>
        <w:pStyle w:val="Odstavecseseznamem"/>
        <w:numPr>
          <w:ilvl w:val="7"/>
          <w:numId w:val="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DA63C8" w:rsidRDefault="00DA63C8" w:rsidP="00DA63C8">
      <w:pPr>
        <w:pStyle w:val="Odstavecseseznamem"/>
        <w:ind w:left="1418"/>
        <w:jc w:val="both"/>
        <w:rPr>
          <w:sz w:val="24"/>
          <w:szCs w:val="24"/>
        </w:rPr>
      </w:pPr>
    </w:p>
    <w:p w:rsidR="00A37302" w:rsidRDefault="00A37302" w:rsidP="00DA63C8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připravit znalecký posudek k ocenění pozemku vč. příslušenství</w:t>
      </w:r>
    </w:p>
    <w:p w:rsidR="00A37302" w:rsidRPr="00FA0D1C" w:rsidRDefault="00A37302" w:rsidP="00A3730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37302" w:rsidRDefault="00A37302" w:rsidP="00A3730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F3510">
        <w:rPr>
          <w:sz w:val="22"/>
          <w:szCs w:val="22"/>
        </w:rPr>
        <w:t>7.11</w:t>
      </w:r>
      <w:r>
        <w:rPr>
          <w:sz w:val="22"/>
          <w:szCs w:val="22"/>
        </w:rPr>
        <w:t>. 2014</w:t>
      </w:r>
      <w:proofErr w:type="gramEnd"/>
      <w:r w:rsidRPr="008025D6">
        <w:rPr>
          <w:sz w:val="22"/>
          <w:szCs w:val="22"/>
        </w:rPr>
        <w:t>)</w:t>
      </w:r>
    </w:p>
    <w:p w:rsidR="00A37302" w:rsidRDefault="00A37302" w:rsidP="00A37302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A37302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A37302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A37302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A37302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A37302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A37302">
      <w:pPr>
        <w:pStyle w:val="Odstavecseseznamem"/>
        <w:ind w:left="2847" w:firstLine="698"/>
        <w:rPr>
          <w:sz w:val="22"/>
          <w:szCs w:val="22"/>
        </w:rPr>
      </w:pPr>
    </w:p>
    <w:p w:rsidR="00A37302" w:rsidRDefault="00A37302" w:rsidP="006A51BE">
      <w:pPr>
        <w:suppressAutoHyphens w:val="0"/>
        <w:ind w:left="4253"/>
        <w:jc w:val="both"/>
        <w:rPr>
          <w:sz w:val="22"/>
          <w:szCs w:val="22"/>
        </w:rPr>
      </w:pPr>
    </w:p>
    <w:p w:rsidR="00D46E73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03/91</w:t>
      </w:r>
      <w:r>
        <w:rPr>
          <w:sz w:val="24"/>
          <w:szCs w:val="24"/>
          <w:u w:val="single"/>
        </w:rPr>
        <w:tab/>
      </w:r>
      <w:r w:rsidR="003E4EB2">
        <w:rPr>
          <w:sz w:val="24"/>
          <w:szCs w:val="24"/>
          <w:u w:val="single"/>
        </w:rPr>
        <w:t>Přijetí dotace ze státního rozpočtu</w:t>
      </w:r>
    </w:p>
    <w:p w:rsidR="00D46E73" w:rsidRDefault="00D46E73" w:rsidP="00D46E73">
      <w:pPr>
        <w:suppressAutoHyphens w:val="0"/>
        <w:jc w:val="both"/>
        <w:rPr>
          <w:sz w:val="24"/>
          <w:szCs w:val="24"/>
          <w:u w:val="single"/>
        </w:rPr>
      </w:pPr>
    </w:p>
    <w:p w:rsidR="003E4EB2" w:rsidRDefault="003E4EB2" w:rsidP="00DA63C8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DA63C8">
        <w:rPr>
          <w:sz w:val="24"/>
          <w:szCs w:val="24"/>
        </w:rPr>
        <w:t>Albrechtice</w:t>
      </w:r>
    </w:p>
    <w:p w:rsidR="00DA63C8" w:rsidRDefault="00DA63C8" w:rsidP="00DA63C8">
      <w:pPr>
        <w:suppressAutoHyphens w:val="0"/>
        <w:ind w:left="644" w:firstLine="65"/>
        <w:jc w:val="both"/>
        <w:rPr>
          <w:sz w:val="24"/>
          <w:szCs w:val="24"/>
        </w:rPr>
      </w:pPr>
    </w:p>
    <w:p w:rsidR="00DA63C8" w:rsidRPr="00DA63C8" w:rsidRDefault="003E4EB2" w:rsidP="00DA63C8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souhlasila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E4EB2" w:rsidRDefault="003E4EB2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se zněním ustanovení „Potvrzení o přijetí dotace“ </w:t>
      </w:r>
      <w:r w:rsidR="002F3510" w:rsidRPr="00DA63C8">
        <w:rPr>
          <w:sz w:val="24"/>
          <w:szCs w:val="24"/>
        </w:rPr>
        <w:t>k</w:t>
      </w:r>
      <w:r w:rsidRPr="00DA63C8">
        <w:rPr>
          <w:sz w:val="24"/>
          <w:szCs w:val="24"/>
        </w:rPr>
        <w:t xml:space="preserve"> poskytnutí podpory ze Státního fondu životního prostředí ČR v rámci Operačního programu Životní prostředí </w:t>
      </w:r>
      <w:r w:rsidR="00A37302" w:rsidRPr="00DA63C8">
        <w:rPr>
          <w:sz w:val="24"/>
          <w:szCs w:val="24"/>
        </w:rPr>
        <w:t xml:space="preserve">(identifikační číslo EIS IS SFZP 14169153) </w:t>
      </w:r>
      <w:r w:rsidRPr="00DA63C8">
        <w:rPr>
          <w:sz w:val="24"/>
          <w:szCs w:val="24"/>
        </w:rPr>
        <w:t>na akci „Snížení energetické náročnosti budovy zdravotního střediska Albrechtice“ dle písemné přílohy</w:t>
      </w:r>
    </w:p>
    <w:p w:rsidR="00DA63C8" w:rsidRP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A63C8" w:rsidRDefault="003E4EB2" w:rsidP="00DA63C8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pověřila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E4EB2" w:rsidRPr="00DA63C8" w:rsidRDefault="003E4EB2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starostu obce podpisem „Potvrzení o přijetí dotace“ </w:t>
      </w:r>
      <w:r w:rsidR="00CA7444" w:rsidRPr="00DA63C8">
        <w:rPr>
          <w:sz w:val="24"/>
          <w:szCs w:val="24"/>
        </w:rPr>
        <w:t>dle bodu 1)</w:t>
      </w:r>
    </w:p>
    <w:p w:rsidR="003E4EB2" w:rsidRDefault="003E4EB2" w:rsidP="003E4EB2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3E4EB2" w:rsidRDefault="003E4EB2" w:rsidP="003E4EB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2F3510">
        <w:rPr>
          <w:sz w:val="22"/>
          <w:szCs w:val="22"/>
        </w:rPr>
        <w:t>5.11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Pr="00DA63C8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 w:rsidRPr="00DA63C8">
        <w:rPr>
          <w:sz w:val="24"/>
          <w:szCs w:val="24"/>
          <w:u w:val="single"/>
        </w:rPr>
        <w:t>04/91</w:t>
      </w:r>
      <w:r w:rsidRPr="00DA63C8">
        <w:rPr>
          <w:sz w:val="24"/>
          <w:szCs w:val="24"/>
          <w:u w:val="single"/>
        </w:rPr>
        <w:tab/>
      </w:r>
      <w:r w:rsidR="003E4EB2" w:rsidRPr="00DA63C8">
        <w:rPr>
          <w:sz w:val="24"/>
          <w:szCs w:val="24"/>
          <w:u w:val="single"/>
        </w:rPr>
        <w:t xml:space="preserve">Dodatek </w:t>
      </w:r>
      <w:proofErr w:type="gramStart"/>
      <w:r w:rsidR="007D24BC" w:rsidRPr="00DA63C8">
        <w:rPr>
          <w:sz w:val="24"/>
          <w:szCs w:val="24"/>
          <w:u w:val="single"/>
        </w:rPr>
        <w:t xml:space="preserve">č.1 </w:t>
      </w:r>
      <w:r w:rsidR="003E4EB2" w:rsidRPr="00DA63C8">
        <w:rPr>
          <w:sz w:val="24"/>
          <w:szCs w:val="24"/>
          <w:u w:val="single"/>
        </w:rPr>
        <w:t>ke</w:t>
      </w:r>
      <w:proofErr w:type="gramEnd"/>
      <w:r w:rsidR="003E4EB2" w:rsidRPr="00DA63C8">
        <w:rPr>
          <w:sz w:val="24"/>
          <w:szCs w:val="24"/>
          <w:u w:val="single"/>
        </w:rPr>
        <w:t xml:space="preserve"> Smlouvě o ochranných bezpečnostních službách č. 023/2013 </w:t>
      </w:r>
    </w:p>
    <w:p w:rsidR="0066174C" w:rsidRPr="0066174C" w:rsidRDefault="0066174C" w:rsidP="0066174C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D76048" w:rsidRDefault="00D46E73" w:rsidP="0066174C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66174C">
      <w:pPr>
        <w:pStyle w:val="Odstavecseseznamem"/>
        <w:ind w:left="644"/>
        <w:jc w:val="both"/>
        <w:rPr>
          <w:sz w:val="24"/>
          <w:szCs w:val="24"/>
        </w:rPr>
      </w:pPr>
    </w:p>
    <w:p w:rsidR="00DA63C8" w:rsidRPr="00DA63C8" w:rsidRDefault="0064233C" w:rsidP="00DA63C8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uzavřela </w:t>
      </w:r>
    </w:p>
    <w:p w:rsid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64233C" w:rsidRDefault="003E4EB2" w:rsidP="00DA63C8">
      <w:pPr>
        <w:pStyle w:val="Odstavecseseznamem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Dodat</w:t>
      </w:r>
      <w:r w:rsidR="0064233C" w:rsidRPr="00DA63C8">
        <w:rPr>
          <w:sz w:val="24"/>
          <w:szCs w:val="24"/>
        </w:rPr>
        <w:t>e</w:t>
      </w:r>
      <w:r w:rsidRPr="00DA63C8">
        <w:rPr>
          <w:sz w:val="24"/>
          <w:szCs w:val="24"/>
        </w:rPr>
        <w:t>k</w:t>
      </w:r>
      <w:r w:rsidR="0064233C" w:rsidRPr="00DA63C8">
        <w:rPr>
          <w:sz w:val="24"/>
          <w:szCs w:val="24"/>
        </w:rPr>
        <w:t xml:space="preserve"> ke Smlouvě o ochranných bezpečnostních službách č. 023/2013  ve věci prodloužení smluvního vztahu k ostraze objektu obecního úřadu na ul. </w:t>
      </w:r>
      <w:proofErr w:type="gramStart"/>
      <w:r w:rsidR="0064233C" w:rsidRPr="00DA63C8">
        <w:rPr>
          <w:sz w:val="24"/>
          <w:szCs w:val="24"/>
        </w:rPr>
        <w:t xml:space="preserve">Obecní </w:t>
      </w:r>
      <w:r w:rsidR="00DA63C8">
        <w:rPr>
          <w:sz w:val="24"/>
          <w:szCs w:val="24"/>
        </w:rPr>
        <w:t xml:space="preserve">                              </w:t>
      </w:r>
      <w:r w:rsidR="0064233C" w:rsidRPr="00DA63C8">
        <w:rPr>
          <w:sz w:val="24"/>
          <w:szCs w:val="24"/>
        </w:rPr>
        <w:t>a stavebního</w:t>
      </w:r>
      <w:proofErr w:type="gramEnd"/>
      <w:r w:rsidR="0064233C" w:rsidRPr="00DA63C8">
        <w:rPr>
          <w:sz w:val="24"/>
          <w:szCs w:val="24"/>
        </w:rPr>
        <w:t xml:space="preserve"> úřadu na ul. Kostelní mezi společností PROOF </w:t>
      </w:r>
      <w:proofErr w:type="spellStart"/>
      <w:r w:rsidR="0064233C" w:rsidRPr="00DA63C8">
        <w:rPr>
          <w:sz w:val="24"/>
          <w:szCs w:val="24"/>
        </w:rPr>
        <w:t>security</w:t>
      </w:r>
      <w:proofErr w:type="spellEnd"/>
      <w:r w:rsidR="007E4E48">
        <w:rPr>
          <w:sz w:val="24"/>
          <w:szCs w:val="24"/>
        </w:rPr>
        <w:t xml:space="preserve"> </w:t>
      </w:r>
      <w:r w:rsidR="0064233C" w:rsidRPr="00DA63C8">
        <w:rPr>
          <w:sz w:val="24"/>
          <w:szCs w:val="24"/>
        </w:rPr>
        <w:t>s.</w:t>
      </w:r>
      <w:proofErr w:type="spellStart"/>
      <w:r w:rsidR="0064233C" w:rsidRPr="00DA63C8">
        <w:rPr>
          <w:sz w:val="24"/>
          <w:szCs w:val="24"/>
        </w:rPr>
        <w:t>r.o</w:t>
      </w:r>
      <w:proofErr w:type="spellEnd"/>
      <w:r w:rsidR="0064233C" w:rsidRPr="00DA63C8">
        <w:rPr>
          <w:sz w:val="24"/>
          <w:szCs w:val="24"/>
        </w:rPr>
        <w:t xml:space="preserve"> se sídlem </w:t>
      </w:r>
      <w:proofErr w:type="spellStart"/>
      <w:r w:rsidR="0064233C" w:rsidRPr="00DA63C8">
        <w:rPr>
          <w:sz w:val="24"/>
          <w:szCs w:val="24"/>
        </w:rPr>
        <w:t>Stonavská</w:t>
      </w:r>
      <w:proofErr w:type="spellEnd"/>
      <w:r w:rsidR="0064233C" w:rsidRPr="00DA63C8">
        <w:rPr>
          <w:sz w:val="24"/>
          <w:szCs w:val="24"/>
        </w:rPr>
        <w:t xml:space="preserve"> 207/50, 735 35 Horní Suchá, IČ: 294 53 739, a Obcí Albrechtice ve znění dle písemné přílohy</w:t>
      </w:r>
    </w:p>
    <w:p w:rsidR="00DA63C8" w:rsidRP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DA63C8" w:rsidRDefault="0064233C" w:rsidP="00DA63C8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pověřila </w:t>
      </w:r>
    </w:p>
    <w:p w:rsid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64233C" w:rsidRPr="00DA63C8" w:rsidRDefault="0064233C" w:rsidP="00DA63C8">
      <w:pPr>
        <w:pStyle w:val="Odstavecseseznamem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starostu obce podpisem dodatku dle bodu 1)</w:t>
      </w:r>
    </w:p>
    <w:p w:rsidR="0064233C" w:rsidRDefault="0064233C" w:rsidP="0064233C">
      <w:pPr>
        <w:pStyle w:val="Odstavecseseznamem"/>
        <w:ind w:left="1425"/>
        <w:jc w:val="both"/>
        <w:rPr>
          <w:sz w:val="24"/>
          <w:szCs w:val="24"/>
        </w:rPr>
      </w:pPr>
    </w:p>
    <w:p w:rsidR="002F5769" w:rsidRDefault="002F5769" w:rsidP="002F5769">
      <w:pPr>
        <w:suppressAutoHyphens w:val="0"/>
        <w:ind w:left="3545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 w:rsidR="00CA7444">
        <w:rPr>
          <w:sz w:val="22"/>
          <w:szCs w:val="22"/>
        </w:rPr>
        <w:t>7.11</w:t>
      </w:r>
      <w:r>
        <w:rPr>
          <w:sz w:val="22"/>
          <w:szCs w:val="22"/>
        </w:rPr>
        <w:t>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CA7444" w:rsidRDefault="00CA7444" w:rsidP="002F5769">
      <w:pPr>
        <w:suppressAutoHyphens w:val="0"/>
        <w:ind w:left="3545"/>
        <w:jc w:val="both"/>
        <w:rPr>
          <w:sz w:val="22"/>
          <w:szCs w:val="22"/>
        </w:rPr>
      </w:pPr>
    </w:p>
    <w:p w:rsidR="00D46E73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05/91</w:t>
      </w:r>
      <w:r>
        <w:rPr>
          <w:sz w:val="24"/>
          <w:szCs w:val="24"/>
          <w:u w:val="single"/>
        </w:rPr>
        <w:tab/>
      </w:r>
      <w:r w:rsidR="0064233C">
        <w:rPr>
          <w:sz w:val="24"/>
          <w:szCs w:val="24"/>
          <w:u w:val="single"/>
        </w:rPr>
        <w:t xml:space="preserve">Smlouva o dílo - </w:t>
      </w:r>
      <w:r w:rsidR="003C6266">
        <w:rPr>
          <w:sz w:val="24"/>
          <w:szCs w:val="24"/>
          <w:u w:val="single"/>
        </w:rPr>
        <w:t>Rekonstrukce stávající kanalizace v areálu ZŠ Albrechtice</w:t>
      </w:r>
    </w:p>
    <w:p w:rsidR="00D46E73" w:rsidRDefault="00007E10" w:rsidP="00007E10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21/79</w:t>
      </w:r>
      <w:r w:rsidR="0046449B">
        <w:rPr>
          <w:sz w:val="24"/>
          <w:szCs w:val="24"/>
        </w:rPr>
        <w:t>, 04/90</w:t>
      </w:r>
      <w:r>
        <w:rPr>
          <w:sz w:val="24"/>
          <w:szCs w:val="24"/>
        </w:rPr>
        <w:t>)</w:t>
      </w:r>
    </w:p>
    <w:p w:rsidR="003C6266" w:rsidRDefault="00D46E73" w:rsidP="003C6266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3C6266">
      <w:pPr>
        <w:pStyle w:val="Odstavecseseznamem"/>
        <w:ind w:left="644"/>
        <w:jc w:val="both"/>
        <w:rPr>
          <w:sz w:val="24"/>
          <w:szCs w:val="24"/>
        </w:rPr>
      </w:pPr>
    </w:p>
    <w:p w:rsidR="00DA63C8" w:rsidRPr="00DA63C8" w:rsidRDefault="00B707A5" w:rsidP="00DA63C8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DA63C8">
        <w:rPr>
          <w:sz w:val="24"/>
          <w:szCs w:val="24"/>
        </w:rPr>
        <w:t>u</w:t>
      </w:r>
      <w:r w:rsidR="0046449B" w:rsidRPr="00DA63C8">
        <w:rPr>
          <w:sz w:val="24"/>
          <w:szCs w:val="24"/>
        </w:rPr>
        <w:t xml:space="preserve">zavřela </w:t>
      </w:r>
    </w:p>
    <w:p w:rsid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B707A5" w:rsidRDefault="0046449B" w:rsidP="00DA63C8">
      <w:pPr>
        <w:pStyle w:val="Odstavecseseznamem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Smlouvu o dílo č. 41/14/15 k provedení činností a vypracování jednotlivých stupňů dokumentací pro stavbu „ZŠ Albrechtice, </w:t>
      </w:r>
      <w:proofErr w:type="gramStart"/>
      <w:r w:rsidRPr="00DA63C8">
        <w:rPr>
          <w:sz w:val="24"/>
          <w:szCs w:val="24"/>
        </w:rPr>
        <w:t>m.č.</w:t>
      </w:r>
      <w:proofErr w:type="gramEnd"/>
      <w:r w:rsidRPr="00DA63C8">
        <w:rPr>
          <w:sz w:val="24"/>
          <w:szCs w:val="24"/>
        </w:rPr>
        <w:t xml:space="preserve"> Zámostí úpravy kanalizačního systému splaškové kanalizace</w:t>
      </w:r>
      <w:r w:rsidR="00B707A5" w:rsidRPr="00DA63C8">
        <w:rPr>
          <w:sz w:val="24"/>
          <w:szCs w:val="24"/>
        </w:rPr>
        <w:t xml:space="preserve">“ mezi společností IGEA s.r.o. se sídlem Na Valše 47/3, Přívoz, </w:t>
      </w:r>
      <w:r w:rsidR="00DA63C8">
        <w:rPr>
          <w:sz w:val="24"/>
          <w:szCs w:val="24"/>
        </w:rPr>
        <w:t xml:space="preserve">            </w:t>
      </w:r>
      <w:r w:rsidR="00B707A5" w:rsidRPr="00DA63C8">
        <w:rPr>
          <w:sz w:val="24"/>
          <w:szCs w:val="24"/>
        </w:rPr>
        <w:t>702 00 Ostrava, IČ: 465 80 514, a Obcí Albrechtice ve znění dle písemné přílohy</w:t>
      </w:r>
    </w:p>
    <w:p w:rsidR="00DA63C8" w:rsidRP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DA63C8" w:rsidRDefault="00B707A5" w:rsidP="00DA63C8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DA63C8">
        <w:rPr>
          <w:sz w:val="24"/>
          <w:szCs w:val="24"/>
        </w:rPr>
        <w:lastRenderedPageBreak/>
        <w:t xml:space="preserve">pověřila </w:t>
      </w:r>
    </w:p>
    <w:p w:rsid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B707A5" w:rsidRPr="00DA63C8" w:rsidRDefault="00B707A5" w:rsidP="00DA63C8">
      <w:pPr>
        <w:pStyle w:val="Odstavecseseznamem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starostu obce podpisem smlouvy dle bodu 1)</w:t>
      </w:r>
    </w:p>
    <w:p w:rsidR="00B707A5" w:rsidRDefault="00B707A5" w:rsidP="00080390">
      <w:pPr>
        <w:pStyle w:val="Odstavecseseznamem"/>
        <w:ind w:left="1425"/>
        <w:rPr>
          <w:sz w:val="22"/>
          <w:szCs w:val="22"/>
        </w:rPr>
      </w:pPr>
    </w:p>
    <w:p w:rsidR="00080390" w:rsidRDefault="00080390" w:rsidP="0008039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CA7444">
        <w:rPr>
          <w:sz w:val="22"/>
          <w:szCs w:val="22"/>
        </w:rPr>
        <w:t>7.11</w:t>
      </w:r>
      <w:r>
        <w:rPr>
          <w:sz w:val="22"/>
          <w:szCs w:val="22"/>
        </w:rPr>
        <w:t>.201</w:t>
      </w:r>
      <w:r w:rsidR="002E4D20">
        <w:rPr>
          <w:sz w:val="22"/>
          <w:szCs w:val="22"/>
        </w:rPr>
        <w:t>4</w:t>
      </w:r>
      <w:proofErr w:type="gramEnd"/>
      <w:r w:rsidRPr="008025D6">
        <w:rPr>
          <w:sz w:val="22"/>
          <w:szCs w:val="22"/>
        </w:rPr>
        <w:t>)</w:t>
      </w:r>
    </w:p>
    <w:p w:rsidR="00D46E73" w:rsidRDefault="00D46E73" w:rsidP="0029153A">
      <w:pPr>
        <w:pStyle w:val="Odstavecseseznamem"/>
        <w:ind w:left="644"/>
        <w:rPr>
          <w:sz w:val="22"/>
          <w:szCs w:val="22"/>
        </w:rPr>
      </w:pPr>
    </w:p>
    <w:p w:rsidR="00D16327" w:rsidRDefault="00D16327" w:rsidP="0029153A">
      <w:pPr>
        <w:pStyle w:val="Odstavecseseznamem"/>
        <w:ind w:left="644"/>
        <w:rPr>
          <w:sz w:val="22"/>
          <w:szCs w:val="22"/>
        </w:rPr>
      </w:pPr>
    </w:p>
    <w:p w:rsidR="00B707A5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06/91</w:t>
      </w:r>
      <w:r>
        <w:rPr>
          <w:sz w:val="24"/>
          <w:szCs w:val="24"/>
          <w:u w:val="single"/>
        </w:rPr>
        <w:tab/>
      </w:r>
      <w:r w:rsidR="00B707A5">
        <w:rPr>
          <w:sz w:val="24"/>
          <w:szCs w:val="24"/>
          <w:u w:val="single"/>
        </w:rPr>
        <w:t>Smlouva o dílo č. 41/14/09</w:t>
      </w:r>
    </w:p>
    <w:p w:rsidR="00D16327" w:rsidRDefault="00D16327" w:rsidP="00D16327">
      <w:pPr>
        <w:pStyle w:val="Odstavecseseznamem"/>
        <w:ind w:left="644"/>
        <w:jc w:val="both"/>
        <w:rPr>
          <w:sz w:val="24"/>
          <w:szCs w:val="24"/>
        </w:rPr>
      </w:pPr>
    </w:p>
    <w:p w:rsidR="00D16327" w:rsidRDefault="00DA63C8" w:rsidP="00DA63C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DA63C8">
      <w:pPr>
        <w:pStyle w:val="Odstavecseseznamem"/>
        <w:ind w:left="644" w:firstLine="65"/>
        <w:jc w:val="both"/>
        <w:rPr>
          <w:sz w:val="24"/>
          <w:szCs w:val="24"/>
        </w:rPr>
      </w:pPr>
    </w:p>
    <w:p w:rsidR="00DA63C8" w:rsidRPr="00DA63C8" w:rsidRDefault="009B1133" w:rsidP="00DA63C8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uzavřela </w:t>
      </w:r>
    </w:p>
    <w:p w:rsid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B707A5" w:rsidRDefault="009B1133" w:rsidP="00DA63C8">
      <w:pPr>
        <w:pStyle w:val="Odstavecseseznamem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Smlouvu</w:t>
      </w:r>
      <w:r w:rsidR="00B707A5" w:rsidRPr="00DA63C8">
        <w:rPr>
          <w:sz w:val="24"/>
          <w:szCs w:val="24"/>
        </w:rPr>
        <w:t xml:space="preserve"> o dílo</w:t>
      </w:r>
      <w:r w:rsidRPr="00DA63C8">
        <w:rPr>
          <w:sz w:val="24"/>
          <w:szCs w:val="24"/>
        </w:rPr>
        <w:t xml:space="preserve"> č. </w:t>
      </w:r>
      <w:r w:rsidR="00B707A5" w:rsidRPr="00DA63C8">
        <w:rPr>
          <w:sz w:val="24"/>
          <w:szCs w:val="24"/>
        </w:rPr>
        <w:t xml:space="preserve">41/14/09 ve věci zpracování, projednání a uzavření smluv  o zřízení věcných břemen s vlastníky pozemků dotčených stavbou „Kanalizace a čerpací stanice obce Albrechtice, </w:t>
      </w:r>
      <w:proofErr w:type="gramStart"/>
      <w:r w:rsidR="00B707A5" w:rsidRPr="00DA63C8">
        <w:rPr>
          <w:sz w:val="24"/>
          <w:szCs w:val="24"/>
        </w:rPr>
        <w:t>m.č.</w:t>
      </w:r>
      <w:proofErr w:type="gramEnd"/>
      <w:r w:rsidR="00B707A5" w:rsidRPr="00DA63C8">
        <w:rPr>
          <w:sz w:val="24"/>
          <w:szCs w:val="24"/>
        </w:rPr>
        <w:t xml:space="preserve"> Paseky, ul. </w:t>
      </w:r>
      <w:proofErr w:type="spellStart"/>
      <w:r w:rsidR="00B707A5" w:rsidRPr="00DA63C8">
        <w:rPr>
          <w:sz w:val="24"/>
          <w:szCs w:val="24"/>
        </w:rPr>
        <w:t>Stonavská</w:t>
      </w:r>
      <w:proofErr w:type="spellEnd"/>
      <w:r w:rsidR="00B707A5" w:rsidRPr="00DA63C8">
        <w:rPr>
          <w:sz w:val="24"/>
          <w:szCs w:val="24"/>
        </w:rPr>
        <w:t xml:space="preserve">“ mezi společností IGEA s.r.o.                        se sídlem Na Valše 47/3, Přívoz, 702 00 Ostrava, IČ: 465 80 514, a Obcí </w:t>
      </w:r>
      <w:proofErr w:type="gramStart"/>
      <w:r w:rsidR="00B707A5" w:rsidRPr="00DA63C8">
        <w:rPr>
          <w:sz w:val="24"/>
          <w:szCs w:val="24"/>
        </w:rPr>
        <w:t>Albrechtice                   ve</w:t>
      </w:r>
      <w:proofErr w:type="gramEnd"/>
      <w:r w:rsidR="00B707A5" w:rsidRPr="00DA63C8">
        <w:rPr>
          <w:sz w:val="24"/>
          <w:szCs w:val="24"/>
        </w:rPr>
        <w:t xml:space="preserve"> znění dle písemné přílohy</w:t>
      </w:r>
    </w:p>
    <w:p w:rsidR="00DA63C8" w:rsidRP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DA63C8" w:rsidRDefault="00B707A5" w:rsidP="00DA63C8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pověřila </w:t>
      </w:r>
    </w:p>
    <w:p w:rsidR="00DA63C8" w:rsidRDefault="00DA63C8" w:rsidP="00DA63C8">
      <w:pPr>
        <w:pStyle w:val="Odstavecseseznamem"/>
        <w:ind w:left="1004"/>
        <w:jc w:val="both"/>
        <w:rPr>
          <w:sz w:val="24"/>
          <w:szCs w:val="24"/>
        </w:rPr>
      </w:pPr>
    </w:p>
    <w:p w:rsidR="00B707A5" w:rsidRPr="00DA63C8" w:rsidRDefault="00B707A5" w:rsidP="00DA63C8">
      <w:pPr>
        <w:pStyle w:val="Odstavecseseznamem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starostu obce podpisem smlouvy dle bodu 1)</w:t>
      </w:r>
    </w:p>
    <w:p w:rsidR="00B707A5" w:rsidRDefault="00B707A5" w:rsidP="00D16327">
      <w:pPr>
        <w:pStyle w:val="Odstavecseseznamem"/>
        <w:ind w:left="1425"/>
        <w:rPr>
          <w:sz w:val="22"/>
          <w:szCs w:val="22"/>
        </w:rPr>
      </w:pPr>
    </w:p>
    <w:p w:rsidR="00D16327" w:rsidRDefault="00D16327" w:rsidP="00D1632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CA7444">
        <w:rPr>
          <w:sz w:val="22"/>
          <w:szCs w:val="22"/>
        </w:rPr>
        <w:t>7</w:t>
      </w:r>
      <w:r w:rsidR="001632E9">
        <w:rPr>
          <w:sz w:val="22"/>
          <w:szCs w:val="22"/>
        </w:rPr>
        <w:t>.1</w:t>
      </w:r>
      <w:r w:rsidR="00CA7444">
        <w:rPr>
          <w:sz w:val="22"/>
          <w:szCs w:val="22"/>
        </w:rPr>
        <w:t>1</w:t>
      </w:r>
      <w:r w:rsidR="001632E9">
        <w:rPr>
          <w:sz w:val="22"/>
          <w:szCs w:val="22"/>
        </w:rPr>
        <w:t xml:space="preserve">. 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1632E9" w:rsidRDefault="001632E9" w:rsidP="00D16327">
      <w:pPr>
        <w:pStyle w:val="Odstavecseseznamem"/>
        <w:ind w:left="2847" w:firstLine="698"/>
        <w:rPr>
          <w:sz w:val="22"/>
          <w:szCs w:val="22"/>
        </w:rPr>
      </w:pPr>
    </w:p>
    <w:p w:rsidR="001632E9" w:rsidRDefault="001632E9" w:rsidP="00D16327">
      <w:pPr>
        <w:pStyle w:val="Odstavecseseznamem"/>
        <w:ind w:left="2847" w:firstLine="698"/>
        <w:rPr>
          <w:sz w:val="22"/>
          <w:szCs w:val="22"/>
        </w:rPr>
      </w:pPr>
    </w:p>
    <w:p w:rsidR="00DE67F6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07/91</w:t>
      </w:r>
      <w:r>
        <w:rPr>
          <w:sz w:val="24"/>
          <w:szCs w:val="24"/>
          <w:u w:val="single"/>
        </w:rPr>
        <w:tab/>
      </w:r>
      <w:r w:rsidR="00DE67F6">
        <w:rPr>
          <w:sz w:val="24"/>
          <w:szCs w:val="24"/>
          <w:u w:val="single"/>
        </w:rPr>
        <w:t xml:space="preserve">Informace k povinné instalaci poměrových měřidel – cenová nabídka         </w:t>
      </w:r>
    </w:p>
    <w:p w:rsidR="00DE67F6" w:rsidRDefault="00DE67F6" w:rsidP="00DE67F6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16/89-2)</w:t>
      </w:r>
    </w:p>
    <w:p w:rsidR="00DE67F6" w:rsidRDefault="00DA63C8" w:rsidP="00DE67F6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DE67F6">
      <w:pPr>
        <w:pStyle w:val="Odstavecseseznamem"/>
        <w:ind w:left="644"/>
        <w:jc w:val="both"/>
        <w:rPr>
          <w:sz w:val="24"/>
          <w:szCs w:val="24"/>
        </w:rPr>
      </w:pPr>
    </w:p>
    <w:p w:rsidR="00DA63C8" w:rsidRPr="00DA63C8" w:rsidRDefault="00DE67F6" w:rsidP="00DA63C8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vzala na vědomí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E67F6" w:rsidRDefault="00DE67F6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cenovou nabídku společnosti BWB INMONT, s.r.o. na dodávku poměrových měřidel do jednotlivých obecních bytů v bytovém domě </w:t>
      </w:r>
      <w:proofErr w:type="gramStart"/>
      <w:r w:rsidRPr="00DA63C8">
        <w:rPr>
          <w:sz w:val="24"/>
          <w:szCs w:val="24"/>
        </w:rPr>
        <w:t>č.p.</w:t>
      </w:r>
      <w:proofErr w:type="gramEnd"/>
      <w:r w:rsidRPr="00DA63C8">
        <w:rPr>
          <w:sz w:val="24"/>
          <w:szCs w:val="24"/>
        </w:rPr>
        <w:t xml:space="preserve"> 802 na ul. Hornická a v bytovém domě č.p. 548 na ul. Středová (DPS)dle písemné přílohy</w:t>
      </w:r>
    </w:p>
    <w:p w:rsidR="00DA63C8" w:rsidRP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A63C8" w:rsidRDefault="00DE67F6" w:rsidP="00DA63C8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zadala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E67F6" w:rsidRPr="00DA63C8" w:rsidRDefault="00DE67F6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provedení instalace poměrových měřidel společnosti BWB INMONT, s.r.o. se sídlem Nová Tovární 1989, 737 01 Český Těšín, IČ: 253 58 120</w:t>
      </w:r>
    </w:p>
    <w:p w:rsidR="00DE67F6" w:rsidRPr="0088542B" w:rsidRDefault="00DE67F6" w:rsidP="00DE67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DE67F6" w:rsidRDefault="00DE67F6" w:rsidP="00DE67F6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r w:rsidR="00CA7444">
        <w:rPr>
          <w:sz w:val="22"/>
          <w:szCs w:val="22"/>
        </w:rPr>
        <w:t>12</w:t>
      </w:r>
      <w:r>
        <w:rPr>
          <w:sz w:val="22"/>
          <w:szCs w:val="22"/>
        </w:rPr>
        <w:t>/2014</w:t>
      </w:r>
      <w:r w:rsidRPr="008025D6">
        <w:rPr>
          <w:sz w:val="22"/>
          <w:szCs w:val="22"/>
        </w:rPr>
        <w:t>)</w:t>
      </w:r>
    </w:p>
    <w:p w:rsidR="00DE67F6" w:rsidRDefault="00DE67F6" w:rsidP="00DE67F6">
      <w:pPr>
        <w:pStyle w:val="Odstavecseseznamem"/>
        <w:ind w:left="2847" w:firstLine="698"/>
        <w:rPr>
          <w:sz w:val="22"/>
          <w:szCs w:val="22"/>
        </w:rPr>
      </w:pPr>
    </w:p>
    <w:p w:rsidR="00DE67F6" w:rsidRDefault="00DE67F6" w:rsidP="00DE67F6">
      <w:pPr>
        <w:pStyle w:val="Odstavecseseznamem"/>
        <w:ind w:left="2847" w:firstLine="698"/>
        <w:rPr>
          <w:sz w:val="22"/>
          <w:szCs w:val="22"/>
        </w:rPr>
      </w:pPr>
    </w:p>
    <w:p w:rsidR="00DE67F6" w:rsidRDefault="00DE67F6" w:rsidP="00DE67F6">
      <w:pPr>
        <w:pStyle w:val="Odstavecseseznamem"/>
        <w:ind w:left="2847" w:firstLine="698"/>
        <w:rPr>
          <w:sz w:val="22"/>
          <w:szCs w:val="22"/>
        </w:rPr>
      </w:pPr>
    </w:p>
    <w:p w:rsidR="00DE67F6" w:rsidRDefault="00DE67F6" w:rsidP="00DE67F6">
      <w:pPr>
        <w:pStyle w:val="Odstavecseseznamem"/>
        <w:ind w:left="2847" w:firstLine="698"/>
        <w:rPr>
          <w:sz w:val="22"/>
          <w:szCs w:val="22"/>
        </w:rPr>
      </w:pPr>
    </w:p>
    <w:p w:rsidR="00DE67F6" w:rsidRDefault="00DE67F6" w:rsidP="00DE67F6">
      <w:pPr>
        <w:pStyle w:val="Odstavecseseznamem"/>
        <w:ind w:left="2847" w:firstLine="698"/>
        <w:rPr>
          <w:sz w:val="22"/>
          <w:szCs w:val="22"/>
        </w:rPr>
      </w:pPr>
    </w:p>
    <w:p w:rsidR="00BB4B27" w:rsidRPr="00DA63C8" w:rsidRDefault="00DA63C8" w:rsidP="00DA63C8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08/91</w:t>
      </w:r>
      <w:r>
        <w:rPr>
          <w:sz w:val="24"/>
          <w:szCs w:val="24"/>
          <w:u w:val="single"/>
        </w:rPr>
        <w:tab/>
      </w:r>
      <w:r w:rsidR="00BB4B27" w:rsidRPr="00DA63C8">
        <w:rPr>
          <w:sz w:val="24"/>
          <w:szCs w:val="24"/>
          <w:u w:val="single"/>
        </w:rPr>
        <w:t xml:space="preserve">Zápis o výsledku dílčího přezkoumání hospodaření dobrovolného svazku obcí Svazek </w:t>
      </w:r>
      <w:proofErr w:type="gramStart"/>
      <w:r w:rsidR="00BB4B27" w:rsidRPr="00DA63C8">
        <w:rPr>
          <w:sz w:val="24"/>
          <w:szCs w:val="24"/>
          <w:u w:val="single"/>
        </w:rPr>
        <w:t xml:space="preserve">měst </w:t>
      </w:r>
      <w:r>
        <w:rPr>
          <w:sz w:val="24"/>
          <w:szCs w:val="24"/>
          <w:u w:val="single"/>
        </w:rPr>
        <w:t xml:space="preserve">        </w:t>
      </w:r>
      <w:r w:rsidR="00BB4B27" w:rsidRPr="00DA63C8">
        <w:rPr>
          <w:sz w:val="24"/>
          <w:szCs w:val="24"/>
          <w:u w:val="single"/>
        </w:rPr>
        <w:t>a obcí</w:t>
      </w:r>
      <w:proofErr w:type="gramEnd"/>
      <w:r w:rsidR="00BB4B27" w:rsidRPr="00DA63C8">
        <w:rPr>
          <w:sz w:val="24"/>
          <w:szCs w:val="24"/>
          <w:u w:val="single"/>
        </w:rPr>
        <w:t xml:space="preserve"> okresu Karviná</w:t>
      </w:r>
    </w:p>
    <w:p w:rsidR="00BB4B27" w:rsidRDefault="00BB4B27" w:rsidP="00BB4B27">
      <w:pPr>
        <w:pStyle w:val="Odstavecseseznamem"/>
        <w:ind w:left="1005" w:firstLine="65"/>
        <w:jc w:val="both"/>
        <w:rPr>
          <w:sz w:val="24"/>
          <w:szCs w:val="24"/>
        </w:rPr>
      </w:pPr>
    </w:p>
    <w:p w:rsidR="00DA63C8" w:rsidRDefault="00BB4B27" w:rsidP="00BB4B27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DA63C8" w:rsidRDefault="00DA63C8" w:rsidP="00DA63C8">
      <w:pPr>
        <w:suppressAutoHyphens w:val="0"/>
        <w:jc w:val="both"/>
        <w:rPr>
          <w:sz w:val="24"/>
          <w:szCs w:val="24"/>
        </w:rPr>
      </w:pPr>
    </w:p>
    <w:p w:rsidR="00DA63C8" w:rsidRDefault="00BB4B27" w:rsidP="00DA63C8">
      <w:pPr>
        <w:suppressAutoHyphens w:val="0"/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DA63C8" w:rsidRDefault="00DA63C8" w:rsidP="00DA63C8">
      <w:pPr>
        <w:suppressAutoHyphens w:val="0"/>
        <w:ind w:firstLine="644"/>
        <w:jc w:val="both"/>
        <w:rPr>
          <w:sz w:val="24"/>
          <w:szCs w:val="24"/>
        </w:rPr>
      </w:pPr>
    </w:p>
    <w:p w:rsidR="00BB4B27" w:rsidRPr="005A2E2A" w:rsidRDefault="00BB4B27" w:rsidP="00DA63C8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</w:t>
      </w:r>
      <w:r w:rsidRPr="005A2E2A">
        <w:rPr>
          <w:sz w:val="24"/>
          <w:szCs w:val="24"/>
        </w:rPr>
        <w:t>Zápis o výsledku dílčího přezkoumání hospodaření dobrovolného svazku obcí S</w:t>
      </w:r>
      <w:r w:rsidR="00CA7444">
        <w:rPr>
          <w:sz w:val="24"/>
          <w:szCs w:val="24"/>
        </w:rPr>
        <w:t xml:space="preserve">MOOK </w:t>
      </w:r>
      <w:r>
        <w:rPr>
          <w:sz w:val="24"/>
          <w:szCs w:val="24"/>
        </w:rPr>
        <w:t>dle písemné přílohy</w:t>
      </w:r>
    </w:p>
    <w:p w:rsidR="00BB4B27" w:rsidRDefault="00BB4B27" w:rsidP="00BB4B27">
      <w:pPr>
        <w:pStyle w:val="Odstavecseseznamem"/>
        <w:ind w:left="1005" w:firstLine="65"/>
        <w:jc w:val="both"/>
        <w:rPr>
          <w:sz w:val="24"/>
          <w:szCs w:val="24"/>
        </w:rPr>
      </w:pPr>
    </w:p>
    <w:p w:rsidR="00BB4B27" w:rsidRDefault="00BB4B27" w:rsidP="00BB4B2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CA7444">
        <w:rPr>
          <w:sz w:val="22"/>
          <w:szCs w:val="22"/>
        </w:rPr>
        <w:t>5.12</w:t>
      </w:r>
      <w:r>
        <w:rPr>
          <w:sz w:val="22"/>
          <w:szCs w:val="22"/>
        </w:rPr>
        <w:t>. 2014</w:t>
      </w:r>
      <w:proofErr w:type="gramEnd"/>
      <w:r w:rsidRPr="008025D6">
        <w:rPr>
          <w:sz w:val="22"/>
          <w:szCs w:val="22"/>
        </w:rPr>
        <w:t>)</w:t>
      </w:r>
    </w:p>
    <w:p w:rsidR="008A6EC0" w:rsidRDefault="008A6EC0" w:rsidP="00BB4B27">
      <w:pPr>
        <w:pStyle w:val="Odstavecseseznamem"/>
        <w:ind w:left="2847" w:firstLine="698"/>
        <w:rPr>
          <w:sz w:val="22"/>
          <w:szCs w:val="22"/>
        </w:rPr>
      </w:pPr>
    </w:p>
    <w:p w:rsidR="008A6EC0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09/91</w:t>
      </w:r>
      <w:r>
        <w:rPr>
          <w:sz w:val="24"/>
          <w:szCs w:val="24"/>
          <w:u w:val="single"/>
        </w:rPr>
        <w:tab/>
      </w:r>
      <w:r w:rsidR="008A6EC0">
        <w:rPr>
          <w:sz w:val="24"/>
          <w:szCs w:val="24"/>
          <w:u w:val="single"/>
        </w:rPr>
        <w:t xml:space="preserve">Žádost o poskytnutí finančního příspěvku        </w:t>
      </w:r>
    </w:p>
    <w:p w:rsidR="008A6EC0" w:rsidRDefault="008A6EC0" w:rsidP="008A6EC0">
      <w:pPr>
        <w:pStyle w:val="Odstavecseseznamem"/>
        <w:ind w:left="644"/>
        <w:jc w:val="both"/>
        <w:rPr>
          <w:sz w:val="24"/>
          <w:szCs w:val="24"/>
        </w:rPr>
      </w:pPr>
    </w:p>
    <w:p w:rsidR="008A6EC0" w:rsidRDefault="00DA63C8" w:rsidP="00DA63C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A63C8" w:rsidRDefault="00DA63C8" w:rsidP="00DA63C8">
      <w:pPr>
        <w:pStyle w:val="Odstavecseseznamem"/>
        <w:ind w:left="644" w:firstLine="65"/>
        <w:jc w:val="both"/>
        <w:rPr>
          <w:sz w:val="24"/>
          <w:szCs w:val="24"/>
        </w:rPr>
      </w:pPr>
    </w:p>
    <w:p w:rsidR="00DA63C8" w:rsidRPr="00DA63C8" w:rsidRDefault="008A6EC0" w:rsidP="00DA63C8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vzala na vědomí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A6EC0" w:rsidRDefault="008A6EC0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žádost Ing. Heleny Markové bytem Rekreační 901, 735 43 Albrechtice, o poskytnutí finančního příspěvku na uspořádání lampionového průvodu pro děti dne </w:t>
      </w:r>
      <w:proofErr w:type="gramStart"/>
      <w:r w:rsidRPr="00DA63C8">
        <w:rPr>
          <w:sz w:val="24"/>
          <w:szCs w:val="24"/>
        </w:rPr>
        <w:t>17.11.2014</w:t>
      </w:r>
      <w:proofErr w:type="gramEnd"/>
      <w:r w:rsidR="00DA63C8">
        <w:rPr>
          <w:sz w:val="24"/>
          <w:szCs w:val="24"/>
        </w:rPr>
        <w:t xml:space="preserve">               </w:t>
      </w:r>
      <w:r w:rsidR="0072189E" w:rsidRPr="00DA63C8">
        <w:rPr>
          <w:sz w:val="24"/>
          <w:szCs w:val="24"/>
        </w:rPr>
        <w:t xml:space="preserve">ve spolupráci se sdružením Rodina a škola při české ZŠ </w:t>
      </w:r>
      <w:r w:rsidR="00DA63C8">
        <w:rPr>
          <w:sz w:val="24"/>
          <w:szCs w:val="24"/>
        </w:rPr>
        <w:t>d</w:t>
      </w:r>
      <w:r w:rsidRPr="00DA63C8">
        <w:rPr>
          <w:sz w:val="24"/>
          <w:szCs w:val="24"/>
        </w:rPr>
        <w:t>le písemné přílohy</w:t>
      </w:r>
    </w:p>
    <w:p w:rsidR="00DA63C8" w:rsidRP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A63C8" w:rsidRDefault="008A6EC0" w:rsidP="00DA63C8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poskytla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A6EC0" w:rsidRDefault="008A6EC0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finanční příspěvek ve výši</w:t>
      </w:r>
      <w:r w:rsidR="0072189E" w:rsidRPr="00DA63C8">
        <w:rPr>
          <w:sz w:val="24"/>
          <w:szCs w:val="24"/>
        </w:rPr>
        <w:t xml:space="preserve"> 2.000,</w:t>
      </w:r>
      <w:r w:rsidRPr="00DA63C8">
        <w:rPr>
          <w:sz w:val="24"/>
          <w:szCs w:val="24"/>
        </w:rPr>
        <w:t xml:space="preserve">-Kč </w:t>
      </w:r>
      <w:r w:rsidR="0072189E" w:rsidRPr="00DA63C8">
        <w:rPr>
          <w:sz w:val="24"/>
          <w:szCs w:val="24"/>
        </w:rPr>
        <w:t xml:space="preserve">sdružení Rodina a škola při české ZŠ české </w:t>
      </w:r>
      <w:r w:rsidRPr="00DA63C8">
        <w:rPr>
          <w:sz w:val="24"/>
          <w:szCs w:val="24"/>
        </w:rPr>
        <w:t>k uspořádání akce</w:t>
      </w:r>
    </w:p>
    <w:p w:rsidR="00DA63C8" w:rsidRP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A63C8" w:rsidRDefault="00CA7444" w:rsidP="00DA63C8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A7444" w:rsidRDefault="00CA7444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darovací smlouvu mezi sdružením Rodina a škola při české ZŠ a Obcí Albrechtice ve znění dle písemné přílohy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A63C8" w:rsidRDefault="00CA7444" w:rsidP="00DA63C8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DA63C8" w:rsidRDefault="00DA63C8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A7444" w:rsidRPr="005F4FBA" w:rsidRDefault="00CA7444" w:rsidP="00DA63C8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</w:t>
      </w:r>
      <w:r w:rsidR="007E4E48">
        <w:rPr>
          <w:sz w:val="24"/>
          <w:szCs w:val="24"/>
        </w:rPr>
        <w:t xml:space="preserve">obce </w:t>
      </w:r>
      <w:r>
        <w:rPr>
          <w:sz w:val="24"/>
          <w:szCs w:val="24"/>
        </w:rPr>
        <w:t>podpisem smlouvy dle bodu 3)</w:t>
      </w:r>
    </w:p>
    <w:p w:rsidR="008A6EC0" w:rsidRPr="00D74F2B" w:rsidRDefault="008A6EC0" w:rsidP="008A6EC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8A6EC0" w:rsidRDefault="008A6EC0" w:rsidP="008A6EC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CA7444">
        <w:rPr>
          <w:sz w:val="22"/>
          <w:szCs w:val="22"/>
        </w:rPr>
        <w:t>7</w:t>
      </w:r>
      <w:r>
        <w:rPr>
          <w:sz w:val="22"/>
          <w:szCs w:val="22"/>
        </w:rPr>
        <w:t>.1</w:t>
      </w:r>
      <w:r w:rsidR="00CA7444">
        <w:rPr>
          <w:sz w:val="22"/>
          <w:szCs w:val="22"/>
        </w:rPr>
        <w:t>1</w:t>
      </w:r>
      <w:r>
        <w:rPr>
          <w:sz w:val="22"/>
          <w:szCs w:val="22"/>
        </w:rPr>
        <w:t>. 2014</w:t>
      </w:r>
      <w:proofErr w:type="gramEnd"/>
      <w:r w:rsidRPr="008025D6">
        <w:rPr>
          <w:sz w:val="22"/>
          <w:szCs w:val="22"/>
        </w:rPr>
        <w:t>)</w:t>
      </w:r>
    </w:p>
    <w:p w:rsidR="008A6EC0" w:rsidRDefault="008A6EC0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DA63C8" w:rsidRDefault="00DA63C8" w:rsidP="008A6EC0">
      <w:pPr>
        <w:pStyle w:val="Odstavecseseznamem"/>
        <w:ind w:left="2847" w:firstLine="698"/>
        <w:rPr>
          <w:sz w:val="22"/>
          <w:szCs w:val="22"/>
        </w:rPr>
      </w:pPr>
    </w:p>
    <w:p w:rsidR="008A6EC0" w:rsidRDefault="008A6EC0" w:rsidP="008A6EC0">
      <w:pPr>
        <w:pStyle w:val="Odstavecseseznamem"/>
        <w:ind w:left="2847" w:firstLine="698"/>
        <w:rPr>
          <w:sz w:val="22"/>
          <w:szCs w:val="22"/>
        </w:rPr>
      </w:pPr>
    </w:p>
    <w:p w:rsidR="001632E9" w:rsidRPr="008A6EC0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10/91</w:t>
      </w:r>
      <w:r>
        <w:rPr>
          <w:sz w:val="24"/>
          <w:szCs w:val="24"/>
          <w:u w:val="single"/>
        </w:rPr>
        <w:tab/>
      </w:r>
      <w:r w:rsidR="00B707A5" w:rsidRPr="008A6EC0">
        <w:rPr>
          <w:sz w:val="24"/>
          <w:szCs w:val="24"/>
          <w:u w:val="single"/>
        </w:rPr>
        <w:t>Platové výměry</w:t>
      </w:r>
      <w:r w:rsidR="00375271" w:rsidRPr="008A6EC0">
        <w:rPr>
          <w:sz w:val="24"/>
          <w:szCs w:val="24"/>
          <w:u w:val="single"/>
        </w:rPr>
        <w:t xml:space="preserve"> vedoucích úředníků</w:t>
      </w:r>
    </w:p>
    <w:p w:rsidR="001632E9" w:rsidRDefault="001632E9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DA63C8" w:rsidRDefault="00375271" w:rsidP="00375271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DA63C8" w:rsidRDefault="00DA63C8" w:rsidP="00375271">
      <w:pPr>
        <w:suppressAutoHyphens w:val="0"/>
        <w:ind w:left="644"/>
        <w:jc w:val="both"/>
        <w:rPr>
          <w:sz w:val="24"/>
          <w:szCs w:val="24"/>
        </w:rPr>
      </w:pPr>
    </w:p>
    <w:p w:rsidR="00DA63C8" w:rsidRDefault="00375271" w:rsidP="00375271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DA63C8" w:rsidRDefault="00DA63C8" w:rsidP="00375271">
      <w:pPr>
        <w:suppressAutoHyphens w:val="0"/>
        <w:ind w:left="644"/>
        <w:jc w:val="both"/>
        <w:rPr>
          <w:sz w:val="24"/>
          <w:szCs w:val="24"/>
        </w:rPr>
      </w:pPr>
    </w:p>
    <w:p w:rsidR="00375271" w:rsidRDefault="00375271" w:rsidP="00375271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vedoucím úředníkům:</w:t>
      </w:r>
    </w:p>
    <w:p w:rsidR="00DA63C8" w:rsidRDefault="00DA63C8" w:rsidP="00375271">
      <w:pPr>
        <w:suppressAutoHyphens w:val="0"/>
        <w:ind w:left="644"/>
        <w:jc w:val="both"/>
        <w:rPr>
          <w:sz w:val="24"/>
          <w:szCs w:val="24"/>
        </w:rPr>
      </w:pPr>
    </w:p>
    <w:p w:rsidR="00375271" w:rsidRDefault="00375271" w:rsidP="00375271">
      <w:pPr>
        <w:suppressAutoHyphens w:val="0"/>
        <w:ind w:left="709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Márii</w:t>
      </w:r>
      <w:proofErr w:type="spellEnd"/>
      <w:r w:rsidR="007E4E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Gradkové</w:t>
      </w:r>
      <w:proofErr w:type="spellEnd"/>
      <w:r>
        <w:rPr>
          <w:sz w:val="24"/>
          <w:szCs w:val="24"/>
        </w:rPr>
        <w:t xml:space="preserve"> – vedoucí odboru místní správy</w:t>
      </w:r>
    </w:p>
    <w:p w:rsidR="00375271" w:rsidRDefault="00375271" w:rsidP="00375271">
      <w:pPr>
        <w:suppressAutoHyphens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Pavlíně </w:t>
      </w:r>
      <w:proofErr w:type="spellStart"/>
      <w:r>
        <w:rPr>
          <w:sz w:val="24"/>
          <w:szCs w:val="24"/>
        </w:rPr>
        <w:t>Rutkové</w:t>
      </w:r>
      <w:proofErr w:type="spellEnd"/>
      <w:r>
        <w:rPr>
          <w:sz w:val="24"/>
          <w:szCs w:val="24"/>
        </w:rPr>
        <w:t xml:space="preserve"> – vedoucí odboru stavebního úřadu </w:t>
      </w:r>
    </w:p>
    <w:p w:rsidR="00375271" w:rsidRDefault="00375271" w:rsidP="00375271">
      <w:pPr>
        <w:suppressAutoHyphens w:val="0"/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Jarmile </w:t>
      </w:r>
      <w:proofErr w:type="spellStart"/>
      <w:r>
        <w:rPr>
          <w:sz w:val="24"/>
          <w:szCs w:val="24"/>
        </w:rPr>
        <w:t>Ciupové</w:t>
      </w:r>
      <w:proofErr w:type="spellEnd"/>
      <w:r>
        <w:rPr>
          <w:sz w:val="24"/>
          <w:szCs w:val="24"/>
        </w:rPr>
        <w:t xml:space="preserve"> - tajemnici </w:t>
      </w:r>
    </w:p>
    <w:p w:rsidR="00DA63C8" w:rsidRDefault="00375271" w:rsidP="00375271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5271" w:rsidRDefault="00375271" w:rsidP="00DA63C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platový výměr dle písemných příloh s účinností od </w:t>
      </w:r>
      <w:proofErr w:type="gramStart"/>
      <w:r>
        <w:rPr>
          <w:sz w:val="24"/>
          <w:szCs w:val="24"/>
        </w:rPr>
        <w:t>1.11.2014</w:t>
      </w:r>
      <w:proofErr w:type="gramEnd"/>
      <w:r>
        <w:rPr>
          <w:sz w:val="24"/>
          <w:szCs w:val="24"/>
        </w:rPr>
        <w:t>.</w:t>
      </w:r>
    </w:p>
    <w:p w:rsidR="00375271" w:rsidRDefault="00375271" w:rsidP="00375271">
      <w:pPr>
        <w:suppressAutoHyphens w:val="0"/>
        <w:jc w:val="both"/>
        <w:rPr>
          <w:sz w:val="24"/>
          <w:szCs w:val="24"/>
        </w:rPr>
      </w:pPr>
    </w:p>
    <w:p w:rsidR="00375271" w:rsidRDefault="00375271" w:rsidP="00375271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31.10.2014</w:t>
      </w:r>
      <w:proofErr w:type="gramEnd"/>
      <w:r>
        <w:rPr>
          <w:sz w:val="22"/>
          <w:szCs w:val="22"/>
        </w:rPr>
        <w:t>)</w:t>
      </w:r>
    </w:p>
    <w:p w:rsidR="001632E9" w:rsidRDefault="001632E9" w:rsidP="001632E9">
      <w:pPr>
        <w:pStyle w:val="Odstavecseseznamem"/>
        <w:ind w:left="2847" w:firstLine="698"/>
        <w:rPr>
          <w:sz w:val="22"/>
          <w:szCs w:val="22"/>
        </w:rPr>
      </w:pPr>
    </w:p>
    <w:p w:rsidR="00D74F2B" w:rsidRPr="00DA63C8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 w:rsidRPr="00DA63C8">
        <w:rPr>
          <w:sz w:val="22"/>
          <w:szCs w:val="22"/>
          <w:u w:val="single"/>
        </w:rPr>
        <w:t>11/91</w:t>
      </w:r>
      <w:r w:rsidRPr="00DA63C8">
        <w:rPr>
          <w:sz w:val="22"/>
          <w:szCs w:val="22"/>
          <w:u w:val="single"/>
        </w:rPr>
        <w:tab/>
        <w:t>V</w:t>
      </w:r>
      <w:r w:rsidR="005A2E2A" w:rsidRPr="00DA63C8">
        <w:rPr>
          <w:sz w:val="24"/>
          <w:szCs w:val="24"/>
          <w:u w:val="single"/>
        </w:rPr>
        <w:t xml:space="preserve">ěcné břemeno </w:t>
      </w:r>
    </w:p>
    <w:p w:rsidR="005A2E2A" w:rsidRDefault="005A2E2A" w:rsidP="00D74F2B">
      <w:pPr>
        <w:pStyle w:val="Odstavecseseznamem"/>
        <w:ind w:left="644"/>
        <w:jc w:val="both"/>
        <w:rPr>
          <w:sz w:val="24"/>
          <w:szCs w:val="24"/>
        </w:rPr>
      </w:pPr>
    </w:p>
    <w:p w:rsidR="00D74F2B" w:rsidRPr="00DA63C8" w:rsidRDefault="00DA63C8" w:rsidP="00DA63C8">
      <w:pPr>
        <w:ind w:firstLine="709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Rada obce Albrechtice</w:t>
      </w:r>
    </w:p>
    <w:p w:rsidR="00DA63C8" w:rsidRDefault="00DA63C8" w:rsidP="005A2E2A">
      <w:pPr>
        <w:pStyle w:val="Odstavecseseznamem"/>
        <w:ind w:left="1005" w:firstLine="65"/>
        <w:jc w:val="both"/>
        <w:rPr>
          <w:sz w:val="24"/>
          <w:szCs w:val="24"/>
        </w:rPr>
      </w:pPr>
    </w:p>
    <w:p w:rsidR="00DA63C8" w:rsidRPr="00DA63C8" w:rsidRDefault="000D610B" w:rsidP="00DA63C8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stanovila </w:t>
      </w:r>
    </w:p>
    <w:p w:rsidR="00DA63C8" w:rsidRDefault="00DA63C8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D610B" w:rsidRDefault="000D610B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finanční </w:t>
      </w:r>
      <w:proofErr w:type="gramStart"/>
      <w:r w:rsidRPr="00DA63C8">
        <w:rPr>
          <w:sz w:val="24"/>
          <w:szCs w:val="24"/>
        </w:rPr>
        <w:t>částku  za</w:t>
      </w:r>
      <w:proofErr w:type="gramEnd"/>
      <w:r w:rsidRPr="00DA63C8">
        <w:rPr>
          <w:sz w:val="24"/>
          <w:szCs w:val="24"/>
        </w:rPr>
        <w:t xml:space="preserve"> zřízení věcného břemene ve výši 10.000,-Kč (bez DPH)</w:t>
      </w:r>
      <w:r w:rsidR="00FA0D1C" w:rsidRPr="00DA63C8">
        <w:rPr>
          <w:sz w:val="24"/>
          <w:szCs w:val="24"/>
        </w:rPr>
        <w:t xml:space="preserve"> ke stavbě domovní přípojky NNk</w:t>
      </w:r>
      <w:r w:rsidR="00CA7444" w:rsidRPr="00DA63C8">
        <w:rPr>
          <w:sz w:val="24"/>
          <w:szCs w:val="24"/>
        </w:rPr>
        <w:t xml:space="preserve"> novostavbě </w:t>
      </w:r>
      <w:r w:rsidR="00FA0D1C" w:rsidRPr="00DA63C8">
        <w:rPr>
          <w:sz w:val="24"/>
          <w:szCs w:val="24"/>
        </w:rPr>
        <w:t xml:space="preserve">RD na ul. Osvobození pro stavebníka Michala </w:t>
      </w:r>
      <w:proofErr w:type="spellStart"/>
      <w:r w:rsidR="00FA0D1C" w:rsidRPr="00DA63C8">
        <w:rPr>
          <w:sz w:val="24"/>
          <w:szCs w:val="24"/>
        </w:rPr>
        <w:t>Febra</w:t>
      </w:r>
      <w:proofErr w:type="spellEnd"/>
    </w:p>
    <w:p w:rsidR="00DA63C8" w:rsidRPr="00DA63C8" w:rsidRDefault="00DA63C8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A63C8" w:rsidRDefault="000D610B" w:rsidP="00DA63C8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uzavřela </w:t>
      </w:r>
    </w:p>
    <w:p w:rsidR="00DA63C8" w:rsidRDefault="00DA63C8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D610B" w:rsidRDefault="000D610B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Smlouvu o uzavření budoucí smlouvy o zřízení věcného břemene a </w:t>
      </w:r>
      <w:proofErr w:type="gramStart"/>
      <w:r w:rsidRPr="00DA63C8">
        <w:rPr>
          <w:sz w:val="24"/>
          <w:szCs w:val="24"/>
        </w:rPr>
        <w:t xml:space="preserve">smlouvu      </w:t>
      </w:r>
      <w:r w:rsidR="00DA63C8">
        <w:rPr>
          <w:sz w:val="24"/>
          <w:szCs w:val="24"/>
        </w:rPr>
        <w:t xml:space="preserve">            </w:t>
      </w:r>
      <w:r w:rsidRPr="00DA63C8">
        <w:rPr>
          <w:sz w:val="24"/>
          <w:szCs w:val="24"/>
        </w:rPr>
        <w:t xml:space="preserve">          o právu</w:t>
      </w:r>
      <w:proofErr w:type="gramEnd"/>
      <w:r w:rsidRPr="00DA63C8">
        <w:rPr>
          <w:sz w:val="24"/>
          <w:szCs w:val="24"/>
        </w:rPr>
        <w:t xml:space="preserve"> provést stavbu č. IP-12-8016504/01 „Albrechtice, </w:t>
      </w:r>
      <w:proofErr w:type="spellStart"/>
      <w:r w:rsidRPr="00DA63C8">
        <w:rPr>
          <w:sz w:val="24"/>
          <w:szCs w:val="24"/>
        </w:rPr>
        <w:t>Feber</w:t>
      </w:r>
      <w:proofErr w:type="spellEnd"/>
      <w:r w:rsidRPr="00DA63C8">
        <w:rPr>
          <w:sz w:val="24"/>
          <w:szCs w:val="24"/>
        </w:rPr>
        <w:t xml:space="preserve">, přípojka </w:t>
      </w:r>
      <w:proofErr w:type="spellStart"/>
      <w:r w:rsidRPr="00DA63C8">
        <w:rPr>
          <w:sz w:val="24"/>
          <w:szCs w:val="24"/>
        </w:rPr>
        <w:t>NNk</w:t>
      </w:r>
      <w:proofErr w:type="spellEnd"/>
      <w:r w:rsidRPr="00DA63C8">
        <w:rPr>
          <w:sz w:val="24"/>
          <w:szCs w:val="24"/>
        </w:rPr>
        <w:t>“ mezi společností ČEZ Distribuce a.s., se sídlem Děčín, Děčín IV Podmokly, Teplická 874/8, PSČ 405 02,</w:t>
      </w:r>
      <w:r w:rsidR="007E4E48">
        <w:rPr>
          <w:sz w:val="24"/>
          <w:szCs w:val="24"/>
        </w:rPr>
        <w:t xml:space="preserve"> </w:t>
      </w:r>
      <w:r w:rsidRPr="00DA63C8">
        <w:rPr>
          <w:sz w:val="24"/>
          <w:szCs w:val="24"/>
        </w:rPr>
        <w:t xml:space="preserve">IČ: 247 29 035, zastoupenou společností </w:t>
      </w:r>
      <w:r w:rsidR="00144C96" w:rsidRPr="00DA63C8">
        <w:rPr>
          <w:sz w:val="24"/>
          <w:szCs w:val="24"/>
        </w:rPr>
        <w:t xml:space="preserve">NOVPRO FM, s.r.o., </w:t>
      </w:r>
      <w:r w:rsidRPr="00DA63C8">
        <w:rPr>
          <w:sz w:val="24"/>
          <w:szCs w:val="24"/>
        </w:rPr>
        <w:t xml:space="preserve">se sídlem </w:t>
      </w:r>
      <w:proofErr w:type="spellStart"/>
      <w:r w:rsidRPr="00DA63C8">
        <w:rPr>
          <w:sz w:val="24"/>
          <w:szCs w:val="24"/>
        </w:rPr>
        <w:t>Frýdek</w:t>
      </w:r>
      <w:proofErr w:type="spellEnd"/>
      <w:r w:rsidRPr="00DA63C8">
        <w:rPr>
          <w:sz w:val="24"/>
          <w:szCs w:val="24"/>
        </w:rPr>
        <w:t>-Místek,</w:t>
      </w:r>
      <w:r w:rsidR="007E4E48">
        <w:rPr>
          <w:sz w:val="24"/>
          <w:szCs w:val="24"/>
        </w:rPr>
        <w:t xml:space="preserve"> </w:t>
      </w:r>
      <w:r w:rsidR="00144C96" w:rsidRPr="00DA63C8">
        <w:rPr>
          <w:sz w:val="24"/>
          <w:szCs w:val="24"/>
        </w:rPr>
        <w:t xml:space="preserve">Sadová 609, </w:t>
      </w:r>
      <w:r w:rsidRPr="00DA63C8">
        <w:rPr>
          <w:sz w:val="24"/>
          <w:szCs w:val="24"/>
        </w:rPr>
        <w:t>PSČ 738 0</w:t>
      </w:r>
      <w:r w:rsidR="00144C96" w:rsidRPr="00DA63C8">
        <w:rPr>
          <w:sz w:val="24"/>
          <w:szCs w:val="24"/>
        </w:rPr>
        <w:t>1</w:t>
      </w:r>
      <w:r w:rsidRPr="00DA63C8">
        <w:rPr>
          <w:sz w:val="24"/>
          <w:szCs w:val="24"/>
        </w:rPr>
        <w:t xml:space="preserve">, IČ: </w:t>
      </w:r>
      <w:r w:rsidR="00144C96" w:rsidRPr="00DA63C8">
        <w:rPr>
          <w:sz w:val="24"/>
          <w:szCs w:val="24"/>
        </w:rPr>
        <w:t>286 33 504</w:t>
      </w:r>
      <w:r w:rsidRPr="00DA63C8">
        <w:rPr>
          <w:sz w:val="24"/>
          <w:szCs w:val="24"/>
        </w:rPr>
        <w:t xml:space="preserve"> a Obcí Albrechtice ve znění dle písemné přílohy</w:t>
      </w:r>
    </w:p>
    <w:p w:rsidR="00DA63C8" w:rsidRPr="00DA63C8" w:rsidRDefault="00DA63C8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A63C8" w:rsidRDefault="00D74F2B" w:rsidP="00DA63C8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 w:rsidRPr="007F6F7F">
        <w:rPr>
          <w:sz w:val="24"/>
          <w:szCs w:val="24"/>
        </w:rPr>
        <w:t xml:space="preserve">pověřila </w:t>
      </w:r>
    </w:p>
    <w:p w:rsidR="00DA63C8" w:rsidRDefault="00DA63C8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74F2B" w:rsidRPr="007F6F7F" w:rsidRDefault="00D74F2B" w:rsidP="00DA63C8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7F6F7F">
        <w:rPr>
          <w:sz w:val="24"/>
          <w:szCs w:val="24"/>
        </w:rPr>
        <w:t xml:space="preserve">starostu obce podpisem smlouvy dle bodu </w:t>
      </w:r>
      <w:r w:rsidR="00144C96">
        <w:rPr>
          <w:sz w:val="24"/>
          <w:szCs w:val="24"/>
        </w:rPr>
        <w:t>2</w:t>
      </w:r>
      <w:r w:rsidRPr="007F6F7F">
        <w:rPr>
          <w:sz w:val="24"/>
          <w:szCs w:val="24"/>
        </w:rPr>
        <w:t xml:space="preserve">) </w:t>
      </w:r>
    </w:p>
    <w:p w:rsidR="00D74F2B" w:rsidRPr="00D204E5" w:rsidRDefault="00D74F2B" w:rsidP="00D74F2B">
      <w:pPr>
        <w:suppressAutoHyphens w:val="0"/>
        <w:ind w:left="644"/>
        <w:jc w:val="both"/>
        <w:rPr>
          <w:i/>
          <w:sz w:val="24"/>
          <w:szCs w:val="24"/>
          <w:u w:val="single"/>
        </w:rPr>
      </w:pPr>
    </w:p>
    <w:p w:rsidR="00D74F2B" w:rsidRDefault="00D74F2B" w:rsidP="00D74F2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5658EA">
        <w:rPr>
          <w:sz w:val="22"/>
          <w:szCs w:val="22"/>
        </w:rPr>
        <w:t>5.11.2014</w:t>
      </w:r>
      <w:proofErr w:type="gramEnd"/>
      <w:r w:rsidRPr="008025D6">
        <w:rPr>
          <w:sz w:val="22"/>
          <w:szCs w:val="22"/>
        </w:rPr>
        <w:t>)</w:t>
      </w:r>
    </w:p>
    <w:p w:rsidR="00DA63C8" w:rsidRDefault="00E2688C" w:rsidP="00E2688C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A63C8" w:rsidRDefault="00DA63C8" w:rsidP="00E2688C">
      <w:pPr>
        <w:pStyle w:val="Odstavecseseznamem"/>
        <w:ind w:left="1485"/>
        <w:rPr>
          <w:sz w:val="22"/>
          <w:szCs w:val="22"/>
        </w:rPr>
      </w:pPr>
    </w:p>
    <w:p w:rsidR="00DA63C8" w:rsidRDefault="00DA63C8" w:rsidP="00E2688C">
      <w:pPr>
        <w:pStyle w:val="Odstavecseseznamem"/>
        <w:ind w:left="1485"/>
        <w:rPr>
          <w:sz w:val="22"/>
          <w:szCs w:val="22"/>
        </w:rPr>
      </w:pPr>
    </w:p>
    <w:p w:rsidR="00DA63C8" w:rsidRDefault="00DA63C8" w:rsidP="00E2688C">
      <w:pPr>
        <w:pStyle w:val="Odstavecseseznamem"/>
        <w:ind w:left="1485"/>
        <w:rPr>
          <w:sz w:val="22"/>
          <w:szCs w:val="22"/>
        </w:rPr>
      </w:pPr>
    </w:p>
    <w:p w:rsidR="00DA63C8" w:rsidRDefault="00DA63C8" w:rsidP="00E2688C">
      <w:pPr>
        <w:pStyle w:val="Odstavecseseznamem"/>
        <w:ind w:left="1485"/>
        <w:rPr>
          <w:sz w:val="22"/>
          <w:szCs w:val="22"/>
        </w:rPr>
      </w:pPr>
    </w:p>
    <w:p w:rsidR="00E2688C" w:rsidRDefault="00E2688C" w:rsidP="00E2688C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</w:p>
    <w:p w:rsidR="00D204E5" w:rsidRDefault="00D204E5" w:rsidP="00E2688C">
      <w:pPr>
        <w:pStyle w:val="Odstavecseseznamem"/>
        <w:ind w:left="1485"/>
        <w:rPr>
          <w:sz w:val="22"/>
          <w:szCs w:val="22"/>
        </w:rPr>
      </w:pPr>
    </w:p>
    <w:p w:rsidR="000D610B" w:rsidRPr="005A2E2A" w:rsidRDefault="00DA63C8" w:rsidP="00DA63C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12/91</w:t>
      </w:r>
      <w:r>
        <w:rPr>
          <w:sz w:val="24"/>
          <w:szCs w:val="24"/>
          <w:u w:val="single"/>
        </w:rPr>
        <w:tab/>
      </w:r>
      <w:r w:rsidR="00144C96">
        <w:rPr>
          <w:sz w:val="24"/>
          <w:szCs w:val="24"/>
          <w:u w:val="single"/>
        </w:rPr>
        <w:t>Stanovisko vlastníka</w:t>
      </w:r>
    </w:p>
    <w:p w:rsidR="000D610B" w:rsidRDefault="000D610B" w:rsidP="000D610B">
      <w:pPr>
        <w:pStyle w:val="Odstavecseseznamem"/>
        <w:ind w:left="644"/>
        <w:jc w:val="both"/>
        <w:rPr>
          <w:sz w:val="24"/>
          <w:szCs w:val="24"/>
        </w:rPr>
      </w:pPr>
    </w:p>
    <w:p w:rsidR="00DA63C8" w:rsidRDefault="000D610B" w:rsidP="00DA63C8">
      <w:pPr>
        <w:ind w:firstLine="709"/>
        <w:jc w:val="both"/>
        <w:rPr>
          <w:sz w:val="24"/>
          <w:szCs w:val="24"/>
        </w:rPr>
      </w:pPr>
      <w:r w:rsidRPr="00DA63C8">
        <w:rPr>
          <w:sz w:val="24"/>
          <w:szCs w:val="24"/>
        </w:rPr>
        <w:t>Rada obce Albrechtice</w:t>
      </w:r>
      <w:r w:rsidR="00FA0D1C" w:rsidRPr="00DA63C8">
        <w:rPr>
          <w:sz w:val="24"/>
          <w:szCs w:val="24"/>
        </w:rPr>
        <w:t xml:space="preserve"> </w:t>
      </w:r>
    </w:p>
    <w:p w:rsidR="00DA63C8" w:rsidRDefault="00DA63C8" w:rsidP="00DA63C8">
      <w:pPr>
        <w:ind w:firstLine="709"/>
        <w:jc w:val="both"/>
        <w:rPr>
          <w:sz w:val="24"/>
          <w:szCs w:val="24"/>
        </w:rPr>
      </w:pPr>
    </w:p>
    <w:p w:rsidR="00DA63C8" w:rsidRDefault="00FA0D1C" w:rsidP="00DA63C8">
      <w:pPr>
        <w:ind w:firstLine="709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souhlasila </w:t>
      </w:r>
    </w:p>
    <w:p w:rsidR="00DA63C8" w:rsidRDefault="00DA63C8" w:rsidP="00DA63C8">
      <w:pPr>
        <w:ind w:firstLine="709"/>
        <w:jc w:val="both"/>
        <w:rPr>
          <w:sz w:val="24"/>
          <w:szCs w:val="24"/>
        </w:rPr>
      </w:pPr>
    </w:p>
    <w:p w:rsidR="00FA0D1C" w:rsidRPr="00DA63C8" w:rsidRDefault="00FA0D1C" w:rsidP="00DA63C8">
      <w:pPr>
        <w:ind w:left="709"/>
        <w:jc w:val="both"/>
        <w:rPr>
          <w:sz w:val="24"/>
          <w:szCs w:val="24"/>
        </w:rPr>
      </w:pPr>
      <w:r w:rsidRPr="00DA63C8">
        <w:rPr>
          <w:sz w:val="24"/>
          <w:szCs w:val="24"/>
        </w:rPr>
        <w:t xml:space="preserve">s umístěním zemního vedení přípojky NN k novostavbě RD na pozemku </w:t>
      </w:r>
      <w:proofErr w:type="spellStart"/>
      <w:proofErr w:type="gramStart"/>
      <w:r w:rsidRPr="00DA63C8">
        <w:rPr>
          <w:sz w:val="24"/>
          <w:szCs w:val="24"/>
        </w:rPr>
        <w:t>p.č</w:t>
      </w:r>
      <w:proofErr w:type="spellEnd"/>
      <w:r w:rsidRPr="00DA63C8">
        <w:rPr>
          <w:sz w:val="24"/>
          <w:szCs w:val="24"/>
        </w:rPr>
        <w:t>.</w:t>
      </w:r>
      <w:proofErr w:type="gramEnd"/>
      <w:r w:rsidRPr="00DA63C8">
        <w:rPr>
          <w:sz w:val="24"/>
          <w:szCs w:val="24"/>
        </w:rPr>
        <w:t xml:space="preserve"> 901 </w:t>
      </w:r>
      <w:r w:rsidR="00DA63C8">
        <w:rPr>
          <w:sz w:val="24"/>
          <w:szCs w:val="24"/>
        </w:rPr>
        <w:t xml:space="preserve">                 </w:t>
      </w:r>
      <w:r w:rsidRPr="00DA63C8">
        <w:rPr>
          <w:sz w:val="24"/>
          <w:szCs w:val="24"/>
        </w:rPr>
        <w:t>v k.</w:t>
      </w:r>
      <w:proofErr w:type="spellStart"/>
      <w:r w:rsidRPr="00DA63C8">
        <w:rPr>
          <w:sz w:val="24"/>
          <w:szCs w:val="24"/>
        </w:rPr>
        <w:t>ú</w:t>
      </w:r>
      <w:proofErr w:type="spellEnd"/>
      <w:r w:rsidRPr="00DA63C8">
        <w:rPr>
          <w:sz w:val="24"/>
          <w:szCs w:val="24"/>
        </w:rPr>
        <w:t xml:space="preserve">. Albrechtice u Českého Těšína do pozemku místní komunikace ul. Osvobození, pozemek </w:t>
      </w:r>
      <w:proofErr w:type="spellStart"/>
      <w:proofErr w:type="gramStart"/>
      <w:r w:rsidRPr="00DA63C8">
        <w:rPr>
          <w:sz w:val="24"/>
          <w:szCs w:val="24"/>
        </w:rPr>
        <w:t>p.č</w:t>
      </w:r>
      <w:proofErr w:type="spellEnd"/>
      <w:r w:rsidRPr="00DA63C8">
        <w:rPr>
          <w:sz w:val="24"/>
          <w:szCs w:val="24"/>
        </w:rPr>
        <w:t>.</w:t>
      </w:r>
      <w:proofErr w:type="gramEnd"/>
      <w:r w:rsidRPr="00DA63C8">
        <w:rPr>
          <w:sz w:val="24"/>
          <w:szCs w:val="24"/>
        </w:rPr>
        <w:t xml:space="preserve"> 2418/2 v k.</w:t>
      </w:r>
      <w:proofErr w:type="spellStart"/>
      <w:r w:rsidRPr="00DA63C8">
        <w:rPr>
          <w:sz w:val="24"/>
          <w:szCs w:val="24"/>
        </w:rPr>
        <w:t>ú</w:t>
      </w:r>
      <w:proofErr w:type="spellEnd"/>
      <w:r w:rsidRPr="00DA63C8">
        <w:rPr>
          <w:sz w:val="24"/>
          <w:szCs w:val="24"/>
        </w:rPr>
        <w:t xml:space="preserve">. Albrechtice u Českého Těšína dle žádosti společnosti ČEZ </w:t>
      </w:r>
      <w:proofErr w:type="gramStart"/>
      <w:r w:rsidRPr="00DA63C8">
        <w:rPr>
          <w:sz w:val="24"/>
          <w:szCs w:val="24"/>
        </w:rPr>
        <w:t>Distribuce , a.</w:t>
      </w:r>
      <w:proofErr w:type="gramEnd"/>
      <w:r w:rsidRPr="00DA63C8">
        <w:rPr>
          <w:sz w:val="24"/>
          <w:szCs w:val="24"/>
        </w:rPr>
        <w:t xml:space="preserve">s. </w:t>
      </w:r>
    </w:p>
    <w:p w:rsidR="000D610B" w:rsidRPr="00FA0D1C" w:rsidRDefault="000D610B" w:rsidP="000D610B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0D610B" w:rsidRDefault="000D610B" w:rsidP="000D610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31.10. 2014</w:t>
      </w:r>
      <w:proofErr w:type="gramEnd"/>
      <w:r w:rsidRPr="008025D6">
        <w:rPr>
          <w:sz w:val="22"/>
          <w:szCs w:val="22"/>
        </w:rPr>
        <w:t>)</w:t>
      </w:r>
    </w:p>
    <w:p w:rsidR="008C430A" w:rsidRDefault="008C430A" w:rsidP="000D610B">
      <w:pPr>
        <w:pStyle w:val="Odstavecseseznamem"/>
        <w:ind w:left="2847" w:firstLine="698"/>
        <w:rPr>
          <w:sz w:val="22"/>
          <w:szCs w:val="22"/>
        </w:rPr>
      </w:pPr>
    </w:p>
    <w:p w:rsidR="008C430A" w:rsidRDefault="008C430A" w:rsidP="000D610B">
      <w:pPr>
        <w:pStyle w:val="Odstavecseseznamem"/>
        <w:ind w:left="2847" w:firstLine="698"/>
        <w:rPr>
          <w:sz w:val="22"/>
          <w:szCs w:val="22"/>
        </w:rPr>
      </w:pPr>
    </w:p>
    <w:p w:rsidR="005658EA" w:rsidRDefault="005658EA" w:rsidP="000D610B">
      <w:pPr>
        <w:pStyle w:val="Odstavecseseznamem"/>
        <w:ind w:left="2847" w:firstLine="698"/>
        <w:rPr>
          <w:sz w:val="22"/>
          <w:szCs w:val="22"/>
        </w:rPr>
      </w:pPr>
    </w:p>
    <w:p w:rsidR="005658EA" w:rsidRDefault="005658EA" w:rsidP="000D610B">
      <w:pPr>
        <w:pStyle w:val="Odstavecseseznamem"/>
        <w:ind w:left="2847" w:firstLine="698"/>
        <w:rPr>
          <w:sz w:val="22"/>
          <w:szCs w:val="22"/>
        </w:rPr>
      </w:pPr>
    </w:p>
    <w:p w:rsidR="00690F4B" w:rsidRDefault="00690F4B" w:rsidP="001D6172">
      <w:pPr>
        <w:pStyle w:val="Odstavecseseznamem"/>
        <w:ind w:left="1485"/>
        <w:rPr>
          <w:sz w:val="22"/>
          <w:szCs w:val="22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D204E5">
        <w:rPr>
          <w:sz w:val="24"/>
          <w:szCs w:val="24"/>
        </w:rPr>
        <w:t>30</w:t>
      </w:r>
      <w:r w:rsidR="0027107D">
        <w:rPr>
          <w:sz w:val="24"/>
          <w:szCs w:val="24"/>
        </w:rPr>
        <w:t>.10.</w:t>
      </w:r>
      <w:r w:rsidR="00C44FED">
        <w:rPr>
          <w:sz w:val="24"/>
          <w:szCs w:val="24"/>
        </w:rPr>
        <w:t>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21100" w:rsidRDefault="001211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204E5" w:rsidRDefault="00D204E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63C8" w:rsidRDefault="00DA63C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DA63C8" w:rsidRDefault="00DA63C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658EA" w:rsidRDefault="005658E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658EA" w:rsidRDefault="005658E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DA63C8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DA63C8">
        <w:rPr>
          <w:sz w:val="24"/>
          <w:szCs w:val="24"/>
        </w:rPr>
        <w:t xml:space="preserve">  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AE" w:rsidRDefault="002E2DAE">
      <w:r>
        <w:separator/>
      </w:r>
    </w:p>
  </w:endnote>
  <w:endnote w:type="continuationSeparator" w:id="1">
    <w:p w:rsidR="002E2DAE" w:rsidRDefault="002E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AE" w:rsidRDefault="002E2DAE">
    <w:pPr>
      <w:pStyle w:val="Zpat"/>
    </w:pPr>
    <w:r>
      <w:tab/>
      <w:t xml:space="preserve">- </w:t>
    </w:r>
    <w:r w:rsidR="00CB3ED7">
      <w:fldChar w:fldCharType="begin"/>
    </w:r>
    <w:r>
      <w:instrText xml:space="preserve"> PAGE </w:instrText>
    </w:r>
    <w:r w:rsidR="00CB3ED7">
      <w:fldChar w:fldCharType="separate"/>
    </w:r>
    <w:r w:rsidR="007E4E48">
      <w:rPr>
        <w:noProof/>
      </w:rPr>
      <w:t>5</w:t>
    </w:r>
    <w:r w:rsidR="00CB3ED7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AE" w:rsidRDefault="002E2DAE">
      <w:r>
        <w:separator/>
      </w:r>
    </w:p>
  </w:footnote>
  <w:footnote w:type="continuationSeparator" w:id="1">
    <w:p w:rsidR="002E2DAE" w:rsidRDefault="002E2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AE" w:rsidRDefault="00DA63C8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91</w:t>
    </w:r>
    <w:r w:rsidR="002E2DAE">
      <w:rPr>
        <w:b/>
        <w:bCs/>
        <w:sz w:val="24"/>
        <w:szCs w:val="24"/>
      </w:rPr>
      <w:t xml:space="preserve"> </w:t>
    </w:r>
  </w:p>
  <w:p w:rsidR="002E2DAE" w:rsidRDefault="00DA63C8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2E2DAE">
      <w:rPr>
        <w:b/>
        <w:bCs/>
        <w:sz w:val="24"/>
        <w:szCs w:val="24"/>
      </w:rPr>
      <w:t xml:space="preserve">ze dne </w:t>
    </w:r>
    <w:proofErr w:type="gramStart"/>
    <w:r w:rsidR="004A3457">
      <w:rPr>
        <w:b/>
        <w:bCs/>
        <w:sz w:val="24"/>
        <w:szCs w:val="24"/>
      </w:rPr>
      <w:t>30</w:t>
    </w:r>
    <w:r w:rsidR="002D7983">
      <w:rPr>
        <w:b/>
        <w:bCs/>
        <w:sz w:val="24"/>
        <w:szCs w:val="24"/>
      </w:rPr>
      <w:t>.10.2014</w:t>
    </w:r>
    <w:proofErr w:type="gramEnd"/>
  </w:p>
  <w:p w:rsidR="002E2DAE" w:rsidRDefault="002E2DAE"/>
  <w:p w:rsidR="002E2DAE" w:rsidRDefault="002E2D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E01E54"/>
    <w:multiLevelType w:val="hybridMultilevel"/>
    <w:tmpl w:val="ED44CB72"/>
    <w:lvl w:ilvl="0" w:tplc="81E8447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27B5B68"/>
    <w:multiLevelType w:val="hybridMultilevel"/>
    <w:tmpl w:val="94700AF4"/>
    <w:lvl w:ilvl="0" w:tplc="D808624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3C41E4D"/>
    <w:multiLevelType w:val="hybridMultilevel"/>
    <w:tmpl w:val="B420A17E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03D5350C"/>
    <w:multiLevelType w:val="hybridMultilevel"/>
    <w:tmpl w:val="83B8C78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A6422"/>
    <w:multiLevelType w:val="hybridMultilevel"/>
    <w:tmpl w:val="53E00928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95623B2"/>
    <w:multiLevelType w:val="hybridMultilevel"/>
    <w:tmpl w:val="5CA82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4E11"/>
    <w:multiLevelType w:val="hybridMultilevel"/>
    <w:tmpl w:val="D1F2BCEE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0">
    <w:nsid w:val="1FF6611E"/>
    <w:multiLevelType w:val="hybridMultilevel"/>
    <w:tmpl w:val="2950356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10A238B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983334A"/>
    <w:multiLevelType w:val="hybridMultilevel"/>
    <w:tmpl w:val="9AF65D0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9BE1A7A"/>
    <w:multiLevelType w:val="hybridMultilevel"/>
    <w:tmpl w:val="D1F2BCEE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">
    <w:nsid w:val="2AAB0E3E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EC61B31"/>
    <w:multiLevelType w:val="hybridMultilevel"/>
    <w:tmpl w:val="D0666156"/>
    <w:lvl w:ilvl="0" w:tplc="0DA607C8">
      <w:start w:val="29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40206"/>
    <w:multiLevelType w:val="hybridMultilevel"/>
    <w:tmpl w:val="9CA285EC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>
    <w:nsid w:val="355673A7"/>
    <w:multiLevelType w:val="hybridMultilevel"/>
    <w:tmpl w:val="2158B2AC"/>
    <w:lvl w:ilvl="0" w:tplc="9CDAEEF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B8465DB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B5429"/>
    <w:multiLevelType w:val="hybridMultilevel"/>
    <w:tmpl w:val="D2B4D964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4AA56CCF"/>
    <w:multiLevelType w:val="hybridMultilevel"/>
    <w:tmpl w:val="19424414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B4D7D44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B500D76"/>
    <w:multiLevelType w:val="hybridMultilevel"/>
    <w:tmpl w:val="08EA6F98"/>
    <w:lvl w:ilvl="0" w:tplc="D960DAF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11011C1"/>
    <w:multiLevelType w:val="hybridMultilevel"/>
    <w:tmpl w:val="851AC46C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53290B24"/>
    <w:multiLevelType w:val="hybridMultilevel"/>
    <w:tmpl w:val="AA9CA23E"/>
    <w:lvl w:ilvl="0" w:tplc="30AC8E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3C90C47"/>
    <w:multiLevelType w:val="hybridMultilevel"/>
    <w:tmpl w:val="3E94311C"/>
    <w:lvl w:ilvl="0" w:tplc="04050017">
      <w:start w:val="1"/>
      <w:numFmt w:val="lowerLetter"/>
      <w:lvlText w:val="%1)"/>
      <w:lvlJc w:val="left"/>
      <w:pPr>
        <w:ind w:left="1931" w:hanging="360"/>
      </w:p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>
    <w:nsid w:val="54A20975"/>
    <w:multiLevelType w:val="hybridMultilevel"/>
    <w:tmpl w:val="D13801E2"/>
    <w:lvl w:ilvl="0" w:tplc="BA6425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54CF533D"/>
    <w:multiLevelType w:val="singleLevel"/>
    <w:tmpl w:val="3094F9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8">
    <w:nsid w:val="586859D8"/>
    <w:multiLevelType w:val="hybridMultilevel"/>
    <w:tmpl w:val="9AF65D0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588F36D2"/>
    <w:multiLevelType w:val="hybridMultilevel"/>
    <w:tmpl w:val="6076034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5DAE218D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B83055"/>
    <w:multiLevelType w:val="hybridMultilevel"/>
    <w:tmpl w:val="6B2012EE"/>
    <w:lvl w:ilvl="0" w:tplc="9D7AC7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6D4EBB"/>
    <w:multiLevelType w:val="hybridMultilevel"/>
    <w:tmpl w:val="889E962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>
    <w:nsid w:val="627C7C0C"/>
    <w:multiLevelType w:val="hybridMultilevel"/>
    <w:tmpl w:val="3EB02FA0"/>
    <w:lvl w:ilvl="0" w:tplc="E812A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255334"/>
    <w:multiLevelType w:val="hybridMultilevel"/>
    <w:tmpl w:val="83FCC3B0"/>
    <w:lvl w:ilvl="0" w:tplc="04050017">
      <w:start w:val="1"/>
      <w:numFmt w:val="lowerLetter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>
    <w:nsid w:val="63BA1469"/>
    <w:multiLevelType w:val="hybridMultilevel"/>
    <w:tmpl w:val="D0F61B22"/>
    <w:lvl w:ilvl="0" w:tplc="2774EAF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>
    <w:nsid w:val="65287D78"/>
    <w:multiLevelType w:val="hybridMultilevel"/>
    <w:tmpl w:val="53ECF7AA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7784560"/>
    <w:multiLevelType w:val="hybridMultilevel"/>
    <w:tmpl w:val="9078D81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9EF50BB"/>
    <w:multiLevelType w:val="hybridMultilevel"/>
    <w:tmpl w:val="D556DCF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>
    <w:nsid w:val="6C0C4E35"/>
    <w:multiLevelType w:val="hybridMultilevel"/>
    <w:tmpl w:val="7A8E3FEE"/>
    <w:lvl w:ilvl="0" w:tplc="FFFFFFFF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708"/>
        </w:tabs>
        <w:ind w:left="3708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4608"/>
        </w:tabs>
        <w:ind w:left="4608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5148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40">
    <w:nsid w:val="6E2B39D2"/>
    <w:multiLevelType w:val="hybridMultilevel"/>
    <w:tmpl w:val="D95674B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1">
    <w:nsid w:val="70EA0C6C"/>
    <w:multiLevelType w:val="hybridMultilevel"/>
    <w:tmpl w:val="23D28D8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>
    <w:nsid w:val="71801992"/>
    <w:multiLevelType w:val="hybridMultilevel"/>
    <w:tmpl w:val="C590A34A"/>
    <w:lvl w:ilvl="0" w:tplc="764A52B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A2532C3"/>
    <w:multiLevelType w:val="hybridMultilevel"/>
    <w:tmpl w:val="553EA7E0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3B78BACE">
      <w:start w:val="1"/>
      <w:numFmt w:val="decimal"/>
      <w:lvlText w:val="%8)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86CF6"/>
    <w:multiLevelType w:val="hybridMultilevel"/>
    <w:tmpl w:val="E7DA2762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39"/>
  </w:num>
  <w:num w:numId="2">
    <w:abstractNumId w:val="43"/>
  </w:num>
  <w:num w:numId="3">
    <w:abstractNumId w:val="41"/>
  </w:num>
  <w:num w:numId="4">
    <w:abstractNumId w:val="5"/>
  </w:num>
  <w:num w:numId="5">
    <w:abstractNumId w:val="27"/>
  </w:num>
  <w:num w:numId="6">
    <w:abstractNumId w:val="11"/>
  </w:num>
  <w:num w:numId="7">
    <w:abstractNumId w:val="14"/>
  </w:num>
  <w:num w:numId="8">
    <w:abstractNumId w:val="38"/>
  </w:num>
  <w:num w:numId="9">
    <w:abstractNumId w:val="32"/>
  </w:num>
  <w:num w:numId="10">
    <w:abstractNumId w:val="26"/>
  </w:num>
  <w:num w:numId="11">
    <w:abstractNumId w:val="35"/>
  </w:num>
  <w:num w:numId="12">
    <w:abstractNumId w:val="7"/>
  </w:num>
  <w:num w:numId="13">
    <w:abstractNumId w:val="25"/>
  </w:num>
  <w:num w:numId="14">
    <w:abstractNumId w:val="29"/>
  </w:num>
  <w:num w:numId="15">
    <w:abstractNumId w:val="19"/>
  </w:num>
  <w:num w:numId="16">
    <w:abstractNumId w:val="44"/>
  </w:num>
  <w:num w:numId="17">
    <w:abstractNumId w:val="21"/>
  </w:num>
  <w:num w:numId="18">
    <w:abstractNumId w:val="37"/>
  </w:num>
  <w:num w:numId="19">
    <w:abstractNumId w:val="40"/>
  </w:num>
  <w:num w:numId="20">
    <w:abstractNumId w:val="34"/>
  </w:num>
  <w:num w:numId="21">
    <w:abstractNumId w:val="23"/>
  </w:num>
  <w:num w:numId="22">
    <w:abstractNumId w:val="13"/>
  </w:num>
  <w:num w:numId="23">
    <w:abstractNumId w:val="9"/>
  </w:num>
  <w:num w:numId="24">
    <w:abstractNumId w:val="12"/>
  </w:num>
  <w:num w:numId="25">
    <w:abstractNumId w:val="8"/>
  </w:num>
  <w:num w:numId="26">
    <w:abstractNumId w:val="20"/>
  </w:num>
  <w:num w:numId="27">
    <w:abstractNumId w:val="10"/>
  </w:num>
  <w:num w:numId="28">
    <w:abstractNumId w:val="18"/>
  </w:num>
  <w:num w:numId="29">
    <w:abstractNumId w:val="16"/>
  </w:num>
  <w:num w:numId="30">
    <w:abstractNumId w:val="6"/>
  </w:num>
  <w:num w:numId="31">
    <w:abstractNumId w:val="28"/>
  </w:num>
  <w:num w:numId="32">
    <w:abstractNumId w:val="24"/>
  </w:num>
  <w:num w:numId="33">
    <w:abstractNumId w:val="30"/>
  </w:num>
  <w:num w:numId="34">
    <w:abstractNumId w:val="36"/>
  </w:num>
  <w:num w:numId="35">
    <w:abstractNumId w:val="15"/>
  </w:num>
  <w:num w:numId="36">
    <w:abstractNumId w:val="31"/>
  </w:num>
  <w:num w:numId="37">
    <w:abstractNumId w:val="4"/>
  </w:num>
  <w:num w:numId="38">
    <w:abstractNumId w:val="17"/>
  </w:num>
  <w:num w:numId="39">
    <w:abstractNumId w:val="22"/>
  </w:num>
  <w:num w:numId="40">
    <w:abstractNumId w:val="42"/>
  </w:num>
  <w:num w:numId="41">
    <w:abstractNumId w:val="3"/>
  </w:num>
  <w:num w:numId="42">
    <w:abstractNumId w:val="3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0A11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10"/>
    <w:rsid w:val="00007E61"/>
    <w:rsid w:val="00010A1C"/>
    <w:rsid w:val="00011C98"/>
    <w:rsid w:val="00011EE3"/>
    <w:rsid w:val="00012275"/>
    <w:rsid w:val="00012C42"/>
    <w:rsid w:val="00013B10"/>
    <w:rsid w:val="000154E0"/>
    <w:rsid w:val="000157FA"/>
    <w:rsid w:val="00016612"/>
    <w:rsid w:val="00017330"/>
    <w:rsid w:val="00017A55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4FBC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4AE2"/>
    <w:rsid w:val="000450BA"/>
    <w:rsid w:val="00045C92"/>
    <w:rsid w:val="00050975"/>
    <w:rsid w:val="00050BD4"/>
    <w:rsid w:val="00052359"/>
    <w:rsid w:val="00053844"/>
    <w:rsid w:val="00055F34"/>
    <w:rsid w:val="0005681D"/>
    <w:rsid w:val="00057FE6"/>
    <w:rsid w:val="0006189F"/>
    <w:rsid w:val="00061970"/>
    <w:rsid w:val="00062676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0390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3857"/>
    <w:rsid w:val="00094122"/>
    <w:rsid w:val="00094DD1"/>
    <w:rsid w:val="00095241"/>
    <w:rsid w:val="00095447"/>
    <w:rsid w:val="00095CA8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A6F63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5EE"/>
    <w:rsid w:val="000D29C6"/>
    <w:rsid w:val="000D325F"/>
    <w:rsid w:val="000D3BE7"/>
    <w:rsid w:val="000D4409"/>
    <w:rsid w:val="000D4C14"/>
    <w:rsid w:val="000D5387"/>
    <w:rsid w:val="000D610B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100"/>
    <w:rsid w:val="00121AB1"/>
    <w:rsid w:val="00122011"/>
    <w:rsid w:val="001244F6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4CC8"/>
    <w:rsid w:val="001375F8"/>
    <w:rsid w:val="00137F4D"/>
    <w:rsid w:val="001437AB"/>
    <w:rsid w:val="001440D2"/>
    <w:rsid w:val="00144B25"/>
    <w:rsid w:val="00144C96"/>
    <w:rsid w:val="00147D44"/>
    <w:rsid w:val="001511F0"/>
    <w:rsid w:val="00151286"/>
    <w:rsid w:val="00151DFE"/>
    <w:rsid w:val="00152CC7"/>
    <w:rsid w:val="00154364"/>
    <w:rsid w:val="00154551"/>
    <w:rsid w:val="0015527D"/>
    <w:rsid w:val="00155492"/>
    <w:rsid w:val="001559A8"/>
    <w:rsid w:val="0016007D"/>
    <w:rsid w:val="001632E9"/>
    <w:rsid w:val="0016351C"/>
    <w:rsid w:val="00163F0C"/>
    <w:rsid w:val="0016581C"/>
    <w:rsid w:val="00170BAF"/>
    <w:rsid w:val="0017189B"/>
    <w:rsid w:val="00173DB8"/>
    <w:rsid w:val="00175EE8"/>
    <w:rsid w:val="00177569"/>
    <w:rsid w:val="00177A15"/>
    <w:rsid w:val="00181004"/>
    <w:rsid w:val="00182EFD"/>
    <w:rsid w:val="00183CAD"/>
    <w:rsid w:val="00185DD6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63"/>
    <w:rsid w:val="001B04C8"/>
    <w:rsid w:val="001B0649"/>
    <w:rsid w:val="001B3312"/>
    <w:rsid w:val="001B33AF"/>
    <w:rsid w:val="001B39DC"/>
    <w:rsid w:val="001B4E14"/>
    <w:rsid w:val="001B5FB0"/>
    <w:rsid w:val="001B7B29"/>
    <w:rsid w:val="001B7C53"/>
    <w:rsid w:val="001B7F00"/>
    <w:rsid w:val="001C0C88"/>
    <w:rsid w:val="001C1F19"/>
    <w:rsid w:val="001C4500"/>
    <w:rsid w:val="001C49FD"/>
    <w:rsid w:val="001C4FFB"/>
    <w:rsid w:val="001C5DA6"/>
    <w:rsid w:val="001C610C"/>
    <w:rsid w:val="001D0097"/>
    <w:rsid w:val="001D0FF7"/>
    <w:rsid w:val="001D2C62"/>
    <w:rsid w:val="001D2E39"/>
    <w:rsid w:val="001D2FE8"/>
    <w:rsid w:val="001D38AC"/>
    <w:rsid w:val="001D4448"/>
    <w:rsid w:val="001D481D"/>
    <w:rsid w:val="001D6172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CBA"/>
    <w:rsid w:val="001E4D00"/>
    <w:rsid w:val="001E6122"/>
    <w:rsid w:val="001E7192"/>
    <w:rsid w:val="001E767B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1020"/>
    <w:rsid w:val="00233ACA"/>
    <w:rsid w:val="00234B77"/>
    <w:rsid w:val="00237CE3"/>
    <w:rsid w:val="00240329"/>
    <w:rsid w:val="002418CD"/>
    <w:rsid w:val="002425EF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2A3C"/>
    <w:rsid w:val="002542BF"/>
    <w:rsid w:val="0025544C"/>
    <w:rsid w:val="00257163"/>
    <w:rsid w:val="0025725D"/>
    <w:rsid w:val="00257DD2"/>
    <w:rsid w:val="002605BA"/>
    <w:rsid w:val="00260CED"/>
    <w:rsid w:val="00261794"/>
    <w:rsid w:val="002638CE"/>
    <w:rsid w:val="002648E4"/>
    <w:rsid w:val="0026637E"/>
    <w:rsid w:val="00267161"/>
    <w:rsid w:val="0027107D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53A"/>
    <w:rsid w:val="00291A72"/>
    <w:rsid w:val="00292238"/>
    <w:rsid w:val="002923F5"/>
    <w:rsid w:val="00294D69"/>
    <w:rsid w:val="00296565"/>
    <w:rsid w:val="002972AE"/>
    <w:rsid w:val="00297407"/>
    <w:rsid w:val="0029780D"/>
    <w:rsid w:val="002A13D2"/>
    <w:rsid w:val="002A24C4"/>
    <w:rsid w:val="002A26D2"/>
    <w:rsid w:val="002A2996"/>
    <w:rsid w:val="002A37B8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B7537"/>
    <w:rsid w:val="002B7BE3"/>
    <w:rsid w:val="002C2574"/>
    <w:rsid w:val="002C2729"/>
    <w:rsid w:val="002C30AC"/>
    <w:rsid w:val="002C3114"/>
    <w:rsid w:val="002C40AE"/>
    <w:rsid w:val="002C450A"/>
    <w:rsid w:val="002C66E9"/>
    <w:rsid w:val="002C6BC1"/>
    <w:rsid w:val="002C77E9"/>
    <w:rsid w:val="002C7F28"/>
    <w:rsid w:val="002D143E"/>
    <w:rsid w:val="002D1E3E"/>
    <w:rsid w:val="002D2DEE"/>
    <w:rsid w:val="002D3018"/>
    <w:rsid w:val="002D3946"/>
    <w:rsid w:val="002D3F12"/>
    <w:rsid w:val="002D5026"/>
    <w:rsid w:val="002D7176"/>
    <w:rsid w:val="002D7983"/>
    <w:rsid w:val="002E088F"/>
    <w:rsid w:val="002E1045"/>
    <w:rsid w:val="002E1896"/>
    <w:rsid w:val="002E2DAE"/>
    <w:rsid w:val="002E3C84"/>
    <w:rsid w:val="002E401B"/>
    <w:rsid w:val="002E4D20"/>
    <w:rsid w:val="002E52C6"/>
    <w:rsid w:val="002E5CB8"/>
    <w:rsid w:val="002E720A"/>
    <w:rsid w:val="002F0A76"/>
    <w:rsid w:val="002F0DD0"/>
    <w:rsid w:val="002F0F1E"/>
    <w:rsid w:val="002F104D"/>
    <w:rsid w:val="002F21EB"/>
    <w:rsid w:val="002F3510"/>
    <w:rsid w:val="002F3826"/>
    <w:rsid w:val="002F5769"/>
    <w:rsid w:val="002F649F"/>
    <w:rsid w:val="00300CDC"/>
    <w:rsid w:val="00302E81"/>
    <w:rsid w:val="003033B6"/>
    <w:rsid w:val="00304AF0"/>
    <w:rsid w:val="00305836"/>
    <w:rsid w:val="0030630C"/>
    <w:rsid w:val="00307428"/>
    <w:rsid w:val="003076CF"/>
    <w:rsid w:val="00311B1D"/>
    <w:rsid w:val="003126C4"/>
    <w:rsid w:val="00313234"/>
    <w:rsid w:val="0031726D"/>
    <w:rsid w:val="0032045B"/>
    <w:rsid w:val="00321C2F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170"/>
    <w:rsid w:val="003309F3"/>
    <w:rsid w:val="00331051"/>
    <w:rsid w:val="003314DF"/>
    <w:rsid w:val="00333DFC"/>
    <w:rsid w:val="00334D50"/>
    <w:rsid w:val="00334FDA"/>
    <w:rsid w:val="00335D99"/>
    <w:rsid w:val="00336101"/>
    <w:rsid w:val="003379D3"/>
    <w:rsid w:val="0034132B"/>
    <w:rsid w:val="00341FBD"/>
    <w:rsid w:val="00343441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C99"/>
    <w:rsid w:val="00354F30"/>
    <w:rsid w:val="003550AB"/>
    <w:rsid w:val="003557BA"/>
    <w:rsid w:val="00355813"/>
    <w:rsid w:val="00355B18"/>
    <w:rsid w:val="00356E01"/>
    <w:rsid w:val="00360732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271"/>
    <w:rsid w:val="00375E61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20B1"/>
    <w:rsid w:val="0039356B"/>
    <w:rsid w:val="00393E69"/>
    <w:rsid w:val="00395BC4"/>
    <w:rsid w:val="00395DA9"/>
    <w:rsid w:val="003A1F1F"/>
    <w:rsid w:val="003A2420"/>
    <w:rsid w:val="003A2874"/>
    <w:rsid w:val="003A37F2"/>
    <w:rsid w:val="003A45B9"/>
    <w:rsid w:val="003B0DE7"/>
    <w:rsid w:val="003B1478"/>
    <w:rsid w:val="003B1CA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266"/>
    <w:rsid w:val="003C6CE7"/>
    <w:rsid w:val="003C7A69"/>
    <w:rsid w:val="003C7D8E"/>
    <w:rsid w:val="003D1039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4EB2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0D79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07E"/>
    <w:rsid w:val="00436112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06F6"/>
    <w:rsid w:val="0046131A"/>
    <w:rsid w:val="00462B5F"/>
    <w:rsid w:val="004634FA"/>
    <w:rsid w:val="004641F0"/>
    <w:rsid w:val="0046449B"/>
    <w:rsid w:val="00464706"/>
    <w:rsid w:val="00464DEA"/>
    <w:rsid w:val="00471207"/>
    <w:rsid w:val="00472440"/>
    <w:rsid w:val="00473299"/>
    <w:rsid w:val="00473C43"/>
    <w:rsid w:val="00474730"/>
    <w:rsid w:val="00474883"/>
    <w:rsid w:val="00474B5F"/>
    <w:rsid w:val="00474C02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96B41"/>
    <w:rsid w:val="004976EA"/>
    <w:rsid w:val="004A2017"/>
    <w:rsid w:val="004A345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6415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AE6"/>
    <w:rsid w:val="004F1D6B"/>
    <w:rsid w:val="004F320C"/>
    <w:rsid w:val="004F3645"/>
    <w:rsid w:val="004F3A56"/>
    <w:rsid w:val="004F3BA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023"/>
    <w:rsid w:val="00516483"/>
    <w:rsid w:val="00517516"/>
    <w:rsid w:val="00517AD1"/>
    <w:rsid w:val="00521762"/>
    <w:rsid w:val="00522C8D"/>
    <w:rsid w:val="005234DE"/>
    <w:rsid w:val="00525454"/>
    <w:rsid w:val="00525C31"/>
    <w:rsid w:val="00525FFB"/>
    <w:rsid w:val="00530276"/>
    <w:rsid w:val="0053056A"/>
    <w:rsid w:val="005308DA"/>
    <w:rsid w:val="0053109C"/>
    <w:rsid w:val="00531181"/>
    <w:rsid w:val="005328D9"/>
    <w:rsid w:val="00533A92"/>
    <w:rsid w:val="00533B04"/>
    <w:rsid w:val="00534CE6"/>
    <w:rsid w:val="0053507E"/>
    <w:rsid w:val="00535179"/>
    <w:rsid w:val="0053539B"/>
    <w:rsid w:val="00536868"/>
    <w:rsid w:val="00536C0B"/>
    <w:rsid w:val="00537682"/>
    <w:rsid w:val="005419A1"/>
    <w:rsid w:val="00542D42"/>
    <w:rsid w:val="005437A2"/>
    <w:rsid w:val="005437F3"/>
    <w:rsid w:val="00544111"/>
    <w:rsid w:val="005442D7"/>
    <w:rsid w:val="00546FAC"/>
    <w:rsid w:val="00551150"/>
    <w:rsid w:val="00551E62"/>
    <w:rsid w:val="00552DCC"/>
    <w:rsid w:val="0055369D"/>
    <w:rsid w:val="0055663C"/>
    <w:rsid w:val="00557287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58EA"/>
    <w:rsid w:val="005664C0"/>
    <w:rsid w:val="005665C5"/>
    <w:rsid w:val="0056687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FBD"/>
    <w:rsid w:val="005817FE"/>
    <w:rsid w:val="0058392E"/>
    <w:rsid w:val="00583C54"/>
    <w:rsid w:val="00585292"/>
    <w:rsid w:val="00586681"/>
    <w:rsid w:val="00586B5B"/>
    <w:rsid w:val="00587596"/>
    <w:rsid w:val="005914A1"/>
    <w:rsid w:val="00591971"/>
    <w:rsid w:val="005926AC"/>
    <w:rsid w:val="00594598"/>
    <w:rsid w:val="0059466F"/>
    <w:rsid w:val="00595E38"/>
    <w:rsid w:val="00597FA2"/>
    <w:rsid w:val="005A1501"/>
    <w:rsid w:val="005A1AC0"/>
    <w:rsid w:val="005A1D2A"/>
    <w:rsid w:val="005A21D1"/>
    <w:rsid w:val="005A2E2A"/>
    <w:rsid w:val="005B016E"/>
    <w:rsid w:val="005B2201"/>
    <w:rsid w:val="005B2AEE"/>
    <w:rsid w:val="005B30C6"/>
    <w:rsid w:val="005B3404"/>
    <w:rsid w:val="005B3B96"/>
    <w:rsid w:val="005B40A5"/>
    <w:rsid w:val="005B4309"/>
    <w:rsid w:val="005B4C40"/>
    <w:rsid w:val="005B5129"/>
    <w:rsid w:val="005B5242"/>
    <w:rsid w:val="005B5DEE"/>
    <w:rsid w:val="005C0A7F"/>
    <w:rsid w:val="005C0EB7"/>
    <w:rsid w:val="005C16C5"/>
    <w:rsid w:val="005C19B6"/>
    <w:rsid w:val="005C2C29"/>
    <w:rsid w:val="005C43AE"/>
    <w:rsid w:val="005C513D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D7169"/>
    <w:rsid w:val="005E1683"/>
    <w:rsid w:val="005E1840"/>
    <w:rsid w:val="005E2DFD"/>
    <w:rsid w:val="005E2ED2"/>
    <w:rsid w:val="005E3066"/>
    <w:rsid w:val="005E4DAF"/>
    <w:rsid w:val="005E5683"/>
    <w:rsid w:val="005E6510"/>
    <w:rsid w:val="005E6E0B"/>
    <w:rsid w:val="005E7148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CA7"/>
    <w:rsid w:val="005F3FFE"/>
    <w:rsid w:val="005F41D7"/>
    <w:rsid w:val="005F461D"/>
    <w:rsid w:val="005F4AB7"/>
    <w:rsid w:val="005F4FBA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0FF2"/>
    <w:rsid w:val="006125E5"/>
    <w:rsid w:val="00613450"/>
    <w:rsid w:val="00613EFD"/>
    <w:rsid w:val="00615BCE"/>
    <w:rsid w:val="0061762E"/>
    <w:rsid w:val="00617CA7"/>
    <w:rsid w:val="00617F50"/>
    <w:rsid w:val="00620234"/>
    <w:rsid w:val="00622026"/>
    <w:rsid w:val="00623EEF"/>
    <w:rsid w:val="0062494C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233C"/>
    <w:rsid w:val="00643213"/>
    <w:rsid w:val="00644FA8"/>
    <w:rsid w:val="00645AA5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511"/>
    <w:rsid w:val="00656F82"/>
    <w:rsid w:val="006571CF"/>
    <w:rsid w:val="00657931"/>
    <w:rsid w:val="0066174C"/>
    <w:rsid w:val="00662598"/>
    <w:rsid w:val="00663F37"/>
    <w:rsid w:val="00663FCC"/>
    <w:rsid w:val="006643EE"/>
    <w:rsid w:val="00665A3C"/>
    <w:rsid w:val="00667B95"/>
    <w:rsid w:val="00673012"/>
    <w:rsid w:val="00681298"/>
    <w:rsid w:val="006821B2"/>
    <w:rsid w:val="0068361D"/>
    <w:rsid w:val="00684EBD"/>
    <w:rsid w:val="00685ABA"/>
    <w:rsid w:val="00686334"/>
    <w:rsid w:val="00686923"/>
    <w:rsid w:val="00687229"/>
    <w:rsid w:val="00687607"/>
    <w:rsid w:val="0068766F"/>
    <w:rsid w:val="006907DE"/>
    <w:rsid w:val="00690F4B"/>
    <w:rsid w:val="00691777"/>
    <w:rsid w:val="006919F1"/>
    <w:rsid w:val="0069294B"/>
    <w:rsid w:val="00693881"/>
    <w:rsid w:val="006962AF"/>
    <w:rsid w:val="006A168B"/>
    <w:rsid w:val="006A25BA"/>
    <w:rsid w:val="006A3B10"/>
    <w:rsid w:val="006A471F"/>
    <w:rsid w:val="006A493C"/>
    <w:rsid w:val="006A4ED1"/>
    <w:rsid w:val="006A4FA9"/>
    <w:rsid w:val="006A51BE"/>
    <w:rsid w:val="006A6935"/>
    <w:rsid w:val="006A70F2"/>
    <w:rsid w:val="006B08D0"/>
    <w:rsid w:val="006B0D3A"/>
    <w:rsid w:val="006B1CA3"/>
    <w:rsid w:val="006B1F3E"/>
    <w:rsid w:val="006B2723"/>
    <w:rsid w:val="006B410D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71"/>
    <w:rsid w:val="006D408B"/>
    <w:rsid w:val="006D595F"/>
    <w:rsid w:val="006D64F6"/>
    <w:rsid w:val="006D7F06"/>
    <w:rsid w:val="006E074A"/>
    <w:rsid w:val="006E1C7E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6F781C"/>
    <w:rsid w:val="007008D3"/>
    <w:rsid w:val="00700B0A"/>
    <w:rsid w:val="00703AD8"/>
    <w:rsid w:val="00706BB6"/>
    <w:rsid w:val="007071B4"/>
    <w:rsid w:val="007078E9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17F2B"/>
    <w:rsid w:val="00720B38"/>
    <w:rsid w:val="0072189E"/>
    <w:rsid w:val="00721DDA"/>
    <w:rsid w:val="00721F27"/>
    <w:rsid w:val="007235B5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37301"/>
    <w:rsid w:val="00740422"/>
    <w:rsid w:val="00740788"/>
    <w:rsid w:val="00741EA8"/>
    <w:rsid w:val="007428B4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6A2C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76998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52C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6F62"/>
    <w:rsid w:val="007C7EAB"/>
    <w:rsid w:val="007D1C46"/>
    <w:rsid w:val="007D2263"/>
    <w:rsid w:val="007D226A"/>
    <w:rsid w:val="007D2393"/>
    <w:rsid w:val="007D24BC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4E48"/>
    <w:rsid w:val="007E523C"/>
    <w:rsid w:val="007E6342"/>
    <w:rsid w:val="007E7096"/>
    <w:rsid w:val="007F2BE4"/>
    <w:rsid w:val="007F3E55"/>
    <w:rsid w:val="007F6342"/>
    <w:rsid w:val="007F6E59"/>
    <w:rsid w:val="007F6F7F"/>
    <w:rsid w:val="007F7744"/>
    <w:rsid w:val="007F7EA5"/>
    <w:rsid w:val="00800073"/>
    <w:rsid w:val="00801D76"/>
    <w:rsid w:val="008025D6"/>
    <w:rsid w:val="00804520"/>
    <w:rsid w:val="00807652"/>
    <w:rsid w:val="008121C8"/>
    <w:rsid w:val="00812FED"/>
    <w:rsid w:val="0081554C"/>
    <w:rsid w:val="0081560A"/>
    <w:rsid w:val="00816610"/>
    <w:rsid w:val="00816BF1"/>
    <w:rsid w:val="00816D34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1988"/>
    <w:rsid w:val="00831CB5"/>
    <w:rsid w:val="00832BF7"/>
    <w:rsid w:val="00832D6F"/>
    <w:rsid w:val="008344FD"/>
    <w:rsid w:val="008347AD"/>
    <w:rsid w:val="00834935"/>
    <w:rsid w:val="008374E7"/>
    <w:rsid w:val="00840CE2"/>
    <w:rsid w:val="008414C7"/>
    <w:rsid w:val="008422DF"/>
    <w:rsid w:val="008424EB"/>
    <w:rsid w:val="0084264E"/>
    <w:rsid w:val="0084267C"/>
    <w:rsid w:val="00843B49"/>
    <w:rsid w:val="00843CFD"/>
    <w:rsid w:val="00843D97"/>
    <w:rsid w:val="00846354"/>
    <w:rsid w:val="00847407"/>
    <w:rsid w:val="008477BF"/>
    <w:rsid w:val="00850D6B"/>
    <w:rsid w:val="008525D7"/>
    <w:rsid w:val="00852755"/>
    <w:rsid w:val="00853585"/>
    <w:rsid w:val="00853607"/>
    <w:rsid w:val="00854242"/>
    <w:rsid w:val="00855F86"/>
    <w:rsid w:val="00855FF5"/>
    <w:rsid w:val="0085756B"/>
    <w:rsid w:val="0085796E"/>
    <w:rsid w:val="00860957"/>
    <w:rsid w:val="0086130E"/>
    <w:rsid w:val="0086297C"/>
    <w:rsid w:val="0086360D"/>
    <w:rsid w:val="008636DA"/>
    <w:rsid w:val="0086452E"/>
    <w:rsid w:val="00867283"/>
    <w:rsid w:val="00870498"/>
    <w:rsid w:val="00870F6C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23B2"/>
    <w:rsid w:val="008828CF"/>
    <w:rsid w:val="00883B47"/>
    <w:rsid w:val="00883D4C"/>
    <w:rsid w:val="00883E8F"/>
    <w:rsid w:val="008841F8"/>
    <w:rsid w:val="0088542B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3DDA"/>
    <w:rsid w:val="008942DE"/>
    <w:rsid w:val="00894DBE"/>
    <w:rsid w:val="00896CA9"/>
    <w:rsid w:val="00897415"/>
    <w:rsid w:val="008974E1"/>
    <w:rsid w:val="008A0B78"/>
    <w:rsid w:val="008A1965"/>
    <w:rsid w:val="008A1AAD"/>
    <w:rsid w:val="008A2CE5"/>
    <w:rsid w:val="008A2F11"/>
    <w:rsid w:val="008A3380"/>
    <w:rsid w:val="008A33B7"/>
    <w:rsid w:val="008A6EC0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3ED5"/>
    <w:rsid w:val="008B57B9"/>
    <w:rsid w:val="008B5D7E"/>
    <w:rsid w:val="008B6012"/>
    <w:rsid w:val="008B6EF5"/>
    <w:rsid w:val="008B74D0"/>
    <w:rsid w:val="008C03DA"/>
    <w:rsid w:val="008C07EB"/>
    <w:rsid w:val="008C1B48"/>
    <w:rsid w:val="008C389B"/>
    <w:rsid w:val="008C3A10"/>
    <w:rsid w:val="008C430A"/>
    <w:rsid w:val="008C6D5D"/>
    <w:rsid w:val="008C6EBC"/>
    <w:rsid w:val="008D1269"/>
    <w:rsid w:val="008D27E0"/>
    <w:rsid w:val="008D46CB"/>
    <w:rsid w:val="008D632F"/>
    <w:rsid w:val="008D6B1F"/>
    <w:rsid w:val="008D7DF1"/>
    <w:rsid w:val="008E0E19"/>
    <w:rsid w:val="008E0E46"/>
    <w:rsid w:val="008E0F6B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770"/>
    <w:rsid w:val="0090484F"/>
    <w:rsid w:val="00904DF1"/>
    <w:rsid w:val="00906E34"/>
    <w:rsid w:val="00910314"/>
    <w:rsid w:val="00910E92"/>
    <w:rsid w:val="00910FBF"/>
    <w:rsid w:val="00914426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1A9F"/>
    <w:rsid w:val="00932079"/>
    <w:rsid w:val="009343C5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4FB1"/>
    <w:rsid w:val="009551DC"/>
    <w:rsid w:val="00957AB7"/>
    <w:rsid w:val="00957CA6"/>
    <w:rsid w:val="0096023D"/>
    <w:rsid w:val="00960562"/>
    <w:rsid w:val="00962DE9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680"/>
    <w:rsid w:val="00973B80"/>
    <w:rsid w:val="00976BDE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133"/>
    <w:rsid w:val="009B1985"/>
    <w:rsid w:val="009B1E10"/>
    <w:rsid w:val="009B26B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53"/>
    <w:rsid w:val="009E11A1"/>
    <w:rsid w:val="009E159F"/>
    <w:rsid w:val="009E2780"/>
    <w:rsid w:val="009E3D63"/>
    <w:rsid w:val="009E5458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08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2101"/>
    <w:rsid w:val="00A229C7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302"/>
    <w:rsid w:val="00A37932"/>
    <w:rsid w:val="00A37C8E"/>
    <w:rsid w:val="00A40F7C"/>
    <w:rsid w:val="00A428E4"/>
    <w:rsid w:val="00A42CC3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0ED9"/>
    <w:rsid w:val="00A724AB"/>
    <w:rsid w:val="00A73C6A"/>
    <w:rsid w:val="00A74A07"/>
    <w:rsid w:val="00A75AC5"/>
    <w:rsid w:val="00A75C6D"/>
    <w:rsid w:val="00A76E3F"/>
    <w:rsid w:val="00A77DE8"/>
    <w:rsid w:val="00A80E3B"/>
    <w:rsid w:val="00A82A37"/>
    <w:rsid w:val="00A85326"/>
    <w:rsid w:val="00A85A6B"/>
    <w:rsid w:val="00A90ABE"/>
    <w:rsid w:val="00A91EF0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384A"/>
    <w:rsid w:val="00AA56EB"/>
    <w:rsid w:val="00AA79E3"/>
    <w:rsid w:val="00AB00F4"/>
    <w:rsid w:val="00AB1EBE"/>
    <w:rsid w:val="00AB1FFD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E59"/>
    <w:rsid w:val="00AD5FFC"/>
    <w:rsid w:val="00AD6613"/>
    <w:rsid w:val="00AD6F10"/>
    <w:rsid w:val="00AD7A08"/>
    <w:rsid w:val="00AD7C5E"/>
    <w:rsid w:val="00AD7CB5"/>
    <w:rsid w:val="00AE18D6"/>
    <w:rsid w:val="00AE1D03"/>
    <w:rsid w:val="00AE2208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1D8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2D7"/>
    <w:rsid w:val="00B13A5E"/>
    <w:rsid w:val="00B14FD4"/>
    <w:rsid w:val="00B17D63"/>
    <w:rsid w:val="00B2022A"/>
    <w:rsid w:val="00B208BF"/>
    <w:rsid w:val="00B232FC"/>
    <w:rsid w:val="00B23D32"/>
    <w:rsid w:val="00B25733"/>
    <w:rsid w:val="00B25768"/>
    <w:rsid w:val="00B2612B"/>
    <w:rsid w:val="00B26E3C"/>
    <w:rsid w:val="00B271F2"/>
    <w:rsid w:val="00B31422"/>
    <w:rsid w:val="00B33402"/>
    <w:rsid w:val="00B357CB"/>
    <w:rsid w:val="00B35E1E"/>
    <w:rsid w:val="00B35EAF"/>
    <w:rsid w:val="00B3739B"/>
    <w:rsid w:val="00B3750E"/>
    <w:rsid w:val="00B37747"/>
    <w:rsid w:val="00B37966"/>
    <w:rsid w:val="00B41DD9"/>
    <w:rsid w:val="00B42519"/>
    <w:rsid w:val="00B44168"/>
    <w:rsid w:val="00B447F1"/>
    <w:rsid w:val="00B44F0B"/>
    <w:rsid w:val="00B45F20"/>
    <w:rsid w:val="00B4674D"/>
    <w:rsid w:val="00B47EC1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576B7"/>
    <w:rsid w:val="00B60912"/>
    <w:rsid w:val="00B62DEB"/>
    <w:rsid w:val="00B62F46"/>
    <w:rsid w:val="00B63F9A"/>
    <w:rsid w:val="00B648DE"/>
    <w:rsid w:val="00B652D0"/>
    <w:rsid w:val="00B67F2C"/>
    <w:rsid w:val="00B707A5"/>
    <w:rsid w:val="00B71942"/>
    <w:rsid w:val="00B721BA"/>
    <w:rsid w:val="00B72907"/>
    <w:rsid w:val="00B754F4"/>
    <w:rsid w:val="00B7657A"/>
    <w:rsid w:val="00B8040E"/>
    <w:rsid w:val="00B83D0F"/>
    <w:rsid w:val="00B841E2"/>
    <w:rsid w:val="00B84C40"/>
    <w:rsid w:val="00B85180"/>
    <w:rsid w:val="00B859BA"/>
    <w:rsid w:val="00B865EC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6269"/>
    <w:rsid w:val="00B97117"/>
    <w:rsid w:val="00B97A21"/>
    <w:rsid w:val="00BA1616"/>
    <w:rsid w:val="00BA3CF1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4B27"/>
    <w:rsid w:val="00BB5164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1333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B6D"/>
    <w:rsid w:val="00C07D0A"/>
    <w:rsid w:val="00C10F78"/>
    <w:rsid w:val="00C12C06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32B8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0C15"/>
    <w:rsid w:val="00C51B56"/>
    <w:rsid w:val="00C51E42"/>
    <w:rsid w:val="00C531EB"/>
    <w:rsid w:val="00C53761"/>
    <w:rsid w:val="00C5518B"/>
    <w:rsid w:val="00C57073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00B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19EB"/>
    <w:rsid w:val="00CA25B2"/>
    <w:rsid w:val="00CA4B43"/>
    <w:rsid w:val="00CA4BB3"/>
    <w:rsid w:val="00CA5330"/>
    <w:rsid w:val="00CA58FA"/>
    <w:rsid w:val="00CA7444"/>
    <w:rsid w:val="00CA760A"/>
    <w:rsid w:val="00CB11B5"/>
    <w:rsid w:val="00CB1366"/>
    <w:rsid w:val="00CB2162"/>
    <w:rsid w:val="00CB3ED7"/>
    <w:rsid w:val="00CB4F93"/>
    <w:rsid w:val="00CB560E"/>
    <w:rsid w:val="00CB56BE"/>
    <w:rsid w:val="00CB5A62"/>
    <w:rsid w:val="00CB7218"/>
    <w:rsid w:val="00CB7291"/>
    <w:rsid w:val="00CB770F"/>
    <w:rsid w:val="00CB7AA0"/>
    <w:rsid w:val="00CC2A76"/>
    <w:rsid w:val="00CC4ED8"/>
    <w:rsid w:val="00CC4F94"/>
    <w:rsid w:val="00CC5B08"/>
    <w:rsid w:val="00CC5E5E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07035"/>
    <w:rsid w:val="00D10346"/>
    <w:rsid w:val="00D10F88"/>
    <w:rsid w:val="00D11763"/>
    <w:rsid w:val="00D120B2"/>
    <w:rsid w:val="00D158FC"/>
    <w:rsid w:val="00D15D25"/>
    <w:rsid w:val="00D16327"/>
    <w:rsid w:val="00D204E5"/>
    <w:rsid w:val="00D208D5"/>
    <w:rsid w:val="00D2339A"/>
    <w:rsid w:val="00D23AFB"/>
    <w:rsid w:val="00D258BF"/>
    <w:rsid w:val="00D260CE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46E73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D72"/>
    <w:rsid w:val="00D62E2B"/>
    <w:rsid w:val="00D63F11"/>
    <w:rsid w:val="00D65E0B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4F2B"/>
    <w:rsid w:val="00D75A13"/>
    <w:rsid w:val="00D76048"/>
    <w:rsid w:val="00D80666"/>
    <w:rsid w:val="00D8109A"/>
    <w:rsid w:val="00D8147D"/>
    <w:rsid w:val="00D815A3"/>
    <w:rsid w:val="00D82598"/>
    <w:rsid w:val="00D8313E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27B4"/>
    <w:rsid w:val="00D94B02"/>
    <w:rsid w:val="00D94D32"/>
    <w:rsid w:val="00D95753"/>
    <w:rsid w:val="00D9587A"/>
    <w:rsid w:val="00D95F62"/>
    <w:rsid w:val="00D9608E"/>
    <w:rsid w:val="00D96B06"/>
    <w:rsid w:val="00D97D58"/>
    <w:rsid w:val="00DA28B7"/>
    <w:rsid w:val="00DA3A55"/>
    <w:rsid w:val="00DA3A97"/>
    <w:rsid w:val="00DA3B7F"/>
    <w:rsid w:val="00DA63C8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7F6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2D3B"/>
    <w:rsid w:val="00E13207"/>
    <w:rsid w:val="00E133B4"/>
    <w:rsid w:val="00E16E0C"/>
    <w:rsid w:val="00E20E91"/>
    <w:rsid w:val="00E210EF"/>
    <w:rsid w:val="00E21C3B"/>
    <w:rsid w:val="00E2300C"/>
    <w:rsid w:val="00E2325C"/>
    <w:rsid w:val="00E23606"/>
    <w:rsid w:val="00E23CEC"/>
    <w:rsid w:val="00E248EC"/>
    <w:rsid w:val="00E25FC5"/>
    <w:rsid w:val="00E2688C"/>
    <w:rsid w:val="00E269F9"/>
    <w:rsid w:val="00E27150"/>
    <w:rsid w:val="00E275DF"/>
    <w:rsid w:val="00E27EA8"/>
    <w:rsid w:val="00E27F75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0EA3"/>
    <w:rsid w:val="00E41A57"/>
    <w:rsid w:val="00E422E2"/>
    <w:rsid w:val="00E4314E"/>
    <w:rsid w:val="00E44650"/>
    <w:rsid w:val="00E44826"/>
    <w:rsid w:val="00E44D10"/>
    <w:rsid w:val="00E44FA0"/>
    <w:rsid w:val="00E46238"/>
    <w:rsid w:val="00E46BAC"/>
    <w:rsid w:val="00E46EDA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0014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0BC"/>
    <w:rsid w:val="00E83B3A"/>
    <w:rsid w:val="00E85902"/>
    <w:rsid w:val="00E90192"/>
    <w:rsid w:val="00E9079A"/>
    <w:rsid w:val="00E90AE2"/>
    <w:rsid w:val="00E90EDE"/>
    <w:rsid w:val="00E90FA2"/>
    <w:rsid w:val="00E9131D"/>
    <w:rsid w:val="00E91379"/>
    <w:rsid w:val="00E925EE"/>
    <w:rsid w:val="00E92684"/>
    <w:rsid w:val="00E92A18"/>
    <w:rsid w:val="00E92BF4"/>
    <w:rsid w:val="00E932F5"/>
    <w:rsid w:val="00E947D3"/>
    <w:rsid w:val="00E9788C"/>
    <w:rsid w:val="00EA02F8"/>
    <w:rsid w:val="00EA195D"/>
    <w:rsid w:val="00EA2A29"/>
    <w:rsid w:val="00EA2AD7"/>
    <w:rsid w:val="00EA2E5D"/>
    <w:rsid w:val="00EA4921"/>
    <w:rsid w:val="00EA5026"/>
    <w:rsid w:val="00EA5856"/>
    <w:rsid w:val="00EA68BB"/>
    <w:rsid w:val="00EA6E3B"/>
    <w:rsid w:val="00EA78C1"/>
    <w:rsid w:val="00EB15FF"/>
    <w:rsid w:val="00EB1A5D"/>
    <w:rsid w:val="00EB1C76"/>
    <w:rsid w:val="00EB2C00"/>
    <w:rsid w:val="00EB3061"/>
    <w:rsid w:val="00EB368C"/>
    <w:rsid w:val="00EB3F4A"/>
    <w:rsid w:val="00EB499E"/>
    <w:rsid w:val="00EB5084"/>
    <w:rsid w:val="00EB5B50"/>
    <w:rsid w:val="00EB73E0"/>
    <w:rsid w:val="00EB7A5F"/>
    <w:rsid w:val="00EC0A26"/>
    <w:rsid w:val="00EC0A7C"/>
    <w:rsid w:val="00EC0CB1"/>
    <w:rsid w:val="00EC292D"/>
    <w:rsid w:val="00EC3910"/>
    <w:rsid w:val="00EC40A0"/>
    <w:rsid w:val="00EC40FE"/>
    <w:rsid w:val="00EC4ADF"/>
    <w:rsid w:val="00EC565E"/>
    <w:rsid w:val="00EC65AC"/>
    <w:rsid w:val="00EC7265"/>
    <w:rsid w:val="00EC7843"/>
    <w:rsid w:val="00ED062C"/>
    <w:rsid w:val="00ED0964"/>
    <w:rsid w:val="00ED0B8A"/>
    <w:rsid w:val="00ED29BE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57B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14CF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476DF"/>
    <w:rsid w:val="00F52E87"/>
    <w:rsid w:val="00F53098"/>
    <w:rsid w:val="00F53EE0"/>
    <w:rsid w:val="00F54728"/>
    <w:rsid w:val="00F5485A"/>
    <w:rsid w:val="00F56182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0D1C"/>
    <w:rsid w:val="00FA0E93"/>
    <w:rsid w:val="00FA1429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01F1"/>
    <w:rsid w:val="00FB2C34"/>
    <w:rsid w:val="00FB3361"/>
    <w:rsid w:val="00FB3884"/>
    <w:rsid w:val="00FB459D"/>
    <w:rsid w:val="00FB4E32"/>
    <w:rsid w:val="00FB6A66"/>
    <w:rsid w:val="00FB6D18"/>
    <w:rsid w:val="00FB732A"/>
    <w:rsid w:val="00FB7427"/>
    <w:rsid w:val="00FB74A3"/>
    <w:rsid w:val="00FB7509"/>
    <w:rsid w:val="00FC01F0"/>
    <w:rsid w:val="00FC08A8"/>
    <w:rsid w:val="00FC2291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1C0F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6C0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  <w:style w:type="paragraph" w:customStyle="1" w:styleId="rteleft1">
    <w:name w:val="rteleft1"/>
    <w:basedOn w:val="Normln"/>
    <w:rsid w:val="00DA28B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F0FC1-7A10-458B-9474-64D0CB2B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2014-11-04T06:40:00Z</cp:lastPrinted>
  <dcterms:created xsi:type="dcterms:W3CDTF">2014-11-03T11:44:00Z</dcterms:created>
  <dcterms:modified xsi:type="dcterms:W3CDTF">2014-11-04T06:40:00Z</dcterms:modified>
</cp:coreProperties>
</file>