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BB" w:rsidRDefault="00876C0E" w:rsidP="00876C0E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01/66</w:t>
      </w:r>
      <w:r>
        <w:rPr>
          <w:sz w:val="24"/>
          <w:szCs w:val="24"/>
          <w:u w:val="single"/>
        </w:rPr>
        <w:tab/>
      </w:r>
      <w:r w:rsidR="00174BBB">
        <w:rPr>
          <w:sz w:val="24"/>
          <w:szCs w:val="24"/>
          <w:u w:val="single"/>
        </w:rPr>
        <w:t>Kontrola usnesení</w:t>
      </w:r>
    </w:p>
    <w:p w:rsidR="00174BBB" w:rsidRDefault="00174BBB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876C0E" w:rsidRDefault="00876C0E" w:rsidP="00D920A3">
      <w:pPr>
        <w:suppressAutoHyphens w:val="0"/>
        <w:ind w:left="568"/>
        <w:jc w:val="both"/>
        <w:rPr>
          <w:sz w:val="24"/>
          <w:szCs w:val="24"/>
        </w:rPr>
      </w:pPr>
      <w:r>
        <w:rPr>
          <w:sz w:val="24"/>
          <w:szCs w:val="24"/>
        </w:rPr>
        <w:tab/>
        <w:t>Rada obce Albrechtice</w:t>
      </w:r>
    </w:p>
    <w:p w:rsidR="00876C0E" w:rsidRDefault="00876C0E" w:rsidP="00D920A3">
      <w:pPr>
        <w:suppressAutoHyphens w:val="0"/>
        <w:ind w:left="568"/>
        <w:jc w:val="both"/>
        <w:rPr>
          <w:sz w:val="24"/>
          <w:szCs w:val="24"/>
        </w:rPr>
      </w:pPr>
    </w:p>
    <w:p w:rsidR="00876C0E" w:rsidRDefault="00876C0E" w:rsidP="00D920A3">
      <w:pPr>
        <w:suppressAutoHyphens w:val="0"/>
        <w:ind w:left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vzala na vědomí</w:t>
      </w:r>
    </w:p>
    <w:p w:rsidR="00876C0E" w:rsidRPr="00876C0E" w:rsidRDefault="00876C0E" w:rsidP="00D920A3">
      <w:pPr>
        <w:suppressAutoHyphens w:val="0"/>
        <w:ind w:left="568"/>
        <w:jc w:val="both"/>
        <w:rPr>
          <w:sz w:val="24"/>
          <w:szCs w:val="24"/>
        </w:rPr>
      </w:pPr>
    </w:p>
    <w:p w:rsidR="00174BBB" w:rsidRDefault="00876C0E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</w:t>
      </w:r>
      <w:r w:rsidR="00174BBB">
        <w:rPr>
          <w:sz w:val="24"/>
          <w:szCs w:val="24"/>
        </w:rPr>
        <w:t>rvající úkoly:</w:t>
      </w:r>
    </w:p>
    <w:p w:rsidR="00174BBB" w:rsidRDefault="00174BBB" w:rsidP="000F2576">
      <w:pPr>
        <w:ind w:left="4264"/>
        <w:jc w:val="both"/>
        <w:rPr>
          <w:sz w:val="22"/>
          <w:szCs w:val="22"/>
        </w:rPr>
      </w:pPr>
    </w:p>
    <w:p w:rsidR="00174BBB" w:rsidRDefault="00174BBB" w:rsidP="000F2576">
      <w:pPr>
        <w:ind w:left="426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174BBB" w:rsidRPr="00007C7D" w:rsidRDefault="00174BBB" w:rsidP="00007C7D">
      <w:pPr>
        <w:suppressAutoHyphens w:val="0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14/55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07C7D">
        <w:rPr>
          <w:sz w:val="24"/>
          <w:szCs w:val="24"/>
        </w:rPr>
        <w:t>Žádost o zřízení funkce domovního důvěrníka</w:t>
      </w:r>
    </w:p>
    <w:p w:rsidR="00174BBB" w:rsidRDefault="00174BBB" w:rsidP="00B9766E">
      <w:pPr>
        <w:pStyle w:val="Odstavecseseznamem"/>
        <w:numPr>
          <w:ilvl w:val="0"/>
          <w:numId w:val="2"/>
        </w:numPr>
        <w:suppressAutoHyphens w:val="0"/>
        <w:jc w:val="both"/>
        <w:rPr>
          <w:sz w:val="24"/>
          <w:szCs w:val="24"/>
        </w:rPr>
      </w:pPr>
      <w:r w:rsidRPr="002510D1">
        <w:rPr>
          <w:sz w:val="24"/>
          <w:szCs w:val="24"/>
        </w:rPr>
        <w:t>předlož</w:t>
      </w:r>
      <w:r>
        <w:rPr>
          <w:sz w:val="24"/>
          <w:szCs w:val="24"/>
        </w:rPr>
        <w:t>ení p</w:t>
      </w:r>
      <w:r w:rsidRPr="002510D1">
        <w:rPr>
          <w:sz w:val="24"/>
          <w:szCs w:val="24"/>
        </w:rPr>
        <w:t>odmín</w:t>
      </w:r>
      <w:r>
        <w:rPr>
          <w:sz w:val="24"/>
          <w:szCs w:val="24"/>
        </w:rPr>
        <w:t>ek</w:t>
      </w:r>
      <w:r w:rsidRPr="002510D1">
        <w:rPr>
          <w:sz w:val="24"/>
          <w:szCs w:val="24"/>
        </w:rPr>
        <w:t>, za kterých lze funkci domovníka v</w:t>
      </w:r>
      <w:r>
        <w:rPr>
          <w:sz w:val="24"/>
          <w:szCs w:val="24"/>
        </w:rPr>
        <w:t xml:space="preserve"> obecním </w:t>
      </w:r>
      <w:r w:rsidRPr="002510D1">
        <w:rPr>
          <w:sz w:val="24"/>
          <w:szCs w:val="24"/>
        </w:rPr>
        <w:t xml:space="preserve">bytovém domě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802 – 805 </w:t>
      </w:r>
      <w:r w:rsidRPr="002510D1">
        <w:rPr>
          <w:sz w:val="24"/>
          <w:szCs w:val="24"/>
        </w:rPr>
        <w:t xml:space="preserve">zřídit </w:t>
      </w:r>
    </w:p>
    <w:p w:rsidR="00174BBB" w:rsidRDefault="00174BBB" w:rsidP="00304EFF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09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A27AB4" w:rsidRDefault="00A27AB4" w:rsidP="00304EFF">
      <w:pPr>
        <w:ind w:left="4264"/>
        <w:jc w:val="both"/>
        <w:rPr>
          <w:sz w:val="22"/>
          <w:szCs w:val="22"/>
        </w:rPr>
      </w:pPr>
    </w:p>
    <w:p w:rsidR="00174BBB" w:rsidRDefault="00174BBB" w:rsidP="00304EFF">
      <w:pPr>
        <w:ind w:left="4264"/>
        <w:jc w:val="both"/>
        <w:rPr>
          <w:sz w:val="22"/>
          <w:szCs w:val="22"/>
        </w:rPr>
      </w:pPr>
    </w:p>
    <w:p w:rsidR="00174BBB" w:rsidRPr="00E74B70" w:rsidRDefault="00876C0E" w:rsidP="00876C0E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02/66</w:t>
      </w:r>
      <w:r>
        <w:rPr>
          <w:sz w:val="24"/>
          <w:szCs w:val="24"/>
          <w:u w:val="single"/>
        </w:rPr>
        <w:tab/>
      </w:r>
      <w:r w:rsidR="00174BBB" w:rsidRPr="00E74B70">
        <w:rPr>
          <w:sz w:val="24"/>
          <w:szCs w:val="24"/>
          <w:u w:val="single"/>
        </w:rPr>
        <w:t>Plnění rozpočtu obce Albrechtice za 01-08/2013</w:t>
      </w:r>
    </w:p>
    <w:p w:rsidR="00174BBB" w:rsidRDefault="00174BBB" w:rsidP="00E74B70">
      <w:pPr>
        <w:suppressAutoHyphens w:val="0"/>
        <w:jc w:val="both"/>
        <w:rPr>
          <w:sz w:val="24"/>
          <w:szCs w:val="24"/>
        </w:rPr>
      </w:pPr>
    </w:p>
    <w:p w:rsidR="00876C0E" w:rsidRDefault="00174BBB" w:rsidP="00702319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876C0E" w:rsidRDefault="00876C0E" w:rsidP="00702319">
      <w:pPr>
        <w:suppressAutoHyphens w:val="0"/>
        <w:ind w:left="709"/>
        <w:jc w:val="both"/>
        <w:rPr>
          <w:sz w:val="24"/>
          <w:szCs w:val="24"/>
        </w:rPr>
      </w:pPr>
    </w:p>
    <w:p w:rsidR="00876C0E" w:rsidRDefault="00174BBB" w:rsidP="00702319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 xml:space="preserve">doporučila </w:t>
      </w:r>
    </w:p>
    <w:p w:rsidR="00876C0E" w:rsidRDefault="00876C0E" w:rsidP="00702319">
      <w:pPr>
        <w:suppressAutoHyphens w:val="0"/>
        <w:ind w:left="709"/>
        <w:jc w:val="both"/>
        <w:rPr>
          <w:sz w:val="24"/>
          <w:szCs w:val="24"/>
        </w:rPr>
      </w:pPr>
    </w:p>
    <w:p w:rsidR="00174BBB" w:rsidRDefault="00174BBB" w:rsidP="00702319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 xml:space="preserve">Zastupitelstvu obce Albrechtice vzít na vědomí </w:t>
      </w:r>
    </w:p>
    <w:p w:rsidR="00174BBB" w:rsidRPr="00A568B1" w:rsidRDefault="00174BBB" w:rsidP="00702319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zprávu o plnění rozpočtu obce Albrechtice za období </w:t>
      </w:r>
      <w:r w:rsidR="00A27AB4">
        <w:rPr>
          <w:sz w:val="24"/>
          <w:szCs w:val="24"/>
        </w:rPr>
        <w:t>0</w:t>
      </w:r>
      <w:r>
        <w:rPr>
          <w:sz w:val="24"/>
          <w:szCs w:val="24"/>
        </w:rPr>
        <w:t>1-</w:t>
      </w:r>
      <w:r w:rsidR="00A27AB4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="00A27AB4">
        <w:rPr>
          <w:sz w:val="24"/>
          <w:szCs w:val="24"/>
        </w:rPr>
        <w:t>/</w:t>
      </w:r>
      <w:r>
        <w:rPr>
          <w:sz w:val="24"/>
          <w:szCs w:val="24"/>
        </w:rPr>
        <w:t xml:space="preserve">2013 dle písemné přílohy. </w:t>
      </w:r>
      <w:r w:rsidRPr="0061151B">
        <w:rPr>
          <w:kern w:val="24"/>
          <w:sz w:val="24"/>
          <w:szCs w:val="24"/>
        </w:rPr>
        <w:t xml:space="preserve"> </w:t>
      </w:r>
    </w:p>
    <w:p w:rsidR="00174BBB" w:rsidRDefault="00174BBB" w:rsidP="00E74B70">
      <w:pPr>
        <w:pStyle w:val="Odstavecseseznamem"/>
        <w:ind w:left="1425"/>
        <w:rPr>
          <w:sz w:val="24"/>
          <w:szCs w:val="24"/>
        </w:rPr>
      </w:pPr>
    </w:p>
    <w:p w:rsidR="00174BBB" w:rsidRDefault="00174BBB" w:rsidP="00E74B7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A27AB4">
        <w:rPr>
          <w:sz w:val="22"/>
          <w:szCs w:val="22"/>
        </w:rPr>
        <w:t>9</w:t>
      </w:r>
      <w:r>
        <w:rPr>
          <w:sz w:val="22"/>
          <w:szCs w:val="22"/>
        </w:rPr>
        <w:t>.9.2013</w:t>
      </w:r>
      <w:proofErr w:type="gramEnd"/>
      <w:r w:rsidRPr="008025D6">
        <w:rPr>
          <w:sz w:val="22"/>
          <w:szCs w:val="22"/>
        </w:rPr>
        <w:t>)</w:t>
      </w:r>
    </w:p>
    <w:p w:rsidR="00174BBB" w:rsidRDefault="00174BBB" w:rsidP="00E74B70">
      <w:pPr>
        <w:pStyle w:val="Odstavecseseznamem"/>
        <w:ind w:left="2847" w:firstLine="698"/>
        <w:rPr>
          <w:sz w:val="22"/>
          <w:szCs w:val="22"/>
        </w:rPr>
      </w:pPr>
    </w:p>
    <w:p w:rsidR="00174BBB" w:rsidRPr="00E74B70" w:rsidRDefault="00876C0E" w:rsidP="00876C0E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03/66</w:t>
      </w:r>
      <w:r>
        <w:rPr>
          <w:sz w:val="24"/>
          <w:szCs w:val="24"/>
          <w:u w:val="single"/>
        </w:rPr>
        <w:tab/>
      </w:r>
      <w:r w:rsidR="00174BBB" w:rsidRPr="00E74B70">
        <w:rPr>
          <w:sz w:val="24"/>
          <w:szCs w:val="24"/>
          <w:u w:val="single"/>
        </w:rPr>
        <w:t xml:space="preserve">Úprava č. </w:t>
      </w:r>
      <w:proofErr w:type="gramStart"/>
      <w:r w:rsidR="00174BBB" w:rsidRPr="00E74B70">
        <w:rPr>
          <w:sz w:val="24"/>
          <w:szCs w:val="24"/>
          <w:u w:val="single"/>
        </w:rPr>
        <w:t>IV</w:t>
      </w:r>
      <w:proofErr w:type="gramEnd"/>
      <w:r w:rsidR="00174BBB" w:rsidRPr="00E74B70">
        <w:rPr>
          <w:sz w:val="24"/>
          <w:szCs w:val="24"/>
          <w:u w:val="single"/>
        </w:rPr>
        <w:t xml:space="preserve"> rozpočtu obce Albrechtice na rok 2013</w:t>
      </w:r>
    </w:p>
    <w:p w:rsidR="00174BBB" w:rsidRDefault="00174BBB" w:rsidP="00E74B70">
      <w:pPr>
        <w:suppressAutoHyphens w:val="0"/>
        <w:jc w:val="both"/>
        <w:rPr>
          <w:sz w:val="24"/>
          <w:szCs w:val="24"/>
        </w:rPr>
      </w:pPr>
    </w:p>
    <w:p w:rsidR="00876C0E" w:rsidRDefault="00174BBB" w:rsidP="00E74B70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876C0E" w:rsidRDefault="00876C0E" w:rsidP="00E74B70">
      <w:pPr>
        <w:suppressAutoHyphens w:val="0"/>
        <w:ind w:left="709"/>
        <w:jc w:val="both"/>
        <w:rPr>
          <w:sz w:val="24"/>
          <w:szCs w:val="24"/>
        </w:rPr>
      </w:pPr>
    </w:p>
    <w:p w:rsidR="00876C0E" w:rsidRDefault="00174BBB" w:rsidP="00E74B7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876C0E" w:rsidRDefault="00876C0E" w:rsidP="00E74B70">
      <w:pPr>
        <w:suppressAutoHyphens w:val="0"/>
        <w:ind w:left="709"/>
        <w:jc w:val="both"/>
        <w:rPr>
          <w:sz w:val="24"/>
          <w:szCs w:val="24"/>
        </w:rPr>
      </w:pPr>
    </w:p>
    <w:p w:rsidR="00174BBB" w:rsidRPr="00E74B70" w:rsidRDefault="00174BBB" w:rsidP="00E74B7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úpravu č. IV. rozpočtu obce Albrechtice na rok 2013 dle předloženého návrhu. </w:t>
      </w:r>
    </w:p>
    <w:p w:rsidR="00174BBB" w:rsidRDefault="00174BBB" w:rsidP="00E74B70">
      <w:pPr>
        <w:pStyle w:val="Odstavecseseznamem"/>
        <w:ind w:left="1425"/>
        <w:rPr>
          <w:sz w:val="24"/>
          <w:szCs w:val="24"/>
        </w:rPr>
      </w:pPr>
    </w:p>
    <w:p w:rsidR="00174BBB" w:rsidRDefault="00876C0E" w:rsidP="00E74B7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174BBB" w:rsidRPr="008025D6">
        <w:rPr>
          <w:sz w:val="22"/>
          <w:szCs w:val="22"/>
        </w:rPr>
        <w:t xml:space="preserve">(ZODP.: </w:t>
      </w:r>
      <w:proofErr w:type="gramStart"/>
      <w:r w:rsidR="00174BBB" w:rsidRPr="008025D6">
        <w:rPr>
          <w:sz w:val="22"/>
          <w:szCs w:val="22"/>
        </w:rPr>
        <w:t>TAJ,  T.</w:t>
      </w:r>
      <w:proofErr w:type="gramEnd"/>
      <w:r w:rsidR="00174BBB" w:rsidRPr="008025D6">
        <w:rPr>
          <w:sz w:val="22"/>
          <w:szCs w:val="22"/>
        </w:rPr>
        <w:t xml:space="preserve">:  </w:t>
      </w:r>
      <w:proofErr w:type="gramStart"/>
      <w:r w:rsidR="00174BBB">
        <w:rPr>
          <w:sz w:val="22"/>
          <w:szCs w:val="22"/>
        </w:rPr>
        <w:t>6.9.2013</w:t>
      </w:r>
      <w:proofErr w:type="gramEnd"/>
      <w:r w:rsidR="00174BBB" w:rsidRPr="008025D6">
        <w:rPr>
          <w:sz w:val="22"/>
          <w:szCs w:val="22"/>
        </w:rPr>
        <w:t>)</w:t>
      </w:r>
    </w:p>
    <w:p w:rsidR="00174BBB" w:rsidRDefault="00174BBB" w:rsidP="00E74B70">
      <w:pPr>
        <w:pStyle w:val="Odstavecseseznamem"/>
        <w:ind w:left="2847" w:firstLine="698"/>
        <w:rPr>
          <w:sz w:val="22"/>
          <w:szCs w:val="22"/>
        </w:rPr>
      </w:pPr>
    </w:p>
    <w:p w:rsidR="00174BBB" w:rsidRDefault="00876C0E" w:rsidP="00876C0E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04/66</w:t>
      </w:r>
      <w:r>
        <w:rPr>
          <w:sz w:val="24"/>
          <w:szCs w:val="24"/>
          <w:u w:val="single"/>
        </w:rPr>
        <w:tab/>
      </w:r>
      <w:r w:rsidR="00174BBB" w:rsidRPr="00E74B70">
        <w:rPr>
          <w:sz w:val="24"/>
          <w:szCs w:val="24"/>
          <w:u w:val="single"/>
        </w:rPr>
        <w:t>Zpráva o hospodaření příspěvkových organizací v obci (základní školy)</w:t>
      </w:r>
    </w:p>
    <w:p w:rsidR="00174BBB" w:rsidRDefault="00174BBB" w:rsidP="00E74B70">
      <w:pPr>
        <w:suppressAutoHyphens w:val="0"/>
        <w:jc w:val="both"/>
        <w:rPr>
          <w:sz w:val="24"/>
          <w:szCs w:val="24"/>
        </w:rPr>
      </w:pPr>
    </w:p>
    <w:p w:rsidR="00876C0E" w:rsidRDefault="00174BBB" w:rsidP="00E74B70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876C0E" w:rsidRDefault="00876C0E" w:rsidP="00E74B70">
      <w:pPr>
        <w:suppressAutoHyphens w:val="0"/>
        <w:ind w:left="709"/>
        <w:jc w:val="both"/>
        <w:rPr>
          <w:sz w:val="24"/>
          <w:szCs w:val="24"/>
        </w:rPr>
      </w:pPr>
    </w:p>
    <w:p w:rsidR="00876C0E" w:rsidRDefault="00174BBB" w:rsidP="00E74B70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 xml:space="preserve">doporučila </w:t>
      </w:r>
    </w:p>
    <w:p w:rsidR="00174BBB" w:rsidRPr="00A568B1" w:rsidRDefault="00174BBB" w:rsidP="00E74B70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 xml:space="preserve">Zastupitelstvu obce Albrechtice vzít na vědomí </w:t>
      </w:r>
      <w:r>
        <w:rPr>
          <w:sz w:val="24"/>
          <w:szCs w:val="24"/>
        </w:rPr>
        <w:t>zprávy</w:t>
      </w:r>
      <w:r w:rsidR="00876C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hospodaření příspěvkových organizací (základní školy) </w:t>
      </w:r>
      <w:proofErr w:type="gramStart"/>
      <w:r>
        <w:rPr>
          <w:sz w:val="24"/>
          <w:szCs w:val="24"/>
        </w:rPr>
        <w:t>za I.</w:t>
      </w:r>
      <w:proofErr w:type="spellStart"/>
      <w:r>
        <w:rPr>
          <w:sz w:val="24"/>
          <w:szCs w:val="24"/>
        </w:rPr>
        <w:t>pol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2013 dle písemných příloh. </w:t>
      </w:r>
      <w:r w:rsidRPr="0061151B">
        <w:rPr>
          <w:kern w:val="24"/>
          <w:sz w:val="24"/>
          <w:szCs w:val="24"/>
        </w:rPr>
        <w:t xml:space="preserve"> </w:t>
      </w:r>
    </w:p>
    <w:p w:rsidR="00174BBB" w:rsidRDefault="00174BBB" w:rsidP="00E74B70">
      <w:pPr>
        <w:pStyle w:val="Odstavecseseznamem"/>
        <w:ind w:left="1425"/>
        <w:rPr>
          <w:sz w:val="24"/>
          <w:szCs w:val="24"/>
        </w:rPr>
      </w:pPr>
    </w:p>
    <w:p w:rsidR="00174BBB" w:rsidRDefault="00876C0E" w:rsidP="00E74B7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174BBB" w:rsidRPr="008025D6">
        <w:rPr>
          <w:sz w:val="22"/>
          <w:szCs w:val="22"/>
        </w:rPr>
        <w:t xml:space="preserve">(ZODP.: </w:t>
      </w:r>
      <w:proofErr w:type="gramStart"/>
      <w:r w:rsidR="00174BBB" w:rsidRPr="008025D6">
        <w:rPr>
          <w:sz w:val="22"/>
          <w:szCs w:val="22"/>
        </w:rPr>
        <w:t>TAJ,  T.</w:t>
      </w:r>
      <w:proofErr w:type="gramEnd"/>
      <w:r w:rsidR="00174BBB" w:rsidRPr="008025D6">
        <w:rPr>
          <w:sz w:val="22"/>
          <w:szCs w:val="22"/>
        </w:rPr>
        <w:t xml:space="preserve">:  </w:t>
      </w:r>
      <w:proofErr w:type="gramStart"/>
      <w:r w:rsidR="00A27AB4">
        <w:rPr>
          <w:sz w:val="22"/>
          <w:szCs w:val="22"/>
        </w:rPr>
        <w:t>9</w:t>
      </w:r>
      <w:r w:rsidR="00174BBB">
        <w:rPr>
          <w:sz w:val="22"/>
          <w:szCs w:val="22"/>
        </w:rPr>
        <w:t>.9.2013</w:t>
      </w:r>
      <w:proofErr w:type="gramEnd"/>
      <w:r w:rsidR="00174BBB" w:rsidRPr="008025D6">
        <w:rPr>
          <w:sz w:val="22"/>
          <w:szCs w:val="22"/>
        </w:rPr>
        <w:t>)</w:t>
      </w:r>
    </w:p>
    <w:p w:rsidR="00174BBB" w:rsidRDefault="00876C0E" w:rsidP="00876C0E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05/66</w:t>
      </w:r>
      <w:r>
        <w:rPr>
          <w:sz w:val="24"/>
          <w:szCs w:val="24"/>
          <w:u w:val="single"/>
        </w:rPr>
        <w:tab/>
      </w:r>
      <w:r w:rsidR="00174BBB" w:rsidRPr="00E74B70">
        <w:rPr>
          <w:sz w:val="24"/>
          <w:szCs w:val="24"/>
          <w:u w:val="single"/>
        </w:rPr>
        <w:t>Informace o postupu investiční výstavby v obci Albrechtice</w:t>
      </w:r>
    </w:p>
    <w:p w:rsidR="00174BBB" w:rsidRDefault="00174BBB" w:rsidP="00E74B70">
      <w:pPr>
        <w:suppressAutoHyphens w:val="0"/>
        <w:jc w:val="both"/>
        <w:rPr>
          <w:sz w:val="24"/>
          <w:szCs w:val="24"/>
          <w:u w:val="single"/>
        </w:rPr>
      </w:pPr>
    </w:p>
    <w:p w:rsidR="00876C0E" w:rsidRDefault="00174BBB" w:rsidP="00E74B70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876C0E" w:rsidRDefault="00876C0E" w:rsidP="00E74B70">
      <w:pPr>
        <w:suppressAutoHyphens w:val="0"/>
        <w:ind w:left="709"/>
        <w:jc w:val="both"/>
        <w:rPr>
          <w:sz w:val="24"/>
          <w:szCs w:val="24"/>
        </w:rPr>
      </w:pPr>
    </w:p>
    <w:p w:rsidR="00876C0E" w:rsidRDefault="00174BBB" w:rsidP="00E74B70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 xml:space="preserve">doporučila </w:t>
      </w:r>
    </w:p>
    <w:p w:rsidR="00876C0E" w:rsidRDefault="00876C0E" w:rsidP="00E74B70">
      <w:pPr>
        <w:suppressAutoHyphens w:val="0"/>
        <w:ind w:left="709"/>
        <w:jc w:val="both"/>
        <w:rPr>
          <w:sz w:val="24"/>
          <w:szCs w:val="24"/>
        </w:rPr>
      </w:pPr>
    </w:p>
    <w:p w:rsidR="00174BBB" w:rsidRPr="00A568B1" w:rsidRDefault="00174BBB" w:rsidP="00E74B70">
      <w:pPr>
        <w:suppressAutoHyphens w:val="0"/>
        <w:ind w:left="709"/>
        <w:jc w:val="both"/>
        <w:rPr>
          <w:sz w:val="24"/>
          <w:szCs w:val="24"/>
        </w:rPr>
      </w:pPr>
      <w:r w:rsidRPr="00A568B1">
        <w:rPr>
          <w:sz w:val="24"/>
          <w:szCs w:val="24"/>
        </w:rPr>
        <w:t xml:space="preserve">Zastupitelstvu obce Albrechtice vzít na vědomí </w:t>
      </w:r>
      <w:r>
        <w:rPr>
          <w:sz w:val="24"/>
          <w:szCs w:val="24"/>
        </w:rPr>
        <w:t xml:space="preserve">zprávu o postupu a přípravě investičních akcí ke dni </w:t>
      </w:r>
      <w:proofErr w:type="gramStart"/>
      <w:r>
        <w:rPr>
          <w:sz w:val="24"/>
          <w:szCs w:val="24"/>
        </w:rPr>
        <w:t>2.9.2013</w:t>
      </w:r>
      <w:proofErr w:type="gramEnd"/>
      <w:r>
        <w:rPr>
          <w:sz w:val="24"/>
          <w:szCs w:val="24"/>
        </w:rPr>
        <w:t xml:space="preserve"> dle písemné přílohy.  </w:t>
      </w:r>
      <w:r w:rsidRPr="0061151B">
        <w:rPr>
          <w:kern w:val="24"/>
          <w:sz w:val="24"/>
          <w:szCs w:val="24"/>
        </w:rPr>
        <w:t xml:space="preserve"> </w:t>
      </w:r>
    </w:p>
    <w:p w:rsidR="00174BBB" w:rsidRDefault="00174BBB" w:rsidP="00E74B70">
      <w:pPr>
        <w:pStyle w:val="Odstavecseseznamem"/>
        <w:ind w:left="1425"/>
        <w:rPr>
          <w:sz w:val="24"/>
          <w:szCs w:val="24"/>
        </w:rPr>
      </w:pPr>
    </w:p>
    <w:p w:rsidR="00174BBB" w:rsidRDefault="00174BBB" w:rsidP="00E74B7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A27AB4">
        <w:rPr>
          <w:sz w:val="22"/>
          <w:szCs w:val="22"/>
        </w:rPr>
        <w:t>9</w:t>
      </w:r>
      <w:r>
        <w:rPr>
          <w:sz w:val="22"/>
          <w:szCs w:val="22"/>
        </w:rPr>
        <w:t>.9.2013</w:t>
      </w:r>
      <w:proofErr w:type="gramEnd"/>
      <w:r w:rsidRPr="008025D6">
        <w:rPr>
          <w:sz w:val="22"/>
          <w:szCs w:val="22"/>
        </w:rPr>
        <w:t>)</w:t>
      </w:r>
    </w:p>
    <w:p w:rsidR="00174BBB" w:rsidRPr="00E74B70" w:rsidRDefault="00174BBB" w:rsidP="00E74B70">
      <w:pPr>
        <w:suppressAutoHyphens w:val="0"/>
        <w:jc w:val="both"/>
        <w:rPr>
          <w:sz w:val="24"/>
          <w:szCs w:val="24"/>
          <w:u w:val="single"/>
        </w:rPr>
      </w:pPr>
    </w:p>
    <w:p w:rsidR="00174BBB" w:rsidRDefault="00876C0E" w:rsidP="00876C0E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06/66</w:t>
      </w:r>
      <w:r>
        <w:rPr>
          <w:sz w:val="24"/>
          <w:szCs w:val="24"/>
          <w:u w:val="single"/>
        </w:rPr>
        <w:tab/>
      </w:r>
      <w:r w:rsidR="00174BBB">
        <w:rPr>
          <w:sz w:val="24"/>
          <w:szCs w:val="24"/>
          <w:u w:val="single"/>
        </w:rPr>
        <w:t xml:space="preserve">Projednání úhrady dlužných částek </w:t>
      </w:r>
      <w:r w:rsidR="00073ABC">
        <w:rPr>
          <w:sz w:val="24"/>
          <w:szCs w:val="24"/>
          <w:u w:val="single"/>
        </w:rPr>
        <w:t>k </w:t>
      </w:r>
      <w:proofErr w:type="gramStart"/>
      <w:r w:rsidR="00073ABC">
        <w:rPr>
          <w:sz w:val="24"/>
          <w:szCs w:val="24"/>
          <w:u w:val="single"/>
        </w:rPr>
        <w:t>31.8.2013</w:t>
      </w:r>
      <w:proofErr w:type="gramEnd"/>
      <w:r w:rsidR="00073ABC">
        <w:rPr>
          <w:sz w:val="24"/>
          <w:szCs w:val="24"/>
          <w:u w:val="single"/>
        </w:rPr>
        <w:t xml:space="preserve"> </w:t>
      </w:r>
      <w:r w:rsidR="00174BBB">
        <w:rPr>
          <w:sz w:val="24"/>
          <w:szCs w:val="24"/>
          <w:u w:val="single"/>
        </w:rPr>
        <w:t>s dlužníky</w:t>
      </w:r>
    </w:p>
    <w:p w:rsidR="00174BBB" w:rsidRDefault="00174BBB" w:rsidP="009B6F93">
      <w:pPr>
        <w:suppressAutoHyphens w:val="0"/>
        <w:jc w:val="both"/>
        <w:rPr>
          <w:sz w:val="24"/>
          <w:szCs w:val="24"/>
          <w:u w:val="single"/>
        </w:rPr>
      </w:pPr>
    </w:p>
    <w:p w:rsidR="00876C0E" w:rsidRDefault="00174BBB" w:rsidP="009B6F93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76C0E" w:rsidRDefault="00876C0E" w:rsidP="009B6F93">
      <w:pPr>
        <w:suppressAutoHyphens w:val="0"/>
        <w:ind w:left="644"/>
        <w:jc w:val="both"/>
        <w:rPr>
          <w:sz w:val="24"/>
          <w:szCs w:val="24"/>
        </w:rPr>
      </w:pPr>
    </w:p>
    <w:p w:rsidR="00876C0E" w:rsidRDefault="00174BBB" w:rsidP="009B6F93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876C0E" w:rsidRDefault="00876C0E" w:rsidP="009B6F93">
      <w:pPr>
        <w:suppressAutoHyphens w:val="0"/>
        <w:ind w:left="644"/>
        <w:jc w:val="both"/>
        <w:rPr>
          <w:sz w:val="24"/>
          <w:szCs w:val="24"/>
        </w:rPr>
      </w:pPr>
    </w:p>
    <w:p w:rsidR="00174BBB" w:rsidRDefault="00174BBB" w:rsidP="009B6F93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s úhradou dlužné částky dle dohodnutého splátkového kalendáře:</w:t>
      </w:r>
    </w:p>
    <w:p w:rsidR="00876C0E" w:rsidRDefault="00876C0E" w:rsidP="009B6F93">
      <w:pPr>
        <w:suppressAutoHyphens w:val="0"/>
        <w:ind w:left="644"/>
        <w:jc w:val="both"/>
        <w:rPr>
          <w:sz w:val="24"/>
          <w:szCs w:val="24"/>
        </w:rPr>
      </w:pPr>
    </w:p>
    <w:p w:rsidR="00174BBB" w:rsidRDefault="00174BBB" w:rsidP="009B6F93">
      <w:pPr>
        <w:numPr>
          <w:ilvl w:val="0"/>
          <w:numId w:val="4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věci dlužného nájemného v pronajatém objektu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166 na ul. Hlavní v Albrechticích – Dělnický dům bude dluh splacen takto:</w:t>
      </w:r>
    </w:p>
    <w:p w:rsidR="00174BBB" w:rsidRDefault="00174BBB" w:rsidP="00F518EE">
      <w:pPr>
        <w:numPr>
          <w:ilvl w:val="0"/>
          <w:numId w:val="2"/>
        </w:numPr>
        <w:suppressAutoHyphens w:val="0"/>
        <w:ind w:left="3969" w:hanging="28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1.část</w:t>
      </w:r>
      <w:proofErr w:type="gramEnd"/>
      <w:r>
        <w:rPr>
          <w:sz w:val="24"/>
          <w:szCs w:val="24"/>
        </w:rPr>
        <w:t xml:space="preserve"> dluhu ve výši 50.000,-</w:t>
      </w:r>
      <w:r w:rsidR="00073ABC">
        <w:rPr>
          <w:sz w:val="24"/>
          <w:szCs w:val="24"/>
        </w:rPr>
        <w:t>-</w:t>
      </w:r>
      <w:r>
        <w:rPr>
          <w:sz w:val="24"/>
          <w:szCs w:val="24"/>
        </w:rPr>
        <w:t>Kč</w:t>
      </w:r>
      <w:r>
        <w:rPr>
          <w:sz w:val="24"/>
          <w:szCs w:val="24"/>
        </w:rPr>
        <w:tab/>
        <w:t>do 10.9.2013</w:t>
      </w:r>
    </w:p>
    <w:p w:rsidR="00174BBB" w:rsidRDefault="00174BBB" w:rsidP="00F518EE">
      <w:pPr>
        <w:numPr>
          <w:ilvl w:val="0"/>
          <w:numId w:val="2"/>
        </w:numPr>
        <w:suppressAutoHyphens w:val="0"/>
        <w:ind w:left="396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(zbývající) část dluhu </w:t>
      </w:r>
      <w:r>
        <w:rPr>
          <w:sz w:val="24"/>
          <w:szCs w:val="24"/>
        </w:rPr>
        <w:tab/>
      </w:r>
      <w:r w:rsidR="00073ABC">
        <w:rPr>
          <w:sz w:val="24"/>
          <w:szCs w:val="24"/>
        </w:rPr>
        <w:t>52.568,--Kč</w:t>
      </w:r>
      <w:r>
        <w:rPr>
          <w:sz w:val="24"/>
          <w:szCs w:val="24"/>
        </w:rPr>
        <w:tab/>
        <w:t xml:space="preserve">do </w:t>
      </w:r>
      <w:proofErr w:type="gramStart"/>
      <w:r>
        <w:rPr>
          <w:sz w:val="24"/>
          <w:szCs w:val="24"/>
        </w:rPr>
        <w:t>31.10.2013</w:t>
      </w:r>
      <w:proofErr w:type="gramEnd"/>
    </w:p>
    <w:p w:rsidR="00174BBB" w:rsidRDefault="00174BBB" w:rsidP="009B6F93">
      <w:pPr>
        <w:numPr>
          <w:ilvl w:val="0"/>
          <w:numId w:val="4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věci dlužného nájemného v pronajatém bytu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="00A27AB4">
        <w:rPr>
          <w:sz w:val="24"/>
          <w:szCs w:val="24"/>
        </w:rPr>
        <w:t>11/</w:t>
      </w:r>
      <w:r>
        <w:rPr>
          <w:sz w:val="24"/>
          <w:szCs w:val="24"/>
        </w:rPr>
        <w:t>803 v bytovém domě                               na ul. Hornická v Albrechticích bude dluh splacen takto:</w:t>
      </w:r>
    </w:p>
    <w:p w:rsidR="00174BBB" w:rsidRDefault="00174BBB" w:rsidP="00F518EE">
      <w:pPr>
        <w:numPr>
          <w:ilvl w:val="0"/>
          <w:numId w:val="2"/>
        </w:numPr>
        <w:suppressAutoHyphens w:val="0"/>
        <w:ind w:left="396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dluh bude splácen v částkách </w:t>
      </w:r>
      <w:r w:rsidR="00073ABC">
        <w:rPr>
          <w:sz w:val="24"/>
          <w:szCs w:val="24"/>
        </w:rPr>
        <w:t>17x</w:t>
      </w:r>
      <w:r w:rsidR="00A27AB4">
        <w:rPr>
          <w:sz w:val="24"/>
          <w:szCs w:val="24"/>
        </w:rPr>
        <w:t>2.742</w:t>
      </w:r>
      <w:r>
        <w:rPr>
          <w:sz w:val="24"/>
          <w:szCs w:val="24"/>
        </w:rPr>
        <w:t>,-Kč</w:t>
      </w:r>
      <w:r w:rsidR="00073ABC">
        <w:rPr>
          <w:sz w:val="24"/>
          <w:szCs w:val="24"/>
        </w:rPr>
        <w:t xml:space="preserve"> a 1x2736,--Kč </w:t>
      </w:r>
      <w:r w:rsidR="00A27AB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vždy</w:t>
      </w:r>
      <w:r w:rsidR="00A27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</w:t>
      </w:r>
      <w:proofErr w:type="gramStart"/>
      <w:r w:rsidR="00A27AB4">
        <w:rPr>
          <w:sz w:val="24"/>
          <w:szCs w:val="24"/>
        </w:rPr>
        <w:t>20</w:t>
      </w:r>
      <w:r>
        <w:rPr>
          <w:sz w:val="24"/>
          <w:szCs w:val="24"/>
        </w:rPr>
        <w:t>.dne</w:t>
      </w:r>
      <w:proofErr w:type="gramEnd"/>
      <w:r>
        <w:rPr>
          <w:sz w:val="24"/>
          <w:szCs w:val="24"/>
        </w:rPr>
        <w:t xml:space="preserve"> kalendářního měsíce počínaje měsícem září 2013</w:t>
      </w:r>
      <w:r w:rsidR="00073ABC">
        <w:rPr>
          <w:sz w:val="24"/>
          <w:szCs w:val="24"/>
        </w:rPr>
        <w:t xml:space="preserve"> </w:t>
      </w:r>
    </w:p>
    <w:p w:rsidR="00174BBB" w:rsidRDefault="00174BBB" w:rsidP="009B6F93">
      <w:pPr>
        <w:numPr>
          <w:ilvl w:val="0"/>
          <w:numId w:val="4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uložila připravit splátkové kalendáře dle </w:t>
      </w:r>
      <w:r w:rsidR="00A27AB4">
        <w:rPr>
          <w:sz w:val="24"/>
          <w:szCs w:val="24"/>
        </w:rPr>
        <w:t xml:space="preserve">ústní </w:t>
      </w:r>
      <w:r>
        <w:rPr>
          <w:sz w:val="24"/>
          <w:szCs w:val="24"/>
        </w:rPr>
        <w:t xml:space="preserve">dohody </w:t>
      </w:r>
      <w:r w:rsidR="00A27AB4">
        <w:rPr>
          <w:sz w:val="24"/>
          <w:szCs w:val="24"/>
        </w:rPr>
        <w:t xml:space="preserve">s každým dlužníkem                            </w:t>
      </w:r>
      <w:r>
        <w:rPr>
          <w:sz w:val="24"/>
          <w:szCs w:val="24"/>
        </w:rPr>
        <w:t xml:space="preserve">ze dne </w:t>
      </w:r>
      <w:proofErr w:type="gramStart"/>
      <w:r>
        <w:rPr>
          <w:sz w:val="24"/>
          <w:szCs w:val="24"/>
        </w:rPr>
        <w:t>5.9.2013</w:t>
      </w:r>
      <w:proofErr w:type="gramEnd"/>
      <w:r>
        <w:rPr>
          <w:sz w:val="24"/>
          <w:szCs w:val="24"/>
        </w:rPr>
        <w:t xml:space="preserve"> </w:t>
      </w:r>
    </w:p>
    <w:p w:rsidR="00174BBB" w:rsidRDefault="00174BBB" w:rsidP="009B6F93">
      <w:pPr>
        <w:suppressAutoHyphens w:val="0"/>
        <w:ind w:left="1004"/>
        <w:jc w:val="both"/>
        <w:rPr>
          <w:sz w:val="24"/>
          <w:szCs w:val="24"/>
        </w:rPr>
      </w:pPr>
    </w:p>
    <w:p w:rsidR="00174BBB" w:rsidRDefault="00174BBB" w:rsidP="009B6F93">
      <w:pPr>
        <w:pStyle w:val="Odstavecseseznamem"/>
        <w:ind w:left="3556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10.9.2013</w:t>
      </w:r>
      <w:proofErr w:type="gramEnd"/>
      <w:r w:rsidRPr="008025D6">
        <w:rPr>
          <w:sz w:val="22"/>
          <w:szCs w:val="22"/>
        </w:rPr>
        <w:t>)</w:t>
      </w:r>
    </w:p>
    <w:p w:rsidR="00174BBB" w:rsidRDefault="00174BBB" w:rsidP="009B6F93">
      <w:pPr>
        <w:pStyle w:val="Odstavecseseznamem"/>
        <w:ind w:left="2847" w:firstLine="698"/>
        <w:rPr>
          <w:sz w:val="22"/>
          <w:szCs w:val="22"/>
        </w:rPr>
      </w:pPr>
    </w:p>
    <w:p w:rsidR="00174BBB" w:rsidRDefault="00876C0E" w:rsidP="00876C0E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07/66</w:t>
      </w:r>
      <w:r>
        <w:rPr>
          <w:sz w:val="24"/>
          <w:szCs w:val="24"/>
          <w:u w:val="single"/>
        </w:rPr>
        <w:tab/>
      </w:r>
      <w:r w:rsidR="00174BBB" w:rsidRPr="00E74B70">
        <w:rPr>
          <w:sz w:val="24"/>
          <w:szCs w:val="24"/>
          <w:u w:val="single"/>
        </w:rPr>
        <w:t>Výběrové řízení na akci „Oprava povrchu MK v obci Albrechtice“ – výběr firem</w:t>
      </w:r>
    </w:p>
    <w:p w:rsidR="00174BBB" w:rsidRDefault="00174BBB" w:rsidP="00EE0EC0">
      <w:pPr>
        <w:suppressAutoHyphens w:val="0"/>
        <w:jc w:val="both"/>
        <w:rPr>
          <w:sz w:val="24"/>
          <w:szCs w:val="24"/>
          <w:u w:val="single"/>
        </w:rPr>
      </w:pPr>
    </w:p>
    <w:p w:rsidR="00876C0E" w:rsidRDefault="00174BBB" w:rsidP="00EE0EC0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876C0E" w:rsidRDefault="00876C0E" w:rsidP="00EE0EC0">
      <w:pPr>
        <w:suppressAutoHyphens w:val="0"/>
        <w:ind w:left="709"/>
        <w:jc w:val="both"/>
        <w:rPr>
          <w:sz w:val="24"/>
          <w:szCs w:val="24"/>
        </w:rPr>
      </w:pPr>
    </w:p>
    <w:p w:rsidR="00876C0E" w:rsidRDefault="00174BBB" w:rsidP="00EE0EC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876C0E" w:rsidRDefault="00876C0E" w:rsidP="00EE0EC0">
      <w:pPr>
        <w:suppressAutoHyphens w:val="0"/>
        <w:ind w:left="709"/>
        <w:jc w:val="both"/>
        <w:rPr>
          <w:sz w:val="24"/>
          <w:szCs w:val="24"/>
        </w:rPr>
      </w:pPr>
    </w:p>
    <w:p w:rsidR="00174BBB" w:rsidRDefault="00174BBB" w:rsidP="00EE0EC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zaslat výzvy k podání cenové nabídky na realizaci stavby „Oprava povrchu místních komunikací v obci Albrechtice“ společnostem:</w:t>
      </w:r>
    </w:p>
    <w:p w:rsidR="00876C0E" w:rsidRDefault="00876C0E" w:rsidP="00EE0EC0">
      <w:pPr>
        <w:suppressAutoHyphens w:val="0"/>
        <w:ind w:left="709"/>
        <w:jc w:val="both"/>
        <w:rPr>
          <w:sz w:val="24"/>
          <w:szCs w:val="24"/>
        </w:rPr>
      </w:pPr>
    </w:p>
    <w:p w:rsidR="00174BBB" w:rsidRDefault="00174BBB" w:rsidP="00FC4C4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Vialit</w:t>
      </w:r>
      <w:proofErr w:type="spellEnd"/>
      <w:r>
        <w:rPr>
          <w:sz w:val="24"/>
          <w:szCs w:val="24"/>
        </w:rPr>
        <w:t xml:space="preserve"> Soběslav, s.r.o. </w:t>
      </w:r>
    </w:p>
    <w:p w:rsidR="00174BBB" w:rsidRDefault="00174BBB" w:rsidP="00FC4C49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sídlem Na </w:t>
      </w:r>
      <w:proofErr w:type="spellStart"/>
      <w:r>
        <w:rPr>
          <w:sz w:val="24"/>
          <w:szCs w:val="24"/>
        </w:rPr>
        <w:t>Švadlačkách</w:t>
      </w:r>
      <w:proofErr w:type="spellEnd"/>
      <w:r>
        <w:rPr>
          <w:sz w:val="24"/>
          <w:szCs w:val="24"/>
        </w:rPr>
        <w:t xml:space="preserve"> 478/II, 392 01 Soběslav</w:t>
      </w:r>
    </w:p>
    <w:p w:rsidR="00174BBB" w:rsidRDefault="00174BBB" w:rsidP="00FC4C49">
      <w:pPr>
        <w:pStyle w:val="Odstavecseseznamem"/>
        <w:ind w:left="3545"/>
        <w:jc w:val="both"/>
        <w:rPr>
          <w:sz w:val="24"/>
          <w:szCs w:val="24"/>
        </w:rPr>
      </w:pPr>
      <w:r>
        <w:rPr>
          <w:sz w:val="24"/>
          <w:szCs w:val="24"/>
        </w:rPr>
        <w:t>IČ: 145 04 456 </w:t>
      </w:r>
    </w:p>
    <w:p w:rsidR="00174BBB" w:rsidRDefault="00174BBB" w:rsidP="00FC4C49">
      <w:pPr>
        <w:pStyle w:val="Odstavecseseznamem"/>
        <w:ind w:left="3545"/>
        <w:jc w:val="both"/>
        <w:rPr>
          <w:sz w:val="24"/>
          <w:szCs w:val="24"/>
        </w:rPr>
      </w:pPr>
    </w:p>
    <w:p w:rsidR="00174BBB" w:rsidRDefault="00174BBB" w:rsidP="00FC4C4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ALPINE </w:t>
      </w:r>
      <w:proofErr w:type="spellStart"/>
      <w:r>
        <w:rPr>
          <w:sz w:val="24"/>
          <w:szCs w:val="24"/>
        </w:rPr>
        <w:t>Bau</w:t>
      </w:r>
      <w:proofErr w:type="spellEnd"/>
      <w:r>
        <w:rPr>
          <w:sz w:val="24"/>
          <w:szCs w:val="24"/>
        </w:rPr>
        <w:t xml:space="preserve"> CZ, s.r.o. závod ASFALT</w:t>
      </w:r>
      <w:r w:rsidRPr="008814E5">
        <w:rPr>
          <w:sz w:val="24"/>
          <w:szCs w:val="24"/>
        </w:rPr>
        <w:t xml:space="preserve"> </w:t>
      </w:r>
    </w:p>
    <w:p w:rsidR="00174BBB" w:rsidRPr="00FC4C49" w:rsidRDefault="00174BBB" w:rsidP="00FC4C49">
      <w:pPr>
        <w:ind w:left="2836" w:firstLine="709"/>
        <w:jc w:val="both"/>
        <w:rPr>
          <w:sz w:val="24"/>
          <w:szCs w:val="24"/>
        </w:rPr>
      </w:pPr>
      <w:r w:rsidRPr="00FC4C49">
        <w:rPr>
          <w:sz w:val="24"/>
          <w:szCs w:val="24"/>
        </w:rPr>
        <w:t>se sídlem Juráskova 613/13, 757 43 Valašské Meziříčí</w:t>
      </w:r>
    </w:p>
    <w:p w:rsidR="00174BBB" w:rsidRDefault="00174BBB" w:rsidP="00FC4C49">
      <w:pPr>
        <w:ind w:left="2836" w:firstLine="709"/>
        <w:jc w:val="both"/>
        <w:rPr>
          <w:sz w:val="24"/>
          <w:szCs w:val="24"/>
        </w:rPr>
      </w:pPr>
      <w:r w:rsidRPr="00FC4C49">
        <w:rPr>
          <w:sz w:val="24"/>
          <w:szCs w:val="24"/>
        </w:rPr>
        <w:t xml:space="preserve">IČ: </w:t>
      </w:r>
      <w:r>
        <w:rPr>
          <w:sz w:val="24"/>
          <w:szCs w:val="24"/>
        </w:rPr>
        <w:t>451 92 286</w:t>
      </w:r>
    </w:p>
    <w:p w:rsidR="00174BBB" w:rsidRDefault="00174BBB" w:rsidP="00FC4C49">
      <w:pPr>
        <w:ind w:left="2836" w:firstLine="709"/>
        <w:jc w:val="both"/>
        <w:rPr>
          <w:sz w:val="24"/>
          <w:szCs w:val="24"/>
        </w:rPr>
      </w:pPr>
    </w:p>
    <w:p w:rsidR="00174BBB" w:rsidRDefault="00174BBB" w:rsidP="00FC4C4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SWIETELSKY stavební s.r.o., odštěpný </w:t>
      </w:r>
      <w:proofErr w:type="gramStart"/>
      <w:r>
        <w:rPr>
          <w:sz w:val="24"/>
          <w:szCs w:val="24"/>
        </w:rPr>
        <w:t>závod  Dopravní</w:t>
      </w:r>
      <w:proofErr w:type="gramEnd"/>
      <w:r>
        <w:rPr>
          <w:sz w:val="24"/>
          <w:szCs w:val="24"/>
        </w:rPr>
        <w:t xml:space="preserve"> stavby Morava,</w:t>
      </w:r>
      <w:r w:rsidRPr="008814E5">
        <w:rPr>
          <w:sz w:val="24"/>
          <w:szCs w:val="24"/>
        </w:rPr>
        <w:t xml:space="preserve"> </w:t>
      </w:r>
    </w:p>
    <w:p w:rsidR="00174BBB" w:rsidRPr="00FC4C49" w:rsidRDefault="00174BBB" w:rsidP="00FC4C49">
      <w:pPr>
        <w:ind w:left="2836" w:firstLine="709"/>
        <w:jc w:val="both"/>
        <w:rPr>
          <w:sz w:val="24"/>
          <w:szCs w:val="24"/>
        </w:rPr>
      </w:pPr>
      <w:r w:rsidRPr="00FC4C49">
        <w:rPr>
          <w:sz w:val="24"/>
          <w:szCs w:val="24"/>
        </w:rPr>
        <w:t xml:space="preserve">se sídlem </w:t>
      </w:r>
      <w:r>
        <w:rPr>
          <w:sz w:val="24"/>
          <w:szCs w:val="24"/>
        </w:rPr>
        <w:t xml:space="preserve">Vítkovická 1, </w:t>
      </w:r>
      <w:r w:rsidRPr="00FC4C49">
        <w:rPr>
          <w:sz w:val="24"/>
          <w:szCs w:val="24"/>
        </w:rPr>
        <w:t>7</w:t>
      </w:r>
      <w:r>
        <w:rPr>
          <w:sz w:val="24"/>
          <w:szCs w:val="24"/>
        </w:rPr>
        <w:t>02 00</w:t>
      </w:r>
      <w:r w:rsidRPr="00FC4C49">
        <w:rPr>
          <w:sz w:val="24"/>
          <w:szCs w:val="24"/>
        </w:rPr>
        <w:t xml:space="preserve"> </w:t>
      </w:r>
      <w:r>
        <w:rPr>
          <w:sz w:val="24"/>
          <w:szCs w:val="24"/>
        </w:rPr>
        <w:t>Ostrava</w:t>
      </w:r>
    </w:p>
    <w:p w:rsidR="00174BBB" w:rsidRDefault="00174BBB" w:rsidP="00FC4C49">
      <w:pPr>
        <w:ind w:left="2836" w:firstLine="709"/>
        <w:jc w:val="both"/>
        <w:rPr>
          <w:sz w:val="24"/>
          <w:szCs w:val="24"/>
        </w:rPr>
      </w:pPr>
      <w:r w:rsidRPr="00FC4C49">
        <w:rPr>
          <w:sz w:val="24"/>
          <w:szCs w:val="24"/>
        </w:rPr>
        <w:t xml:space="preserve">IČ: </w:t>
      </w:r>
      <w:r>
        <w:rPr>
          <w:sz w:val="24"/>
          <w:szCs w:val="24"/>
        </w:rPr>
        <w:t>480 35 599</w:t>
      </w:r>
    </w:p>
    <w:p w:rsidR="00174BBB" w:rsidRDefault="00174BBB" w:rsidP="00880361">
      <w:pPr>
        <w:pStyle w:val="Odstavecseseznamem"/>
        <w:ind w:left="2498"/>
        <w:jc w:val="both"/>
        <w:rPr>
          <w:sz w:val="24"/>
          <w:szCs w:val="24"/>
        </w:rPr>
      </w:pPr>
    </w:p>
    <w:p w:rsidR="00174BBB" w:rsidRDefault="00174BBB" w:rsidP="00FC4C4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Správa silnic Moravskoslezského kraje</w:t>
      </w:r>
      <w:r w:rsidRPr="008814E5">
        <w:rPr>
          <w:sz w:val="24"/>
          <w:szCs w:val="24"/>
        </w:rPr>
        <w:t xml:space="preserve"> </w:t>
      </w:r>
    </w:p>
    <w:p w:rsidR="00174BBB" w:rsidRPr="00FC4C49" w:rsidRDefault="00174BBB" w:rsidP="00FC4C49">
      <w:pPr>
        <w:ind w:left="2836" w:firstLine="709"/>
        <w:jc w:val="both"/>
        <w:rPr>
          <w:sz w:val="24"/>
          <w:szCs w:val="24"/>
        </w:rPr>
      </w:pPr>
      <w:r w:rsidRPr="00FC4C49"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Úprkova</w:t>
      </w:r>
      <w:proofErr w:type="spellEnd"/>
      <w:r>
        <w:rPr>
          <w:sz w:val="24"/>
          <w:szCs w:val="24"/>
        </w:rPr>
        <w:t xml:space="preserve"> 1, 702 23 Ostrava</w:t>
      </w:r>
    </w:p>
    <w:p w:rsidR="00174BBB" w:rsidRDefault="00174BBB" w:rsidP="00FC4C49">
      <w:pPr>
        <w:ind w:left="2836" w:firstLine="709"/>
        <w:jc w:val="both"/>
        <w:rPr>
          <w:sz w:val="24"/>
          <w:szCs w:val="24"/>
        </w:rPr>
      </w:pPr>
      <w:r w:rsidRPr="00FC4C49">
        <w:rPr>
          <w:sz w:val="24"/>
          <w:szCs w:val="24"/>
        </w:rPr>
        <w:t>IČ: 293 67</w:t>
      </w:r>
      <w:r>
        <w:rPr>
          <w:sz w:val="24"/>
          <w:szCs w:val="24"/>
        </w:rPr>
        <w:t> </w:t>
      </w:r>
      <w:r w:rsidRPr="00FC4C49">
        <w:rPr>
          <w:sz w:val="24"/>
          <w:szCs w:val="24"/>
        </w:rPr>
        <w:t>107</w:t>
      </w:r>
    </w:p>
    <w:p w:rsidR="00174BBB" w:rsidRDefault="00174BBB" w:rsidP="00FC4C49">
      <w:pPr>
        <w:ind w:left="2836" w:firstLine="709"/>
        <w:jc w:val="both"/>
        <w:rPr>
          <w:sz w:val="24"/>
          <w:szCs w:val="24"/>
        </w:rPr>
      </w:pPr>
    </w:p>
    <w:p w:rsidR="00174BBB" w:rsidRDefault="00174BBB" w:rsidP="00FC4C4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Grande </w:t>
      </w:r>
      <w:proofErr w:type="spellStart"/>
      <w:r>
        <w:rPr>
          <w:sz w:val="24"/>
          <w:szCs w:val="24"/>
        </w:rPr>
        <w:t>solution</w:t>
      </w:r>
      <w:proofErr w:type="spellEnd"/>
      <w:r>
        <w:rPr>
          <w:sz w:val="24"/>
          <w:szCs w:val="24"/>
        </w:rPr>
        <w:t>, s.r.o.</w:t>
      </w:r>
      <w:r w:rsidRPr="008814E5">
        <w:rPr>
          <w:sz w:val="24"/>
          <w:szCs w:val="24"/>
        </w:rPr>
        <w:t xml:space="preserve"> </w:t>
      </w:r>
    </w:p>
    <w:p w:rsidR="00174BBB" w:rsidRPr="00FC4C49" w:rsidRDefault="00174BBB" w:rsidP="00FC4C49">
      <w:pPr>
        <w:ind w:left="2836" w:firstLine="709"/>
        <w:jc w:val="both"/>
        <w:rPr>
          <w:sz w:val="24"/>
          <w:szCs w:val="24"/>
        </w:rPr>
      </w:pPr>
      <w:r w:rsidRPr="00FC4C49">
        <w:rPr>
          <w:sz w:val="24"/>
          <w:szCs w:val="24"/>
        </w:rPr>
        <w:t xml:space="preserve">se sídlem </w:t>
      </w:r>
      <w:r>
        <w:rPr>
          <w:sz w:val="24"/>
          <w:szCs w:val="24"/>
        </w:rPr>
        <w:t xml:space="preserve">Sokolská třída 1615/50, </w:t>
      </w:r>
      <w:r w:rsidRPr="00FC4C49">
        <w:rPr>
          <w:sz w:val="24"/>
          <w:szCs w:val="24"/>
        </w:rPr>
        <w:t>7</w:t>
      </w:r>
      <w:r>
        <w:rPr>
          <w:sz w:val="24"/>
          <w:szCs w:val="24"/>
        </w:rPr>
        <w:t>02 00</w:t>
      </w:r>
      <w:r w:rsidRPr="00FC4C49">
        <w:rPr>
          <w:sz w:val="24"/>
          <w:szCs w:val="24"/>
        </w:rPr>
        <w:t xml:space="preserve"> </w:t>
      </w:r>
      <w:r>
        <w:rPr>
          <w:sz w:val="24"/>
          <w:szCs w:val="24"/>
        </w:rPr>
        <w:t>Ostrava</w:t>
      </w:r>
    </w:p>
    <w:p w:rsidR="00174BBB" w:rsidRPr="00FC4C49" w:rsidRDefault="00174BBB" w:rsidP="00FC4C49">
      <w:pPr>
        <w:ind w:left="2836" w:firstLine="709"/>
        <w:jc w:val="both"/>
        <w:rPr>
          <w:sz w:val="24"/>
          <w:szCs w:val="24"/>
        </w:rPr>
      </w:pPr>
      <w:r w:rsidRPr="00FC4C49">
        <w:rPr>
          <w:sz w:val="24"/>
          <w:szCs w:val="24"/>
        </w:rPr>
        <w:t xml:space="preserve">IČ: </w:t>
      </w:r>
      <w:r>
        <w:rPr>
          <w:sz w:val="24"/>
          <w:szCs w:val="24"/>
        </w:rPr>
        <w:t>017 67 56</w:t>
      </w:r>
    </w:p>
    <w:p w:rsidR="00174BBB" w:rsidRDefault="00174BBB" w:rsidP="00EE0EC0">
      <w:pPr>
        <w:pStyle w:val="Odstavecseseznamem"/>
        <w:ind w:left="1425"/>
        <w:rPr>
          <w:sz w:val="22"/>
          <w:szCs w:val="22"/>
        </w:rPr>
      </w:pPr>
    </w:p>
    <w:p w:rsidR="00174BBB" w:rsidRDefault="00174BBB" w:rsidP="00EE0EC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10.9.2013</w:t>
      </w:r>
      <w:proofErr w:type="gramEnd"/>
      <w:r w:rsidRPr="008025D6">
        <w:rPr>
          <w:sz w:val="22"/>
          <w:szCs w:val="22"/>
        </w:rPr>
        <w:t>)</w:t>
      </w:r>
    </w:p>
    <w:p w:rsidR="00876C0E" w:rsidRDefault="00876C0E" w:rsidP="00EE0EC0">
      <w:pPr>
        <w:pStyle w:val="Odstavecseseznamem"/>
        <w:ind w:left="2847" w:firstLine="698"/>
        <w:rPr>
          <w:sz w:val="22"/>
          <w:szCs w:val="22"/>
        </w:rPr>
      </w:pPr>
    </w:p>
    <w:p w:rsidR="00174BBB" w:rsidRDefault="00876C0E" w:rsidP="00876C0E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08/66</w:t>
      </w:r>
      <w:r>
        <w:rPr>
          <w:sz w:val="24"/>
          <w:szCs w:val="24"/>
          <w:u w:val="single"/>
        </w:rPr>
        <w:tab/>
      </w:r>
      <w:r w:rsidR="00174BBB" w:rsidRPr="00E74B70">
        <w:rPr>
          <w:sz w:val="24"/>
          <w:szCs w:val="24"/>
          <w:u w:val="single"/>
        </w:rPr>
        <w:t>Jmenování členů komisí pro otevírání obálek a posuzování nabídek na akci „Opravy povrchu MK v obci Albrechtice“</w:t>
      </w:r>
    </w:p>
    <w:p w:rsidR="00174BBB" w:rsidRDefault="00174BBB" w:rsidP="005E725B">
      <w:pPr>
        <w:suppressAutoHyphens w:val="0"/>
        <w:jc w:val="both"/>
        <w:rPr>
          <w:sz w:val="24"/>
          <w:szCs w:val="24"/>
          <w:u w:val="single"/>
        </w:rPr>
      </w:pPr>
    </w:p>
    <w:p w:rsidR="00174BBB" w:rsidRDefault="00174BBB" w:rsidP="005E725B">
      <w:pPr>
        <w:ind w:left="786"/>
        <w:jc w:val="both"/>
        <w:rPr>
          <w:sz w:val="24"/>
          <w:szCs w:val="24"/>
        </w:rPr>
      </w:pPr>
      <w:r w:rsidRPr="00D56624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j</w:t>
      </w:r>
      <w:r w:rsidRPr="0027353E">
        <w:rPr>
          <w:sz w:val="24"/>
          <w:szCs w:val="24"/>
        </w:rPr>
        <w:t xml:space="preserve">menovala komisi </w:t>
      </w:r>
      <w:r>
        <w:rPr>
          <w:sz w:val="24"/>
          <w:szCs w:val="24"/>
        </w:rPr>
        <w:t xml:space="preserve">pro otevírání obálek a posuzování </w:t>
      </w:r>
      <w:proofErr w:type="gramStart"/>
      <w:r>
        <w:rPr>
          <w:sz w:val="24"/>
          <w:szCs w:val="24"/>
        </w:rPr>
        <w:t>nabídek                         ve</w:t>
      </w:r>
      <w:proofErr w:type="gramEnd"/>
      <w:r>
        <w:rPr>
          <w:sz w:val="24"/>
          <w:szCs w:val="24"/>
        </w:rPr>
        <w:t xml:space="preserve"> složení:</w:t>
      </w:r>
    </w:p>
    <w:p w:rsidR="00174BBB" w:rsidRDefault="00174BBB" w:rsidP="005E725B">
      <w:pPr>
        <w:ind w:left="2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Vladislav Šipula, Mgr. Pavla Martinková, Ing. Jindřich </w:t>
      </w:r>
      <w:proofErr w:type="spellStart"/>
      <w:proofErr w:type="gramStart"/>
      <w:r>
        <w:rPr>
          <w:sz w:val="24"/>
          <w:szCs w:val="24"/>
        </w:rPr>
        <w:t>Feber</w:t>
      </w:r>
      <w:proofErr w:type="spellEnd"/>
      <w:r>
        <w:rPr>
          <w:sz w:val="24"/>
          <w:szCs w:val="24"/>
        </w:rPr>
        <w:t xml:space="preserve">, </w:t>
      </w:r>
      <w:r w:rsidR="00A27AB4">
        <w:rPr>
          <w:sz w:val="24"/>
          <w:szCs w:val="24"/>
        </w:rPr>
        <w:t xml:space="preserve">                       </w:t>
      </w:r>
      <w:proofErr w:type="spellStart"/>
      <w:r>
        <w:rPr>
          <w:sz w:val="24"/>
          <w:szCs w:val="24"/>
        </w:rPr>
        <w:t>Juraj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>, Mgr. Milan Konečný</w:t>
      </w:r>
    </w:p>
    <w:p w:rsidR="00174BBB" w:rsidRDefault="00174BBB" w:rsidP="005E725B">
      <w:pPr>
        <w:ind w:left="709" w:firstLine="77"/>
        <w:jc w:val="both"/>
        <w:rPr>
          <w:sz w:val="24"/>
          <w:szCs w:val="24"/>
        </w:rPr>
      </w:pPr>
      <w:r>
        <w:rPr>
          <w:sz w:val="24"/>
          <w:szCs w:val="24"/>
        </w:rPr>
        <w:t>náhradníci:</w:t>
      </w:r>
    </w:p>
    <w:p w:rsidR="00174BBB" w:rsidRDefault="00174BBB" w:rsidP="005E725B">
      <w:pPr>
        <w:ind w:left="141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MUDr. Stanislav </w:t>
      </w:r>
      <w:proofErr w:type="spellStart"/>
      <w:r>
        <w:rPr>
          <w:sz w:val="24"/>
          <w:szCs w:val="24"/>
        </w:rPr>
        <w:t>Kowalski</w:t>
      </w:r>
      <w:proofErr w:type="spellEnd"/>
      <w:r>
        <w:rPr>
          <w:sz w:val="24"/>
          <w:szCs w:val="24"/>
        </w:rPr>
        <w:t xml:space="preserve">, </w:t>
      </w:r>
      <w:r w:rsidRPr="00C10389">
        <w:rPr>
          <w:sz w:val="24"/>
          <w:szCs w:val="24"/>
        </w:rPr>
        <w:t>Roman Švestka,</w:t>
      </w:r>
      <w:r>
        <w:rPr>
          <w:sz w:val="24"/>
          <w:szCs w:val="24"/>
        </w:rPr>
        <w:t xml:space="preserve"> Ing. Jarmila Ciupová, Jan Farník</w:t>
      </w:r>
    </w:p>
    <w:p w:rsidR="00174BBB" w:rsidRDefault="00174BBB" w:rsidP="005E725B">
      <w:pPr>
        <w:suppressAutoHyphens w:val="0"/>
        <w:ind w:left="709"/>
        <w:jc w:val="both"/>
        <w:rPr>
          <w:sz w:val="24"/>
          <w:szCs w:val="24"/>
          <w:u w:val="single"/>
        </w:rPr>
      </w:pPr>
    </w:p>
    <w:p w:rsidR="00174BBB" w:rsidRDefault="00174BBB" w:rsidP="005E725B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 </w:t>
      </w:r>
      <w:proofErr w:type="gramStart"/>
      <w:r w:rsidR="00A27AB4">
        <w:rPr>
          <w:sz w:val="22"/>
          <w:szCs w:val="22"/>
        </w:rPr>
        <w:t>10.9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proofErr w:type="gramEnd"/>
      <w:r w:rsidRPr="00C74125">
        <w:rPr>
          <w:sz w:val="22"/>
          <w:szCs w:val="22"/>
        </w:rPr>
        <w:t>)</w:t>
      </w:r>
    </w:p>
    <w:p w:rsidR="00174BBB" w:rsidRDefault="00174BBB" w:rsidP="005E725B">
      <w:pPr>
        <w:ind w:left="3262" w:firstLine="283"/>
        <w:rPr>
          <w:sz w:val="22"/>
          <w:szCs w:val="22"/>
        </w:rPr>
      </w:pPr>
    </w:p>
    <w:p w:rsidR="00174BBB" w:rsidRPr="00876C0E" w:rsidRDefault="00876C0E" w:rsidP="00876C0E">
      <w:pPr>
        <w:suppressAutoHyphens w:val="0"/>
        <w:jc w:val="both"/>
        <w:rPr>
          <w:sz w:val="24"/>
          <w:szCs w:val="24"/>
          <w:u w:val="single"/>
        </w:rPr>
      </w:pPr>
      <w:r w:rsidRPr="00876C0E">
        <w:rPr>
          <w:sz w:val="24"/>
          <w:szCs w:val="24"/>
          <w:u w:val="single"/>
        </w:rPr>
        <w:t>09/66</w:t>
      </w:r>
      <w:r w:rsidRPr="00876C0E">
        <w:rPr>
          <w:sz w:val="24"/>
          <w:szCs w:val="24"/>
          <w:u w:val="single"/>
        </w:rPr>
        <w:tab/>
      </w:r>
      <w:r w:rsidR="00174BBB" w:rsidRPr="00876C0E">
        <w:rPr>
          <w:sz w:val="24"/>
          <w:szCs w:val="24"/>
          <w:u w:val="single"/>
        </w:rPr>
        <w:t>Stanovisko vlastníka</w:t>
      </w:r>
    </w:p>
    <w:p w:rsidR="00174BBB" w:rsidRDefault="00174BBB" w:rsidP="005E725B">
      <w:pPr>
        <w:suppressAutoHyphens w:val="0"/>
        <w:jc w:val="both"/>
        <w:rPr>
          <w:sz w:val="24"/>
          <w:szCs w:val="24"/>
          <w:u w:val="single"/>
        </w:rPr>
      </w:pPr>
    </w:p>
    <w:p w:rsidR="00876C0E" w:rsidRDefault="00174BBB" w:rsidP="005E725B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876C0E" w:rsidRDefault="00876C0E" w:rsidP="005E725B">
      <w:pPr>
        <w:suppressAutoHyphens w:val="0"/>
        <w:ind w:left="644"/>
        <w:jc w:val="both"/>
        <w:rPr>
          <w:sz w:val="24"/>
          <w:szCs w:val="24"/>
        </w:rPr>
      </w:pPr>
    </w:p>
    <w:p w:rsidR="00876C0E" w:rsidRDefault="00174BBB" w:rsidP="005E725B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876C0E" w:rsidRDefault="00876C0E" w:rsidP="005E725B">
      <w:pPr>
        <w:suppressAutoHyphens w:val="0"/>
        <w:ind w:left="644"/>
        <w:jc w:val="both"/>
        <w:rPr>
          <w:sz w:val="24"/>
          <w:szCs w:val="24"/>
        </w:rPr>
      </w:pPr>
    </w:p>
    <w:p w:rsidR="00174BBB" w:rsidRDefault="00174BBB" w:rsidP="005E725B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s napojením budoucí kanalizační přípojky pro pozemek .č. 2334/2</w:t>
      </w:r>
      <w:r w:rsidRPr="005E725B">
        <w:rPr>
          <w:sz w:val="24"/>
          <w:szCs w:val="24"/>
        </w:rPr>
        <w:t xml:space="preserve"> v </w:t>
      </w:r>
      <w:proofErr w:type="gramStart"/>
      <w:r w:rsidRPr="005E725B">
        <w:rPr>
          <w:sz w:val="24"/>
          <w:szCs w:val="24"/>
        </w:rPr>
        <w:t>k.</w:t>
      </w:r>
      <w:proofErr w:type="spellStart"/>
      <w:r w:rsidRPr="005E725B">
        <w:rPr>
          <w:sz w:val="24"/>
          <w:szCs w:val="24"/>
        </w:rPr>
        <w:t>ú</w:t>
      </w:r>
      <w:proofErr w:type="spellEnd"/>
      <w:r w:rsidRPr="005E725B">
        <w:rPr>
          <w:sz w:val="24"/>
          <w:szCs w:val="24"/>
        </w:rPr>
        <w:t>.</w:t>
      </w:r>
      <w:proofErr w:type="gramEnd"/>
      <w:r w:rsidRPr="005E72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Bludovice na splaškovou kanalizaci DN 300 UR2 (stoka AIX a 3.1.1.), která je v majetku Obce Albrechtice a společnost </w:t>
      </w:r>
      <w:proofErr w:type="spellStart"/>
      <w:r>
        <w:rPr>
          <w:sz w:val="24"/>
          <w:szCs w:val="24"/>
        </w:rPr>
        <w:t>SmVaK</w:t>
      </w:r>
      <w:proofErr w:type="spellEnd"/>
      <w:r>
        <w:rPr>
          <w:sz w:val="24"/>
          <w:szCs w:val="24"/>
        </w:rPr>
        <w:t xml:space="preserve"> a.s. Ostrava ji provozuje na základě smlouvy o nájmu a provozování vodního díla č. 297429/SONP/KA/K/2010.</w:t>
      </w:r>
    </w:p>
    <w:p w:rsidR="00174BBB" w:rsidRDefault="00174BBB" w:rsidP="005E725B">
      <w:pPr>
        <w:suppressAutoHyphens w:val="0"/>
        <w:ind w:left="644"/>
        <w:jc w:val="both"/>
        <w:rPr>
          <w:sz w:val="24"/>
          <w:szCs w:val="24"/>
        </w:rPr>
      </w:pPr>
    </w:p>
    <w:p w:rsidR="00174BBB" w:rsidRDefault="00876C0E" w:rsidP="00876C0E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 </w:t>
      </w:r>
      <w:r w:rsidR="00174BBB" w:rsidRPr="008025D6">
        <w:rPr>
          <w:sz w:val="22"/>
          <w:szCs w:val="22"/>
        </w:rPr>
        <w:t xml:space="preserve">(ZODP.: </w:t>
      </w:r>
      <w:proofErr w:type="gramStart"/>
      <w:r w:rsidR="00174BBB" w:rsidRPr="008025D6">
        <w:rPr>
          <w:sz w:val="22"/>
          <w:szCs w:val="22"/>
        </w:rPr>
        <w:t>TAJ,  T.</w:t>
      </w:r>
      <w:proofErr w:type="gramEnd"/>
      <w:r w:rsidR="00174BBB" w:rsidRPr="008025D6">
        <w:rPr>
          <w:sz w:val="22"/>
          <w:szCs w:val="22"/>
        </w:rPr>
        <w:t xml:space="preserve">:  </w:t>
      </w:r>
      <w:proofErr w:type="gramStart"/>
      <w:r w:rsidR="00A27AB4">
        <w:rPr>
          <w:sz w:val="22"/>
          <w:szCs w:val="22"/>
        </w:rPr>
        <w:t>10</w:t>
      </w:r>
      <w:r w:rsidR="00174BBB">
        <w:rPr>
          <w:sz w:val="22"/>
          <w:szCs w:val="22"/>
        </w:rPr>
        <w:t>.9.2013</w:t>
      </w:r>
      <w:proofErr w:type="gramEnd"/>
      <w:r w:rsidR="00174BBB" w:rsidRPr="008025D6">
        <w:rPr>
          <w:sz w:val="22"/>
          <w:szCs w:val="22"/>
        </w:rPr>
        <w:t>)</w:t>
      </w:r>
    </w:p>
    <w:p w:rsidR="00876C0E" w:rsidRDefault="00876C0E" w:rsidP="00876C0E">
      <w:pPr>
        <w:pStyle w:val="Odstavecseseznamem"/>
        <w:ind w:left="2847" w:firstLine="698"/>
        <w:rPr>
          <w:sz w:val="24"/>
          <w:szCs w:val="24"/>
        </w:rPr>
      </w:pPr>
    </w:p>
    <w:p w:rsidR="00174BBB" w:rsidRDefault="00174BBB" w:rsidP="005E725B">
      <w:pPr>
        <w:suppressAutoHyphens w:val="0"/>
        <w:ind w:left="644"/>
        <w:jc w:val="both"/>
        <w:rPr>
          <w:sz w:val="24"/>
          <w:szCs w:val="24"/>
        </w:rPr>
      </w:pPr>
    </w:p>
    <w:p w:rsidR="00174BBB" w:rsidRDefault="00876C0E" w:rsidP="00876C0E">
      <w:pPr>
        <w:suppressAutoHyphens w:val="0"/>
        <w:ind w:left="705" w:hanging="705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10/66</w:t>
      </w:r>
      <w:r>
        <w:rPr>
          <w:sz w:val="24"/>
          <w:szCs w:val="24"/>
          <w:u w:val="single"/>
        </w:rPr>
        <w:tab/>
      </w:r>
      <w:r w:rsidR="00174BBB">
        <w:rPr>
          <w:sz w:val="24"/>
          <w:szCs w:val="24"/>
          <w:u w:val="single"/>
        </w:rPr>
        <w:t>P</w:t>
      </w:r>
      <w:r w:rsidR="00174BBB" w:rsidRPr="00E74B70">
        <w:rPr>
          <w:sz w:val="24"/>
          <w:szCs w:val="24"/>
          <w:u w:val="single"/>
        </w:rPr>
        <w:t xml:space="preserve">řístavba a stavební úpravy hasičské zbrojnice v Albrechticích“ – Dodatek </w:t>
      </w:r>
      <w:proofErr w:type="gramStart"/>
      <w:r w:rsidR="00174BBB" w:rsidRPr="00E74B70">
        <w:rPr>
          <w:sz w:val="24"/>
          <w:szCs w:val="24"/>
          <w:u w:val="single"/>
        </w:rPr>
        <w:t>č.2 ke</w:t>
      </w:r>
      <w:proofErr w:type="gramEnd"/>
      <w:r w:rsidR="00174BBB" w:rsidRPr="00E74B70">
        <w:rPr>
          <w:sz w:val="24"/>
          <w:szCs w:val="24"/>
          <w:u w:val="single"/>
        </w:rPr>
        <w:t xml:space="preserve"> smlouvě </w:t>
      </w:r>
      <w:r w:rsidR="00A27AB4">
        <w:rPr>
          <w:sz w:val="24"/>
          <w:szCs w:val="24"/>
          <w:u w:val="single"/>
        </w:rPr>
        <w:t xml:space="preserve">                </w:t>
      </w:r>
      <w:r w:rsidR="00174BBB" w:rsidRPr="00E74B70">
        <w:rPr>
          <w:sz w:val="24"/>
          <w:szCs w:val="24"/>
          <w:u w:val="single"/>
        </w:rPr>
        <w:t xml:space="preserve">o poskytnutí dotace z rozpočtu Moravskoslezského kraje evidenční číslo 01045/2012/KH </w:t>
      </w:r>
      <w:r w:rsidR="00A27AB4">
        <w:rPr>
          <w:sz w:val="24"/>
          <w:szCs w:val="24"/>
          <w:u w:val="single"/>
        </w:rPr>
        <w:t xml:space="preserve">                </w:t>
      </w:r>
      <w:r w:rsidR="00174BBB" w:rsidRPr="00E74B70">
        <w:rPr>
          <w:sz w:val="24"/>
          <w:szCs w:val="24"/>
          <w:u w:val="single"/>
        </w:rPr>
        <w:t>ze dne 25.5.2012</w:t>
      </w:r>
    </w:p>
    <w:p w:rsidR="00174BBB" w:rsidRDefault="00174BBB" w:rsidP="005E725B">
      <w:pPr>
        <w:suppressAutoHyphens w:val="0"/>
        <w:jc w:val="both"/>
        <w:rPr>
          <w:sz w:val="24"/>
          <w:szCs w:val="24"/>
        </w:rPr>
      </w:pPr>
    </w:p>
    <w:p w:rsidR="00174BBB" w:rsidRDefault="00174BBB" w:rsidP="005E725B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876C0E" w:rsidRDefault="00876C0E" w:rsidP="005E725B">
      <w:pPr>
        <w:suppressAutoHyphens w:val="0"/>
        <w:ind w:left="709"/>
        <w:jc w:val="both"/>
        <w:rPr>
          <w:sz w:val="24"/>
          <w:szCs w:val="24"/>
        </w:rPr>
      </w:pPr>
    </w:p>
    <w:p w:rsidR="00876C0E" w:rsidRPr="00876C0E" w:rsidRDefault="00174BBB" w:rsidP="00876C0E">
      <w:pPr>
        <w:pStyle w:val="Odstavecseseznamem"/>
        <w:numPr>
          <w:ilvl w:val="0"/>
          <w:numId w:val="47"/>
        </w:numPr>
        <w:suppressAutoHyphens w:val="0"/>
        <w:jc w:val="both"/>
        <w:rPr>
          <w:sz w:val="24"/>
          <w:szCs w:val="24"/>
        </w:rPr>
      </w:pPr>
      <w:r w:rsidRPr="00876C0E">
        <w:rPr>
          <w:sz w:val="24"/>
          <w:szCs w:val="24"/>
        </w:rPr>
        <w:t xml:space="preserve">vzala na vědomí </w:t>
      </w:r>
    </w:p>
    <w:p w:rsidR="00876C0E" w:rsidRDefault="00876C0E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174BBB" w:rsidRDefault="00174BBB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876C0E">
        <w:rPr>
          <w:sz w:val="24"/>
          <w:szCs w:val="24"/>
        </w:rPr>
        <w:t xml:space="preserve">informaci o změně znění části článku IV. Smlouvy o poskytnutí dotace z rozpočtu Moravskoslezského kraje evidenční číslo 01045/2012/KH, kdy dotace určená „na přístavbu a rekonstrukci hasičské zbrojnice v obci Albrechtice“ </w:t>
      </w:r>
      <w:r w:rsidR="00876C0E">
        <w:rPr>
          <w:sz w:val="24"/>
          <w:szCs w:val="24"/>
        </w:rPr>
        <w:t>s</w:t>
      </w:r>
      <w:r w:rsidRPr="00876C0E">
        <w:rPr>
          <w:sz w:val="24"/>
          <w:szCs w:val="24"/>
        </w:rPr>
        <w:t xml:space="preserve">e změní na dotaci určenou „na koupi objektu“ </w:t>
      </w:r>
    </w:p>
    <w:p w:rsidR="00876C0E" w:rsidRPr="00876C0E" w:rsidRDefault="00876C0E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876C0E" w:rsidRDefault="00174BBB" w:rsidP="00876C0E">
      <w:pPr>
        <w:pStyle w:val="Odstavecseseznamem"/>
        <w:numPr>
          <w:ilvl w:val="0"/>
          <w:numId w:val="47"/>
        </w:numPr>
        <w:suppressAutoHyphens w:val="0"/>
        <w:jc w:val="both"/>
        <w:rPr>
          <w:sz w:val="24"/>
          <w:szCs w:val="24"/>
        </w:rPr>
      </w:pPr>
      <w:r w:rsidRPr="00876C0E">
        <w:rPr>
          <w:sz w:val="24"/>
          <w:szCs w:val="24"/>
        </w:rPr>
        <w:t xml:space="preserve">doporučila </w:t>
      </w:r>
    </w:p>
    <w:p w:rsidR="00876C0E" w:rsidRDefault="00876C0E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174BBB" w:rsidRPr="00876C0E" w:rsidRDefault="00174BBB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876C0E">
        <w:rPr>
          <w:sz w:val="24"/>
          <w:szCs w:val="24"/>
        </w:rPr>
        <w:t xml:space="preserve">Zastupitelstvu obce Albrechtice uzavřít Dodatek </w:t>
      </w:r>
      <w:proofErr w:type="gramStart"/>
      <w:r w:rsidRPr="00876C0E">
        <w:rPr>
          <w:sz w:val="24"/>
          <w:szCs w:val="24"/>
        </w:rPr>
        <w:t>č.2 ke</w:t>
      </w:r>
      <w:proofErr w:type="gramEnd"/>
      <w:r w:rsidRPr="00876C0E">
        <w:rPr>
          <w:sz w:val="24"/>
          <w:szCs w:val="24"/>
        </w:rPr>
        <w:t xml:space="preserve"> smlouvě o poskytnutí dotace z rozpočtu Moravskoslezského kraje evidenční číslo 01045/2012/KH ze dne 25.5.2012 ve znění dle písemné přílohy. </w:t>
      </w:r>
      <w:r w:rsidRPr="00876C0E">
        <w:rPr>
          <w:kern w:val="24"/>
          <w:sz w:val="24"/>
          <w:szCs w:val="24"/>
        </w:rPr>
        <w:t xml:space="preserve"> </w:t>
      </w:r>
    </w:p>
    <w:p w:rsidR="00174BBB" w:rsidRDefault="00174BBB" w:rsidP="005E725B">
      <w:pPr>
        <w:pStyle w:val="Odstavecseseznamem"/>
        <w:ind w:left="1425"/>
        <w:rPr>
          <w:sz w:val="24"/>
          <w:szCs w:val="24"/>
        </w:rPr>
      </w:pPr>
    </w:p>
    <w:p w:rsidR="00174BBB" w:rsidRDefault="00174BBB" w:rsidP="005E725B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B3EBD">
        <w:rPr>
          <w:sz w:val="22"/>
          <w:szCs w:val="22"/>
        </w:rPr>
        <w:t>9</w:t>
      </w:r>
      <w:r>
        <w:rPr>
          <w:sz w:val="22"/>
          <w:szCs w:val="22"/>
        </w:rPr>
        <w:t>.9.2013</w:t>
      </w:r>
      <w:proofErr w:type="gramEnd"/>
      <w:r w:rsidRPr="008025D6">
        <w:rPr>
          <w:sz w:val="22"/>
          <w:szCs w:val="22"/>
        </w:rPr>
        <w:t>)</w:t>
      </w:r>
    </w:p>
    <w:p w:rsidR="00174BBB" w:rsidRDefault="00174BBB" w:rsidP="005E725B">
      <w:pPr>
        <w:suppressAutoHyphens w:val="0"/>
        <w:jc w:val="both"/>
        <w:rPr>
          <w:sz w:val="24"/>
          <w:szCs w:val="24"/>
        </w:rPr>
      </w:pPr>
    </w:p>
    <w:p w:rsidR="00174BBB" w:rsidRDefault="00876C0E" w:rsidP="00876C0E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11/66</w:t>
      </w:r>
      <w:r>
        <w:rPr>
          <w:sz w:val="24"/>
          <w:szCs w:val="24"/>
          <w:u w:val="single"/>
        </w:rPr>
        <w:tab/>
      </w:r>
      <w:r w:rsidR="00174BBB" w:rsidRPr="00E74B70">
        <w:rPr>
          <w:sz w:val="24"/>
          <w:szCs w:val="24"/>
          <w:u w:val="single"/>
        </w:rPr>
        <w:t xml:space="preserve">Koupě části pozemku </w:t>
      </w:r>
      <w:proofErr w:type="spellStart"/>
      <w:proofErr w:type="gramStart"/>
      <w:r w:rsidR="00174BBB" w:rsidRPr="00E74B70">
        <w:rPr>
          <w:sz w:val="24"/>
          <w:szCs w:val="24"/>
          <w:u w:val="single"/>
        </w:rPr>
        <w:t>p.č</w:t>
      </w:r>
      <w:proofErr w:type="spellEnd"/>
      <w:r w:rsidR="00174BBB" w:rsidRPr="00E74B70">
        <w:rPr>
          <w:sz w:val="24"/>
          <w:szCs w:val="24"/>
          <w:u w:val="single"/>
        </w:rPr>
        <w:t>.</w:t>
      </w:r>
      <w:proofErr w:type="gramEnd"/>
      <w:r w:rsidR="00174BBB" w:rsidRPr="00E74B70">
        <w:rPr>
          <w:sz w:val="24"/>
          <w:szCs w:val="24"/>
          <w:u w:val="single"/>
        </w:rPr>
        <w:t xml:space="preserve"> 904 v k.</w:t>
      </w:r>
      <w:proofErr w:type="spellStart"/>
      <w:r w:rsidR="00174BBB" w:rsidRPr="00E74B70">
        <w:rPr>
          <w:sz w:val="24"/>
          <w:szCs w:val="24"/>
          <w:u w:val="single"/>
        </w:rPr>
        <w:t>ú</w:t>
      </w:r>
      <w:proofErr w:type="spellEnd"/>
      <w:r w:rsidR="00174BBB" w:rsidRPr="00E74B70">
        <w:rPr>
          <w:sz w:val="24"/>
          <w:szCs w:val="24"/>
          <w:u w:val="single"/>
        </w:rPr>
        <w:t xml:space="preserve">. Albrechtice u Českého Těšína </w:t>
      </w:r>
    </w:p>
    <w:p w:rsidR="00174BBB" w:rsidRDefault="00174BBB" w:rsidP="006A2620">
      <w:pPr>
        <w:suppressAutoHyphens w:val="0"/>
        <w:jc w:val="both"/>
        <w:rPr>
          <w:sz w:val="24"/>
          <w:szCs w:val="24"/>
          <w:u w:val="single"/>
        </w:rPr>
      </w:pPr>
    </w:p>
    <w:p w:rsidR="00174BBB" w:rsidRDefault="00174BBB" w:rsidP="006A2620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</w:p>
    <w:p w:rsidR="00876C0E" w:rsidRDefault="00876C0E" w:rsidP="006A2620">
      <w:pPr>
        <w:suppressAutoHyphens w:val="0"/>
        <w:ind w:left="709"/>
        <w:jc w:val="both"/>
        <w:rPr>
          <w:sz w:val="24"/>
          <w:szCs w:val="24"/>
        </w:rPr>
      </w:pPr>
    </w:p>
    <w:p w:rsidR="00876C0E" w:rsidRPr="00876C0E" w:rsidRDefault="00174BBB" w:rsidP="00876C0E">
      <w:pPr>
        <w:pStyle w:val="Odstavecseseznamem"/>
        <w:numPr>
          <w:ilvl w:val="0"/>
          <w:numId w:val="48"/>
        </w:numPr>
        <w:suppressAutoHyphens w:val="0"/>
        <w:jc w:val="both"/>
        <w:rPr>
          <w:sz w:val="24"/>
          <w:szCs w:val="24"/>
        </w:rPr>
      </w:pPr>
      <w:r w:rsidRPr="00876C0E">
        <w:rPr>
          <w:sz w:val="24"/>
          <w:szCs w:val="24"/>
        </w:rPr>
        <w:t xml:space="preserve">vzala na vědomí </w:t>
      </w:r>
    </w:p>
    <w:p w:rsidR="00876C0E" w:rsidRDefault="00876C0E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174BBB" w:rsidRDefault="00174BBB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876C0E">
        <w:rPr>
          <w:sz w:val="24"/>
          <w:szCs w:val="24"/>
        </w:rPr>
        <w:t xml:space="preserve">nabídku manželů Bronislava a Marcely </w:t>
      </w:r>
      <w:proofErr w:type="spellStart"/>
      <w:r w:rsidRPr="00876C0E">
        <w:rPr>
          <w:sz w:val="24"/>
          <w:szCs w:val="24"/>
        </w:rPr>
        <w:t>Palowských</w:t>
      </w:r>
      <w:proofErr w:type="spellEnd"/>
      <w:r w:rsidRPr="00876C0E">
        <w:rPr>
          <w:sz w:val="24"/>
          <w:szCs w:val="24"/>
        </w:rPr>
        <w:t xml:space="preserve">, oba bytem Hlavní 449, </w:t>
      </w:r>
      <w:r w:rsidR="00876C0E">
        <w:rPr>
          <w:sz w:val="24"/>
          <w:szCs w:val="24"/>
        </w:rPr>
        <w:t xml:space="preserve">                 </w:t>
      </w:r>
      <w:r w:rsidRPr="00876C0E">
        <w:rPr>
          <w:sz w:val="24"/>
          <w:szCs w:val="24"/>
        </w:rPr>
        <w:t xml:space="preserve">735 43 Albrechtice, na prodej části jejich pozemku </w:t>
      </w:r>
      <w:proofErr w:type="spellStart"/>
      <w:proofErr w:type="gramStart"/>
      <w:r w:rsidRPr="00876C0E">
        <w:rPr>
          <w:sz w:val="24"/>
          <w:szCs w:val="24"/>
        </w:rPr>
        <w:t>p.č</w:t>
      </w:r>
      <w:proofErr w:type="spellEnd"/>
      <w:r w:rsidRPr="00876C0E">
        <w:rPr>
          <w:sz w:val="24"/>
          <w:szCs w:val="24"/>
        </w:rPr>
        <w:t>.</w:t>
      </w:r>
      <w:proofErr w:type="gramEnd"/>
      <w:r w:rsidRPr="00876C0E">
        <w:rPr>
          <w:sz w:val="24"/>
          <w:szCs w:val="24"/>
        </w:rPr>
        <w:t xml:space="preserve"> 904 v k.</w:t>
      </w:r>
      <w:proofErr w:type="spellStart"/>
      <w:r w:rsidRPr="00876C0E">
        <w:rPr>
          <w:sz w:val="24"/>
          <w:szCs w:val="24"/>
        </w:rPr>
        <w:t>ú</w:t>
      </w:r>
      <w:proofErr w:type="spellEnd"/>
      <w:r w:rsidRPr="00876C0E">
        <w:rPr>
          <w:sz w:val="24"/>
          <w:szCs w:val="24"/>
        </w:rPr>
        <w:t>. Albrechtice u Českého Těšína (trvalý travní porost) do vlastnictví Obce Albrechtice</w:t>
      </w:r>
    </w:p>
    <w:p w:rsidR="00876C0E" w:rsidRPr="00876C0E" w:rsidRDefault="00876C0E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876C0E" w:rsidRDefault="00174BBB" w:rsidP="00876C0E">
      <w:pPr>
        <w:pStyle w:val="Odstavecseseznamem"/>
        <w:numPr>
          <w:ilvl w:val="0"/>
          <w:numId w:val="48"/>
        </w:numPr>
        <w:suppressAutoHyphens w:val="0"/>
        <w:jc w:val="both"/>
        <w:rPr>
          <w:sz w:val="24"/>
          <w:szCs w:val="24"/>
        </w:rPr>
      </w:pPr>
      <w:r w:rsidRPr="00876C0E">
        <w:rPr>
          <w:sz w:val="24"/>
          <w:szCs w:val="24"/>
        </w:rPr>
        <w:t xml:space="preserve">doporučila </w:t>
      </w:r>
    </w:p>
    <w:p w:rsidR="00876C0E" w:rsidRDefault="00876C0E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174BBB" w:rsidRPr="00876C0E" w:rsidRDefault="00174BBB" w:rsidP="00876C0E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876C0E">
        <w:rPr>
          <w:sz w:val="24"/>
          <w:szCs w:val="24"/>
        </w:rPr>
        <w:t xml:space="preserve">Zastupitelstvu obce Albrechtice projednat a schválit koupi pozemku </w:t>
      </w:r>
      <w:proofErr w:type="spellStart"/>
      <w:proofErr w:type="gramStart"/>
      <w:r w:rsidRPr="00876C0E">
        <w:rPr>
          <w:sz w:val="24"/>
          <w:szCs w:val="24"/>
        </w:rPr>
        <w:t>p.č</w:t>
      </w:r>
      <w:proofErr w:type="spellEnd"/>
      <w:r w:rsidRPr="00876C0E">
        <w:rPr>
          <w:sz w:val="24"/>
          <w:szCs w:val="24"/>
        </w:rPr>
        <w:t>.</w:t>
      </w:r>
      <w:proofErr w:type="gramEnd"/>
      <w:r w:rsidRPr="00876C0E">
        <w:rPr>
          <w:sz w:val="24"/>
          <w:szCs w:val="24"/>
        </w:rPr>
        <w:t xml:space="preserve"> 904/2 </w:t>
      </w:r>
      <w:r w:rsidR="00876C0E">
        <w:rPr>
          <w:sz w:val="24"/>
          <w:szCs w:val="24"/>
        </w:rPr>
        <w:t xml:space="preserve">               </w:t>
      </w:r>
      <w:r w:rsidRPr="00876C0E">
        <w:rPr>
          <w:sz w:val="24"/>
          <w:szCs w:val="24"/>
        </w:rPr>
        <w:t>v k.</w:t>
      </w:r>
      <w:proofErr w:type="spellStart"/>
      <w:r w:rsidRPr="00876C0E">
        <w:rPr>
          <w:sz w:val="24"/>
          <w:szCs w:val="24"/>
        </w:rPr>
        <w:t>ú</w:t>
      </w:r>
      <w:proofErr w:type="spellEnd"/>
      <w:r w:rsidRPr="00876C0E">
        <w:rPr>
          <w:sz w:val="24"/>
          <w:szCs w:val="24"/>
        </w:rPr>
        <w:t xml:space="preserve">. Albrechtice u Českého Těšína (po rozdělení pozemku </w:t>
      </w:r>
      <w:proofErr w:type="spellStart"/>
      <w:proofErr w:type="gramStart"/>
      <w:r w:rsidRPr="00876C0E">
        <w:rPr>
          <w:sz w:val="24"/>
          <w:szCs w:val="24"/>
        </w:rPr>
        <w:t>p.č</w:t>
      </w:r>
      <w:proofErr w:type="spellEnd"/>
      <w:r w:rsidRPr="00876C0E">
        <w:rPr>
          <w:sz w:val="24"/>
          <w:szCs w:val="24"/>
        </w:rPr>
        <w:t>.</w:t>
      </w:r>
      <w:proofErr w:type="gramEnd"/>
      <w:r w:rsidRPr="00876C0E">
        <w:rPr>
          <w:sz w:val="24"/>
          <w:szCs w:val="24"/>
        </w:rPr>
        <w:t xml:space="preserve"> 904</w:t>
      </w:r>
      <w:r w:rsidR="00876C0E">
        <w:rPr>
          <w:sz w:val="24"/>
          <w:szCs w:val="24"/>
        </w:rPr>
        <w:t xml:space="preserve"> </w:t>
      </w:r>
      <w:r w:rsidRPr="00876C0E">
        <w:rPr>
          <w:sz w:val="24"/>
          <w:szCs w:val="24"/>
        </w:rPr>
        <w:t>v k.</w:t>
      </w:r>
      <w:proofErr w:type="spellStart"/>
      <w:r w:rsidRPr="00876C0E">
        <w:rPr>
          <w:sz w:val="24"/>
          <w:szCs w:val="24"/>
        </w:rPr>
        <w:t>ú</w:t>
      </w:r>
      <w:proofErr w:type="spellEnd"/>
      <w:r w:rsidRPr="00876C0E">
        <w:rPr>
          <w:sz w:val="24"/>
          <w:szCs w:val="24"/>
        </w:rPr>
        <w:t xml:space="preserve">. </w:t>
      </w:r>
      <w:proofErr w:type="gramStart"/>
      <w:r w:rsidRPr="00876C0E">
        <w:rPr>
          <w:sz w:val="24"/>
          <w:szCs w:val="24"/>
        </w:rPr>
        <w:t xml:space="preserve">Albrechtice </w:t>
      </w:r>
      <w:r w:rsidR="00876C0E">
        <w:rPr>
          <w:sz w:val="24"/>
          <w:szCs w:val="24"/>
        </w:rPr>
        <w:t xml:space="preserve">           </w:t>
      </w:r>
      <w:r w:rsidRPr="00876C0E">
        <w:rPr>
          <w:sz w:val="24"/>
          <w:szCs w:val="24"/>
        </w:rPr>
        <w:t>u Českého</w:t>
      </w:r>
      <w:proofErr w:type="gramEnd"/>
      <w:r w:rsidRPr="00876C0E">
        <w:rPr>
          <w:sz w:val="24"/>
          <w:szCs w:val="24"/>
        </w:rPr>
        <w:t xml:space="preserve"> Těšína) o výměře 596 m</w:t>
      </w:r>
      <w:r w:rsidRPr="00876C0E">
        <w:rPr>
          <w:kern w:val="24"/>
          <w:sz w:val="24"/>
          <w:szCs w:val="24"/>
          <w:vertAlign w:val="superscript"/>
        </w:rPr>
        <w:t>2</w:t>
      </w:r>
      <w:r w:rsidRPr="00876C0E">
        <w:rPr>
          <w:sz w:val="24"/>
          <w:szCs w:val="24"/>
        </w:rPr>
        <w:t xml:space="preserve"> do vlastnictví obce Albrechtice dle znaleckého posudku č. 4151-023-2013,  ve znění dle písemné přílohy. </w:t>
      </w:r>
      <w:r w:rsidRPr="00876C0E">
        <w:rPr>
          <w:kern w:val="24"/>
          <w:sz w:val="24"/>
          <w:szCs w:val="24"/>
        </w:rPr>
        <w:t xml:space="preserve"> </w:t>
      </w:r>
    </w:p>
    <w:p w:rsidR="00174BBB" w:rsidRDefault="00174BBB" w:rsidP="006A2620">
      <w:pPr>
        <w:pStyle w:val="Odstavecseseznamem"/>
        <w:ind w:left="1425"/>
        <w:rPr>
          <w:sz w:val="24"/>
          <w:szCs w:val="24"/>
        </w:rPr>
      </w:pPr>
    </w:p>
    <w:p w:rsidR="00174BBB" w:rsidRDefault="00174BBB" w:rsidP="006A262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B3EBD">
        <w:rPr>
          <w:sz w:val="22"/>
          <w:szCs w:val="22"/>
        </w:rPr>
        <w:t>9</w:t>
      </w:r>
      <w:r>
        <w:rPr>
          <w:sz w:val="22"/>
          <w:szCs w:val="22"/>
        </w:rPr>
        <w:t>.9.2013</w:t>
      </w:r>
      <w:proofErr w:type="gramEnd"/>
      <w:r w:rsidRPr="008025D6">
        <w:rPr>
          <w:sz w:val="22"/>
          <w:szCs w:val="22"/>
        </w:rPr>
        <w:t>)</w:t>
      </w:r>
    </w:p>
    <w:p w:rsidR="00174BBB" w:rsidRDefault="00174BBB" w:rsidP="006A2620">
      <w:pPr>
        <w:pStyle w:val="Odstavecseseznamem"/>
        <w:ind w:left="2847" w:firstLine="698"/>
        <w:rPr>
          <w:sz w:val="22"/>
          <w:szCs w:val="22"/>
        </w:rPr>
      </w:pPr>
    </w:p>
    <w:p w:rsidR="00876C0E" w:rsidRDefault="00876C0E" w:rsidP="006A2620">
      <w:pPr>
        <w:pStyle w:val="Odstavecseseznamem"/>
        <w:ind w:left="2847" w:firstLine="698"/>
        <w:rPr>
          <w:sz w:val="22"/>
          <w:szCs w:val="22"/>
        </w:rPr>
      </w:pPr>
    </w:p>
    <w:p w:rsidR="00876C0E" w:rsidRDefault="00876C0E" w:rsidP="006A2620">
      <w:pPr>
        <w:pStyle w:val="Odstavecseseznamem"/>
        <w:ind w:left="2847" w:firstLine="698"/>
        <w:rPr>
          <w:sz w:val="22"/>
          <w:szCs w:val="22"/>
        </w:rPr>
      </w:pPr>
    </w:p>
    <w:p w:rsidR="00876C0E" w:rsidRDefault="00876C0E" w:rsidP="006A2620">
      <w:pPr>
        <w:pStyle w:val="Odstavecseseznamem"/>
        <w:ind w:left="2847" w:firstLine="698"/>
        <w:rPr>
          <w:sz w:val="22"/>
          <w:szCs w:val="22"/>
        </w:rPr>
      </w:pPr>
    </w:p>
    <w:p w:rsidR="00876C0E" w:rsidRDefault="00876C0E" w:rsidP="006A2620">
      <w:pPr>
        <w:pStyle w:val="Odstavecseseznamem"/>
        <w:ind w:left="2847" w:firstLine="698"/>
        <w:rPr>
          <w:sz w:val="22"/>
          <w:szCs w:val="22"/>
        </w:rPr>
      </w:pPr>
    </w:p>
    <w:p w:rsidR="00876C0E" w:rsidRDefault="00876C0E" w:rsidP="006A2620">
      <w:pPr>
        <w:pStyle w:val="Odstavecseseznamem"/>
        <w:ind w:left="2847" w:firstLine="698"/>
        <w:rPr>
          <w:sz w:val="22"/>
          <w:szCs w:val="22"/>
        </w:rPr>
      </w:pPr>
    </w:p>
    <w:p w:rsidR="00174BBB" w:rsidRDefault="00174BBB" w:rsidP="006A2620">
      <w:pPr>
        <w:suppressAutoHyphens w:val="0"/>
        <w:jc w:val="both"/>
        <w:rPr>
          <w:sz w:val="24"/>
          <w:szCs w:val="24"/>
        </w:rPr>
      </w:pPr>
    </w:p>
    <w:p w:rsidR="00174BBB" w:rsidRDefault="00876C0E" w:rsidP="00876C0E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12/66</w:t>
      </w:r>
      <w:r>
        <w:rPr>
          <w:sz w:val="24"/>
          <w:szCs w:val="24"/>
          <w:u w:val="single"/>
        </w:rPr>
        <w:tab/>
      </w:r>
      <w:r w:rsidR="00174BBB" w:rsidRPr="00E74B70">
        <w:rPr>
          <w:sz w:val="24"/>
          <w:szCs w:val="24"/>
          <w:u w:val="single"/>
        </w:rPr>
        <w:t>Příprava programu 17.</w:t>
      </w:r>
      <w:r w:rsidR="004F45F1">
        <w:rPr>
          <w:sz w:val="24"/>
          <w:szCs w:val="24"/>
          <w:u w:val="single"/>
        </w:rPr>
        <w:t xml:space="preserve"> </w:t>
      </w:r>
      <w:r w:rsidR="00174BBB" w:rsidRPr="00E74B70">
        <w:rPr>
          <w:sz w:val="24"/>
          <w:szCs w:val="24"/>
          <w:u w:val="single"/>
        </w:rPr>
        <w:t>řádného zasedání Zastupitelstva obce Albrechtice</w:t>
      </w:r>
    </w:p>
    <w:p w:rsidR="00174BBB" w:rsidRDefault="00174BBB" w:rsidP="00A31853">
      <w:pPr>
        <w:suppressAutoHyphens w:val="0"/>
        <w:jc w:val="both"/>
        <w:rPr>
          <w:sz w:val="24"/>
          <w:szCs w:val="24"/>
          <w:u w:val="single"/>
        </w:rPr>
      </w:pPr>
    </w:p>
    <w:p w:rsidR="004F45F1" w:rsidRDefault="00174BBB" w:rsidP="00A77280">
      <w:pPr>
        <w:suppressAutoHyphens w:val="0"/>
        <w:ind w:left="709"/>
        <w:jc w:val="both"/>
        <w:rPr>
          <w:sz w:val="24"/>
          <w:szCs w:val="24"/>
        </w:rPr>
      </w:pPr>
      <w:r w:rsidRPr="006D6950">
        <w:rPr>
          <w:sz w:val="24"/>
          <w:szCs w:val="24"/>
        </w:rPr>
        <w:t>Rada obce Albrechtice</w:t>
      </w:r>
      <w:r>
        <w:rPr>
          <w:sz w:val="24"/>
          <w:szCs w:val="24"/>
        </w:rPr>
        <w:t xml:space="preserve"> </w:t>
      </w:r>
    </w:p>
    <w:p w:rsidR="004F45F1" w:rsidRDefault="004F45F1" w:rsidP="00A77280">
      <w:pPr>
        <w:suppressAutoHyphens w:val="0"/>
        <w:ind w:left="709"/>
        <w:jc w:val="both"/>
        <w:rPr>
          <w:sz w:val="24"/>
          <w:szCs w:val="24"/>
        </w:rPr>
      </w:pPr>
    </w:p>
    <w:p w:rsidR="004F45F1" w:rsidRDefault="00174BBB" w:rsidP="00A7728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4F45F1" w:rsidRDefault="004F45F1" w:rsidP="00A77280">
      <w:pPr>
        <w:suppressAutoHyphens w:val="0"/>
        <w:ind w:left="709"/>
        <w:jc w:val="both"/>
        <w:rPr>
          <w:sz w:val="24"/>
          <w:szCs w:val="24"/>
        </w:rPr>
      </w:pPr>
    </w:p>
    <w:p w:rsidR="00174BBB" w:rsidRDefault="00174BBB" w:rsidP="00A77280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17. </w:t>
      </w:r>
      <w:r w:rsidR="002B3EBD">
        <w:rPr>
          <w:sz w:val="24"/>
          <w:szCs w:val="24"/>
        </w:rPr>
        <w:t>ř</w:t>
      </w:r>
      <w:r>
        <w:rPr>
          <w:sz w:val="24"/>
          <w:szCs w:val="24"/>
        </w:rPr>
        <w:t>ádného zasedání Zastupitelstva obce Albrechtice ve znění dle písemné přílohy.</w:t>
      </w:r>
    </w:p>
    <w:p w:rsidR="00174BBB" w:rsidRDefault="00174BBB" w:rsidP="00AB425E">
      <w:pPr>
        <w:pStyle w:val="Odstavecseseznamem"/>
        <w:ind w:left="1425"/>
        <w:rPr>
          <w:sz w:val="24"/>
          <w:szCs w:val="24"/>
        </w:rPr>
      </w:pPr>
    </w:p>
    <w:p w:rsidR="00174BBB" w:rsidRDefault="00174BBB" w:rsidP="00E21DD8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B3EBD">
        <w:rPr>
          <w:sz w:val="22"/>
          <w:szCs w:val="22"/>
        </w:rPr>
        <w:t>9</w:t>
      </w:r>
      <w:r>
        <w:rPr>
          <w:sz w:val="22"/>
          <w:szCs w:val="22"/>
        </w:rPr>
        <w:t>.9.2013</w:t>
      </w:r>
      <w:proofErr w:type="gramEnd"/>
      <w:r w:rsidRPr="008025D6">
        <w:rPr>
          <w:sz w:val="22"/>
          <w:szCs w:val="22"/>
        </w:rPr>
        <w:t>)</w:t>
      </w:r>
    </w:p>
    <w:p w:rsidR="00174BBB" w:rsidRDefault="00174BBB" w:rsidP="00E21DD8">
      <w:pPr>
        <w:pStyle w:val="Odstavecseseznamem"/>
        <w:ind w:left="2847" w:firstLine="698"/>
        <w:rPr>
          <w:sz w:val="22"/>
          <w:szCs w:val="22"/>
        </w:rPr>
      </w:pPr>
    </w:p>
    <w:p w:rsidR="00174BBB" w:rsidRDefault="00174BBB" w:rsidP="00E21DD8">
      <w:pPr>
        <w:pStyle w:val="Odstavecseseznamem"/>
        <w:ind w:left="2847" w:firstLine="698"/>
        <w:rPr>
          <w:sz w:val="22"/>
          <w:szCs w:val="22"/>
        </w:rPr>
      </w:pPr>
    </w:p>
    <w:p w:rsidR="00174BBB" w:rsidRPr="004F45F1" w:rsidRDefault="004F45F1" w:rsidP="004F45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13/66</w:t>
      </w:r>
      <w:r>
        <w:rPr>
          <w:sz w:val="24"/>
          <w:szCs w:val="24"/>
          <w:u w:val="single"/>
        </w:rPr>
        <w:tab/>
      </w:r>
      <w:r w:rsidR="00174BBB" w:rsidRPr="004F45F1">
        <w:rPr>
          <w:sz w:val="24"/>
          <w:szCs w:val="24"/>
          <w:u w:val="single"/>
        </w:rPr>
        <w:t>Zápis z jednání výborů</w:t>
      </w:r>
    </w:p>
    <w:p w:rsidR="00174BBB" w:rsidRDefault="00174BBB" w:rsidP="004A4E96">
      <w:pPr>
        <w:suppressAutoHyphens w:val="0"/>
        <w:jc w:val="both"/>
        <w:rPr>
          <w:sz w:val="24"/>
          <w:szCs w:val="24"/>
          <w:u w:val="single"/>
        </w:rPr>
      </w:pPr>
    </w:p>
    <w:p w:rsidR="004F45F1" w:rsidRDefault="00174BBB" w:rsidP="004A4E96">
      <w:pPr>
        <w:suppressAutoHyphens w:val="0"/>
        <w:ind w:left="644"/>
        <w:jc w:val="both"/>
        <w:rPr>
          <w:sz w:val="24"/>
          <w:szCs w:val="24"/>
        </w:rPr>
      </w:pPr>
      <w:r w:rsidRPr="004A4E96">
        <w:rPr>
          <w:sz w:val="24"/>
          <w:szCs w:val="24"/>
        </w:rPr>
        <w:t xml:space="preserve">Rada </w:t>
      </w:r>
      <w:r>
        <w:rPr>
          <w:sz w:val="24"/>
          <w:szCs w:val="24"/>
        </w:rPr>
        <w:t xml:space="preserve">obce Albrechtice </w:t>
      </w:r>
    </w:p>
    <w:p w:rsidR="004F45F1" w:rsidRDefault="004F45F1" w:rsidP="004A4E96">
      <w:pPr>
        <w:suppressAutoHyphens w:val="0"/>
        <w:ind w:left="644"/>
        <w:jc w:val="both"/>
        <w:rPr>
          <w:sz w:val="24"/>
          <w:szCs w:val="24"/>
        </w:rPr>
      </w:pPr>
    </w:p>
    <w:p w:rsidR="004F45F1" w:rsidRDefault="00174BBB" w:rsidP="004A4E96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4F45F1" w:rsidRDefault="004F45F1" w:rsidP="004A4E96">
      <w:pPr>
        <w:suppressAutoHyphens w:val="0"/>
        <w:ind w:left="644"/>
        <w:jc w:val="both"/>
        <w:rPr>
          <w:sz w:val="24"/>
          <w:szCs w:val="24"/>
        </w:rPr>
      </w:pPr>
    </w:p>
    <w:p w:rsidR="00174BBB" w:rsidRDefault="00174BBB" w:rsidP="004A4E96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vzít na vědomí:</w:t>
      </w:r>
    </w:p>
    <w:p w:rsidR="004F45F1" w:rsidRDefault="004F45F1" w:rsidP="004A4E96">
      <w:pPr>
        <w:suppressAutoHyphens w:val="0"/>
        <w:ind w:left="644"/>
        <w:jc w:val="both"/>
        <w:rPr>
          <w:sz w:val="24"/>
          <w:szCs w:val="24"/>
        </w:rPr>
      </w:pPr>
    </w:p>
    <w:p w:rsidR="00174BBB" w:rsidRDefault="00174BBB" w:rsidP="00DA6ACD">
      <w:pPr>
        <w:pStyle w:val="Odstavecseseznamem"/>
        <w:numPr>
          <w:ilvl w:val="0"/>
          <w:numId w:val="45"/>
        </w:numPr>
        <w:suppressAutoHyphens w:val="0"/>
        <w:jc w:val="both"/>
        <w:rPr>
          <w:sz w:val="24"/>
          <w:szCs w:val="24"/>
        </w:rPr>
      </w:pPr>
      <w:r w:rsidRPr="00DA6ACD">
        <w:rPr>
          <w:sz w:val="24"/>
          <w:szCs w:val="24"/>
        </w:rPr>
        <w:t xml:space="preserve">zápis z jednání kontrolního výboru ze dne </w:t>
      </w:r>
      <w:proofErr w:type="gramStart"/>
      <w:r w:rsidRPr="00DA6ACD">
        <w:rPr>
          <w:sz w:val="24"/>
          <w:szCs w:val="24"/>
        </w:rPr>
        <w:t>2.9.2013</w:t>
      </w:r>
      <w:proofErr w:type="gramEnd"/>
      <w:r w:rsidRPr="00DA6ACD">
        <w:rPr>
          <w:sz w:val="24"/>
          <w:szCs w:val="24"/>
        </w:rPr>
        <w:t xml:space="preserve"> dle písemné přílohy</w:t>
      </w:r>
    </w:p>
    <w:p w:rsidR="00174BBB" w:rsidRPr="00DA6ACD" w:rsidRDefault="00174BBB" w:rsidP="00DA6ACD">
      <w:pPr>
        <w:pStyle w:val="Odstavecseseznamem"/>
        <w:numPr>
          <w:ilvl w:val="0"/>
          <w:numId w:val="45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z jednání finančního výboru ze dne </w:t>
      </w:r>
      <w:proofErr w:type="gramStart"/>
      <w:r>
        <w:rPr>
          <w:sz w:val="24"/>
          <w:szCs w:val="24"/>
        </w:rPr>
        <w:t>4.9.2013</w:t>
      </w:r>
      <w:proofErr w:type="gramEnd"/>
      <w:r>
        <w:rPr>
          <w:sz w:val="24"/>
          <w:szCs w:val="24"/>
        </w:rPr>
        <w:t xml:space="preserve"> dle písemné přílohy</w:t>
      </w:r>
      <w:r w:rsidRPr="00DA6ACD">
        <w:rPr>
          <w:sz w:val="24"/>
          <w:szCs w:val="24"/>
        </w:rPr>
        <w:t>.</w:t>
      </w:r>
    </w:p>
    <w:p w:rsidR="004F45F1" w:rsidRDefault="004F45F1" w:rsidP="004A4E96">
      <w:pPr>
        <w:pStyle w:val="Odstavecseseznamem"/>
        <w:ind w:left="2847" w:firstLine="698"/>
        <w:rPr>
          <w:sz w:val="22"/>
          <w:szCs w:val="22"/>
        </w:rPr>
      </w:pPr>
    </w:p>
    <w:p w:rsidR="00174BBB" w:rsidRDefault="00174BBB" w:rsidP="004A4E96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B3EBD">
        <w:rPr>
          <w:sz w:val="22"/>
          <w:szCs w:val="22"/>
        </w:rPr>
        <w:t>9</w:t>
      </w:r>
      <w:r>
        <w:rPr>
          <w:sz w:val="22"/>
          <w:szCs w:val="22"/>
        </w:rPr>
        <w:t>.9.2013</w:t>
      </w:r>
      <w:proofErr w:type="gramEnd"/>
      <w:r w:rsidRPr="008025D6">
        <w:rPr>
          <w:sz w:val="22"/>
          <w:szCs w:val="22"/>
        </w:rPr>
        <w:t>)</w:t>
      </w:r>
    </w:p>
    <w:p w:rsidR="00174BBB" w:rsidRDefault="00174BBB" w:rsidP="004A4E96">
      <w:pPr>
        <w:pStyle w:val="Odstavecseseznamem"/>
        <w:ind w:left="2847" w:firstLine="698"/>
        <w:rPr>
          <w:sz w:val="22"/>
          <w:szCs w:val="22"/>
        </w:rPr>
      </w:pPr>
    </w:p>
    <w:p w:rsidR="00174BBB" w:rsidRPr="004F45F1" w:rsidRDefault="004F45F1" w:rsidP="004F45F1">
      <w:pPr>
        <w:suppressAutoHyphens w:val="0"/>
        <w:jc w:val="both"/>
        <w:rPr>
          <w:sz w:val="24"/>
          <w:szCs w:val="24"/>
          <w:u w:val="single"/>
        </w:rPr>
      </w:pPr>
      <w:r w:rsidRPr="004F45F1">
        <w:rPr>
          <w:sz w:val="24"/>
          <w:szCs w:val="24"/>
          <w:u w:val="single"/>
        </w:rPr>
        <w:t>14/66</w:t>
      </w:r>
      <w:r w:rsidRPr="004F45F1">
        <w:rPr>
          <w:sz w:val="24"/>
          <w:szCs w:val="24"/>
          <w:u w:val="single"/>
        </w:rPr>
        <w:tab/>
      </w:r>
      <w:r w:rsidR="00174BBB" w:rsidRPr="004F45F1">
        <w:rPr>
          <w:sz w:val="24"/>
          <w:szCs w:val="24"/>
          <w:u w:val="single"/>
        </w:rPr>
        <w:t>Žádost o udělení výjimky z počtu dětí ve třídách</w:t>
      </w:r>
    </w:p>
    <w:p w:rsidR="00174BBB" w:rsidRDefault="00174BBB" w:rsidP="00302B52">
      <w:pPr>
        <w:suppressAutoHyphens w:val="0"/>
        <w:jc w:val="both"/>
        <w:rPr>
          <w:sz w:val="24"/>
          <w:szCs w:val="24"/>
          <w:u w:val="single"/>
        </w:rPr>
      </w:pPr>
    </w:p>
    <w:p w:rsidR="004F45F1" w:rsidRDefault="00174BBB" w:rsidP="0085193C">
      <w:pPr>
        <w:suppressAutoHyphens w:val="0"/>
        <w:ind w:left="644"/>
        <w:jc w:val="both"/>
        <w:rPr>
          <w:sz w:val="24"/>
          <w:szCs w:val="24"/>
        </w:rPr>
      </w:pPr>
      <w:r w:rsidRPr="004A4E96">
        <w:rPr>
          <w:sz w:val="24"/>
          <w:szCs w:val="24"/>
        </w:rPr>
        <w:t xml:space="preserve">Rada </w:t>
      </w:r>
      <w:r>
        <w:rPr>
          <w:sz w:val="24"/>
          <w:szCs w:val="24"/>
        </w:rPr>
        <w:t xml:space="preserve">obce Albrechtice </w:t>
      </w:r>
    </w:p>
    <w:p w:rsidR="004F45F1" w:rsidRDefault="004F45F1" w:rsidP="0085193C">
      <w:pPr>
        <w:suppressAutoHyphens w:val="0"/>
        <w:ind w:left="644"/>
        <w:jc w:val="both"/>
        <w:rPr>
          <w:sz w:val="24"/>
          <w:szCs w:val="24"/>
        </w:rPr>
      </w:pPr>
    </w:p>
    <w:p w:rsidR="004F45F1" w:rsidRDefault="00174BBB" w:rsidP="0085193C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povolila </w:t>
      </w:r>
    </w:p>
    <w:p w:rsidR="004F45F1" w:rsidRDefault="004F45F1" w:rsidP="0085193C">
      <w:pPr>
        <w:suppressAutoHyphens w:val="0"/>
        <w:ind w:left="644"/>
        <w:jc w:val="both"/>
        <w:rPr>
          <w:sz w:val="24"/>
          <w:szCs w:val="24"/>
        </w:rPr>
      </w:pPr>
    </w:p>
    <w:p w:rsidR="00174BBB" w:rsidRDefault="00174BBB" w:rsidP="0085193C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výjimku z nejvyššího počtu žáků ve </w:t>
      </w:r>
      <w:proofErr w:type="gramStart"/>
      <w:r>
        <w:rPr>
          <w:sz w:val="24"/>
          <w:szCs w:val="24"/>
        </w:rPr>
        <w:t>třídách  dle</w:t>
      </w:r>
      <w:proofErr w:type="gramEnd"/>
      <w:r>
        <w:rPr>
          <w:sz w:val="24"/>
          <w:szCs w:val="24"/>
        </w:rPr>
        <w:t xml:space="preserve"> písemné žádosti ředitelky Základní školy </w:t>
      </w:r>
      <w:r w:rsidR="004F45F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a Mateřské školy Albrechtice Mgr. Pavly Martinkové do počtu 4 žáků.</w:t>
      </w:r>
    </w:p>
    <w:p w:rsidR="00174BBB" w:rsidRDefault="00174BBB" w:rsidP="00302B52">
      <w:pPr>
        <w:suppressAutoHyphens w:val="0"/>
        <w:ind w:left="644"/>
        <w:jc w:val="both"/>
        <w:rPr>
          <w:sz w:val="24"/>
          <w:szCs w:val="24"/>
        </w:rPr>
      </w:pPr>
    </w:p>
    <w:p w:rsidR="00174BBB" w:rsidRDefault="00174BBB" w:rsidP="00302B52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6.9.2013</w:t>
      </w:r>
      <w:proofErr w:type="gramEnd"/>
      <w:r w:rsidRPr="008025D6">
        <w:rPr>
          <w:sz w:val="22"/>
          <w:szCs w:val="22"/>
        </w:rPr>
        <w:t>)</w:t>
      </w:r>
    </w:p>
    <w:p w:rsidR="00174BBB" w:rsidRDefault="00174BBB" w:rsidP="00302B52">
      <w:pPr>
        <w:pStyle w:val="Odstavecseseznamem"/>
        <w:ind w:left="2847" w:firstLine="698"/>
        <w:rPr>
          <w:sz w:val="22"/>
          <w:szCs w:val="22"/>
        </w:rPr>
      </w:pPr>
    </w:p>
    <w:p w:rsidR="00174BBB" w:rsidRPr="004F45F1" w:rsidRDefault="004F45F1" w:rsidP="004F45F1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15/66</w:t>
      </w:r>
      <w:r>
        <w:rPr>
          <w:sz w:val="24"/>
          <w:szCs w:val="24"/>
          <w:u w:val="single"/>
        </w:rPr>
        <w:tab/>
      </w:r>
      <w:r w:rsidR="00174BBB" w:rsidRPr="004F45F1">
        <w:rPr>
          <w:sz w:val="24"/>
          <w:szCs w:val="24"/>
          <w:u w:val="single"/>
        </w:rPr>
        <w:t>Žádost o povolení kácení dřevin na obecním pozemku</w:t>
      </w:r>
    </w:p>
    <w:p w:rsidR="00174BBB" w:rsidRDefault="00174BBB" w:rsidP="004A4E96">
      <w:pPr>
        <w:suppressAutoHyphens w:val="0"/>
        <w:jc w:val="both"/>
        <w:rPr>
          <w:sz w:val="24"/>
          <w:szCs w:val="24"/>
          <w:u w:val="single"/>
        </w:rPr>
      </w:pPr>
    </w:p>
    <w:p w:rsidR="00174BBB" w:rsidRDefault="00174BBB" w:rsidP="004F45F1">
      <w:pPr>
        <w:suppressAutoHyphens w:val="0"/>
        <w:ind w:left="644" w:firstLine="65"/>
        <w:jc w:val="both"/>
        <w:rPr>
          <w:sz w:val="24"/>
          <w:szCs w:val="24"/>
        </w:rPr>
      </w:pPr>
      <w:r w:rsidRPr="004A4E96">
        <w:rPr>
          <w:sz w:val="24"/>
          <w:szCs w:val="24"/>
        </w:rPr>
        <w:t xml:space="preserve">Rada </w:t>
      </w:r>
      <w:r w:rsidR="004F45F1">
        <w:rPr>
          <w:sz w:val="24"/>
          <w:szCs w:val="24"/>
        </w:rPr>
        <w:t>obce Albrechtice</w:t>
      </w:r>
    </w:p>
    <w:p w:rsidR="004F45F1" w:rsidRDefault="004F45F1" w:rsidP="004F45F1">
      <w:pPr>
        <w:suppressAutoHyphens w:val="0"/>
        <w:ind w:left="644" w:firstLine="65"/>
        <w:jc w:val="both"/>
        <w:rPr>
          <w:sz w:val="24"/>
          <w:szCs w:val="24"/>
        </w:rPr>
      </w:pPr>
    </w:p>
    <w:p w:rsidR="004F45F1" w:rsidRPr="004F45F1" w:rsidRDefault="00174BBB" w:rsidP="004F45F1">
      <w:pPr>
        <w:pStyle w:val="Odstavecseseznamem"/>
        <w:numPr>
          <w:ilvl w:val="0"/>
          <w:numId w:val="49"/>
        </w:numPr>
        <w:suppressAutoHyphens w:val="0"/>
        <w:jc w:val="both"/>
        <w:rPr>
          <w:sz w:val="24"/>
          <w:szCs w:val="24"/>
        </w:rPr>
      </w:pPr>
      <w:r w:rsidRPr="004F45F1">
        <w:rPr>
          <w:sz w:val="24"/>
          <w:szCs w:val="24"/>
        </w:rPr>
        <w:t xml:space="preserve">vzala na vědomí </w:t>
      </w:r>
    </w:p>
    <w:p w:rsidR="004F45F1" w:rsidRDefault="004F45F1" w:rsidP="004F45F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74BBB" w:rsidRDefault="00174BBB" w:rsidP="004F45F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4F45F1">
        <w:rPr>
          <w:sz w:val="24"/>
          <w:szCs w:val="24"/>
        </w:rPr>
        <w:t xml:space="preserve">žádost Ing. Marka </w:t>
      </w:r>
      <w:proofErr w:type="spellStart"/>
      <w:r w:rsidRPr="004F45F1">
        <w:rPr>
          <w:sz w:val="24"/>
          <w:szCs w:val="24"/>
        </w:rPr>
        <w:t>Chodury</w:t>
      </w:r>
      <w:proofErr w:type="spellEnd"/>
      <w:r w:rsidRPr="004F45F1">
        <w:rPr>
          <w:sz w:val="24"/>
          <w:szCs w:val="24"/>
        </w:rPr>
        <w:t xml:space="preserve"> bytem Hlavní 831, 735 43 Albrechtice, o pokácení 2</w:t>
      </w:r>
      <w:r w:rsidR="004F45F1">
        <w:rPr>
          <w:sz w:val="24"/>
          <w:szCs w:val="24"/>
        </w:rPr>
        <w:t xml:space="preserve"> </w:t>
      </w:r>
      <w:r w:rsidR="002B3EBD" w:rsidRPr="004F45F1">
        <w:rPr>
          <w:sz w:val="24"/>
          <w:szCs w:val="24"/>
        </w:rPr>
        <w:t>ks</w:t>
      </w:r>
      <w:r w:rsidRPr="004F45F1">
        <w:rPr>
          <w:sz w:val="24"/>
          <w:szCs w:val="24"/>
        </w:rPr>
        <w:t xml:space="preserve"> bříz na pozemku </w:t>
      </w:r>
      <w:proofErr w:type="spellStart"/>
      <w:proofErr w:type="gramStart"/>
      <w:r w:rsidRPr="004F45F1">
        <w:rPr>
          <w:sz w:val="24"/>
          <w:szCs w:val="24"/>
        </w:rPr>
        <w:t>p.č</w:t>
      </w:r>
      <w:proofErr w:type="spellEnd"/>
      <w:r w:rsidRPr="004F45F1">
        <w:rPr>
          <w:sz w:val="24"/>
          <w:szCs w:val="24"/>
        </w:rPr>
        <w:t>.</w:t>
      </w:r>
      <w:proofErr w:type="gramEnd"/>
      <w:r w:rsidRPr="004F45F1">
        <w:rPr>
          <w:sz w:val="24"/>
          <w:szCs w:val="24"/>
        </w:rPr>
        <w:t xml:space="preserve"> 79 v k.</w:t>
      </w:r>
      <w:proofErr w:type="spellStart"/>
      <w:r w:rsidRPr="004F45F1">
        <w:rPr>
          <w:sz w:val="24"/>
          <w:szCs w:val="24"/>
        </w:rPr>
        <w:t>ú</w:t>
      </w:r>
      <w:proofErr w:type="spellEnd"/>
      <w:r w:rsidRPr="004F45F1">
        <w:rPr>
          <w:sz w:val="24"/>
          <w:szCs w:val="24"/>
        </w:rPr>
        <w:t xml:space="preserve">. Albrechtice u Českého Těšína ve vlastnictví Obce Albrechtice, které znečišťují pozemek </w:t>
      </w:r>
      <w:proofErr w:type="spellStart"/>
      <w:r w:rsidRPr="004F45F1">
        <w:rPr>
          <w:sz w:val="24"/>
          <w:szCs w:val="24"/>
        </w:rPr>
        <w:t>pč</w:t>
      </w:r>
      <w:proofErr w:type="spellEnd"/>
      <w:r w:rsidRPr="004F45F1">
        <w:rPr>
          <w:sz w:val="24"/>
          <w:szCs w:val="24"/>
        </w:rPr>
        <w:t xml:space="preserve">. 89/2 v </w:t>
      </w:r>
      <w:proofErr w:type="gramStart"/>
      <w:r w:rsidRPr="004F45F1">
        <w:rPr>
          <w:sz w:val="24"/>
          <w:szCs w:val="24"/>
        </w:rPr>
        <w:t>k.</w:t>
      </w:r>
      <w:proofErr w:type="spellStart"/>
      <w:r w:rsidRPr="004F45F1">
        <w:rPr>
          <w:sz w:val="24"/>
          <w:szCs w:val="24"/>
        </w:rPr>
        <w:t>ú</w:t>
      </w:r>
      <w:proofErr w:type="spellEnd"/>
      <w:r w:rsidRPr="004F45F1">
        <w:rPr>
          <w:sz w:val="24"/>
          <w:szCs w:val="24"/>
        </w:rPr>
        <w:t>.</w:t>
      </w:r>
      <w:proofErr w:type="gramEnd"/>
      <w:r w:rsidRPr="004F45F1">
        <w:rPr>
          <w:sz w:val="24"/>
          <w:szCs w:val="24"/>
        </w:rPr>
        <w:t xml:space="preserve"> Albrechtice u Českého Těšína ve vlastnictví žadatele</w:t>
      </w:r>
    </w:p>
    <w:p w:rsidR="004F45F1" w:rsidRPr="004F45F1" w:rsidRDefault="004F45F1" w:rsidP="004F45F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4F45F1" w:rsidRDefault="00174BBB" w:rsidP="004F45F1">
      <w:pPr>
        <w:pStyle w:val="Odstavecseseznamem"/>
        <w:numPr>
          <w:ilvl w:val="0"/>
          <w:numId w:val="49"/>
        </w:numPr>
        <w:suppressAutoHyphens w:val="0"/>
        <w:jc w:val="both"/>
        <w:rPr>
          <w:sz w:val="24"/>
          <w:szCs w:val="24"/>
        </w:rPr>
      </w:pPr>
      <w:r w:rsidRPr="004F45F1">
        <w:rPr>
          <w:sz w:val="24"/>
          <w:szCs w:val="24"/>
        </w:rPr>
        <w:lastRenderedPageBreak/>
        <w:t xml:space="preserve">uložila </w:t>
      </w:r>
    </w:p>
    <w:p w:rsidR="004F45F1" w:rsidRDefault="004F45F1" w:rsidP="004F45F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74BBB" w:rsidRPr="004F45F1" w:rsidRDefault="00174BBB" w:rsidP="004F45F1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4F45F1">
        <w:rPr>
          <w:sz w:val="24"/>
          <w:szCs w:val="24"/>
        </w:rPr>
        <w:t xml:space="preserve">projednat žádost o pokácení uvedených dřevin na jednání komise ŽP  </w:t>
      </w:r>
    </w:p>
    <w:p w:rsidR="00174BBB" w:rsidRDefault="00174BBB" w:rsidP="004A4E96">
      <w:pPr>
        <w:pStyle w:val="Odstavecseseznamem"/>
        <w:ind w:left="1425"/>
        <w:rPr>
          <w:sz w:val="22"/>
          <w:szCs w:val="22"/>
        </w:rPr>
      </w:pPr>
    </w:p>
    <w:p w:rsidR="00174BBB" w:rsidRDefault="00174BBB" w:rsidP="004A4E96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B3EBD">
        <w:rPr>
          <w:sz w:val="22"/>
          <w:szCs w:val="22"/>
        </w:rPr>
        <w:t>10</w:t>
      </w:r>
      <w:r>
        <w:rPr>
          <w:sz w:val="22"/>
          <w:szCs w:val="22"/>
        </w:rPr>
        <w:t>.9.2013</w:t>
      </w:r>
      <w:proofErr w:type="gramEnd"/>
      <w:r w:rsidRPr="008025D6">
        <w:rPr>
          <w:sz w:val="22"/>
          <w:szCs w:val="22"/>
        </w:rPr>
        <w:t>)</w:t>
      </w:r>
    </w:p>
    <w:p w:rsidR="002B3EBD" w:rsidRDefault="002B3EBD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2B3EBD" w:rsidRDefault="002B3EBD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2B3EBD" w:rsidRDefault="002B3EBD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2B3EBD" w:rsidRDefault="002B3EBD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</w:p>
    <w:p w:rsidR="00174BBB" w:rsidRDefault="00174BBB" w:rsidP="003E5A68">
      <w:pPr>
        <w:pStyle w:val="Import1"/>
        <w:spacing w:line="100" w:lineRule="atLeast"/>
        <w:ind w:firstLine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5.9.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174BBB" w:rsidRDefault="00174BBB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4F45F1" w:rsidRDefault="004F45F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4F45F1" w:rsidRDefault="004F45F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4F45F1" w:rsidRDefault="004F45F1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74BBB" w:rsidRDefault="00174BBB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74BBB" w:rsidRDefault="00174BBB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74BBB" w:rsidRDefault="00174BBB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74BBB" w:rsidRDefault="00174BBB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74BBB" w:rsidRPr="00764677" w:rsidRDefault="00174BBB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174BBB" w:rsidRDefault="00174BBB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</w:t>
      </w:r>
      <w:proofErr w:type="spellStart"/>
      <w:r>
        <w:rPr>
          <w:sz w:val="24"/>
          <w:szCs w:val="24"/>
        </w:rPr>
        <w:t>Šipula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174BBB" w:rsidRDefault="00174BBB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</w:p>
    <w:p w:rsidR="00174BBB" w:rsidRDefault="00174BBB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  <w:r>
        <w:rPr>
          <w:vanish/>
          <w:sz w:val="24"/>
          <w:szCs w:val="24"/>
        </w:rPr>
        <w:pgNum/>
      </w:r>
    </w:p>
    <w:sectPr w:rsidR="00174BBB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C0E" w:rsidRDefault="00876C0E">
      <w:r>
        <w:separator/>
      </w:r>
    </w:p>
  </w:endnote>
  <w:endnote w:type="continuationSeparator" w:id="1">
    <w:p w:rsidR="00876C0E" w:rsidRDefault="00876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0E" w:rsidRDefault="00876C0E">
    <w:pPr>
      <w:pStyle w:val="Zpat"/>
    </w:pPr>
    <w:r>
      <w:tab/>
      <w:t xml:space="preserve">- </w:t>
    </w:r>
    <w:fldSimple w:instr=" PAGE ">
      <w:r w:rsidR="00073ABC">
        <w:rPr>
          <w:noProof/>
        </w:rPr>
        <w:t>2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C0E" w:rsidRDefault="00876C0E">
      <w:r>
        <w:separator/>
      </w:r>
    </w:p>
  </w:footnote>
  <w:footnote w:type="continuationSeparator" w:id="1">
    <w:p w:rsidR="00876C0E" w:rsidRDefault="00876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0E" w:rsidRDefault="00876C0E" w:rsidP="00876C0E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66</w:t>
    </w:r>
  </w:p>
  <w:p w:rsidR="00876C0E" w:rsidRDefault="00876C0E" w:rsidP="00876C0E">
    <w:pPr>
      <w:pStyle w:val="Nadpis4"/>
      <w:pBdr>
        <w:bottom w:val="single" w:sz="6" w:space="1" w:color="auto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5.9.2013</w:t>
    </w:r>
    <w:proofErr w:type="gramEnd"/>
  </w:p>
  <w:p w:rsidR="00876C0E" w:rsidRPr="00876C0E" w:rsidRDefault="00876C0E" w:rsidP="00876C0E">
    <w:pPr>
      <w:pStyle w:val="Zkladntext"/>
    </w:pPr>
  </w:p>
  <w:p w:rsidR="00876C0E" w:rsidRDefault="00876C0E"/>
  <w:p w:rsidR="00876C0E" w:rsidRDefault="00876C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4721DC"/>
    <w:multiLevelType w:val="hybridMultilevel"/>
    <w:tmpl w:val="5BDC6204"/>
    <w:lvl w:ilvl="0" w:tplc="04050017">
      <w:start w:val="1"/>
      <w:numFmt w:val="lowerLetter"/>
      <w:lvlText w:val="%1)"/>
      <w:lvlJc w:val="left"/>
      <w:pPr>
        <w:ind w:left="2625" w:hanging="360"/>
      </w:pPr>
    </w:lvl>
    <w:lvl w:ilvl="1" w:tplc="04050019">
      <w:start w:val="1"/>
      <w:numFmt w:val="lowerLetter"/>
      <w:lvlText w:val="%2."/>
      <w:lvlJc w:val="left"/>
      <w:pPr>
        <w:ind w:left="3345" w:hanging="360"/>
      </w:pPr>
    </w:lvl>
    <w:lvl w:ilvl="2" w:tplc="0405001B">
      <w:start w:val="1"/>
      <w:numFmt w:val="lowerRoman"/>
      <w:lvlText w:val="%3."/>
      <w:lvlJc w:val="right"/>
      <w:pPr>
        <w:ind w:left="4065" w:hanging="180"/>
      </w:pPr>
    </w:lvl>
    <w:lvl w:ilvl="3" w:tplc="0405000F">
      <w:start w:val="1"/>
      <w:numFmt w:val="decimal"/>
      <w:lvlText w:val="%4."/>
      <w:lvlJc w:val="left"/>
      <w:pPr>
        <w:ind w:left="4785" w:hanging="360"/>
      </w:pPr>
    </w:lvl>
    <w:lvl w:ilvl="4" w:tplc="04050019">
      <w:start w:val="1"/>
      <w:numFmt w:val="lowerLetter"/>
      <w:lvlText w:val="%5."/>
      <w:lvlJc w:val="left"/>
      <w:pPr>
        <w:ind w:left="5505" w:hanging="360"/>
      </w:pPr>
    </w:lvl>
    <w:lvl w:ilvl="5" w:tplc="0405001B">
      <w:start w:val="1"/>
      <w:numFmt w:val="lowerRoman"/>
      <w:lvlText w:val="%6."/>
      <w:lvlJc w:val="right"/>
      <w:pPr>
        <w:ind w:left="6225" w:hanging="180"/>
      </w:pPr>
    </w:lvl>
    <w:lvl w:ilvl="6" w:tplc="0405000F">
      <w:start w:val="1"/>
      <w:numFmt w:val="decimal"/>
      <w:lvlText w:val="%7."/>
      <w:lvlJc w:val="left"/>
      <w:pPr>
        <w:ind w:left="6945" w:hanging="360"/>
      </w:pPr>
    </w:lvl>
    <w:lvl w:ilvl="7" w:tplc="04050019">
      <w:start w:val="1"/>
      <w:numFmt w:val="lowerLetter"/>
      <w:lvlText w:val="%8."/>
      <w:lvlJc w:val="left"/>
      <w:pPr>
        <w:ind w:left="7665" w:hanging="360"/>
      </w:pPr>
    </w:lvl>
    <w:lvl w:ilvl="8" w:tplc="0405001B">
      <w:start w:val="1"/>
      <w:numFmt w:val="lowerRoman"/>
      <w:lvlText w:val="%9."/>
      <w:lvlJc w:val="right"/>
      <w:pPr>
        <w:ind w:left="8385" w:hanging="180"/>
      </w:pPr>
    </w:lvl>
  </w:abstractNum>
  <w:abstractNum w:abstractNumId="4">
    <w:nsid w:val="04EC0F05"/>
    <w:multiLevelType w:val="hybridMultilevel"/>
    <w:tmpl w:val="A93AA7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4D6136"/>
    <w:multiLevelType w:val="hybridMultilevel"/>
    <w:tmpl w:val="3ADED89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9955784"/>
    <w:multiLevelType w:val="hybridMultilevel"/>
    <w:tmpl w:val="79E4B040"/>
    <w:lvl w:ilvl="0" w:tplc="04050017">
      <w:start w:val="1"/>
      <w:numFmt w:val="lowerLetter"/>
      <w:lvlText w:val="%1)"/>
      <w:lvlJc w:val="left"/>
      <w:pPr>
        <w:ind w:left="1942" w:hanging="360"/>
      </w:pPr>
    </w:lvl>
    <w:lvl w:ilvl="1" w:tplc="04050019">
      <w:start w:val="1"/>
      <w:numFmt w:val="lowerLetter"/>
      <w:lvlText w:val="%2."/>
      <w:lvlJc w:val="left"/>
      <w:pPr>
        <w:ind w:left="2662" w:hanging="360"/>
      </w:pPr>
    </w:lvl>
    <w:lvl w:ilvl="2" w:tplc="0405001B">
      <w:start w:val="1"/>
      <w:numFmt w:val="lowerRoman"/>
      <w:lvlText w:val="%3."/>
      <w:lvlJc w:val="right"/>
      <w:pPr>
        <w:ind w:left="3382" w:hanging="180"/>
      </w:pPr>
    </w:lvl>
    <w:lvl w:ilvl="3" w:tplc="0405000F">
      <w:start w:val="1"/>
      <w:numFmt w:val="decimal"/>
      <w:lvlText w:val="%4."/>
      <w:lvlJc w:val="left"/>
      <w:pPr>
        <w:ind w:left="4102" w:hanging="360"/>
      </w:pPr>
    </w:lvl>
    <w:lvl w:ilvl="4" w:tplc="04050019">
      <w:start w:val="1"/>
      <w:numFmt w:val="lowerLetter"/>
      <w:lvlText w:val="%5."/>
      <w:lvlJc w:val="left"/>
      <w:pPr>
        <w:ind w:left="4822" w:hanging="360"/>
      </w:pPr>
    </w:lvl>
    <w:lvl w:ilvl="5" w:tplc="0405001B">
      <w:start w:val="1"/>
      <w:numFmt w:val="lowerRoman"/>
      <w:lvlText w:val="%6."/>
      <w:lvlJc w:val="right"/>
      <w:pPr>
        <w:ind w:left="5542" w:hanging="180"/>
      </w:pPr>
    </w:lvl>
    <w:lvl w:ilvl="6" w:tplc="0405000F">
      <w:start w:val="1"/>
      <w:numFmt w:val="decimal"/>
      <w:lvlText w:val="%7."/>
      <w:lvlJc w:val="left"/>
      <w:pPr>
        <w:ind w:left="6262" w:hanging="360"/>
      </w:pPr>
    </w:lvl>
    <w:lvl w:ilvl="7" w:tplc="04050019">
      <w:start w:val="1"/>
      <w:numFmt w:val="lowerLetter"/>
      <w:lvlText w:val="%8."/>
      <w:lvlJc w:val="left"/>
      <w:pPr>
        <w:ind w:left="6982" w:hanging="360"/>
      </w:pPr>
    </w:lvl>
    <w:lvl w:ilvl="8" w:tplc="0405001B">
      <w:start w:val="1"/>
      <w:numFmt w:val="lowerRoman"/>
      <w:lvlText w:val="%9."/>
      <w:lvlJc w:val="right"/>
      <w:pPr>
        <w:ind w:left="7702" w:hanging="180"/>
      </w:pPr>
    </w:lvl>
  </w:abstractNum>
  <w:abstractNum w:abstractNumId="7">
    <w:nsid w:val="0AC842A0"/>
    <w:multiLevelType w:val="hybridMultilevel"/>
    <w:tmpl w:val="8F785A86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8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9">
    <w:nsid w:val="0DB04242"/>
    <w:multiLevelType w:val="hybridMultilevel"/>
    <w:tmpl w:val="208856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E160C64"/>
    <w:multiLevelType w:val="hybridMultilevel"/>
    <w:tmpl w:val="0994F7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201D7B"/>
    <w:multiLevelType w:val="hybridMultilevel"/>
    <w:tmpl w:val="755CE2D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6557050"/>
    <w:multiLevelType w:val="hybridMultilevel"/>
    <w:tmpl w:val="AE1CFBE8"/>
    <w:lvl w:ilvl="0" w:tplc="97CE5594">
      <w:start w:val="1"/>
      <w:numFmt w:val="decimal"/>
      <w:lvlText w:val="%1.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18343882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14">
    <w:nsid w:val="19E47722"/>
    <w:multiLevelType w:val="hybridMultilevel"/>
    <w:tmpl w:val="4934E024"/>
    <w:lvl w:ilvl="0" w:tplc="04050011">
      <w:start w:val="1"/>
      <w:numFmt w:val="decimal"/>
      <w:lvlText w:val="%1)"/>
      <w:lvlJc w:val="left"/>
      <w:pPr>
        <w:ind w:left="1710" w:hanging="360"/>
      </w:pPr>
    </w:lvl>
    <w:lvl w:ilvl="1" w:tplc="04050019">
      <w:start w:val="1"/>
      <w:numFmt w:val="lowerLetter"/>
      <w:lvlText w:val="%2."/>
      <w:lvlJc w:val="left"/>
      <w:pPr>
        <w:ind w:left="2430" w:hanging="360"/>
      </w:pPr>
    </w:lvl>
    <w:lvl w:ilvl="2" w:tplc="0405001B">
      <w:start w:val="1"/>
      <w:numFmt w:val="lowerRoman"/>
      <w:lvlText w:val="%3."/>
      <w:lvlJc w:val="right"/>
      <w:pPr>
        <w:ind w:left="3150" w:hanging="180"/>
      </w:pPr>
    </w:lvl>
    <w:lvl w:ilvl="3" w:tplc="0405000F">
      <w:start w:val="1"/>
      <w:numFmt w:val="decimal"/>
      <w:lvlText w:val="%4."/>
      <w:lvlJc w:val="left"/>
      <w:pPr>
        <w:ind w:left="3870" w:hanging="360"/>
      </w:pPr>
    </w:lvl>
    <w:lvl w:ilvl="4" w:tplc="04050019">
      <w:start w:val="1"/>
      <w:numFmt w:val="lowerLetter"/>
      <w:lvlText w:val="%5."/>
      <w:lvlJc w:val="left"/>
      <w:pPr>
        <w:ind w:left="4590" w:hanging="360"/>
      </w:pPr>
    </w:lvl>
    <w:lvl w:ilvl="5" w:tplc="0405001B">
      <w:start w:val="1"/>
      <w:numFmt w:val="lowerRoman"/>
      <w:lvlText w:val="%6."/>
      <w:lvlJc w:val="right"/>
      <w:pPr>
        <w:ind w:left="5310" w:hanging="180"/>
      </w:pPr>
    </w:lvl>
    <w:lvl w:ilvl="6" w:tplc="0405000F">
      <w:start w:val="1"/>
      <w:numFmt w:val="decimal"/>
      <w:lvlText w:val="%7."/>
      <w:lvlJc w:val="left"/>
      <w:pPr>
        <w:ind w:left="6030" w:hanging="360"/>
      </w:pPr>
    </w:lvl>
    <w:lvl w:ilvl="7" w:tplc="04050019">
      <w:start w:val="1"/>
      <w:numFmt w:val="lowerLetter"/>
      <w:lvlText w:val="%8."/>
      <w:lvlJc w:val="left"/>
      <w:pPr>
        <w:ind w:left="6750" w:hanging="360"/>
      </w:pPr>
    </w:lvl>
    <w:lvl w:ilvl="8" w:tplc="0405001B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1A2413B9"/>
    <w:multiLevelType w:val="hybridMultilevel"/>
    <w:tmpl w:val="9D7C2E66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04050019">
      <w:start w:val="1"/>
      <w:numFmt w:val="lowerLetter"/>
      <w:lvlText w:val="%2."/>
      <w:lvlJc w:val="left"/>
      <w:pPr>
        <w:ind w:left="2925" w:hanging="360"/>
      </w:p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16">
    <w:nsid w:val="1BF36F21"/>
    <w:multiLevelType w:val="hybridMultilevel"/>
    <w:tmpl w:val="09147D92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1DB31F44"/>
    <w:multiLevelType w:val="hybridMultilevel"/>
    <w:tmpl w:val="3EB05EF0"/>
    <w:lvl w:ilvl="0" w:tplc="1A268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71248D"/>
    <w:multiLevelType w:val="hybridMultilevel"/>
    <w:tmpl w:val="D81C46A0"/>
    <w:lvl w:ilvl="0" w:tplc="C5700608">
      <w:start w:val="1"/>
      <w:numFmt w:val="decimal"/>
      <w:lvlText w:val="%1)"/>
      <w:lvlJc w:val="left"/>
      <w:pPr>
        <w:ind w:left="207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793" w:hanging="360"/>
      </w:pPr>
    </w:lvl>
    <w:lvl w:ilvl="2" w:tplc="0405001B">
      <w:start w:val="1"/>
      <w:numFmt w:val="lowerRoman"/>
      <w:lvlText w:val="%3."/>
      <w:lvlJc w:val="right"/>
      <w:pPr>
        <w:ind w:left="3513" w:hanging="180"/>
      </w:pPr>
    </w:lvl>
    <w:lvl w:ilvl="3" w:tplc="0405000F">
      <w:start w:val="1"/>
      <w:numFmt w:val="decimal"/>
      <w:lvlText w:val="%4."/>
      <w:lvlJc w:val="left"/>
      <w:pPr>
        <w:ind w:left="4233" w:hanging="360"/>
      </w:pPr>
    </w:lvl>
    <w:lvl w:ilvl="4" w:tplc="04050019">
      <w:start w:val="1"/>
      <w:numFmt w:val="lowerLetter"/>
      <w:lvlText w:val="%5."/>
      <w:lvlJc w:val="left"/>
      <w:pPr>
        <w:ind w:left="4953" w:hanging="360"/>
      </w:pPr>
    </w:lvl>
    <w:lvl w:ilvl="5" w:tplc="0405001B">
      <w:start w:val="1"/>
      <w:numFmt w:val="lowerRoman"/>
      <w:lvlText w:val="%6."/>
      <w:lvlJc w:val="right"/>
      <w:pPr>
        <w:ind w:left="5673" w:hanging="180"/>
      </w:pPr>
    </w:lvl>
    <w:lvl w:ilvl="6" w:tplc="0405000F">
      <w:start w:val="1"/>
      <w:numFmt w:val="decimal"/>
      <w:lvlText w:val="%7."/>
      <w:lvlJc w:val="left"/>
      <w:pPr>
        <w:ind w:left="6393" w:hanging="360"/>
      </w:pPr>
    </w:lvl>
    <w:lvl w:ilvl="7" w:tplc="04050019">
      <w:start w:val="1"/>
      <w:numFmt w:val="lowerLetter"/>
      <w:lvlText w:val="%8."/>
      <w:lvlJc w:val="left"/>
      <w:pPr>
        <w:ind w:left="7113" w:hanging="360"/>
      </w:pPr>
    </w:lvl>
    <w:lvl w:ilvl="8" w:tplc="0405001B">
      <w:start w:val="1"/>
      <w:numFmt w:val="lowerRoman"/>
      <w:lvlText w:val="%9."/>
      <w:lvlJc w:val="right"/>
      <w:pPr>
        <w:ind w:left="7833" w:hanging="180"/>
      </w:pPr>
    </w:lvl>
  </w:abstractNum>
  <w:abstractNum w:abstractNumId="19">
    <w:nsid w:val="23076D64"/>
    <w:multiLevelType w:val="hybridMultilevel"/>
    <w:tmpl w:val="D8F27F14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294F0559"/>
    <w:multiLevelType w:val="hybridMultilevel"/>
    <w:tmpl w:val="4866095C"/>
    <w:lvl w:ilvl="0" w:tplc="7A9054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CED2C80"/>
    <w:multiLevelType w:val="hybridMultilevel"/>
    <w:tmpl w:val="16B69D8A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D391599"/>
    <w:multiLevelType w:val="hybridMultilevel"/>
    <w:tmpl w:val="06683D0E"/>
    <w:lvl w:ilvl="0" w:tplc="8ED87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E3A3586"/>
    <w:multiLevelType w:val="hybridMultilevel"/>
    <w:tmpl w:val="42CC0768"/>
    <w:lvl w:ilvl="0" w:tplc="04050011">
      <w:start w:val="1"/>
      <w:numFmt w:val="decimal"/>
      <w:lvlText w:val="%1)"/>
      <w:lvlJc w:val="left"/>
      <w:pPr>
        <w:tabs>
          <w:tab w:val="num" w:pos="2563"/>
        </w:tabs>
        <w:ind w:left="2563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3283"/>
        </w:tabs>
        <w:ind w:left="328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05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05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24">
    <w:nsid w:val="326213D7"/>
    <w:multiLevelType w:val="hybridMultilevel"/>
    <w:tmpl w:val="86C6EE12"/>
    <w:lvl w:ilvl="0" w:tplc="04050011">
      <w:start w:val="1"/>
      <w:numFmt w:val="decimal"/>
      <w:lvlText w:val="%1)"/>
      <w:lvlJc w:val="left"/>
      <w:pPr>
        <w:tabs>
          <w:tab w:val="num" w:pos="1335"/>
        </w:tabs>
        <w:ind w:left="133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5">
    <w:nsid w:val="32EC3E3E"/>
    <w:multiLevelType w:val="hybridMultilevel"/>
    <w:tmpl w:val="2550D0EA"/>
    <w:lvl w:ilvl="0" w:tplc="04050017">
      <w:start w:val="1"/>
      <w:numFmt w:val="lowerLetter"/>
      <w:lvlText w:val="%1)"/>
      <w:lvlJc w:val="left"/>
      <w:pPr>
        <w:ind w:left="2910" w:hanging="360"/>
      </w:pPr>
    </w:lvl>
    <w:lvl w:ilvl="1" w:tplc="04050019">
      <w:start w:val="1"/>
      <w:numFmt w:val="lowerLetter"/>
      <w:lvlText w:val="%2."/>
      <w:lvlJc w:val="left"/>
      <w:pPr>
        <w:ind w:left="3630" w:hanging="360"/>
      </w:pPr>
    </w:lvl>
    <w:lvl w:ilvl="2" w:tplc="0405001B">
      <w:start w:val="1"/>
      <w:numFmt w:val="lowerRoman"/>
      <w:lvlText w:val="%3."/>
      <w:lvlJc w:val="right"/>
      <w:pPr>
        <w:ind w:left="4350" w:hanging="180"/>
      </w:pPr>
    </w:lvl>
    <w:lvl w:ilvl="3" w:tplc="0405000F">
      <w:start w:val="1"/>
      <w:numFmt w:val="decimal"/>
      <w:lvlText w:val="%4."/>
      <w:lvlJc w:val="left"/>
      <w:pPr>
        <w:ind w:left="5070" w:hanging="360"/>
      </w:pPr>
    </w:lvl>
    <w:lvl w:ilvl="4" w:tplc="04050019">
      <w:start w:val="1"/>
      <w:numFmt w:val="lowerLetter"/>
      <w:lvlText w:val="%5."/>
      <w:lvlJc w:val="left"/>
      <w:pPr>
        <w:ind w:left="5790" w:hanging="360"/>
      </w:pPr>
    </w:lvl>
    <w:lvl w:ilvl="5" w:tplc="0405001B">
      <w:start w:val="1"/>
      <w:numFmt w:val="lowerRoman"/>
      <w:lvlText w:val="%6."/>
      <w:lvlJc w:val="right"/>
      <w:pPr>
        <w:ind w:left="6510" w:hanging="180"/>
      </w:pPr>
    </w:lvl>
    <w:lvl w:ilvl="6" w:tplc="0405000F">
      <w:start w:val="1"/>
      <w:numFmt w:val="decimal"/>
      <w:lvlText w:val="%7."/>
      <w:lvlJc w:val="left"/>
      <w:pPr>
        <w:ind w:left="7230" w:hanging="360"/>
      </w:pPr>
    </w:lvl>
    <w:lvl w:ilvl="7" w:tplc="04050019">
      <w:start w:val="1"/>
      <w:numFmt w:val="lowerLetter"/>
      <w:lvlText w:val="%8."/>
      <w:lvlJc w:val="left"/>
      <w:pPr>
        <w:ind w:left="7950" w:hanging="360"/>
      </w:pPr>
    </w:lvl>
    <w:lvl w:ilvl="8" w:tplc="0405001B">
      <w:start w:val="1"/>
      <w:numFmt w:val="lowerRoman"/>
      <w:lvlText w:val="%9."/>
      <w:lvlJc w:val="right"/>
      <w:pPr>
        <w:ind w:left="8670" w:hanging="180"/>
      </w:pPr>
    </w:lvl>
  </w:abstractNum>
  <w:abstractNum w:abstractNumId="26">
    <w:nsid w:val="396E7E01"/>
    <w:multiLevelType w:val="hybridMultilevel"/>
    <w:tmpl w:val="903A86DE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399E1FC3"/>
    <w:multiLevelType w:val="hybridMultilevel"/>
    <w:tmpl w:val="89784F7C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C802E02"/>
    <w:multiLevelType w:val="hybridMultilevel"/>
    <w:tmpl w:val="0570F240"/>
    <w:lvl w:ilvl="0" w:tplc="E49A9E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EBB581F"/>
    <w:multiLevelType w:val="hybridMultilevel"/>
    <w:tmpl w:val="A97C650A"/>
    <w:lvl w:ilvl="0" w:tplc="AC4C7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16F6FFF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1">
    <w:nsid w:val="44412B0A"/>
    <w:multiLevelType w:val="hybridMultilevel"/>
    <w:tmpl w:val="9912E15E"/>
    <w:lvl w:ilvl="0" w:tplc="04050017">
      <w:start w:val="1"/>
      <w:numFmt w:val="lowerLetter"/>
      <w:lvlText w:val="%1)"/>
      <w:lvlJc w:val="left"/>
      <w:pPr>
        <w:ind w:left="2670" w:hanging="360"/>
      </w:pPr>
    </w:lvl>
    <w:lvl w:ilvl="1" w:tplc="04050019">
      <w:start w:val="1"/>
      <w:numFmt w:val="lowerLetter"/>
      <w:lvlText w:val="%2."/>
      <w:lvlJc w:val="left"/>
      <w:pPr>
        <w:ind w:left="3390" w:hanging="360"/>
      </w:pPr>
    </w:lvl>
    <w:lvl w:ilvl="2" w:tplc="0405001B">
      <w:start w:val="1"/>
      <w:numFmt w:val="lowerRoman"/>
      <w:lvlText w:val="%3."/>
      <w:lvlJc w:val="right"/>
      <w:pPr>
        <w:ind w:left="4110" w:hanging="180"/>
      </w:pPr>
    </w:lvl>
    <w:lvl w:ilvl="3" w:tplc="0405000F">
      <w:start w:val="1"/>
      <w:numFmt w:val="decimal"/>
      <w:lvlText w:val="%4."/>
      <w:lvlJc w:val="left"/>
      <w:pPr>
        <w:ind w:left="4830" w:hanging="360"/>
      </w:pPr>
    </w:lvl>
    <w:lvl w:ilvl="4" w:tplc="04050019">
      <w:start w:val="1"/>
      <w:numFmt w:val="lowerLetter"/>
      <w:lvlText w:val="%5."/>
      <w:lvlJc w:val="left"/>
      <w:pPr>
        <w:ind w:left="5550" w:hanging="360"/>
      </w:pPr>
    </w:lvl>
    <w:lvl w:ilvl="5" w:tplc="0405001B">
      <w:start w:val="1"/>
      <w:numFmt w:val="lowerRoman"/>
      <w:lvlText w:val="%6."/>
      <w:lvlJc w:val="right"/>
      <w:pPr>
        <w:ind w:left="6270" w:hanging="180"/>
      </w:pPr>
    </w:lvl>
    <w:lvl w:ilvl="6" w:tplc="0405000F">
      <w:start w:val="1"/>
      <w:numFmt w:val="decimal"/>
      <w:lvlText w:val="%7."/>
      <w:lvlJc w:val="left"/>
      <w:pPr>
        <w:ind w:left="6990" w:hanging="360"/>
      </w:pPr>
    </w:lvl>
    <w:lvl w:ilvl="7" w:tplc="04050019">
      <w:start w:val="1"/>
      <w:numFmt w:val="lowerLetter"/>
      <w:lvlText w:val="%8."/>
      <w:lvlJc w:val="left"/>
      <w:pPr>
        <w:ind w:left="7710" w:hanging="360"/>
      </w:pPr>
    </w:lvl>
    <w:lvl w:ilvl="8" w:tplc="0405001B">
      <w:start w:val="1"/>
      <w:numFmt w:val="lowerRoman"/>
      <w:lvlText w:val="%9."/>
      <w:lvlJc w:val="right"/>
      <w:pPr>
        <w:ind w:left="8430" w:hanging="180"/>
      </w:pPr>
    </w:lvl>
  </w:abstractNum>
  <w:abstractNum w:abstractNumId="32">
    <w:nsid w:val="456E5F69"/>
    <w:multiLevelType w:val="hybridMultilevel"/>
    <w:tmpl w:val="576E8D08"/>
    <w:lvl w:ilvl="0" w:tplc="05B0ADAC">
      <w:start w:val="1"/>
      <w:numFmt w:val="decimal"/>
      <w:lvlText w:val="%1)"/>
      <w:lvlJc w:val="left"/>
      <w:pPr>
        <w:ind w:left="1485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4D0334E8"/>
    <w:multiLevelType w:val="hybridMultilevel"/>
    <w:tmpl w:val="C6961E3A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34">
    <w:nsid w:val="4D5736D7"/>
    <w:multiLevelType w:val="hybridMultilevel"/>
    <w:tmpl w:val="483238A4"/>
    <w:lvl w:ilvl="0" w:tplc="04050017">
      <w:start w:val="1"/>
      <w:numFmt w:val="lowerLetter"/>
      <w:lvlText w:val="%1)"/>
      <w:lvlJc w:val="left"/>
      <w:pPr>
        <w:ind w:left="2563" w:hanging="360"/>
      </w:pPr>
    </w:lvl>
    <w:lvl w:ilvl="1" w:tplc="04050019">
      <w:start w:val="1"/>
      <w:numFmt w:val="lowerLetter"/>
      <w:lvlText w:val="%2."/>
      <w:lvlJc w:val="left"/>
      <w:pPr>
        <w:ind w:left="3283" w:hanging="360"/>
      </w:pPr>
    </w:lvl>
    <w:lvl w:ilvl="2" w:tplc="0405001B">
      <w:start w:val="1"/>
      <w:numFmt w:val="lowerRoman"/>
      <w:lvlText w:val="%3."/>
      <w:lvlJc w:val="right"/>
      <w:pPr>
        <w:ind w:left="4003" w:hanging="180"/>
      </w:pPr>
    </w:lvl>
    <w:lvl w:ilvl="3" w:tplc="0405000F">
      <w:start w:val="1"/>
      <w:numFmt w:val="decimal"/>
      <w:lvlText w:val="%4."/>
      <w:lvlJc w:val="left"/>
      <w:pPr>
        <w:ind w:left="4723" w:hanging="360"/>
      </w:pPr>
    </w:lvl>
    <w:lvl w:ilvl="4" w:tplc="04050019">
      <w:start w:val="1"/>
      <w:numFmt w:val="lowerLetter"/>
      <w:lvlText w:val="%5."/>
      <w:lvlJc w:val="left"/>
      <w:pPr>
        <w:ind w:left="5443" w:hanging="360"/>
      </w:pPr>
    </w:lvl>
    <w:lvl w:ilvl="5" w:tplc="0405001B">
      <w:start w:val="1"/>
      <w:numFmt w:val="lowerRoman"/>
      <w:lvlText w:val="%6."/>
      <w:lvlJc w:val="right"/>
      <w:pPr>
        <w:ind w:left="6163" w:hanging="180"/>
      </w:pPr>
    </w:lvl>
    <w:lvl w:ilvl="6" w:tplc="0405000F">
      <w:start w:val="1"/>
      <w:numFmt w:val="decimal"/>
      <w:lvlText w:val="%7."/>
      <w:lvlJc w:val="left"/>
      <w:pPr>
        <w:ind w:left="6883" w:hanging="360"/>
      </w:pPr>
    </w:lvl>
    <w:lvl w:ilvl="7" w:tplc="04050019">
      <w:start w:val="1"/>
      <w:numFmt w:val="lowerLetter"/>
      <w:lvlText w:val="%8."/>
      <w:lvlJc w:val="left"/>
      <w:pPr>
        <w:ind w:left="7603" w:hanging="360"/>
      </w:pPr>
    </w:lvl>
    <w:lvl w:ilvl="8" w:tplc="0405001B">
      <w:start w:val="1"/>
      <w:numFmt w:val="lowerRoman"/>
      <w:lvlText w:val="%9."/>
      <w:lvlJc w:val="right"/>
      <w:pPr>
        <w:ind w:left="8323" w:hanging="180"/>
      </w:pPr>
    </w:lvl>
  </w:abstractNum>
  <w:abstractNum w:abstractNumId="35">
    <w:nsid w:val="4E015477"/>
    <w:multiLevelType w:val="hybridMultilevel"/>
    <w:tmpl w:val="2D8EF6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0773AD9"/>
    <w:multiLevelType w:val="hybridMultilevel"/>
    <w:tmpl w:val="08A28684"/>
    <w:lvl w:ilvl="0" w:tplc="04050011">
      <w:start w:val="1"/>
      <w:numFmt w:val="decimal"/>
      <w:lvlText w:val="%1)"/>
      <w:lvlJc w:val="left"/>
      <w:pPr>
        <w:ind w:left="3555" w:hanging="360"/>
      </w:pPr>
    </w:lvl>
    <w:lvl w:ilvl="1" w:tplc="04050019">
      <w:start w:val="1"/>
      <w:numFmt w:val="lowerLetter"/>
      <w:lvlText w:val="%2."/>
      <w:lvlJc w:val="left"/>
      <w:pPr>
        <w:ind w:left="4275" w:hanging="360"/>
      </w:pPr>
    </w:lvl>
    <w:lvl w:ilvl="2" w:tplc="0405001B">
      <w:start w:val="1"/>
      <w:numFmt w:val="lowerRoman"/>
      <w:lvlText w:val="%3."/>
      <w:lvlJc w:val="right"/>
      <w:pPr>
        <w:ind w:left="4995" w:hanging="180"/>
      </w:pPr>
    </w:lvl>
    <w:lvl w:ilvl="3" w:tplc="0405000F">
      <w:start w:val="1"/>
      <w:numFmt w:val="decimal"/>
      <w:lvlText w:val="%4."/>
      <w:lvlJc w:val="left"/>
      <w:pPr>
        <w:ind w:left="5715" w:hanging="360"/>
      </w:pPr>
    </w:lvl>
    <w:lvl w:ilvl="4" w:tplc="04050019">
      <w:start w:val="1"/>
      <w:numFmt w:val="lowerLetter"/>
      <w:lvlText w:val="%5."/>
      <w:lvlJc w:val="left"/>
      <w:pPr>
        <w:ind w:left="6435" w:hanging="360"/>
      </w:pPr>
    </w:lvl>
    <w:lvl w:ilvl="5" w:tplc="0405001B">
      <w:start w:val="1"/>
      <w:numFmt w:val="lowerRoman"/>
      <w:lvlText w:val="%6."/>
      <w:lvlJc w:val="right"/>
      <w:pPr>
        <w:ind w:left="7155" w:hanging="180"/>
      </w:pPr>
    </w:lvl>
    <w:lvl w:ilvl="6" w:tplc="0405000F">
      <w:start w:val="1"/>
      <w:numFmt w:val="decimal"/>
      <w:lvlText w:val="%7."/>
      <w:lvlJc w:val="left"/>
      <w:pPr>
        <w:ind w:left="7875" w:hanging="360"/>
      </w:pPr>
    </w:lvl>
    <w:lvl w:ilvl="7" w:tplc="04050019">
      <w:start w:val="1"/>
      <w:numFmt w:val="lowerLetter"/>
      <w:lvlText w:val="%8."/>
      <w:lvlJc w:val="left"/>
      <w:pPr>
        <w:ind w:left="8595" w:hanging="360"/>
      </w:pPr>
    </w:lvl>
    <w:lvl w:ilvl="8" w:tplc="0405001B">
      <w:start w:val="1"/>
      <w:numFmt w:val="lowerRoman"/>
      <w:lvlText w:val="%9."/>
      <w:lvlJc w:val="right"/>
      <w:pPr>
        <w:ind w:left="9315" w:hanging="180"/>
      </w:pPr>
    </w:lvl>
  </w:abstractNum>
  <w:abstractNum w:abstractNumId="37">
    <w:nsid w:val="5198762F"/>
    <w:multiLevelType w:val="hybridMultilevel"/>
    <w:tmpl w:val="2F24F142"/>
    <w:lvl w:ilvl="0" w:tplc="FEE43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60F589E"/>
    <w:multiLevelType w:val="hybridMultilevel"/>
    <w:tmpl w:val="2848AADC"/>
    <w:lvl w:ilvl="0" w:tplc="04050017">
      <w:start w:val="1"/>
      <w:numFmt w:val="lowerLetter"/>
      <w:lvlText w:val="%1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9">
    <w:nsid w:val="574A7E5B"/>
    <w:multiLevelType w:val="hybridMultilevel"/>
    <w:tmpl w:val="88C8CAC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40">
    <w:nsid w:val="58492B6F"/>
    <w:multiLevelType w:val="hybridMultilevel"/>
    <w:tmpl w:val="D8AE0378"/>
    <w:lvl w:ilvl="0" w:tplc="040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1">
    <w:nsid w:val="5CA874A5"/>
    <w:multiLevelType w:val="hybridMultilevel"/>
    <w:tmpl w:val="B276CAAC"/>
    <w:lvl w:ilvl="0" w:tplc="04050017">
      <w:start w:val="1"/>
      <w:numFmt w:val="lowerLetter"/>
      <w:lvlText w:val="%1)"/>
      <w:lvlJc w:val="left"/>
      <w:pPr>
        <w:ind w:left="2205" w:hanging="360"/>
      </w:pPr>
    </w:lvl>
    <w:lvl w:ilvl="1" w:tplc="A572A320">
      <w:start w:val="1"/>
      <w:numFmt w:val="decimal"/>
      <w:lvlText w:val="%2."/>
      <w:lvlJc w:val="left"/>
      <w:pPr>
        <w:ind w:left="2925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3645" w:hanging="180"/>
      </w:pPr>
    </w:lvl>
    <w:lvl w:ilvl="3" w:tplc="0405000F">
      <w:start w:val="1"/>
      <w:numFmt w:val="decimal"/>
      <w:lvlText w:val="%4."/>
      <w:lvlJc w:val="left"/>
      <w:pPr>
        <w:ind w:left="4365" w:hanging="360"/>
      </w:pPr>
    </w:lvl>
    <w:lvl w:ilvl="4" w:tplc="04050019">
      <w:start w:val="1"/>
      <w:numFmt w:val="lowerLetter"/>
      <w:lvlText w:val="%5."/>
      <w:lvlJc w:val="left"/>
      <w:pPr>
        <w:ind w:left="5085" w:hanging="360"/>
      </w:pPr>
    </w:lvl>
    <w:lvl w:ilvl="5" w:tplc="0405001B">
      <w:start w:val="1"/>
      <w:numFmt w:val="lowerRoman"/>
      <w:lvlText w:val="%6."/>
      <w:lvlJc w:val="right"/>
      <w:pPr>
        <w:ind w:left="5805" w:hanging="180"/>
      </w:pPr>
    </w:lvl>
    <w:lvl w:ilvl="6" w:tplc="0405000F">
      <w:start w:val="1"/>
      <w:numFmt w:val="decimal"/>
      <w:lvlText w:val="%7."/>
      <w:lvlJc w:val="left"/>
      <w:pPr>
        <w:ind w:left="6525" w:hanging="360"/>
      </w:pPr>
    </w:lvl>
    <w:lvl w:ilvl="7" w:tplc="04050019">
      <w:start w:val="1"/>
      <w:numFmt w:val="lowerLetter"/>
      <w:lvlText w:val="%8."/>
      <w:lvlJc w:val="left"/>
      <w:pPr>
        <w:ind w:left="7245" w:hanging="360"/>
      </w:pPr>
    </w:lvl>
    <w:lvl w:ilvl="8" w:tplc="0405001B">
      <w:start w:val="1"/>
      <w:numFmt w:val="lowerRoman"/>
      <w:lvlText w:val="%9."/>
      <w:lvlJc w:val="right"/>
      <w:pPr>
        <w:ind w:left="7965" w:hanging="180"/>
      </w:pPr>
    </w:lvl>
  </w:abstractNum>
  <w:abstractNum w:abstractNumId="42">
    <w:nsid w:val="5E0A7AB5"/>
    <w:multiLevelType w:val="hybridMultilevel"/>
    <w:tmpl w:val="A1909482"/>
    <w:lvl w:ilvl="0" w:tplc="C5723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4">
    <w:nsid w:val="6C3A33E1"/>
    <w:multiLevelType w:val="hybridMultilevel"/>
    <w:tmpl w:val="19623234"/>
    <w:lvl w:ilvl="0" w:tplc="04050011">
      <w:start w:val="1"/>
      <w:numFmt w:val="decimal"/>
      <w:lvlText w:val="%1)"/>
      <w:lvlJc w:val="left"/>
      <w:pPr>
        <w:ind w:left="1485" w:hanging="360"/>
      </w:pPr>
    </w:lvl>
    <w:lvl w:ilvl="1" w:tplc="04050019">
      <w:start w:val="1"/>
      <w:numFmt w:val="lowerLetter"/>
      <w:lvlText w:val="%2."/>
      <w:lvlJc w:val="left"/>
      <w:pPr>
        <w:ind w:left="2205" w:hanging="360"/>
      </w:pPr>
    </w:lvl>
    <w:lvl w:ilvl="2" w:tplc="0405001B">
      <w:start w:val="1"/>
      <w:numFmt w:val="lowerRoman"/>
      <w:lvlText w:val="%3."/>
      <w:lvlJc w:val="right"/>
      <w:pPr>
        <w:ind w:left="2925" w:hanging="180"/>
      </w:pPr>
    </w:lvl>
    <w:lvl w:ilvl="3" w:tplc="0405000F">
      <w:start w:val="1"/>
      <w:numFmt w:val="decimal"/>
      <w:lvlText w:val="%4."/>
      <w:lvlJc w:val="left"/>
      <w:pPr>
        <w:ind w:left="3645" w:hanging="360"/>
      </w:pPr>
    </w:lvl>
    <w:lvl w:ilvl="4" w:tplc="04050019">
      <w:start w:val="1"/>
      <w:numFmt w:val="lowerLetter"/>
      <w:lvlText w:val="%5."/>
      <w:lvlJc w:val="left"/>
      <w:pPr>
        <w:ind w:left="4365" w:hanging="360"/>
      </w:pPr>
    </w:lvl>
    <w:lvl w:ilvl="5" w:tplc="0405001B">
      <w:start w:val="1"/>
      <w:numFmt w:val="lowerRoman"/>
      <w:lvlText w:val="%6."/>
      <w:lvlJc w:val="right"/>
      <w:pPr>
        <w:ind w:left="5085" w:hanging="180"/>
      </w:pPr>
    </w:lvl>
    <w:lvl w:ilvl="6" w:tplc="0405000F">
      <w:start w:val="1"/>
      <w:numFmt w:val="decimal"/>
      <w:lvlText w:val="%7."/>
      <w:lvlJc w:val="left"/>
      <w:pPr>
        <w:ind w:left="5805" w:hanging="360"/>
      </w:pPr>
    </w:lvl>
    <w:lvl w:ilvl="7" w:tplc="04050019">
      <w:start w:val="1"/>
      <w:numFmt w:val="lowerLetter"/>
      <w:lvlText w:val="%8."/>
      <w:lvlJc w:val="left"/>
      <w:pPr>
        <w:ind w:left="6525" w:hanging="360"/>
      </w:pPr>
    </w:lvl>
    <w:lvl w:ilvl="8" w:tplc="0405001B">
      <w:start w:val="1"/>
      <w:numFmt w:val="lowerRoman"/>
      <w:lvlText w:val="%9."/>
      <w:lvlJc w:val="right"/>
      <w:pPr>
        <w:ind w:left="7245" w:hanging="180"/>
      </w:pPr>
    </w:lvl>
  </w:abstractNum>
  <w:abstractNum w:abstractNumId="45">
    <w:nsid w:val="6F4D1CF4"/>
    <w:multiLevelType w:val="hybridMultilevel"/>
    <w:tmpl w:val="CC067CB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361127C"/>
    <w:multiLevelType w:val="hybridMultilevel"/>
    <w:tmpl w:val="6FF452A2"/>
    <w:lvl w:ilvl="0" w:tplc="5DC6E91E">
      <w:numFmt w:val="bullet"/>
      <w:lvlText w:val="-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5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1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8" w:hanging="360"/>
      </w:pPr>
      <w:rPr>
        <w:rFonts w:ascii="Wingdings" w:hAnsi="Wingdings" w:cs="Wingdings" w:hint="default"/>
      </w:rPr>
    </w:lvl>
  </w:abstractNum>
  <w:abstractNum w:abstractNumId="47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8">
    <w:nsid w:val="74C048FF"/>
    <w:multiLevelType w:val="hybridMultilevel"/>
    <w:tmpl w:val="271CA83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788D7C42"/>
    <w:multiLevelType w:val="hybridMultilevel"/>
    <w:tmpl w:val="634A843E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50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1637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CD29A2"/>
    <w:multiLevelType w:val="hybridMultilevel"/>
    <w:tmpl w:val="9A844C5A"/>
    <w:lvl w:ilvl="0" w:tplc="282C6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3"/>
  </w:num>
  <w:num w:numId="2">
    <w:abstractNumId w:val="8"/>
  </w:num>
  <w:num w:numId="3">
    <w:abstractNumId w:val="50"/>
  </w:num>
  <w:num w:numId="4">
    <w:abstractNumId w:val="47"/>
  </w:num>
  <w:num w:numId="5">
    <w:abstractNumId w:val="33"/>
  </w:num>
  <w:num w:numId="6">
    <w:abstractNumId w:val="39"/>
  </w:num>
  <w:num w:numId="7">
    <w:abstractNumId w:val="5"/>
  </w:num>
  <w:num w:numId="8">
    <w:abstractNumId w:val="36"/>
  </w:num>
  <w:num w:numId="9">
    <w:abstractNumId w:val="46"/>
  </w:num>
  <w:num w:numId="10">
    <w:abstractNumId w:val="23"/>
  </w:num>
  <w:num w:numId="11">
    <w:abstractNumId w:val="25"/>
  </w:num>
  <w:num w:numId="12">
    <w:abstractNumId w:val="3"/>
  </w:num>
  <w:num w:numId="13">
    <w:abstractNumId w:val="34"/>
  </w:num>
  <w:num w:numId="14">
    <w:abstractNumId w:val="13"/>
  </w:num>
  <w:num w:numId="15">
    <w:abstractNumId w:val="4"/>
  </w:num>
  <w:num w:numId="16">
    <w:abstractNumId w:val="14"/>
  </w:num>
  <w:num w:numId="17">
    <w:abstractNumId w:val="24"/>
  </w:num>
  <w:num w:numId="18">
    <w:abstractNumId w:val="26"/>
  </w:num>
  <w:num w:numId="19">
    <w:abstractNumId w:val="10"/>
  </w:num>
  <w:num w:numId="20">
    <w:abstractNumId w:val="9"/>
  </w:num>
  <w:num w:numId="21">
    <w:abstractNumId w:val="35"/>
  </w:num>
  <w:num w:numId="22">
    <w:abstractNumId w:val="7"/>
  </w:num>
  <w:num w:numId="23">
    <w:abstractNumId w:val="38"/>
  </w:num>
  <w:num w:numId="24">
    <w:abstractNumId w:val="49"/>
  </w:num>
  <w:num w:numId="25">
    <w:abstractNumId w:val="28"/>
  </w:num>
  <w:num w:numId="26">
    <w:abstractNumId w:val="17"/>
  </w:num>
  <w:num w:numId="27">
    <w:abstractNumId w:val="29"/>
  </w:num>
  <w:num w:numId="28">
    <w:abstractNumId w:val="37"/>
  </w:num>
  <w:num w:numId="29">
    <w:abstractNumId w:val="42"/>
  </w:num>
  <w:num w:numId="30">
    <w:abstractNumId w:val="19"/>
  </w:num>
  <w:num w:numId="31">
    <w:abstractNumId w:val="6"/>
  </w:num>
  <w:num w:numId="32">
    <w:abstractNumId w:val="45"/>
  </w:num>
  <w:num w:numId="33">
    <w:abstractNumId w:val="48"/>
  </w:num>
  <w:num w:numId="34">
    <w:abstractNumId w:val="27"/>
  </w:num>
  <w:num w:numId="35">
    <w:abstractNumId w:val="15"/>
  </w:num>
  <w:num w:numId="36">
    <w:abstractNumId w:val="41"/>
  </w:num>
  <w:num w:numId="37">
    <w:abstractNumId w:val="21"/>
  </w:num>
  <w:num w:numId="38">
    <w:abstractNumId w:val="18"/>
  </w:num>
  <w:num w:numId="39">
    <w:abstractNumId w:val="31"/>
  </w:num>
  <w:num w:numId="40">
    <w:abstractNumId w:val="30"/>
  </w:num>
  <w:num w:numId="41">
    <w:abstractNumId w:val="44"/>
  </w:num>
  <w:num w:numId="42">
    <w:abstractNumId w:val="32"/>
  </w:num>
  <w:num w:numId="43">
    <w:abstractNumId w:val="12"/>
  </w:num>
  <w:num w:numId="44">
    <w:abstractNumId w:val="11"/>
  </w:num>
  <w:num w:numId="45">
    <w:abstractNumId w:val="16"/>
  </w:num>
  <w:num w:numId="46">
    <w:abstractNumId w:val="40"/>
  </w:num>
  <w:num w:numId="47">
    <w:abstractNumId w:val="51"/>
  </w:num>
  <w:num w:numId="48">
    <w:abstractNumId w:val="22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8A3"/>
    <w:rsid w:val="0000295F"/>
    <w:rsid w:val="00002D9D"/>
    <w:rsid w:val="00003FF7"/>
    <w:rsid w:val="00004F43"/>
    <w:rsid w:val="00005C3E"/>
    <w:rsid w:val="00005F2D"/>
    <w:rsid w:val="00007B3C"/>
    <w:rsid w:val="00007C7D"/>
    <w:rsid w:val="00010A1C"/>
    <w:rsid w:val="00011C98"/>
    <w:rsid w:val="00011FAC"/>
    <w:rsid w:val="00012C42"/>
    <w:rsid w:val="00013B10"/>
    <w:rsid w:val="00017330"/>
    <w:rsid w:val="00017692"/>
    <w:rsid w:val="0002030F"/>
    <w:rsid w:val="00021A68"/>
    <w:rsid w:val="000221A9"/>
    <w:rsid w:val="00022607"/>
    <w:rsid w:val="0002280C"/>
    <w:rsid w:val="0002321B"/>
    <w:rsid w:val="00023919"/>
    <w:rsid w:val="000241FE"/>
    <w:rsid w:val="000243F1"/>
    <w:rsid w:val="00024BE2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403"/>
    <w:rsid w:val="00050975"/>
    <w:rsid w:val="00050BD4"/>
    <w:rsid w:val="000536B5"/>
    <w:rsid w:val="00053844"/>
    <w:rsid w:val="00055F34"/>
    <w:rsid w:val="00057FE6"/>
    <w:rsid w:val="000606BB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09CA"/>
    <w:rsid w:val="00071164"/>
    <w:rsid w:val="00072AA6"/>
    <w:rsid w:val="000730BE"/>
    <w:rsid w:val="00073978"/>
    <w:rsid w:val="00073ABC"/>
    <w:rsid w:val="00073BEF"/>
    <w:rsid w:val="00077147"/>
    <w:rsid w:val="000815E8"/>
    <w:rsid w:val="00081C6D"/>
    <w:rsid w:val="00084C3B"/>
    <w:rsid w:val="00084D3F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95B01"/>
    <w:rsid w:val="000A03D5"/>
    <w:rsid w:val="000A078D"/>
    <w:rsid w:val="000A22AE"/>
    <w:rsid w:val="000A22C5"/>
    <w:rsid w:val="000A2651"/>
    <w:rsid w:val="000A357F"/>
    <w:rsid w:val="000A384F"/>
    <w:rsid w:val="000A44A6"/>
    <w:rsid w:val="000A47D6"/>
    <w:rsid w:val="000A51A7"/>
    <w:rsid w:val="000A57C3"/>
    <w:rsid w:val="000A6607"/>
    <w:rsid w:val="000A66DA"/>
    <w:rsid w:val="000B02D4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654B"/>
    <w:rsid w:val="000B6969"/>
    <w:rsid w:val="000B7189"/>
    <w:rsid w:val="000B749F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3CA4"/>
    <w:rsid w:val="000D4409"/>
    <w:rsid w:val="000D5387"/>
    <w:rsid w:val="000D6372"/>
    <w:rsid w:val="000D63B4"/>
    <w:rsid w:val="000D750D"/>
    <w:rsid w:val="000D7B3C"/>
    <w:rsid w:val="000E113F"/>
    <w:rsid w:val="000E1BFC"/>
    <w:rsid w:val="000E1D20"/>
    <w:rsid w:val="000E305E"/>
    <w:rsid w:val="000E3EFA"/>
    <w:rsid w:val="000E5511"/>
    <w:rsid w:val="000E609B"/>
    <w:rsid w:val="000E6A33"/>
    <w:rsid w:val="000F07DB"/>
    <w:rsid w:val="000F0F9E"/>
    <w:rsid w:val="000F13A7"/>
    <w:rsid w:val="000F1537"/>
    <w:rsid w:val="000F188D"/>
    <w:rsid w:val="000F2576"/>
    <w:rsid w:val="000F3A6B"/>
    <w:rsid w:val="000F485A"/>
    <w:rsid w:val="000F5387"/>
    <w:rsid w:val="000F63D9"/>
    <w:rsid w:val="001004CD"/>
    <w:rsid w:val="00100BA3"/>
    <w:rsid w:val="00101B45"/>
    <w:rsid w:val="00101B97"/>
    <w:rsid w:val="001029C2"/>
    <w:rsid w:val="00102D67"/>
    <w:rsid w:val="00103C90"/>
    <w:rsid w:val="001045B3"/>
    <w:rsid w:val="00104F29"/>
    <w:rsid w:val="001074AD"/>
    <w:rsid w:val="0010762F"/>
    <w:rsid w:val="00107B56"/>
    <w:rsid w:val="00110054"/>
    <w:rsid w:val="001118DB"/>
    <w:rsid w:val="00112A0C"/>
    <w:rsid w:val="00113642"/>
    <w:rsid w:val="00113E2A"/>
    <w:rsid w:val="001140D1"/>
    <w:rsid w:val="00114EE7"/>
    <w:rsid w:val="00115694"/>
    <w:rsid w:val="00115DEC"/>
    <w:rsid w:val="001209CD"/>
    <w:rsid w:val="00120BB8"/>
    <w:rsid w:val="00126345"/>
    <w:rsid w:val="00126606"/>
    <w:rsid w:val="00126E1E"/>
    <w:rsid w:val="00130FCB"/>
    <w:rsid w:val="0013253C"/>
    <w:rsid w:val="00132BEC"/>
    <w:rsid w:val="00133631"/>
    <w:rsid w:val="00134A10"/>
    <w:rsid w:val="001375F8"/>
    <w:rsid w:val="00142BD9"/>
    <w:rsid w:val="001436ED"/>
    <w:rsid w:val="001437AB"/>
    <w:rsid w:val="001452F9"/>
    <w:rsid w:val="00151DFE"/>
    <w:rsid w:val="00154364"/>
    <w:rsid w:val="00154551"/>
    <w:rsid w:val="0015527D"/>
    <w:rsid w:val="00155492"/>
    <w:rsid w:val="001559A8"/>
    <w:rsid w:val="00163C79"/>
    <w:rsid w:val="00163D69"/>
    <w:rsid w:val="00163F0C"/>
    <w:rsid w:val="0016581C"/>
    <w:rsid w:val="001678C2"/>
    <w:rsid w:val="001716F7"/>
    <w:rsid w:val="0017189B"/>
    <w:rsid w:val="00174BBB"/>
    <w:rsid w:val="00175F47"/>
    <w:rsid w:val="001763BB"/>
    <w:rsid w:val="00176A45"/>
    <w:rsid w:val="00176FAC"/>
    <w:rsid w:val="00182EFD"/>
    <w:rsid w:val="001839F0"/>
    <w:rsid w:val="00183CAD"/>
    <w:rsid w:val="00183F7E"/>
    <w:rsid w:val="001867D2"/>
    <w:rsid w:val="00190E95"/>
    <w:rsid w:val="00191066"/>
    <w:rsid w:val="001930B4"/>
    <w:rsid w:val="00194D4E"/>
    <w:rsid w:val="00195E97"/>
    <w:rsid w:val="0019667F"/>
    <w:rsid w:val="0019695F"/>
    <w:rsid w:val="001A2E79"/>
    <w:rsid w:val="001A2FD2"/>
    <w:rsid w:val="001A31CF"/>
    <w:rsid w:val="001A3C35"/>
    <w:rsid w:val="001A4589"/>
    <w:rsid w:val="001A4F56"/>
    <w:rsid w:val="001A53EA"/>
    <w:rsid w:val="001A5C47"/>
    <w:rsid w:val="001A68D8"/>
    <w:rsid w:val="001A6B60"/>
    <w:rsid w:val="001B04C8"/>
    <w:rsid w:val="001B29A9"/>
    <w:rsid w:val="001B33AF"/>
    <w:rsid w:val="001B7B29"/>
    <w:rsid w:val="001C16EB"/>
    <w:rsid w:val="001C1F19"/>
    <w:rsid w:val="001C2D85"/>
    <w:rsid w:val="001C4500"/>
    <w:rsid w:val="001C4E7A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306"/>
    <w:rsid w:val="001E07D2"/>
    <w:rsid w:val="001E0B45"/>
    <w:rsid w:val="001E10B2"/>
    <w:rsid w:val="001E1617"/>
    <w:rsid w:val="001E1AA7"/>
    <w:rsid w:val="001E1BD9"/>
    <w:rsid w:val="001E1FA0"/>
    <w:rsid w:val="001E26AE"/>
    <w:rsid w:val="001E2780"/>
    <w:rsid w:val="001E37DD"/>
    <w:rsid w:val="001E4BEF"/>
    <w:rsid w:val="001E4D00"/>
    <w:rsid w:val="001E7192"/>
    <w:rsid w:val="001E7559"/>
    <w:rsid w:val="001F147F"/>
    <w:rsid w:val="001F3EE2"/>
    <w:rsid w:val="001F49AF"/>
    <w:rsid w:val="001F6FDE"/>
    <w:rsid w:val="001F77F9"/>
    <w:rsid w:val="002009F8"/>
    <w:rsid w:val="00200D58"/>
    <w:rsid w:val="002012DB"/>
    <w:rsid w:val="002039C1"/>
    <w:rsid w:val="002050CD"/>
    <w:rsid w:val="002055FD"/>
    <w:rsid w:val="002060B3"/>
    <w:rsid w:val="00207F71"/>
    <w:rsid w:val="002112EF"/>
    <w:rsid w:val="00211493"/>
    <w:rsid w:val="00214A00"/>
    <w:rsid w:val="00215D64"/>
    <w:rsid w:val="00216D78"/>
    <w:rsid w:val="00216F35"/>
    <w:rsid w:val="00221221"/>
    <w:rsid w:val="0022129A"/>
    <w:rsid w:val="00222E87"/>
    <w:rsid w:val="00224AF5"/>
    <w:rsid w:val="00224F58"/>
    <w:rsid w:val="002253E3"/>
    <w:rsid w:val="00232855"/>
    <w:rsid w:val="00232B4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47DDA"/>
    <w:rsid w:val="00250A09"/>
    <w:rsid w:val="002510D1"/>
    <w:rsid w:val="0025241A"/>
    <w:rsid w:val="002542BF"/>
    <w:rsid w:val="002543E0"/>
    <w:rsid w:val="0025725D"/>
    <w:rsid w:val="00257DD2"/>
    <w:rsid w:val="00260CED"/>
    <w:rsid w:val="00260EED"/>
    <w:rsid w:val="002638CE"/>
    <w:rsid w:val="002648E4"/>
    <w:rsid w:val="00267161"/>
    <w:rsid w:val="00271641"/>
    <w:rsid w:val="0027353E"/>
    <w:rsid w:val="00275C96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3873"/>
    <w:rsid w:val="002A5492"/>
    <w:rsid w:val="002A5C98"/>
    <w:rsid w:val="002A68C3"/>
    <w:rsid w:val="002A68D0"/>
    <w:rsid w:val="002A6CB0"/>
    <w:rsid w:val="002A76BC"/>
    <w:rsid w:val="002B0785"/>
    <w:rsid w:val="002B0CBF"/>
    <w:rsid w:val="002B2E22"/>
    <w:rsid w:val="002B33CE"/>
    <w:rsid w:val="002B3EBD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2941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2B52"/>
    <w:rsid w:val="003032FE"/>
    <w:rsid w:val="0030348E"/>
    <w:rsid w:val="00304EFF"/>
    <w:rsid w:val="00305836"/>
    <w:rsid w:val="00307428"/>
    <w:rsid w:val="003126C4"/>
    <w:rsid w:val="00312BF4"/>
    <w:rsid w:val="00313234"/>
    <w:rsid w:val="0031726D"/>
    <w:rsid w:val="00322AFF"/>
    <w:rsid w:val="00323142"/>
    <w:rsid w:val="00323574"/>
    <w:rsid w:val="00323F96"/>
    <w:rsid w:val="00325081"/>
    <w:rsid w:val="00325775"/>
    <w:rsid w:val="003260E6"/>
    <w:rsid w:val="00326340"/>
    <w:rsid w:val="0032754C"/>
    <w:rsid w:val="00331051"/>
    <w:rsid w:val="003333A2"/>
    <w:rsid w:val="00333DFC"/>
    <w:rsid w:val="003350D8"/>
    <w:rsid w:val="003379D3"/>
    <w:rsid w:val="0034066E"/>
    <w:rsid w:val="0034132B"/>
    <w:rsid w:val="00341A3B"/>
    <w:rsid w:val="00341FBD"/>
    <w:rsid w:val="0034397C"/>
    <w:rsid w:val="003439C4"/>
    <w:rsid w:val="00344CD0"/>
    <w:rsid w:val="00344E04"/>
    <w:rsid w:val="003452C2"/>
    <w:rsid w:val="00345A94"/>
    <w:rsid w:val="00345DF3"/>
    <w:rsid w:val="00345EED"/>
    <w:rsid w:val="003460B2"/>
    <w:rsid w:val="003465AA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35C3"/>
    <w:rsid w:val="003858DD"/>
    <w:rsid w:val="003867CC"/>
    <w:rsid w:val="00387CFF"/>
    <w:rsid w:val="00390647"/>
    <w:rsid w:val="003906DE"/>
    <w:rsid w:val="0039137C"/>
    <w:rsid w:val="0039190E"/>
    <w:rsid w:val="0039356B"/>
    <w:rsid w:val="00393E69"/>
    <w:rsid w:val="00394272"/>
    <w:rsid w:val="00394E2E"/>
    <w:rsid w:val="00395DA9"/>
    <w:rsid w:val="003A1F1F"/>
    <w:rsid w:val="003A3103"/>
    <w:rsid w:val="003A3799"/>
    <w:rsid w:val="003A37F2"/>
    <w:rsid w:val="003A3C4E"/>
    <w:rsid w:val="003A45B9"/>
    <w:rsid w:val="003B0DE7"/>
    <w:rsid w:val="003B1953"/>
    <w:rsid w:val="003B1CC9"/>
    <w:rsid w:val="003B276E"/>
    <w:rsid w:val="003B2C49"/>
    <w:rsid w:val="003B30A3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5DC"/>
    <w:rsid w:val="003C5AE2"/>
    <w:rsid w:val="003C5B83"/>
    <w:rsid w:val="003C6CE7"/>
    <w:rsid w:val="003C7891"/>
    <w:rsid w:val="003C7A69"/>
    <w:rsid w:val="003C7D8E"/>
    <w:rsid w:val="003D0346"/>
    <w:rsid w:val="003D17C9"/>
    <w:rsid w:val="003D24BD"/>
    <w:rsid w:val="003D2C99"/>
    <w:rsid w:val="003D4EDC"/>
    <w:rsid w:val="003D75F0"/>
    <w:rsid w:val="003E09EA"/>
    <w:rsid w:val="003E0BF1"/>
    <w:rsid w:val="003E156D"/>
    <w:rsid w:val="003E18C9"/>
    <w:rsid w:val="003E1E85"/>
    <w:rsid w:val="003E46EE"/>
    <w:rsid w:val="003E4947"/>
    <w:rsid w:val="003E58FD"/>
    <w:rsid w:val="003E5A68"/>
    <w:rsid w:val="003E69B0"/>
    <w:rsid w:val="003E6A75"/>
    <w:rsid w:val="003E6C3C"/>
    <w:rsid w:val="003F0564"/>
    <w:rsid w:val="003F06B2"/>
    <w:rsid w:val="003F1925"/>
    <w:rsid w:val="003F22FA"/>
    <w:rsid w:val="003F2A87"/>
    <w:rsid w:val="003F2DF6"/>
    <w:rsid w:val="003F37A8"/>
    <w:rsid w:val="003F3A21"/>
    <w:rsid w:val="003F3BD6"/>
    <w:rsid w:val="003F483A"/>
    <w:rsid w:val="003F4DAD"/>
    <w:rsid w:val="003F5FBB"/>
    <w:rsid w:val="00400FB7"/>
    <w:rsid w:val="004020FF"/>
    <w:rsid w:val="004030EB"/>
    <w:rsid w:val="004037E1"/>
    <w:rsid w:val="004058FF"/>
    <w:rsid w:val="00406E62"/>
    <w:rsid w:val="0041116A"/>
    <w:rsid w:val="00411B48"/>
    <w:rsid w:val="004126D7"/>
    <w:rsid w:val="00413825"/>
    <w:rsid w:val="0041487B"/>
    <w:rsid w:val="004151AF"/>
    <w:rsid w:val="0041592E"/>
    <w:rsid w:val="00420AC8"/>
    <w:rsid w:val="00423474"/>
    <w:rsid w:val="00424083"/>
    <w:rsid w:val="00424BBD"/>
    <w:rsid w:val="00427772"/>
    <w:rsid w:val="004315C3"/>
    <w:rsid w:val="00432A67"/>
    <w:rsid w:val="00432BA7"/>
    <w:rsid w:val="004331F5"/>
    <w:rsid w:val="004335CA"/>
    <w:rsid w:val="00433A06"/>
    <w:rsid w:val="00433FBE"/>
    <w:rsid w:val="004347C5"/>
    <w:rsid w:val="004352C4"/>
    <w:rsid w:val="00436528"/>
    <w:rsid w:val="00437C4F"/>
    <w:rsid w:val="004401FB"/>
    <w:rsid w:val="00440A1E"/>
    <w:rsid w:val="004419B4"/>
    <w:rsid w:val="004430BC"/>
    <w:rsid w:val="00443107"/>
    <w:rsid w:val="00443204"/>
    <w:rsid w:val="00445EB1"/>
    <w:rsid w:val="0045045D"/>
    <w:rsid w:val="0045114F"/>
    <w:rsid w:val="00451FA8"/>
    <w:rsid w:val="00452DC1"/>
    <w:rsid w:val="00453851"/>
    <w:rsid w:val="0045480F"/>
    <w:rsid w:val="004549E8"/>
    <w:rsid w:val="00455B50"/>
    <w:rsid w:val="00456681"/>
    <w:rsid w:val="004568B7"/>
    <w:rsid w:val="00457E77"/>
    <w:rsid w:val="00462B5F"/>
    <w:rsid w:val="00463465"/>
    <w:rsid w:val="00464161"/>
    <w:rsid w:val="004641F0"/>
    <w:rsid w:val="00464706"/>
    <w:rsid w:val="00464DEA"/>
    <w:rsid w:val="004705DD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5225"/>
    <w:rsid w:val="004874BA"/>
    <w:rsid w:val="00487BDE"/>
    <w:rsid w:val="00487EED"/>
    <w:rsid w:val="00491321"/>
    <w:rsid w:val="00492166"/>
    <w:rsid w:val="00494577"/>
    <w:rsid w:val="0049521F"/>
    <w:rsid w:val="00495F08"/>
    <w:rsid w:val="004A2017"/>
    <w:rsid w:val="004A293C"/>
    <w:rsid w:val="004A2A01"/>
    <w:rsid w:val="004A3E18"/>
    <w:rsid w:val="004A4E96"/>
    <w:rsid w:val="004A5091"/>
    <w:rsid w:val="004A6FD0"/>
    <w:rsid w:val="004B0370"/>
    <w:rsid w:val="004B11F1"/>
    <w:rsid w:val="004B12C1"/>
    <w:rsid w:val="004B3775"/>
    <w:rsid w:val="004B4644"/>
    <w:rsid w:val="004B77C0"/>
    <w:rsid w:val="004C0017"/>
    <w:rsid w:val="004C0884"/>
    <w:rsid w:val="004C16A5"/>
    <w:rsid w:val="004C47CF"/>
    <w:rsid w:val="004C561B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26F"/>
    <w:rsid w:val="004E38DA"/>
    <w:rsid w:val="004E619A"/>
    <w:rsid w:val="004E61CA"/>
    <w:rsid w:val="004F0EB3"/>
    <w:rsid w:val="004F1862"/>
    <w:rsid w:val="004F1D6B"/>
    <w:rsid w:val="004F3A56"/>
    <w:rsid w:val="004F45F1"/>
    <w:rsid w:val="004F52D1"/>
    <w:rsid w:val="004F5A38"/>
    <w:rsid w:val="004F69DB"/>
    <w:rsid w:val="004F71E0"/>
    <w:rsid w:val="004F7A54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73B"/>
    <w:rsid w:val="00507BBB"/>
    <w:rsid w:val="0051019B"/>
    <w:rsid w:val="0051101C"/>
    <w:rsid w:val="0051171B"/>
    <w:rsid w:val="00511D72"/>
    <w:rsid w:val="00511E65"/>
    <w:rsid w:val="005127AF"/>
    <w:rsid w:val="00512ED2"/>
    <w:rsid w:val="00513FE3"/>
    <w:rsid w:val="005148E6"/>
    <w:rsid w:val="00517516"/>
    <w:rsid w:val="00517AD1"/>
    <w:rsid w:val="00520A46"/>
    <w:rsid w:val="00521762"/>
    <w:rsid w:val="00522C8D"/>
    <w:rsid w:val="005232C5"/>
    <w:rsid w:val="00525454"/>
    <w:rsid w:val="00525FFB"/>
    <w:rsid w:val="0053063B"/>
    <w:rsid w:val="005308DA"/>
    <w:rsid w:val="00531455"/>
    <w:rsid w:val="00533A92"/>
    <w:rsid w:val="00534CE6"/>
    <w:rsid w:val="0053507E"/>
    <w:rsid w:val="00537682"/>
    <w:rsid w:val="00540E55"/>
    <w:rsid w:val="00542D42"/>
    <w:rsid w:val="005437F3"/>
    <w:rsid w:val="00544111"/>
    <w:rsid w:val="005446D0"/>
    <w:rsid w:val="0054738C"/>
    <w:rsid w:val="005536F1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ABA"/>
    <w:rsid w:val="00572F1F"/>
    <w:rsid w:val="00573713"/>
    <w:rsid w:val="0057388D"/>
    <w:rsid w:val="005738E8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2C0"/>
    <w:rsid w:val="005863DB"/>
    <w:rsid w:val="00586681"/>
    <w:rsid w:val="00586B5B"/>
    <w:rsid w:val="00587596"/>
    <w:rsid w:val="005914A1"/>
    <w:rsid w:val="00593028"/>
    <w:rsid w:val="00594598"/>
    <w:rsid w:val="00597066"/>
    <w:rsid w:val="005A1AC0"/>
    <w:rsid w:val="005A1D2A"/>
    <w:rsid w:val="005A53E8"/>
    <w:rsid w:val="005B016E"/>
    <w:rsid w:val="005B1F5A"/>
    <w:rsid w:val="005B2329"/>
    <w:rsid w:val="005B2AEE"/>
    <w:rsid w:val="005B3B96"/>
    <w:rsid w:val="005B5129"/>
    <w:rsid w:val="005C0A7F"/>
    <w:rsid w:val="005C16C5"/>
    <w:rsid w:val="005C19B6"/>
    <w:rsid w:val="005C43AE"/>
    <w:rsid w:val="005C483B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D727E"/>
    <w:rsid w:val="005E1840"/>
    <w:rsid w:val="005E1D27"/>
    <w:rsid w:val="005E2DFD"/>
    <w:rsid w:val="005E2ED2"/>
    <w:rsid w:val="005E552C"/>
    <w:rsid w:val="005E5683"/>
    <w:rsid w:val="005E5C6F"/>
    <w:rsid w:val="005E69BD"/>
    <w:rsid w:val="005E6E0B"/>
    <w:rsid w:val="005E725B"/>
    <w:rsid w:val="005E73B2"/>
    <w:rsid w:val="005F0232"/>
    <w:rsid w:val="005F02DD"/>
    <w:rsid w:val="005F030E"/>
    <w:rsid w:val="005F0A5B"/>
    <w:rsid w:val="005F1CDC"/>
    <w:rsid w:val="005F2762"/>
    <w:rsid w:val="005F3FFE"/>
    <w:rsid w:val="005F41D7"/>
    <w:rsid w:val="005F461D"/>
    <w:rsid w:val="005F5028"/>
    <w:rsid w:val="005F6EEB"/>
    <w:rsid w:val="005F7F57"/>
    <w:rsid w:val="00600446"/>
    <w:rsid w:val="006005CB"/>
    <w:rsid w:val="0060078A"/>
    <w:rsid w:val="00601274"/>
    <w:rsid w:val="00604336"/>
    <w:rsid w:val="0060498E"/>
    <w:rsid w:val="00607ABB"/>
    <w:rsid w:val="00610DAD"/>
    <w:rsid w:val="00610EBB"/>
    <w:rsid w:val="0061151B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5662"/>
    <w:rsid w:val="00626C20"/>
    <w:rsid w:val="0062766B"/>
    <w:rsid w:val="006300EB"/>
    <w:rsid w:val="00630ACC"/>
    <w:rsid w:val="00630B43"/>
    <w:rsid w:val="00630C53"/>
    <w:rsid w:val="00630FA7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17"/>
    <w:rsid w:val="00656F82"/>
    <w:rsid w:val="00662598"/>
    <w:rsid w:val="00663F37"/>
    <w:rsid w:val="00663FCC"/>
    <w:rsid w:val="006653D6"/>
    <w:rsid w:val="00665A3C"/>
    <w:rsid w:val="00667E7F"/>
    <w:rsid w:val="00673012"/>
    <w:rsid w:val="006732B2"/>
    <w:rsid w:val="00673EDC"/>
    <w:rsid w:val="00674C4F"/>
    <w:rsid w:val="00681298"/>
    <w:rsid w:val="006821B2"/>
    <w:rsid w:val="0068361D"/>
    <w:rsid w:val="00684170"/>
    <w:rsid w:val="00684EBD"/>
    <w:rsid w:val="0068766F"/>
    <w:rsid w:val="006907DE"/>
    <w:rsid w:val="0069431A"/>
    <w:rsid w:val="006962AF"/>
    <w:rsid w:val="00696703"/>
    <w:rsid w:val="006A1E5C"/>
    <w:rsid w:val="006A25BA"/>
    <w:rsid w:val="006A2620"/>
    <w:rsid w:val="006A3A65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0B1A"/>
    <w:rsid w:val="006D157D"/>
    <w:rsid w:val="006D1F73"/>
    <w:rsid w:val="006D2A43"/>
    <w:rsid w:val="006D3E75"/>
    <w:rsid w:val="006D49B6"/>
    <w:rsid w:val="006D595F"/>
    <w:rsid w:val="006D6950"/>
    <w:rsid w:val="006D7F06"/>
    <w:rsid w:val="006E0C2C"/>
    <w:rsid w:val="006E2C6A"/>
    <w:rsid w:val="006E4DDE"/>
    <w:rsid w:val="006E72E3"/>
    <w:rsid w:val="006F1AD6"/>
    <w:rsid w:val="006F21B1"/>
    <w:rsid w:val="006F2C0C"/>
    <w:rsid w:val="006F3596"/>
    <w:rsid w:val="006F4E84"/>
    <w:rsid w:val="006F4F7C"/>
    <w:rsid w:val="006F5763"/>
    <w:rsid w:val="006F5A09"/>
    <w:rsid w:val="006F5C41"/>
    <w:rsid w:val="006F741F"/>
    <w:rsid w:val="006F74BF"/>
    <w:rsid w:val="00702319"/>
    <w:rsid w:val="007026FE"/>
    <w:rsid w:val="00706BB6"/>
    <w:rsid w:val="00706DFD"/>
    <w:rsid w:val="007071B4"/>
    <w:rsid w:val="0071227C"/>
    <w:rsid w:val="00712D50"/>
    <w:rsid w:val="007130A6"/>
    <w:rsid w:val="00713560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1F8"/>
    <w:rsid w:val="00731224"/>
    <w:rsid w:val="00731548"/>
    <w:rsid w:val="00731CE1"/>
    <w:rsid w:val="007323EA"/>
    <w:rsid w:val="007335BC"/>
    <w:rsid w:val="00735BCC"/>
    <w:rsid w:val="0073696E"/>
    <w:rsid w:val="00737032"/>
    <w:rsid w:val="00740422"/>
    <w:rsid w:val="00740788"/>
    <w:rsid w:val="00741EA8"/>
    <w:rsid w:val="00743239"/>
    <w:rsid w:val="0074420B"/>
    <w:rsid w:val="007446B5"/>
    <w:rsid w:val="00744A14"/>
    <w:rsid w:val="0074536A"/>
    <w:rsid w:val="0074559B"/>
    <w:rsid w:val="0074597B"/>
    <w:rsid w:val="007462FE"/>
    <w:rsid w:val="00746A2C"/>
    <w:rsid w:val="00746CE9"/>
    <w:rsid w:val="0074707B"/>
    <w:rsid w:val="00747CEC"/>
    <w:rsid w:val="00750E26"/>
    <w:rsid w:val="00750FFA"/>
    <w:rsid w:val="00751ABE"/>
    <w:rsid w:val="00753BA9"/>
    <w:rsid w:val="00753F60"/>
    <w:rsid w:val="00754CD3"/>
    <w:rsid w:val="00755815"/>
    <w:rsid w:val="00757A73"/>
    <w:rsid w:val="0076002E"/>
    <w:rsid w:val="007610FD"/>
    <w:rsid w:val="00761B63"/>
    <w:rsid w:val="00761DCE"/>
    <w:rsid w:val="00762778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2C9F"/>
    <w:rsid w:val="007732E3"/>
    <w:rsid w:val="007735EB"/>
    <w:rsid w:val="00773663"/>
    <w:rsid w:val="00775A20"/>
    <w:rsid w:val="00776162"/>
    <w:rsid w:val="00781CBD"/>
    <w:rsid w:val="0078254C"/>
    <w:rsid w:val="0078264D"/>
    <w:rsid w:val="00784158"/>
    <w:rsid w:val="007853EC"/>
    <w:rsid w:val="00786AC3"/>
    <w:rsid w:val="0079015B"/>
    <w:rsid w:val="007910BD"/>
    <w:rsid w:val="00792836"/>
    <w:rsid w:val="0079487E"/>
    <w:rsid w:val="00795038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A7D6C"/>
    <w:rsid w:val="007B071B"/>
    <w:rsid w:val="007B2677"/>
    <w:rsid w:val="007B34C4"/>
    <w:rsid w:val="007B7401"/>
    <w:rsid w:val="007B785E"/>
    <w:rsid w:val="007B7D15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1B01"/>
    <w:rsid w:val="007F1DD8"/>
    <w:rsid w:val="007F2BE4"/>
    <w:rsid w:val="007F4F17"/>
    <w:rsid w:val="007F6342"/>
    <w:rsid w:val="007F7904"/>
    <w:rsid w:val="007F7B0F"/>
    <w:rsid w:val="007F7DCA"/>
    <w:rsid w:val="007F7EA5"/>
    <w:rsid w:val="00800073"/>
    <w:rsid w:val="00801BD9"/>
    <w:rsid w:val="00801D76"/>
    <w:rsid w:val="008025D6"/>
    <w:rsid w:val="00804520"/>
    <w:rsid w:val="00807228"/>
    <w:rsid w:val="00807B7E"/>
    <w:rsid w:val="00810A4F"/>
    <w:rsid w:val="008121C8"/>
    <w:rsid w:val="00812D15"/>
    <w:rsid w:val="00816BF1"/>
    <w:rsid w:val="00816ECD"/>
    <w:rsid w:val="00820853"/>
    <w:rsid w:val="00822F31"/>
    <w:rsid w:val="0082394D"/>
    <w:rsid w:val="00823E05"/>
    <w:rsid w:val="00824A3E"/>
    <w:rsid w:val="00824EC8"/>
    <w:rsid w:val="0082513D"/>
    <w:rsid w:val="0082606D"/>
    <w:rsid w:val="00826D31"/>
    <w:rsid w:val="00830048"/>
    <w:rsid w:val="00830C13"/>
    <w:rsid w:val="008317AB"/>
    <w:rsid w:val="008318A8"/>
    <w:rsid w:val="00832A0A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40FD"/>
    <w:rsid w:val="00846354"/>
    <w:rsid w:val="00846A12"/>
    <w:rsid w:val="00847407"/>
    <w:rsid w:val="008477BF"/>
    <w:rsid w:val="00850D6B"/>
    <w:rsid w:val="008514C6"/>
    <w:rsid w:val="0085193C"/>
    <w:rsid w:val="008525D7"/>
    <w:rsid w:val="00852755"/>
    <w:rsid w:val="00853585"/>
    <w:rsid w:val="00855F86"/>
    <w:rsid w:val="0085796E"/>
    <w:rsid w:val="00857D99"/>
    <w:rsid w:val="00860957"/>
    <w:rsid w:val="008636DA"/>
    <w:rsid w:val="008644AC"/>
    <w:rsid w:val="0086452E"/>
    <w:rsid w:val="00867283"/>
    <w:rsid w:val="00867CEA"/>
    <w:rsid w:val="00870270"/>
    <w:rsid w:val="00870498"/>
    <w:rsid w:val="00872711"/>
    <w:rsid w:val="0087396F"/>
    <w:rsid w:val="00874026"/>
    <w:rsid w:val="00874B1B"/>
    <w:rsid w:val="00875172"/>
    <w:rsid w:val="00875793"/>
    <w:rsid w:val="0087613B"/>
    <w:rsid w:val="00876C0E"/>
    <w:rsid w:val="0087701C"/>
    <w:rsid w:val="008801EA"/>
    <w:rsid w:val="00880361"/>
    <w:rsid w:val="00881265"/>
    <w:rsid w:val="008814E5"/>
    <w:rsid w:val="0088210C"/>
    <w:rsid w:val="0088228B"/>
    <w:rsid w:val="00882775"/>
    <w:rsid w:val="00883D4C"/>
    <w:rsid w:val="00883E8F"/>
    <w:rsid w:val="008848D8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334"/>
    <w:rsid w:val="008B05D3"/>
    <w:rsid w:val="008B1602"/>
    <w:rsid w:val="008B1D1F"/>
    <w:rsid w:val="008B3AC7"/>
    <w:rsid w:val="008B5D7E"/>
    <w:rsid w:val="008B5FD3"/>
    <w:rsid w:val="008B6012"/>
    <w:rsid w:val="008B6EF5"/>
    <w:rsid w:val="008B74D0"/>
    <w:rsid w:val="008C01FC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51A6"/>
    <w:rsid w:val="008E5D15"/>
    <w:rsid w:val="008E7CA1"/>
    <w:rsid w:val="008F087B"/>
    <w:rsid w:val="008F2BE2"/>
    <w:rsid w:val="008F2F5F"/>
    <w:rsid w:val="009004AE"/>
    <w:rsid w:val="009006F6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074C"/>
    <w:rsid w:val="0092192C"/>
    <w:rsid w:val="00921EAA"/>
    <w:rsid w:val="00923378"/>
    <w:rsid w:val="00927493"/>
    <w:rsid w:val="009303CA"/>
    <w:rsid w:val="00930FE8"/>
    <w:rsid w:val="00933B5C"/>
    <w:rsid w:val="009352AC"/>
    <w:rsid w:val="00936318"/>
    <w:rsid w:val="00937934"/>
    <w:rsid w:val="00940D77"/>
    <w:rsid w:val="00941261"/>
    <w:rsid w:val="00942B0A"/>
    <w:rsid w:val="009432DD"/>
    <w:rsid w:val="00945046"/>
    <w:rsid w:val="009459E0"/>
    <w:rsid w:val="00946460"/>
    <w:rsid w:val="00947014"/>
    <w:rsid w:val="00947146"/>
    <w:rsid w:val="009472B3"/>
    <w:rsid w:val="0094760B"/>
    <w:rsid w:val="009477ED"/>
    <w:rsid w:val="00950BC8"/>
    <w:rsid w:val="00951389"/>
    <w:rsid w:val="00954B57"/>
    <w:rsid w:val="0095699E"/>
    <w:rsid w:val="00956A84"/>
    <w:rsid w:val="00957AB7"/>
    <w:rsid w:val="00957CA6"/>
    <w:rsid w:val="0096023D"/>
    <w:rsid w:val="0096331A"/>
    <w:rsid w:val="00963A81"/>
    <w:rsid w:val="009642D0"/>
    <w:rsid w:val="00964608"/>
    <w:rsid w:val="00964AFB"/>
    <w:rsid w:val="00964B56"/>
    <w:rsid w:val="00964F93"/>
    <w:rsid w:val="00966A0C"/>
    <w:rsid w:val="009718BA"/>
    <w:rsid w:val="00972514"/>
    <w:rsid w:val="00973246"/>
    <w:rsid w:val="00973B64"/>
    <w:rsid w:val="00973B80"/>
    <w:rsid w:val="009747C3"/>
    <w:rsid w:val="00976F2E"/>
    <w:rsid w:val="00976FE9"/>
    <w:rsid w:val="009770D5"/>
    <w:rsid w:val="009778B2"/>
    <w:rsid w:val="00980A75"/>
    <w:rsid w:val="00980F5D"/>
    <w:rsid w:val="00982651"/>
    <w:rsid w:val="00984323"/>
    <w:rsid w:val="009858EA"/>
    <w:rsid w:val="00985EAE"/>
    <w:rsid w:val="009861BF"/>
    <w:rsid w:val="009862B1"/>
    <w:rsid w:val="0099039F"/>
    <w:rsid w:val="009949ED"/>
    <w:rsid w:val="009969CE"/>
    <w:rsid w:val="009A20BB"/>
    <w:rsid w:val="009A24B5"/>
    <w:rsid w:val="009A3704"/>
    <w:rsid w:val="009A3D7C"/>
    <w:rsid w:val="009A42D0"/>
    <w:rsid w:val="009A42E7"/>
    <w:rsid w:val="009A53B4"/>
    <w:rsid w:val="009A6422"/>
    <w:rsid w:val="009B0454"/>
    <w:rsid w:val="009B1C21"/>
    <w:rsid w:val="009B1E10"/>
    <w:rsid w:val="009B25B7"/>
    <w:rsid w:val="009B380D"/>
    <w:rsid w:val="009B430E"/>
    <w:rsid w:val="009B43D7"/>
    <w:rsid w:val="009B4A12"/>
    <w:rsid w:val="009B4FBB"/>
    <w:rsid w:val="009B6D2C"/>
    <w:rsid w:val="009B6F93"/>
    <w:rsid w:val="009C15B6"/>
    <w:rsid w:val="009C2111"/>
    <w:rsid w:val="009C3076"/>
    <w:rsid w:val="009C4AAC"/>
    <w:rsid w:val="009C4FB5"/>
    <w:rsid w:val="009C7EA6"/>
    <w:rsid w:val="009D1BBB"/>
    <w:rsid w:val="009D2B03"/>
    <w:rsid w:val="009D34E5"/>
    <w:rsid w:val="009D362A"/>
    <w:rsid w:val="009D38D4"/>
    <w:rsid w:val="009D431F"/>
    <w:rsid w:val="009D4D17"/>
    <w:rsid w:val="009D4F80"/>
    <w:rsid w:val="009D5951"/>
    <w:rsid w:val="009D6250"/>
    <w:rsid w:val="009D6615"/>
    <w:rsid w:val="009E159F"/>
    <w:rsid w:val="009E2780"/>
    <w:rsid w:val="009E2857"/>
    <w:rsid w:val="009E2A00"/>
    <w:rsid w:val="009E76BC"/>
    <w:rsid w:val="009F0E4A"/>
    <w:rsid w:val="009F1862"/>
    <w:rsid w:val="009F1D2C"/>
    <w:rsid w:val="009F2AA2"/>
    <w:rsid w:val="009F345E"/>
    <w:rsid w:val="009F34D9"/>
    <w:rsid w:val="009F4D81"/>
    <w:rsid w:val="009F61CD"/>
    <w:rsid w:val="009F6F3C"/>
    <w:rsid w:val="00A0010E"/>
    <w:rsid w:val="00A00795"/>
    <w:rsid w:val="00A02ABA"/>
    <w:rsid w:val="00A02C95"/>
    <w:rsid w:val="00A0314F"/>
    <w:rsid w:val="00A04E38"/>
    <w:rsid w:val="00A04F20"/>
    <w:rsid w:val="00A05250"/>
    <w:rsid w:val="00A06236"/>
    <w:rsid w:val="00A0754D"/>
    <w:rsid w:val="00A07E12"/>
    <w:rsid w:val="00A1029D"/>
    <w:rsid w:val="00A10EDF"/>
    <w:rsid w:val="00A11423"/>
    <w:rsid w:val="00A159E2"/>
    <w:rsid w:val="00A166F3"/>
    <w:rsid w:val="00A211D1"/>
    <w:rsid w:val="00A237C1"/>
    <w:rsid w:val="00A23971"/>
    <w:rsid w:val="00A248F7"/>
    <w:rsid w:val="00A263D5"/>
    <w:rsid w:val="00A276F0"/>
    <w:rsid w:val="00A27AB4"/>
    <w:rsid w:val="00A30A6C"/>
    <w:rsid w:val="00A31853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8B1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D0D"/>
    <w:rsid w:val="00A76E3F"/>
    <w:rsid w:val="00A77280"/>
    <w:rsid w:val="00A7751D"/>
    <w:rsid w:val="00A77DE8"/>
    <w:rsid w:val="00A8021E"/>
    <w:rsid w:val="00A80E3B"/>
    <w:rsid w:val="00A8170D"/>
    <w:rsid w:val="00A82A37"/>
    <w:rsid w:val="00A82D43"/>
    <w:rsid w:val="00A85326"/>
    <w:rsid w:val="00A9323C"/>
    <w:rsid w:val="00A93638"/>
    <w:rsid w:val="00A9371E"/>
    <w:rsid w:val="00A96B3F"/>
    <w:rsid w:val="00A96CE5"/>
    <w:rsid w:val="00AA2286"/>
    <w:rsid w:val="00AA27EC"/>
    <w:rsid w:val="00AA2FF6"/>
    <w:rsid w:val="00AA56EB"/>
    <w:rsid w:val="00AA5E4D"/>
    <w:rsid w:val="00AA79E3"/>
    <w:rsid w:val="00AB27AF"/>
    <w:rsid w:val="00AB2A65"/>
    <w:rsid w:val="00AB358D"/>
    <w:rsid w:val="00AB3C63"/>
    <w:rsid w:val="00AB425E"/>
    <w:rsid w:val="00AB463E"/>
    <w:rsid w:val="00AB4CDC"/>
    <w:rsid w:val="00AB58D0"/>
    <w:rsid w:val="00AB5932"/>
    <w:rsid w:val="00AB6405"/>
    <w:rsid w:val="00AC0936"/>
    <w:rsid w:val="00AC1023"/>
    <w:rsid w:val="00AC431D"/>
    <w:rsid w:val="00AC4EAB"/>
    <w:rsid w:val="00AC6A98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45B"/>
    <w:rsid w:val="00AE1476"/>
    <w:rsid w:val="00AE1D03"/>
    <w:rsid w:val="00AF019E"/>
    <w:rsid w:val="00AF2359"/>
    <w:rsid w:val="00AF2571"/>
    <w:rsid w:val="00AF442F"/>
    <w:rsid w:val="00AF524A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6C5"/>
    <w:rsid w:val="00B23D32"/>
    <w:rsid w:val="00B26E3C"/>
    <w:rsid w:val="00B271F2"/>
    <w:rsid w:val="00B30DAF"/>
    <w:rsid w:val="00B32FC8"/>
    <w:rsid w:val="00B357CB"/>
    <w:rsid w:val="00B35EAF"/>
    <w:rsid w:val="00B35FC4"/>
    <w:rsid w:val="00B36D57"/>
    <w:rsid w:val="00B37747"/>
    <w:rsid w:val="00B40047"/>
    <w:rsid w:val="00B41DD9"/>
    <w:rsid w:val="00B42519"/>
    <w:rsid w:val="00B42F5E"/>
    <w:rsid w:val="00B44F0B"/>
    <w:rsid w:val="00B45D44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77741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1C46"/>
    <w:rsid w:val="00B9337B"/>
    <w:rsid w:val="00B93D59"/>
    <w:rsid w:val="00B9766E"/>
    <w:rsid w:val="00B97A21"/>
    <w:rsid w:val="00BA0802"/>
    <w:rsid w:val="00BA1616"/>
    <w:rsid w:val="00BA2112"/>
    <w:rsid w:val="00BA4EC9"/>
    <w:rsid w:val="00BA573D"/>
    <w:rsid w:val="00BA6EEE"/>
    <w:rsid w:val="00BA7DA7"/>
    <w:rsid w:val="00BA7F08"/>
    <w:rsid w:val="00BB08CD"/>
    <w:rsid w:val="00BB15F0"/>
    <w:rsid w:val="00BB1920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C26C3"/>
    <w:rsid w:val="00BD09C0"/>
    <w:rsid w:val="00BD4047"/>
    <w:rsid w:val="00BD44F6"/>
    <w:rsid w:val="00BD4E00"/>
    <w:rsid w:val="00BD6B44"/>
    <w:rsid w:val="00BD76CF"/>
    <w:rsid w:val="00BD78B8"/>
    <w:rsid w:val="00BE011C"/>
    <w:rsid w:val="00BE01DE"/>
    <w:rsid w:val="00BE03A3"/>
    <w:rsid w:val="00BE0C7C"/>
    <w:rsid w:val="00BE1116"/>
    <w:rsid w:val="00BE1643"/>
    <w:rsid w:val="00BE1CB0"/>
    <w:rsid w:val="00BE1D45"/>
    <w:rsid w:val="00BE2A9B"/>
    <w:rsid w:val="00BE2D88"/>
    <w:rsid w:val="00BE3D5F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389"/>
    <w:rsid w:val="00C10F78"/>
    <w:rsid w:val="00C11603"/>
    <w:rsid w:val="00C11F49"/>
    <w:rsid w:val="00C1311B"/>
    <w:rsid w:val="00C13AE8"/>
    <w:rsid w:val="00C17060"/>
    <w:rsid w:val="00C1756A"/>
    <w:rsid w:val="00C200C9"/>
    <w:rsid w:val="00C219FD"/>
    <w:rsid w:val="00C21A23"/>
    <w:rsid w:val="00C2454B"/>
    <w:rsid w:val="00C26FBB"/>
    <w:rsid w:val="00C30FAD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D2A"/>
    <w:rsid w:val="00C47E88"/>
    <w:rsid w:val="00C5029E"/>
    <w:rsid w:val="00C5047E"/>
    <w:rsid w:val="00C51962"/>
    <w:rsid w:val="00C51B56"/>
    <w:rsid w:val="00C51E42"/>
    <w:rsid w:val="00C525CA"/>
    <w:rsid w:val="00C52DA0"/>
    <w:rsid w:val="00C531EB"/>
    <w:rsid w:val="00C534F6"/>
    <w:rsid w:val="00C57A04"/>
    <w:rsid w:val="00C618C5"/>
    <w:rsid w:val="00C61AD5"/>
    <w:rsid w:val="00C61B65"/>
    <w:rsid w:val="00C67134"/>
    <w:rsid w:val="00C67711"/>
    <w:rsid w:val="00C7070B"/>
    <w:rsid w:val="00C70A32"/>
    <w:rsid w:val="00C71B38"/>
    <w:rsid w:val="00C726C4"/>
    <w:rsid w:val="00C7326A"/>
    <w:rsid w:val="00C74001"/>
    <w:rsid w:val="00C74125"/>
    <w:rsid w:val="00C75821"/>
    <w:rsid w:val="00C762F9"/>
    <w:rsid w:val="00C767B8"/>
    <w:rsid w:val="00C77DB1"/>
    <w:rsid w:val="00C77F9C"/>
    <w:rsid w:val="00C80092"/>
    <w:rsid w:val="00C805C0"/>
    <w:rsid w:val="00C81DA7"/>
    <w:rsid w:val="00C81E19"/>
    <w:rsid w:val="00C82CAF"/>
    <w:rsid w:val="00C86ABA"/>
    <w:rsid w:val="00C94118"/>
    <w:rsid w:val="00C94123"/>
    <w:rsid w:val="00C942F9"/>
    <w:rsid w:val="00C94330"/>
    <w:rsid w:val="00C9539D"/>
    <w:rsid w:val="00C973BB"/>
    <w:rsid w:val="00C978FA"/>
    <w:rsid w:val="00CA055B"/>
    <w:rsid w:val="00CA12FB"/>
    <w:rsid w:val="00CA175E"/>
    <w:rsid w:val="00CA4BB3"/>
    <w:rsid w:val="00CA5108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16CE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377B"/>
    <w:rsid w:val="00CE40F1"/>
    <w:rsid w:val="00CE5BCD"/>
    <w:rsid w:val="00CE6152"/>
    <w:rsid w:val="00CE6537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052E"/>
    <w:rsid w:val="00D11763"/>
    <w:rsid w:val="00D120B2"/>
    <w:rsid w:val="00D1494F"/>
    <w:rsid w:val="00D14C89"/>
    <w:rsid w:val="00D158FC"/>
    <w:rsid w:val="00D1596E"/>
    <w:rsid w:val="00D167A4"/>
    <w:rsid w:val="00D21B1F"/>
    <w:rsid w:val="00D2339A"/>
    <w:rsid w:val="00D23AFB"/>
    <w:rsid w:val="00D24E61"/>
    <w:rsid w:val="00D258BF"/>
    <w:rsid w:val="00D263FD"/>
    <w:rsid w:val="00D26C84"/>
    <w:rsid w:val="00D279F5"/>
    <w:rsid w:val="00D334C5"/>
    <w:rsid w:val="00D336AD"/>
    <w:rsid w:val="00D37CDE"/>
    <w:rsid w:val="00D41901"/>
    <w:rsid w:val="00D42C8F"/>
    <w:rsid w:val="00D4372C"/>
    <w:rsid w:val="00D45FD0"/>
    <w:rsid w:val="00D46642"/>
    <w:rsid w:val="00D505B2"/>
    <w:rsid w:val="00D50926"/>
    <w:rsid w:val="00D52E29"/>
    <w:rsid w:val="00D53005"/>
    <w:rsid w:val="00D53F9F"/>
    <w:rsid w:val="00D54B1E"/>
    <w:rsid w:val="00D54C52"/>
    <w:rsid w:val="00D5565B"/>
    <w:rsid w:val="00D56624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67BE1"/>
    <w:rsid w:val="00D70BE7"/>
    <w:rsid w:val="00D719CD"/>
    <w:rsid w:val="00D72465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3704"/>
    <w:rsid w:val="00D94A95"/>
    <w:rsid w:val="00D95753"/>
    <w:rsid w:val="00DA0903"/>
    <w:rsid w:val="00DA3A97"/>
    <w:rsid w:val="00DA482E"/>
    <w:rsid w:val="00DA6ACD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C75E6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4C7"/>
    <w:rsid w:val="00DE3F9C"/>
    <w:rsid w:val="00DE4163"/>
    <w:rsid w:val="00DE436A"/>
    <w:rsid w:val="00DE689C"/>
    <w:rsid w:val="00DE6CE2"/>
    <w:rsid w:val="00DE78DB"/>
    <w:rsid w:val="00DF08CC"/>
    <w:rsid w:val="00DF1498"/>
    <w:rsid w:val="00DF1A85"/>
    <w:rsid w:val="00DF2916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DF7ED3"/>
    <w:rsid w:val="00E008D9"/>
    <w:rsid w:val="00E00E20"/>
    <w:rsid w:val="00E01198"/>
    <w:rsid w:val="00E01A6D"/>
    <w:rsid w:val="00E021B4"/>
    <w:rsid w:val="00E03668"/>
    <w:rsid w:val="00E043FC"/>
    <w:rsid w:val="00E051F9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1DD8"/>
    <w:rsid w:val="00E22DA8"/>
    <w:rsid w:val="00E2300C"/>
    <w:rsid w:val="00E2325C"/>
    <w:rsid w:val="00E23CEC"/>
    <w:rsid w:val="00E25FC5"/>
    <w:rsid w:val="00E269F9"/>
    <w:rsid w:val="00E275DF"/>
    <w:rsid w:val="00E27EA8"/>
    <w:rsid w:val="00E3098C"/>
    <w:rsid w:val="00E31DBB"/>
    <w:rsid w:val="00E31FE9"/>
    <w:rsid w:val="00E328D6"/>
    <w:rsid w:val="00E32AD5"/>
    <w:rsid w:val="00E35667"/>
    <w:rsid w:val="00E358BF"/>
    <w:rsid w:val="00E37616"/>
    <w:rsid w:val="00E40967"/>
    <w:rsid w:val="00E43D5F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3EB6"/>
    <w:rsid w:val="00E74B70"/>
    <w:rsid w:val="00E77766"/>
    <w:rsid w:val="00E804E5"/>
    <w:rsid w:val="00E81019"/>
    <w:rsid w:val="00E81E74"/>
    <w:rsid w:val="00E82070"/>
    <w:rsid w:val="00E82523"/>
    <w:rsid w:val="00E82950"/>
    <w:rsid w:val="00E82FFF"/>
    <w:rsid w:val="00E83B3A"/>
    <w:rsid w:val="00E84BF8"/>
    <w:rsid w:val="00E84C3B"/>
    <w:rsid w:val="00E90192"/>
    <w:rsid w:val="00E90EDE"/>
    <w:rsid w:val="00E9131D"/>
    <w:rsid w:val="00E91379"/>
    <w:rsid w:val="00E92684"/>
    <w:rsid w:val="00E92A06"/>
    <w:rsid w:val="00E92BF4"/>
    <w:rsid w:val="00E93757"/>
    <w:rsid w:val="00EA02F8"/>
    <w:rsid w:val="00EA2AD7"/>
    <w:rsid w:val="00EA4921"/>
    <w:rsid w:val="00EA5026"/>
    <w:rsid w:val="00EA5856"/>
    <w:rsid w:val="00EA5FEB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78E"/>
    <w:rsid w:val="00EB5989"/>
    <w:rsid w:val="00EB7A5F"/>
    <w:rsid w:val="00EC0A7C"/>
    <w:rsid w:val="00EC0CB1"/>
    <w:rsid w:val="00EC1F6A"/>
    <w:rsid w:val="00EC2274"/>
    <w:rsid w:val="00EC292D"/>
    <w:rsid w:val="00EC3C8E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0EC0"/>
    <w:rsid w:val="00EE112D"/>
    <w:rsid w:val="00EE1FAA"/>
    <w:rsid w:val="00EE3211"/>
    <w:rsid w:val="00EE4C23"/>
    <w:rsid w:val="00EE5EF8"/>
    <w:rsid w:val="00EE6C28"/>
    <w:rsid w:val="00EE6E69"/>
    <w:rsid w:val="00EF0179"/>
    <w:rsid w:val="00EF1418"/>
    <w:rsid w:val="00EF17A3"/>
    <w:rsid w:val="00EF1BCF"/>
    <w:rsid w:val="00EF217A"/>
    <w:rsid w:val="00EF4B43"/>
    <w:rsid w:val="00EF5EBC"/>
    <w:rsid w:val="00EF6901"/>
    <w:rsid w:val="00EF7CA3"/>
    <w:rsid w:val="00F00A50"/>
    <w:rsid w:val="00F016C1"/>
    <w:rsid w:val="00F0259D"/>
    <w:rsid w:val="00F02D88"/>
    <w:rsid w:val="00F034AB"/>
    <w:rsid w:val="00F0488A"/>
    <w:rsid w:val="00F052AA"/>
    <w:rsid w:val="00F05B04"/>
    <w:rsid w:val="00F05F9C"/>
    <w:rsid w:val="00F1025C"/>
    <w:rsid w:val="00F102B8"/>
    <w:rsid w:val="00F11519"/>
    <w:rsid w:val="00F119D5"/>
    <w:rsid w:val="00F12510"/>
    <w:rsid w:val="00F13B7E"/>
    <w:rsid w:val="00F1738F"/>
    <w:rsid w:val="00F17A59"/>
    <w:rsid w:val="00F21129"/>
    <w:rsid w:val="00F21FF0"/>
    <w:rsid w:val="00F2222D"/>
    <w:rsid w:val="00F24200"/>
    <w:rsid w:val="00F24C33"/>
    <w:rsid w:val="00F25032"/>
    <w:rsid w:val="00F25112"/>
    <w:rsid w:val="00F25F45"/>
    <w:rsid w:val="00F26148"/>
    <w:rsid w:val="00F26A23"/>
    <w:rsid w:val="00F27A9A"/>
    <w:rsid w:val="00F30329"/>
    <w:rsid w:val="00F3142F"/>
    <w:rsid w:val="00F3294B"/>
    <w:rsid w:val="00F33C9E"/>
    <w:rsid w:val="00F340C9"/>
    <w:rsid w:val="00F35026"/>
    <w:rsid w:val="00F36622"/>
    <w:rsid w:val="00F4078C"/>
    <w:rsid w:val="00F4226E"/>
    <w:rsid w:val="00F42991"/>
    <w:rsid w:val="00F43BAC"/>
    <w:rsid w:val="00F44271"/>
    <w:rsid w:val="00F45F50"/>
    <w:rsid w:val="00F51359"/>
    <w:rsid w:val="00F518EE"/>
    <w:rsid w:val="00F52019"/>
    <w:rsid w:val="00F53098"/>
    <w:rsid w:val="00F53E94"/>
    <w:rsid w:val="00F53EE0"/>
    <w:rsid w:val="00F5485A"/>
    <w:rsid w:val="00F54B86"/>
    <w:rsid w:val="00F56C76"/>
    <w:rsid w:val="00F57647"/>
    <w:rsid w:val="00F60A82"/>
    <w:rsid w:val="00F60AF5"/>
    <w:rsid w:val="00F630D5"/>
    <w:rsid w:val="00F6321C"/>
    <w:rsid w:val="00F634CA"/>
    <w:rsid w:val="00F6355A"/>
    <w:rsid w:val="00F63AF8"/>
    <w:rsid w:val="00F6533E"/>
    <w:rsid w:val="00F65374"/>
    <w:rsid w:val="00F658F8"/>
    <w:rsid w:val="00F66318"/>
    <w:rsid w:val="00F66415"/>
    <w:rsid w:val="00F66D0A"/>
    <w:rsid w:val="00F71DF0"/>
    <w:rsid w:val="00F71E56"/>
    <w:rsid w:val="00F72027"/>
    <w:rsid w:val="00F7364D"/>
    <w:rsid w:val="00F73D91"/>
    <w:rsid w:val="00F73F18"/>
    <w:rsid w:val="00F749F0"/>
    <w:rsid w:val="00F74E37"/>
    <w:rsid w:val="00F752AC"/>
    <w:rsid w:val="00F75412"/>
    <w:rsid w:val="00F767A9"/>
    <w:rsid w:val="00F800C6"/>
    <w:rsid w:val="00F80339"/>
    <w:rsid w:val="00F8097D"/>
    <w:rsid w:val="00F80F4A"/>
    <w:rsid w:val="00F812F6"/>
    <w:rsid w:val="00F81302"/>
    <w:rsid w:val="00F822FD"/>
    <w:rsid w:val="00F82415"/>
    <w:rsid w:val="00F8244A"/>
    <w:rsid w:val="00F83299"/>
    <w:rsid w:val="00F84EEE"/>
    <w:rsid w:val="00F8663D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07BB"/>
    <w:rsid w:val="00FA1429"/>
    <w:rsid w:val="00FA26FA"/>
    <w:rsid w:val="00FA32F0"/>
    <w:rsid w:val="00FA33BF"/>
    <w:rsid w:val="00FA3ED4"/>
    <w:rsid w:val="00FA443A"/>
    <w:rsid w:val="00FA4FAD"/>
    <w:rsid w:val="00FA5357"/>
    <w:rsid w:val="00FA5AEC"/>
    <w:rsid w:val="00FA5D8F"/>
    <w:rsid w:val="00FB2C34"/>
    <w:rsid w:val="00FB331F"/>
    <w:rsid w:val="00FB3361"/>
    <w:rsid w:val="00FB459D"/>
    <w:rsid w:val="00FB4736"/>
    <w:rsid w:val="00FB6D18"/>
    <w:rsid w:val="00FB732A"/>
    <w:rsid w:val="00FB7427"/>
    <w:rsid w:val="00FB7C89"/>
    <w:rsid w:val="00FC01F0"/>
    <w:rsid w:val="00FC2EB8"/>
    <w:rsid w:val="00FC4031"/>
    <w:rsid w:val="00FC43B0"/>
    <w:rsid w:val="00FC4562"/>
    <w:rsid w:val="00FC4C49"/>
    <w:rsid w:val="00FC50CF"/>
    <w:rsid w:val="00FC72DC"/>
    <w:rsid w:val="00FC75A3"/>
    <w:rsid w:val="00FD0282"/>
    <w:rsid w:val="00FD03A2"/>
    <w:rsid w:val="00FD09FC"/>
    <w:rsid w:val="00FD14E7"/>
    <w:rsid w:val="00FD3EF2"/>
    <w:rsid w:val="00FD64FE"/>
    <w:rsid w:val="00FD6504"/>
    <w:rsid w:val="00FD76B9"/>
    <w:rsid w:val="00FE013F"/>
    <w:rsid w:val="00FE0932"/>
    <w:rsid w:val="00FE1231"/>
    <w:rsid w:val="00FE2446"/>
    <w:rsid w:val="00FE2CEA"/>
    <w:rsid w:val="00FE2E09"/>
    <w:rsid w:val="00FE32A2"/>
    <w:rsid w:val="00FE3CA3"/>
    <w:rsid w:val="00FE4630"/>
    <w:rsid w:val="00FE532A"/>
    <w:rsid w:val="00FE6DE9"/>
    <w:rsid w:val="00FE7775"/>
    <w:rsid w:val="00FF2F1C"/>
    <w:rsid w:val="00FF47AF"/>
    <w:rsid w:val="00FF4D6D"/>
    <w:rsid w:val="00FF5EDB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B70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customStyle="1" w:styleId="t1">
    <w:name w:val="t1"/>
    <w:basedOn w:val="Normln"/>
    <w:uiPriority w:val="99"/>
    <w:rsid w:val="00540E55"/>
    <w:pPr>
      <w:suppressAutoHyphens w:val="0"/>
      <w:spacing w:before="100" w:beforeAutospacing="1" w:after="100" w:afterAutospacing="1"/>
      <w:jc w:val="both"/>
    </w:pPr>
    <w:rPr>
      <w:rFonts w:ascii="Arial" w:hAnsi="Arial" w:cs="Arial"/>
      <w:color w:val="333333"/>
      <w:kern w:val="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rsid w:val="008814E5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9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5228">
                      <w:marLeft w:val="0"/>
                      <w:marRight w:val="4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9" w:color="DDDDDD"/>
                            <w:right w:val="none" w:sz="0" w:space="0" w:color="auto"/>
                          </w:divBdr>
                          <w:divsChild>
                            <w:div w:id="122390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5222">
                  <w:marLeft w:val="2895"/>
                  <w:marRight w:val="28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9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0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5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5245">
              <w:marLeft w:val="-15"/>
              <w:marRight w:val="-15"/>
              <w:marTop w:val="225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239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3</cp:revision>
  <cp:lastPrinted>2013-09-17T10:40:00Z</cp:lastPrinted>
  <dcterms:created xsi:type="dcterms:W3CDTF">2013-09-11T12:23:00Z</dcterms:created>
  <dcterms:modified xsi:type="dcterms:W3CDTF">2013-09-17T10:43:00Z</dcterms:modified>
</cp:coreProperties>
</file>