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8E" w:rsidRDefault="00FF1887" w:rsidP="00FF188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01/58</w:t>
      </w:r>
      <w:r>
        <w:rPr>
          <w:sz w:val="24"/>
          <w:szCs w:val="24"/>
          <w:u w:val="single"/>
        </w:rPr>
        <w:tab/>
      </w:r>
      <w:r w:rsidR="0030348E">
        <w:rPr>
          <w:sz w:val="24"/>
          <w:szCs w:val="24"/>
          <w:u w:val="single"/>
        </w:rPr>
        <w:t>Kontrola usnesení</w:t>
      </w:r>
    </w:p>
    <w:p w:rsidR="00FF1887" w:rsidRDefault="00FF1887" w:rsidP="00FF1887">
      <w:pPr>
        <w:pStyle w:val="Odstavecseseznamem"/>
        <w:rPr>
          <w:sz w:val="24"/>
          <w:szCs w:val="24"/>
          <w:u w:val="single"/>
        </w:rPr>
      </w:pPr>
    </w:p>
    <w:p w:rsidR="00FF1887" w:rsidRDefault="00FF1887" w:rsidP="00FF1887">
      <w:pPr>
        <w:suppressAutoHyphens w:val="0"/>
        <w:ind w:left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FF1887" w:rsidRDefault="00FF1887" w:rsidP="00FF1887">
      <w:pPr>
        <w:suppressAutoHyphens w:val="0"/>
        <w:ind w:left="568"/>
        <w:jc w:val="both"/>
        <w:rPr>
          <w:sz w:val="24"/>
          <w:szCs w:val="24"/>
        </w:rPr>
      </w:pPr>
    </w:p>
    <w:p w:rsidR="00FF1887" w:rsidRDefault="00FF1887" w:rsidP="00FF1887">
      <w:pPr>
        <w:suppressAutoHyphens w:val="0"/>
        <w:ind w:left="56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vzala na vědomí</w:t>
      </w:r>
    </w:p>
    <w:p w:rsidR="00FF1887" w:rsidRDefault="00FF1887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30348E" w:rsidRDefault="0030348E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30348E" w:rsidRDefault="0030348E" w:rsidP="000F2576">
      <w:pPr>
        <w:ind w:left="4264"/>
        <w:jc w:val="both"/>
        <w:rPr>
          <w:sz w:val="22"/>
          <w:szCs w:val="22"/>
        </w:rPr>
      </w:pPr>
    </w:p>
    <w:p w:rsidR="0030348E" w:rsidRPr="00FB7427" w:rsidRDefault="0030348E" w:rsidP="000F2576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  <w:t>07/54 - 2.</w:t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>
        <w:rPr>
          <w:sz w:val="24"/>
          <w:szCs w:val="24"/>
        </w:rPr>
        <w:t>Žádost o úhradu nákladů</w:t>
      </w:r>
    </w:p>
    <w:p w:rsidR="0030348E" w:rsidRDefault="0030348E" w:rsidP="005863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M. </w:t>
      </w:r>
      <w:proofErr w:type="spellStart"/>
      <w:r>
        <w:rPr>
          <w:sz w:val="24"/>
          <w:szCs w:val="24"/>
        </w:rPr>
        <w:t>Rzymanka</w:t>
      </w:r>
      <w:proofErr w:type="spellEnd"/>
      <w:r>
        <w:rPr>
          <w:sz w:val="24"/>
          <w:szCs w:val="24"/>
        </w:rPr>
        <w:t xml:space="preserve"> o úhradu nákladů vynaložených na opravu příkopu na obecním pozemku</w:t>
      </w:r>
    </w:p>
    <w:p w:rsidR="0030348E" w:rsidRDefault="0030348E" w:rsidP="000F2576">
      <w:pPr>
        <w:ind w:left="4264"/>
        <w:jc w:val="both"/>
        <w:rPr>
          <w:sz w:val="22"/>
          <w:szCs w:val="22"/>
        </w:rPr>
      </w:pPr>
    </w:p>
    <w:p w:rsidR="0030348E" w:rsidRDefault="0030348E" w:rsidP="000F2576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(07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30348E" w:rsidRDefault="0030348E" w:rsidP="000F2576">
      <w:pPr>
        <w:ind w:left="4264"/>
        <w:jc w:val="both"/>
        <w:rPr>
          <w:sz w:val="22"/>
          <w:szCs w:val="22"/>
        </w:rPr>
      </w:pPr>
    </w:p>
    <w:p w:rsidR="0030348E" w:rsidRDefault="0030348E" w:rsidP="000F2576">
      <w:pPr>
        <w:ind w:left="4264"/>
        <w:jc w:val="both"/>
        <w:rPr>
          <w:sz w:val="22"/>
          <w:szCs w:val="22"/>
        </w:rPr>
      </w:pPr>
    </w:p>
    <w:p w:rsidR="0030348E" w:rsidRPr="00007C7D" w:rsidRDefault="0030348E" w:rsidP="00007C7D">
      <w:pPr>
        <w:suppressAutoHyphens w:val="0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14/55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7C7D">
        <w:rPr>
          <w:sz w:val="24"/>
          <w:szCs w:val="24"/>
        </w:rPr>
        <w:t>Žádost o zřízení funkce domovního důvěrníka</w:t>
      </w:r>
    </w:p>
    <w:p w:rsidR="0030348E" w:rsidRDefault="0030348E" w:rsidP="00B9766E">
      <w:pPr>
        <w:pStyle w:val="Odstavecseseznamem"/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2510D1">
        <w:rPr>
          <w:sz w:val="24"/>
          <w:szCs w:val="24"/>
        </w:rPr>
        <w:t>předlož</w:t>
      </w:r>
      <w:r>
        <w:rPr>
          <w:sz w:val="24"/>
          <w:szCs w:val="24"/>
        </w:rPr>
        <w:t>ení p</w:t>
      </w:r>
      <w:r w:rsidRPr="002510D1">
        <w:rPr>
          <w:sz w:val="24"/>
          <w:szCs w:val="24"/>
        </w:rPr>
        <w:t>odmín</w:t>
      </w:r>
      <w:r>
        <w:rPr>
          <w:sz w:val="24"/>
          <w:szCs w:val="24"/>
        </w:rPr>
        <w:t>ek</w:t>
      </w:r>
      <w:r w:rsidRPr="002510D1">
        <w:rPr>
          <w:sz w:val="24"/>
          <w:szCs w:val="24"/>
        </w:rPr>
        <w:t>, za kterých lze funkci domovníka v</w:t>
      </w:r>
      <w:r>
        <w:rPr>
          <w:sz w:val="24"/>
          <w:szCs w:val="24"/>
        </w:rPr>
        <w:t xml:space="preserve"> obecním </w:t>
      </w:r>
      <w:r w:rsidRPr="002510D1">
        <w:rPr>
          <w:sz w:val="24"/>
          <w:szCs w:val="24"/>
        </w:rPr>
        <w:t xml:space="preserve">bytovém domě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802 – 805 </w:t>
      </w:r>
      <w:r w:rsidRPr="002510D1">
        <w:rPr>
          <w:sz w:val="24"/>
          <w:szCs w:val="24"/>
        </w:rPr>
        <w:t xml:space="preserve">zřídit </w:t>
      </w:r>
    </w:p>
    <w:p w:rsidR="0030348E" w:rsidRPr="002510D1" w:rsidRDefault="0030348E" w:rsidP="00B9766E">
      <w:pPr>
        <w:pStyle w:val="Odstavecseseznamem"/>
        <w:suppressAutoHyphens w:val="0"/>
        <w:ind w:left="4264"/>
        <w:jc w:val="both"/>
        <w:rPr>
          <w:sz w:val="24"/>
          <w:szCs w:val="24"/>
        </w:rPr>
      </w:pPr>
    </w:p>
    <w:p w:rsidR="0030348E" w:rsidRDefault="0030348E" w:rsidP="00304EFF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(07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30348E" w:rsidRDefault="0030348E" w:rsidP="00304EFF">
      <w:pPr>
        <w:ind w:left="4264"/>
        <w:jc w:val="both"/>
        <w:rPr>
          <w:sz w:val="22"/>
          <w:szCs w:val="22"/>
        </w:rPr>
      </w:pPr>
    </w:p>
    <w:p w:rsidR="0030348E" w:rsidRDefault="0030348E" w:rsidP="00304EFF">
      <w:pPr>
        <w:ind w:left="4264"/>
        <w:jc w:val="both"/>
        <w:rPr>
          <w:sz w:val="22"/>
          <w:szCs w:val="22"/>
        </w:rPr>
      </w:pPr>
    </w:p>
    <w:p w:rsidR="0030348E" w:rsidRPr="00463465" w:rsidRDefault="0030348E" w:rsidP="0034397C">
      <w:pPr>
        <w:ind w:left="4264" w:hanging="3555"/>
        <w:jc w:val="both"/>
        <w:rPr>
          <w:sz w:val="24"/>
          <w:szCs w:val="24"/>
        </w:rPr>
      </w:pPr>
      <w:r w:rsidRPr="00463465">
        <w:rPr>
          <w:sz w:val="24"/>
          <w:szCs w:val="24"/>
        </w:rPr>
        <w:t>04/56</w:t>
      </w:r>
      <w:r w:rsidRPr="00463465">
        <w:rPr>
          <w:sz w:val="24"/>
          <w:szCs w:val="24"/>
        </w:rPr>
        <w:tab/>
        <w:t>Zpráva o bezpečnostní situaci v obci za rok 2012</w:t>
      </w:r>
    </w:p>
    <w:p w:rsidR="0030348E" w:rsidRPr="00463465" w:rsidRDefault="0030348E" w:rsidP="0034397C">
      <w:pPr>
        <w:numPr>
          <w:ilvl w:val="0"/>
          <w:numId w:val="2"/>
        </w:numPr>
        <w:jc w:val="both"/>
        <w:rPr>
          <w:sz w:val="24"/>
          <w:szCs w:val="24"/>
        </w:rPr>
      </w:pPr>
      <w:r w:rsidRPr="00463465">
        <w:rPr>
          <w:sz w:val="24"/>
          <w:szCs w:val="24"/>
        </w:rPr>
        <w:t>návrh obecně závazné vyhlášky k zákazu konzumace alkoholu na veřejném prostranství</w:t>
      </w:r>
    </w:p>
    <w:p w:rsidR="0030348E" w:rsidRDefault="0030348E" w:rsidP="0034397C">
      <w:pPr>
        <w:ind w:left="4264"/>
        <w:jc w:val="both"/>
        <w:rPr>
          <w:sz w:val="22"/>
          <w:szCs w:val="22"/>
        </w:rPr>
      </w:pPr>
    </w:p>
    <w:p w:rsidR="0030348E" w:rsidRDefault="0030348E" w:rsidP="0034397C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(07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30348E" w:rsidRDefault="0030348E" w:rsidP="0034397C">
      <w:pPr>
        <w:ind w:left="4264"/>
        <w:jc w:val="both"/>
        <w:rPr>
          <w:sz w:val="22"/>
          <w:szCs w:val="22"/>
        </w:rPr>
      </w:pPr>
    </w:p>
    <w:p w:rsidR="0030348E" w:rsidRPr="00FF1887" w:rsidRDefault="00FF1887" w:rsidP="00FF1887">
      <w:pPr>
        <w:suppressAutoHyphens w:val="0"/>
        <w:jc w:val="both"/>
        <w:rPr>
          <w:sz w:val="24"/>
          <w:szCs w:val="24"/>
          <w:u w:val="single"/>
        </w:rPr>
      </w:pPr>
      <w:r w:rsidRPr="00FF1887">
        <w:rPr>
          <w:sz w:val="24"/>
          <w:szCs w:val="24"/>
          <w:u w:val="single"/>
        </w:rPr>
        <w:t>02/58</w:t>
      </w:r>
      <w:r w:rsidRPr="00FF1887">
        <w:rPr>
          <w:sz w:val="24"/>
          <w:szCs w:val="24"/>
          <w:u w:val="single"/>
        </w:rPr>
        <w:tab/>
      </w:r>
      <w:proofErr w:type="gramStart"/>
      <w:r w:rsidR="0030348E" w:rsidRPr="00FF1887">
        <w:rPr>
          <w:sz w:val="24"/>
          <w:szCs w:val="24"/>
          <w:u w:val="single"/>
        </w:rPr>
        <w:t>Informace   o přípravě</w:t>
      </w:r>
      <w:proofErr w:type="gramEnd"/>
      <w:r w:rsidR="0030348E" w:rsidRPr="00FF1887">
        <w:rPr>
          <w:sz w:val="24"/>
          <w:szCs w:val="24"/>
          <w:u w:val="single"/>
        </w:rPr>
        <w:t xml:space="preserve"> a postupu investiční výstavby v obci Albrechtice v roce 2013</w:t>
      </w:r>
    </w:p>
    <w:p w:rsidR="0030348E" w:rsidRDefault="0030348E" w:rsidP="00A31853">
      <w:pPr>
        <w:suppressAutoHyphens w:val="0"/>
        <w:jc w:val="both"/>
        <w:rPr>
          <w:sz w:val="24"/>
          <w:szCs w:val="24"/>
          <w:u w:val="single"/>
        </w:rPr>
      </w:pPr>
    </w:p>
    <w:p w:rsidR="00FF1887" w:rsidRDefault="0030348E" w:rsidP="00A96B3F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FF1887" w:rsidRDefault="00FF1887" w:rsidP="00A96B3F">
      <w:pPr>
        <w:suppressAutoHyphens w:val="0"/>
        <w:ind w:left="709"/>
        <w:jc w:val="both"/>
        <w:rPr>
          <w:sz w:val="24"/>
          <w:szCs w:val="24"/>
        </w:rPr>
      </w:pPr>
    </w:p>
    <w:p w:rsidR="00FF1887" w:rsidRDefault="0030348E" w:rsidP="00A96B3F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FF1887" w:rsidRDefault="00FF1887" w:rsidP="00A96B3F">
      <w:pPr>
        <w:suppressAutoHyphens w:val="0"/>
        <w:ind w:left="709"/>
        <w:jc w:val="both"/>
        <w:rPr>
          <w:sz w:val="24"/>
          <w:szCs w:val="24"/>
        </w:rPr>
      </w:pPr>
    </w:p>
    <w:p w:rsidR="0030348E" w:rsidRDefault="0030348E" w:rsidP="00A96B3F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na vědomí informaci o přípravě a postupu investiční výstavby v obci Albrechtice ke dni </w:t>
      </w:r>
      <w:proofErr w:type="gramStart"/>
      <w:r>
        <w:rPr>
          <w:sz w:val="24"/>
          <w:szCs w:val="24"/>
        </w:rPr>
        <w:t>3.6.2013</w:t>
      </w:r>
      <w:proofErr w:type="gramEnd"/>
      <w:r>
        <w:rPr>
          <w:sz w:val="24"/>
          <w:szCs w:val="24"/>
        </w:rPr>
        <w:t xml:space="preserve"> dle písemné přílohy. </w:t>
      </w:r>
    </w:p>
    <w:p w:rsidR="0030348E" w:rsidRDefault="0030348E" w:rsidP="00AB425E">
      <w:pPr>
        <w:pStyle w:val="Odstavecseseznamem"/>
        <w:ind w:left="1425"/>
        <w:rPr>
          <w:sz w:val="24"/>
          <w:szCs w:val="24"/>
        </w:rPr>
      </w:pPr>
    </w:p>
    <w:p w:rsidR="0030348E" w:rsidRPr="00C75821" w:rsidRDefault="00FF1887" w:rsidP="00FF188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03/58</w:t>
      </w:r>
      <w:r>
        <w:rPr>
          <w:sz w:val="24"/>
          <w:szCs w:val="24"/>
          <w:u w:val="single"/>
        </w:rPr>
        <w:tab/>
      </w:r>
      <w:r w:rsidR="0030348E">
        <w:rPr>
          <w:sz w:val="24"/>
          <w:szCs w:val="24"/>
          <w:u w:val="single"/>
        </w:rPr>
        <w:t xml:space="preserve">Plnění rozpočtu obce Albrechtice za 01 – 05/2013 </w:t>
      </w:r>
    </w:p>
    <w:p w:rsidR="0030348E" w:rsidRDefault="0030348E" w:rsidP="00A31853">
      <w:pPr>
        <w:pStyle w:val="Odstavecseseznamem"/>
        <w:rPr>
          <w:sz w:val="24"/>
          <w:szCs w:val="24"/>
          <w:u w:val="single"/>
        </w:rPr>
      </w:pPr>
    </w:p>
    <w:p w:rsidR="00FF1887" w:rsidRDefault="0030348E" w:rsidP="00A96B3F">
      <w:pPr>
        <w:ind w:left="709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FF1887" w:rsidRDefault="00FF1887" w:rsidP="00A96B3F">
      <w:pPr>
        <w:ind w:left="709"/>
        <w:rPr>
          <w:sz w:val="24"/>
          <w:szCs w:val="24"/>
        </w:rPr>
      </w:pPr>
    </w:p>
    <w:p w:rsidR="00FF1887" w:rsidRDefault="0030348E" w:rsidP="00A96B3F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FF1887" w:rsidRDefault="00FF1887" w:rsidP="00A96B3F">
      <w:pPr>
        <w:ind w:left="709"/>
        <w:rPr>
          <w:sz w:val="24"/>
          <w:szCs w:val="24"/>
        </w:rPr>
      </w:pPr>
    </w:p>
    <w:p w:rsidR="0030348E" w:rsidRDefault="0030348E" w:rsidP="00A96B3F">
      <w:pPr>
        <w:ind w:left="709"/>
      </w:pPr>
      <w:proofErr w:type="gramStart"/>
      <w:r>
        <w:rPr>
          <w:sz w:val="24"/>
          <w:szCs w:val="24"/>
        </w:rPr>
        <w:t>zprávu  o plnění</w:t>
      </w:r>
      <w:proofErr w:type="gramEnd"/>
      <w:r>
        <w:rPr>
          <w:sz w:val="24"/>
          <w:szCs w:val="24"/>
        </w:rPr>
        <w:t xml:space="preserve"> rozpočtu obce Albrechtice za období 01-05/2013 dle písemné přílohy.    </w:t>
      </w:r>
      <w:r>
        <w:t xml:space="preserve">     </w:t>
      </w:r>
    </w:p>
    <w:p w:rsidR="0030348E" w:rsidRPr="006D6950" w:rsidRDefault="0030348E" w:rsidP="00F66415">
      <w:pPr>
        <w:suppressAutoHyphens w:val="0"/>
        <w:ind w:left="709"/>
        <w:jc w:val="both"/>
        <w:rPr>
          <w:sz w:val="22"/>
          <w:szCs w:val="22"/>
        </w:rPr>
      </w:pPr>
    </w:p>
    <w:p w:rsidR="0030348E" w:rsidRDefault="0030348E" w:rsidP="00A31853">
      <w:pPr>
        <w:suppressAutoHyphens w:val="0"/>
        <w:jc w:val="both"/>
        <w:rPr>
          <w:sz w:val="24"/>
          <w:szCs w:val="24"/>
          <w:u w:val="single"/>
        </w:rPr>
      </w:pPr>
    </w:p>
    <w:p w:rsidR="0030348E" w:rsidRDefault="00FF1887" w:rsidP="00FF188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04/58</w:t>
      </w:r>
      <w:r>
        <w:rPr>
          <w:sz w:val="24"/>
          <w:szCs w:val="24"/>
          <w:u w:val="single"/>
        </w:rPr>
        <w:tab/>
      </w:r>
      <w:r w:rsidR="0030348E">
        <w:rPr>
          <w:sz w:val="24"/>
          <w:szCs w:val="24"/>
          <w:u w:val="single"/>
        </w:rPr>
        <w:t xml:space="preserve">Úprava </w:t>
      </w:r>
      <w:proofErr w:type="spellStart"/>
      <w:proofErr w:type="gramStart"/>
      <w:r w:rsidR="0030348E">
        <w:rPr>
          <w:sz w:val="24"/>
          <w:szCs w:val="24"/>
          <w:u w:val="single"/>
        </w:rPr>
        <w:t>č.II</w:t>
      </w:r>
      <w:proofErr w:type="spellEnd"/>
      <w:proofErr w:type="gramEnd"/>
      <w:r w:rsidR="0030348E">
        <w:rPr>
          <w:sz w:val="24"/>
          <w:szCs w:val="24"/>
          <w:u w:val="single"/>
        </w:rPr>
        <w:t>. rozpočtu obce Albrechtice na rok 2013</w:t>
      </w:r>
    </w:p>
    <w:p w:rsidR="0030348E" w:rsidRDefault="0030348E" w:rsidP="008E51A6">
      <w:pPr>
        <w:pStyle w:val="Odstavecseseznamem"/>
        <w:tabs>
          <w:tab w:val="left" w:pos="993"/>
        </w:tabs>
        <w:ind w:left="644"/>
        <w:rPr>
          <w:sz w:val="24"/>
          <w:szCs w:val="24"/>
        </w:rPr>
      </w:pPr>
    </w:p>
    <w:p w:rsidR="0030348E" w:rsidRDefault="0030348E" w:rsidP="00A96B3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F1887">
        <w:rPr>
          <w:sz w:val="24"/>
          <w:szCs w:val="24"/>
        </w:rPr>
        <w:t>Rada obce Albrechtice</w:t>
      </w:r>
    </w:p>
    <w:p w:rsidR="00FF1887" w:rsidRPr="00A96B3F" w:rsidRDefault="00FF1887" w:rsidP="00A96B3F">
      <w:pPr>
        <w:jc w:val="both"/>
        <w:rPr>
          <w:sz w:val="24"/>
          <w:szCs w:val="24"/>
        </w:rPr>
      </w:pPr>
    </w:p>
    <w:p w:rsidR="00FF1887" w:rsidRPr="00FF1887" w:rsidRDefault="0030348E" w:rsidP="00FF1887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FF1887">
        <w:rPr>
          <w:sz w:val="24"/>
          <w:szCs w:val="24"/>
        </w:rPr>
        <w:t xml:space="preserve">schválila </w:t>
      </w:r>
    </w:p>
    <w:p w:rsidR="00FF1887" w:rsidRDefault="00FF1887" w:rsidP="00FF1887">
      <w:pPr>
        <w:pStyle w:val="Odstavecseseznamem"/>
        <w:ind w:left="1069"/>
        <w:jc w:val="both"/>
        <w:rPr>
          <w:sz w:val="24"/>
          <w:szCs w:val="24"/>
        </w:rPr>
      </w:pPr>
    </w:p>
    <w:p w:rsidR="0030348E" w:rsidRPr="00FF1887" w:rsidRDefault="0030348E" w:rsidP="00FF1887">
      <w:pPr>
        <w:pStyle w:val="Odstavecseseznamem"/>
        <w:ind w:left="1069"/>
        <w:jc w:val="both"/>
        <w:rPr>
          <w:sz w:val="24"/>
          <w:szCs w:val="24"/>
        </w:rPr>
      </w:pPr>
      <w:r w:rsidRPr="00FF1887">
        <w:rPr>
          <w:sz w:val="24"/>
          <w:szCs w:val="24"/>
        </w:rPr>
        <w:t xml:space="preserve">úpravu č. </w:t>
      </w:r>
      <w:proofErr w:type="gramStart"/>
      <w:r w:rsidRPr="00FF1887">
        <w:rPr>
          <w:sz w:val="24"/>
          <w:szCs w:val="24"/>
        </w:rPr>
        <w:t>II</w:t>
      </w:r>
      <w:proofErr w:type="gramEnd"/>
      <w:r w:rsidRPr="00FF1887">
        <w:rPr>
          <w:sz w:val="24"/>
          <w:szCs w:val="24"/>
        </w:rPr>
        <w:t xml:space="preserve"> rozpočtu Obce Albrechtice na rok 2013 dle předloženého návrhu v bodě 1 – 8</w:t>
      </w:r>
    </w:p>
    <w:p w:rsidR="00FF1887" w:rsidRDefault="00FF1887" w:rsidP="00FF1887">
      <w:pPr>
        <w:jc w:val="both"/>
        <w:rPr>
          <w:sz w:val="24"/>
          <w:szCs w:val="24"/>
        </w:rPr>
      </w:pPr>
    </w:p>
    <w:p w:rsidR="00FF1887" w:rsidRDefault="0030348E" w:rsidP="00FF1887">
      <w:pPr>
        <w:pStyle w:val="Odstavecseseznamem"/>
        <w:numPr>
          <w:ilvl w:val="0"/>
          <w:numId w:val="39"/>
        </w:numPr>
        <w:jc w:val="both"/>
        <w:rPr>
          <w:sz w:val="24"/>
          <w:szCs w:val="24"/>
        </w:rPr>
      </w:pPr>
      <w:r w:rsidRPr="00FF1887">
        <w:rPr>
          <w:sz w:val="24"/>
          <w:szCs w:val="24"/>
        </w:rPr>
        <w:t xml:space="preserve">doporučila </w:t>
      </w:r>
    </w:p>
    <w:p w:rsidR="00FF1887" w:rsidRDefault="00FF1887" w:rsidP="00FF1887">
      <w:pPr>
        <w:pStyle w:val="Odstavecseseznamem"/>
        <w:ind w:left="1069"/>
        <w:jc w:val="both"/>
        <w:rPr>
          <w:sz w:val="24"/>
          <w:szCs w:val="24"/>
        </w:rPr>
      </w:pPr>
    </w:p>
    <w:p w:rsidR="0030348E" w:rsidRPr="00FF1887" w:rsidRDefault="0030348E" w:rsidP="00FF1887">
      <w:pPr>
        <w:pStyle w:val="Odstavecseseznamem"/>
        <w:ind w:left="1069"/>
        <w:jc w:val="both"/>
        <w:rPr>
          <w:sz w:val="24"/>
          <w:szCs w:val="24"/>
        </w:rPr>
      </w:pPr>
      <w:r w:rsidRPr="00FF1887">
        <w:rPr>
          <w:sz w:val="24"/>
          <w:szCs w:val="24"/>
        </w:rPr>
        <w:t xml:space="preserve">Zastupitelstvu obce Albrechtice schválit úpravu č. II rozpočtu Obce </w:t>
      </w:r>
      <w:proofErr w:type="gramStart"/>
      <w:r w:rsidRPr="00FF1887">
        <w:rPr>
          <w:sz w:val="24"/>
          <w:szCs w:val="24"/>
        </w:rPr>
        <w:t>Albrechtice  na</w:t>
      </w:r>
      <w:proofErr w:type="gramEnd"/>
      <w:r w:rsidRPr="00FF1887">
        <w:rPr>
          <w:sz w:val="24"/>
          <w:szCs w:val="24"/>
        </w:rPr>
        <w:t xml:space="preserve"> rok 2013 dle předloženého materiálu v bodě 9</w:t>
      </w:r>
    </w:p>
    <w:p w:rsidR="0030348E" w:rsidRDefault="0030348E" w:rsidP="00EE6C28">
      <w:pPr>
        <w:ind w:left="709" w:firstLine="709"/>
        <w:rPr>
          <w:sz w:val="22"/>
          <w:szCs w:val="22"/>
        </w:rPr>
      </w:pPr>
    </w:p>
    <w:p w:rsidR="0030348E" w:rsidRPr="008025D6" w:rsidRDefault="0030348E" w:rsidP="00EE6C28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10.6.2013</w:t>
      </w:r>
      <w:proofErr w:type="gramEnd"/>
      <w:r w:rsidRPr="008025D6">
        <w:rPr>
          <w:sz w:val="22"/>
          <w:szCs w:val="22"/>
        </w:rPr>
        <w:t>)</w:t>
      </w:r>
    </w:p>
    <w:p w:rsidR="0030348E" w:rsidRPr="008025D6" w:rsidRDefault="0030348E" w:rsidP="00EE6C28">
      <w:pPr>
        <w:rPr>
          <w:sz w:val="24"/>
          <w:szCs w:val="24"/>
          <w:u w:val="single"/>
        </w:rPr>
      </w:pPr>
    </w:p>
    <w:p w:rsidR="0030348E" w:rsidRDefault="00FF1887" w:rsidP="00FF188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05/58</w:t>
      </w:r>
      <w:r>
        <w:rPr>
          <w:sz w:val="24"/>
          <w:szCs w:val="24"/>
          <w:u w:val="single"/>
        </w:rPr>
        <w:tab/>
      </w:r>
      <w:r w:rsidR="0030348E">
        <w:rPr>
          <w:sz w:val="24"/>
          <w:szCs w:val="24"/>
          <w:u w:val="single"/>
        </w:rPr>
        <w:t>Věcné břemeno</w:t>
      </w:r>
    </w:p>
    <w:p w:rsidR="0030348E" w:rsidRDefault="0030348E" w:rsidP="00C534F6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30348E" w:rsidRDefault="00FF1887" w:rsidP="00A96B3F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FF1887" w:rsidRDefault="00FF1887" w:rsidP="00A96B3F">
      <w:pPr>
        <w:ind w:firstLine="644"/>
        <w:jc w:val="both"/>
        <w:rPr>
          <w:sz w:val="24"/>
          <w:szCs w:val="24"/>
        </w:rPr>
      </w:pPr>
    </w:p>
    <w:p w:rsidR="00FF1887" w:rsidRPr="00FF1887" w:rsidRDefault="00A8021E" w:rsidP="00FF1887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FF1887">
        <w:rPr>
          <w:sz w:val="24"/>
          <w:szCs w:val="24"/>
        </w:rPr>
        <w:t xml:space="preserve">upustila </w:t>
      </w:r>
    </w:p>
    <w:p w:rsidR="00FF1887" w:rsidRDefault="00FF1887" w:rsidP="00FF1887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A8021E" w:rsidRDefault="00A8021E" w:rsidP="00FF1887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FF1887">
        <w:rPr>
          <w:sz w:val="24"/>
          <w:szCs w:val="24"/>
        </w:rPr>
        <w:t xml:space="preserve">od záměru stavby přípojky NN pro čerpací stanici splaškových vod na pozemku </w:t>
      </w:r>
      <w:r w:rsidR="00FF1887">
        <w:rPr>
          <w:sz w:val="24"/>
          <w:szCs w:val="24"/>
        </w:rPr>
        <w:t xml:space="preserve">                 </w:t>
      </w:r>
      <w:proofErr w:type="spellStart"/>
      <w:r w:rsidRPr="00FF1887">
        <w:rPr>
          <w:sz w:val="24"/>
          <w:szCs w:val="24"/>
        </w:rPr>
        <w:t>p.č</w:t>
      </w:r>
      <w:proofErr w:type="spellEnd"/>
      <w:r w:rsidRPr="00FF1887">
        <w:rPr>
          <w:sz w:val="24"/>
          <w:szCs w:val="24"/>
        </w:rPr>
        <w:t>. 1114/19 v </w:t>
      </w:r>
      <w:proofErr w:type="gramStart"/>
      <w:r w:rsidRPr="00FF1887">
        <w:rPr>
          <w:sz w:val="24"/>
          <w:szCs w:val="24"/>
        </w:rPr>
        <w:t>k.</w:t>
      </w:r>
      <w:proofErr w:type="spellStart"/>
      <w:r w:rsidRPr="00FF1887">
        <w:rPr>
          <w:sz w:val="24"/>
          <w:szCs w:val="24"/>
        </w:rPr>
        <w:t>ú</w:t>
      </w:r>
      <w:proofErr w:type="spellEnd"/>
      <w:r w:rsidRPr="00FF1887">
        <w:rPr>
          <w:sz w:val="24"/>
          <w:szCs w:val="24"/>
        </w:rPr>
        <w:t>.</w:t>
      </w:r>
      <w:proofErr w:type="gramEnd"/>
      <w:r w:rsidRPr="00FF1887">
        <w:rPr>
          <w:sz w:val="24"/>
          <w:szCs w:val="24"/>
        </w:rPr>
        <w:t xml:space="preserve"> Albrechtice u Českého Těšína v rámci stavby splaškové kanalizace v </w:t>
      </w:r>
      <w:proofErr w:type="gramStart"/>
      <w:r w:rsidRPr="00FF1887">
        <w:rPr>
          <w:sz w:val="24"/>
          <w:szCs w:val="24"/>
        </w:rPr>
        <w:t>m.č.</w:t>
      </w:r>
      <w:proofErr w:type="gramEnd"/>
      <w:r w:rsidRPr="00FF1887">
        <w:rPr>
          <w:sz w:val="24"/>
          <w:szCs w:val="24"/>
        </w:rPr>
        <w:t xml:space="preserve"> </w:t>
      </w:r>
      <w:proofErr w:type="spellStart"/>
      <w:r w:rsidRPr="00FF1887">
        <w:rPr>
          <w:sz w:val="24"/>
          <w:szCs w:val="24"/>
        </w:rPr>
        <w:t>Zámostí</w:t>
      </w:r>
      <w:proofErr w:type="spellEnd"/>
      <w:r w:rsidRPr="00FF1887">
        <w:rPr>
          <w:sz w:val="24"/>
          <w:szCs w:val="24"/>
        </w:rPr>
        <w:t xml:space="preserve"> jako stavebník  (z důvodu změny investora, kterým je dnes společnost ČEZ Distribuce, a.s.)</w:t>
      </w:r>
    </w:p>
    <w:p w:rsidR="00FF1887" w:rsidRPr="00FF1887" w:rsidRDefault="00FF1887" w:rsidP="00FF1887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FF1887" w:rsidRDefault="0030348E" w:rsidP="00FF1887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FF1887">
        <w:rPr>
          <w:sz w:val="24"/>
          <w:szCs w:val="24"/>
        </w:rPr>
        <w:t xml:space="preserve">stanovila </w:t>
      </w:r>
    </w:p>
    <w:p w:rsidR="00FF1887" w:rsidRDefault="00FF1887" w:rsidP="00FF1887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0348E" w:rsidRDefault="0030348E" w:rsidP="00FF1887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FF1887">
        <w:rPr>
          <w:sz w:val="24"/>
          <w:szCs w:val="24"/>
        </w:rPr>
        <w:t xml:space="preserve">finanční náhradu za věcné břemeno ve výši 10. 000 ,- Kč (bez DPH) ke stavbě přípojky NN pro čerpací stanici splaškových vod na pozemku </w:t>
      </w:r>
      <w:proofErr w:type="spellStart"/>
      <w:proofErr w:type="gramStart"/>
      <w:r w:rsidR="00FF1887">
        <w:rPr>
          <w:sz w:val="24"/>
          <w:szCs w:val="24"/>
        </w:rPr>
        <w:t>p</w:t>
      </w:r>
      <w:r w:rsidRPr="00FF1887">
        <w:rPr>
          <w:sz w:val="24"/>
          <w:szCs w:val="24"/>
        </w:rPr>
        <w:t>.č</w:t>
      </w:r>
      <w:proofErr w:type="spellEnd"/>
      <w:r w:rsidRPr="00FF1887">
        <w:rPr>
          <w:sz w:val="24"/>
          <w:szCs w:val="24"/>
        </w:rPr>
        <w:t>.</w:t>
      </w:r>
      <w:proofErr w:type="gramEnd"/>
      <w:r w:rsidRPr="00FF1887">
        <w:rPr>
          <w:sz w:val="24"/>
          <w:szCs w:val="24"/>
        </w:rPr>
        <w:t xml:space="preserve"> 1114/19 v k.</w:t>
      </w:r>
      <w:proofErr w:type="spellStart"/>
      <w:r w:rsidRPr="00FF1887">
        <w:rPr>
          <w:sz w:val="24"/>
          <w:szCs w:val="24"/>
        </w:rPr>
        <w:t>ú</w:t>
      </w:r>
      <w:proofErr w:type="spellEnd"/>
      <w:r w:rsidRPr="00FF1887">
        <w:rPr>
          <w:sz w:val="24"/>
          <w:szCs w:val="24"/>
        </w:rPr>
        <w:t xml:space="preserve">. </w:t>
      </w:r>
      <w:proofErr w:type="gramStart"/>
      <w:r w:rsidRPr="00FF1887">
        <w:rPr>
          <w:sz w:val="24"/>
          <w:szCs w:val="24"/>
        </w:rPr>
        <w:t xml:space="preserve">Albrechtice </w:t>
      </w:r>
      <w:r w:rsidR="00FF1887">
        <w:rPr>
          <w:sz w:val="24"/>
          <w:szCs w:val="24"/>
        </w:rPr>
        <w:t xml:space="preserve">              </w:t>
      </w:r>
      <w:r w:rsidRPr="00FF1887">
        <w:rPr>
          <w:sz w:val="24"/>
          <w:szCs w:val="24"/>
        </w:rPr>
        <w:t>u Českého</w:t>
      </w:r>
      <w:proofErr w:type="gramEnd"/>
      <w:r w:rsidRPr="00FF1887">
        <w:rPr>
          <w:sz w:val="24"/>
          <w:szCs w:val="24"/>
        </w:rPr>
        <w:t xml:space="preserve"> Těšína</w:t>
      </w:r>
    </w:p>
    <w:p w:rsidR="00FF1887" w:rsidRPr="00FF1887" w:rsidRDefault="00FF1887" w:rsidP="00FF1887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FF1887" w:rsidRDefault="0030348E" w:rsidP="00FF1887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FF1887">
        <w:rPr>
          <w:sz w:val="24"/>
          <w:szCs w:val="24"/>
        </w:rPr>
        <w:t xml:space="preserve">uzavřela  </w:t>
      </w:r>
    </w:p>
    <w:p w:rsidR="00FF1887" w:rsidRDefault="00FF1887" w:rsidP="00FF1887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0348E" w:rsidRDefault="0030348E" w:rsidP="00FF1887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FF1887">
        <w:rPr>
          <w:sz w:val="24"/>
          <w:szCs w:val="24"/>
        </w:rPr>
        <w:t xml:space="preserve">Smlouvu o uzavření budoucí smlouvy o zřízení věcného břemene a o právu stavby č. IV-12-8008620/01, „Albrechtice, Obec, NNK“ mezi společností ČEZ Distribuce a.s., se sídlem Děčín 4, Teplická 874/8, PSČ 405 02,  IČ: 247 29 035, zastoupenou společností  NOVPRO FM, s.r.o. se sídlem Frýdek Místek, Sadová 609, PSČ 738 01, IČ: </w:t>
      </w:r>
      <w:proofErr w:type="gramStart"/>
      <w:r w:rsidRPr="00FF1887">
        <w:rPr>
          <w:sz w:val="24"/>
          <w:szCs w:val="24"/>
        </w:rPr>
        <w:t xml:space="preserve">286 33 504, </w:t>
      </w:r>
      <w:r w:rsidR="00FF1887">
        <w:rPr>
          <w:sz w:val="24"/>
          <w:szCs w:val="24"/>
        </w:rPr>
        <w:t xml:space="preserve">             </w:t>
      </w:r>
      <w:r w:rsidRPr="00FF1887">
        <w:rPr>
          <w:sz w:val="24"/>
          <w:szCs w:val="24"/>
        </w:rPr>
        <w:t>a Obcí</w:t>
      </w:r>
      <w:proofErr w:type="gramEnd"/>
      <w:r w:rsidRPr="00FF1887">
        <w:rPr>
          <w:sz w:val="24"/>
          <w:szCs w:val="24"/>
        </w:rPr>
        <w:t xml:space="preserve"> Albrechtice ve znění dle písemné přílohy</w:t>
      </w:r>
    </w:p>
    <w:p w:rsidR="00FF1887" w:rsidRPr="00FF1887" w:rsidRDefault="00FF1887" w:rsidP="00FF1887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FF1887" w:rsidRDefault="0030348E" w:rsidP="00FF1887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FF1887">
        <w:rPr>
          <w:sz w:val="24"/>
          <w:szCs w:val="24"/>
        </w:rPr>
        <w:t xml:space="preserve">pověřila </w:t>
      </w:r>
    </w:p>
    <w:p w:rsidR="00FF1887" w:rsidRDefault="00FF1887" w:rsidP="00FF1887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0348E" w:rsidRPr="00FF1887" w:rsidRDefault="0030348E" w:rsidP="00FF1887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FF1887">
        <w:rPr>
          <w:sz w:val="24"/>
          <w:szCs w:val="24"/>
        </w:rPr>
        <w:t>starostu podpisem uvedené smlouvy</w:t>
      </w:r>
    </w:p>
    <w:p w:rsidR="0030348E" w:rsidRDefault="0030348E" w:rsidP="00C534F6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30348E" w:rsidRDefault="0030348E" w:rsidP="007311F8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10.6.2013</w:t>
      </w:r>
      <w:proofErr w:type="gramEnd"/>
      <w:r w:rsidRPr="008025D6">
        <w:rPr>
          <w:sz w:val="22"/>
          <w:szCs w:val="22"/>
        </w:rPr>
        <w:t>)</w:t>
      </w:r>
    </w:p>
    <w:p w:rsidR="0030348E" w:rsidRPr="008025D6" w:rsidRDefault="0030348E" w:rsidP="007311F8">
      <w:pPr>
        <w:pStyle w:val="Odstavecseseznamem"/>
        <w:ind w:left="2847" w:firstLine="698"/>
        <w:rPr>
          <w:sz w:val="22"/>
          <w:szCs w:val="22"/>
        </w:rPr>
      </w:pPr>
    </w:p>
    <w:p w:rsidR="0030348E" w:rsidRDefault="0030348E" w:rsidP="00C534F6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30348E" w:rsidRPr="004F0EB3" w:rsidRDefault="00FF1887" w:rsidP="00FF1887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06/58</w:t>
      </w:r>
      <w:r>
        <w:rPr>
          <w:sz w:val="24"/>
          <w:szCs w:val="24"/>
          <w:u w:val="single"/>
        </w:rPr>
        <w:tab/>
      </w:r>
      <w:r w:rsidR="0030348E">
        <w:rPr>
          <w:sz w:val="24"/>
          <w:szCs w:val="24"/>
          <w:u w:val="single"/>
        </w:rPr>
        <w:t>Stanovisko vlastníka</w:t>
      </w:r>
    </w:p>
    <w:p w:rsidR="0030348E" w:rsidRDefault="0030348E" w:rsidP="00A31853">
      <w:pPr>
        <w:suppressAutoHyphens w:val="0"/>
        <w:jc w:val="both"/>
        <w:rPr>
          <w:sz w:val="24"/>
          <w:szCs w:val="24"/>
          <w:u w:val="single"/>
        </w:rPr>
      </w:pPr>
    </w:p>
    <w:p w:rsidR="0030348E" w:rsidRDefault="00FF1887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Rada obce Albrechtice</w:t>
      </w:r>
    </w:p>
    <w:p w:rsidR="00FF1887" w:rsidRDefault="00FF1887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</w:p>
    <w:p w:rsidR="003854F1" w:rsidRPr="003854F1" w:rsidRDefault="0030348E" w:rsidP="003854F1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souhlasila </w:t>
      </w:r>
    </w:p>
    <w:p w:rsid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0348E" w:rsidRDefault="0030348E" w:rsidP="003854F1">
      <w:pPr>
        <w:pStyle w:val="Odstavecseseznamem"/>
        <w:ind w:left="1069"/>
        <w:jc w:val="both"/>
        <w:rPr>
          <w:sz w:val="24"/>
          <w:szCs w:val="24"/>
        </w:rPr>
      </w:pPr>
      <w:r w:rsidRPr="003854F1">
        <w:rPr>
          <w:sz w:val="24"/>
          <w:szCs w:val="24"/>
        </w:rPr>
        <w:t>s připojením domovní kanalizační přípojky žadatele manželů Jiřího</w:t>
      </w:r>
      <w:r w:rsidR="003854F1">
        <w:rPr>
          <w:sz w:val="24"/>
          <w:szCs w:val="24"/>
        </w:rPr>
        <w:t xml:space="preserve"> </w:t>
      </w:r>
      <w:r w:rsidRPr="003854F1">
        <w:rPr>
          <w:sz w:val="24"/>
          <w:szCs w:val="24"/>
        </w:rPr>
        <w:t xml:space="preserve">a Blanky Janíkových bytem </w:t>
      </w:r>
      <w:proofErr w:type="spellStart"/>
      <w:r w:rsidRPr="003854F1">
        <w:rPr>
          <w:sz w:val="24"/>
          <w:szCs w:val="24"/>
        </w:rPr>
        <w:t>Pasecká</w:t>
      </w:r>
      <w:proofErr w:type="spellEnd"/>
      <w:r w:rsidRPr="003854F1">
        <w:rPr>
          <w:sz w:val="24"/>
          <w:szCs w:val="24"/>
        </w:rPr>
        <w:t xml:space="preserve"> 868, 735 43 Albrechtice, na hlavní kanalizační řad </w:t>
      </w:r>
      <w:r w:rsidR="00463465" w:rsidRPr="003854F1">
        <w:rPr>
          <w:sz w:val="24"/>
          <w:szCs w:val="24"/>
        </w:rPr>
        <w:t xml:space="preserve">na ul. </w:t>
      </w:r>
      <w:proofErr w:type="spellStart"/>
      <w:r w:rsidR="00463465" w:rsidRPr="003854F1">
        <w:rPr>
          <w:sz w:val="24"/>
          <w:szCs w:val="24"/>
        </w:rPr>
        <w:t>Pasecká</w:t>
      </w:r>
      <w:proofErr w:type="spellEnd"/>
      <w:r w:rsidR="00463465" w:rsidRPr="003854F1">
        <w:rPr>
          <w:sz w:val="24"/>
          <w:szCs w:val="24"/>
        </w:rPr>
        <w:t xml:space="preserve"> </w:t>
      </w:r>
      <w:r w:rsidRPr="003854F1">
        <w:rPr>
          <w:sz w:val="24"/>
          <w:szCs w:val="24"/>
        </w:rPr>
        <w:t>dle jejich písemné žádosti</w:t>
      </w:r>
    </w:p>
    <w:p w:rsidR="003854F1" w:rsidRP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854F1" w:rsidRDefault="0030348E" w:rsidP="003854F1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uložila </w:t>
      </w:r>
    </w:p>
    <w:p w:rsid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0348E" w:rsidRPr="003854F1" w:rsidRDefault="0030348E" w:rsidP="003854F1">
      <w:pPr>
        <w:pStyle w:val="Odstavecseseznamem"/>
        <w:ind w:left="1069"/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ověřit podmínky k instalaci radaru na ul. Pardubické v souvislosti se rychlou jízdou </w:t>
      </w:r>
      <w:proofErr w:type="spellStart"/>
      <w:r w:rsidRPr="003854F1">
        <w:rPr>
          <w:sz w:val="24"/>
          <w:szCs w:val="24"/>
        </w:rPr>
        <w:t>projížděcích</w:t>
      </w:r>
      <w:proofErr w:type="spellEnd"/>
      <w:r w:rsidRPr="003854F1">
        <w:rPr>
          <w:sz w:val="24"/>
          <w:szCs w:val="24"/>
        </w:rPr>
        <w:t xml:space="preserve"> vozidel dle písemné žádosti Gabriely Kubicové </w:t>
      </w:r>
      <w:proofErr w:type="spellStart"/>
      <w:r w:rsidRPr="003854F1">
        <w:rPr>
          <w:sz w:val="24"/>
          <w:szCs w:val="24"/>
        </w:rPr>
        <w:t>Miarkové</w:t>
      </w:r>
      <w:proofErr w:type="spellEnd"/>
      <w:r w:rsidRPr="003854F1">
        <w:rPr>
          <w:sz w:val="24"/>
          <w:szCs w:val="24"/>
        </w:rPr>
        <w:t xml:space="preserve"> bytem Pardubická 886, 735 43 Albrechtice</w:t>
      </w:r>
    </w:p>
    <w:p w:rsidR="0030348E" w:rsidRDefault="0030348E" w:rsidP="001678C2">
      <w:pPr>
        <w:pStyle w:val="Odstavecseseznamem"/>
        <w:jc w:val="both"/>
        <w:rPr>
          <w:sz w:val="24"/>
          <w:szCs w:val="24"/>
        </w:rPr>
      </w:pPr>
    </w:p>
    <w:p w:rsidR="003854F1" w:rsidRDefault="0030348E" w:rsidP="003854F1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uložila </w:t>
      </w:r>
    </w:p>
    <w:p w:rsid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0348E" w:rsidRPr="003854F1" w:rsidRDefault="0030348E" w:rsidP="003854F1">
      <w:pPr>
        <w:pStyle w:val="Odstavecseseznamem"/>
        <w:ind w:left="1069"/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ověřit podmínky k obnovení zpomalovacího retardéru na ul. </w:t>
      </w:r>
      <w:proofErr w:type="gramStart"/>
      <w:r w:rsidRPr="003854F1">
        <w:rPr>
          <w:sz w:val="24"/>
          <w:szCs w:val="24"/>
        </w:rPr>
        <w:t>Školní                                            dle</w:t>
      </w:r>
      <w:proofErr w:type="gramEnd"/>
      <w:r w:rsidRPr="003854F1">
        <w:rPr>
          <w:sz w:val="24"/>
          <w:szCs w:val="24"/>
        </w:rPr>
        <w:t xml:space="preserve"> písemné žádosti René </w:t>
      </w:r>
      <w:proofErr w:type="spellStart"/>
      <w:r w:rsidRPr="003854F1">
        <w:rPr>
          <w:sz w:val="24"/>
          <w:szCs w:val="24"/>
        </w:rPr>
        <w:t>Pszczolky</w:t>
      </w:r>
      <w:proofErr w:type="spellEnd"/>
      <w:r w:rsidRPr="003854F1">
        <w:rPr>
          <w:sz w:val="24"/>
          <w:szCs w:val="24"/>
        </w:rPr>
        <w:t xml:space="preserve"> bytem Školní 302, 735 43 Albrechtice</w:t>
      </w:r>
    </w:p>
    <w:p w:rsidR="0030348E" w:rsidRPr="00A96B3F" w:rsidRDefault="0030348E" w:rsidP="00A96B3F">
      <w:pPr>
        <w:pStyle w:val="Odstavecseseznamem"/>
        <w:ind w:left="1429"/>
        <w:jc w:val="both"/>
        <w:rPr>
          <w:sz w:val="24"/>
          <w:szCs w:val="24"/>
        </w:rPr>
      </w:pPr>
    </w:p>
    <w:p w:rsidR="0030348E" w:rsidRDefault="0030348E" w:rsidP="00630FA7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r>
        <w:rPr>
          <w:sz w:val="22"/>
          <w:szCs w:val="22"/>
        </w:rPr>
        <w:t>07/2013</w:t>
      </w:r>
      <w:r w:rsidRPr="000B303D">
        <w:rPr>
          <w:sz w:val="22"/>
          <w:szCs w:val="22"/>
        </w:rPr>
        <w:t>)</w:t>
      </w:r>
    </w:p>
    <w:p w:rsidR="0030348E" w:rsidRDefault="0030348E" w:rsidP="00BB15F0">
      <w:pPr>
        <w:pStyle w:val="Nzev"/>
        <w:ind w:left="709"/>
        <w:jc w:val="both"/>
        <w:rPr>
          <w:b w:val="0"/>
          <w:bCs w:val="0"/>
          <w:sz w:val="24"/>
          <w:szCs w:val="24"/>
        </w:rPr>
      </w:pPr>
    </w:p>
    <w:p w:rsidR="0030348E" w:rsidRPr="00F73D91" w:rsidRDefault="003854F1" w:rsidP="003854F1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07/58</w:t>
      </w:r>
      <w:r>
        <w:rPr>
          <w:sz w:val="24"/>
          <w:szCs w:val="24"/>
          <w:u w:val="single"/>
        </w:rPr>
        <w:tab/>
      </w:r>
      <w:r w:rsidR="0030348E">
        <w:rPr>
          <w:sz w:val="24"/>
          <w:szCs w:val="24"/>
          <w:u w:val="single"/>
        </w:rPr>
        <w:t xml:space="preserve">Poskytnutí podpory na spolufinancování projektu v rámci Operačního programu Životní prostředí z prostředků SFŽP – Splašková kanalizace obce </w:t>
      </w:r>
      <w:proofErr w:type="gramStart"/>
      <w:r w:rsidR="0030348E">
        <w:rPr>
          <w:sz w:val="24"/>
          <w:szCs w:val="24"/>
          <w:u w:val="single"/>
        </w:rPr>
        <w:t>Albrechtice, I.etapa</w:t>
      </w:r>
      <w:proofErr w:type="gramEnd"/>
      <w:r w:rsidR="0030348E">
        <w:rPr>
          <w:sz w:val="24"/>
          <w:szCs w:val="24"/>
          <w:u w:val="single"/>
        </w:rPr>
        <w:t xml:space="preserve"> </w:t>
      </w:r>
      <w:proofErr w:type="spellStart"/>
      <w:r w:rsidR="0030348E">
        <w:rPr>
          <w:sz w:val="24"/>
          <w:szCs w:val="24"/>
          <w:u w:val="single"/>
        </w:rPr>
        <w:t>Zámostí</w:t>
      </w:r>
      <w:proofErr w:type="spellEnd"/>
      <w:r w:rsidR="0030348E">
        <w:rPr>
          <w:sz w:val="24"/>
          <w:szCs w:val="24"/>
          <w:u w:val="single"/>
        </w:rPr>
        <w:t xml:space="preserve"> - Sever</w:t>
      </w:r>
    </w:p>
    <w:p w:rsidR="0030348E" w:rsidRDefault="0030348E" w:rsidP="00A31853">
      <w:pPr>
        <w:pStyle w:val="Odstavecseseznamem"/>
        <w:rPr>
          <w:sz w:val="24"/>
          <w:szCs w:val="24"/>
          <w:u w:val="single"/>
        </w:rPr>
      </w:pPr>
    </w:p>
    <w:p w:rsidR="0030348E" w:rsidRDefault="003854F1" w:rsidP="00F73D91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854F1" w:rsidRDefault="003854F1" w:rsidP="00F73D91">
      <w:pPr>
        <w:ind w:left="709"/>
        <w:jc w:val="both"/>
        <w:rPr>
          <w:sz w:val="24"/>
          <w:szCs w:val="24"/>
        </w:rPr>
      </w:pPr>
    </w:p>
    <w:p w:rsidR="003854F1" w:rsidRPr="003854F1" w:rsidRDefault="0030348E" w:rsidP="003854F1">
      <w:pPr>
        <w:pStyle w:val="Odstavecseseznamem"/>
        <w:numPr>
          <w:ilvl w:val="0"/>
          <w:numId w:val="42"/>
        </w:numPr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vzala na vědomí </w:t>
      </w:r>
    </w:p>
    <w:p w:rsid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0348E" w:rsidRDefault="0030348E" w:rsidP="003854F1">
      <w:pPr>
        <w:pStyle w:val="Odstavecseseznamem"/>
        <w:ind w:left="1069"/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informaci o poskytnutí dotace na akci Splašková kanalizace obce Albrechtice </w:t>
      </w:r>
      <w:r w:rsidR="003854F1">
        <w:rPr>
          <w:sz w:val="24"/>
          <w:szCs w:val="24"/>
        </w:rPr>
        <w:t xml:space="preserve">                   </w:t>
      </w:r>
      <w:r w:rsidRPr="003854F1">
        <w:rPr>
          <w:sz w:val="24"/>
          <w:szCs w:val="24"/>
        </w:rPr>
        <w:t xml:space="preserve">– </w:t>
      </w:r>
      <w:proofErr w:type="gramStart"/>
      <w:r w:rsidRPr="003854F1">
        <w:rPr>
          <w:sz w:val="24"/>
          <w:szCs w:val="24"/>
        </w:rPr>
        <w:t>m.č.</w:t>
      </w:r>
      <w:proofErr w:type="gramEnd"/>
      <w:r w:rsidRPr="003854F1">
        <w:rPr>
          <w:sz w:val="24"/>
          <w:szCs w:val="24"/>
        </w:rPr>
        <w:t xml:space="preserve"> </w:t>
      </w:r>
      <w:proofErr w:type="spellStart"/>
      <w:r w:rsidRPr="003854F1">
        <w:rPr>
          <w:sz w:val="24"/>
          <w:szCs w:val="24"/>
        </w:rPr>
        <w:t>Zámostí</w:t>
      </w:r>
      <w:proofErr w:type="spellEnd"/>
      <w:r w:rsidRPr="003854F1">
        <w:rPr>
          <w:sz w:val="24"/>
          <w:szCs w:val="24"/>
        </w:rPr>
        <w:t xml:space="preserve">, I.etapa – </w:t>
      </w:r>
      <w:proofErr w:type="spellStart"/>
      <w:r w:rsidRPr="003854F1">
        <w:rPr>
          <w:sz w:val="24"/>
          <w:szCs w:val="24"/>
        </w:rPr>
        <w:t>Zámostí</w:t>
      </w:r>
      <w:proofErr w:type="spellEnd"/>
      <w:r w:rsidRPr="003854F1">
        <w:rPr>
          <w:sz w:val="24"/>
          <w:szCs w:val="24"/>
        </w:rPr>
        <w:t xml:space="preserve"> Sever ve znění dle písemné přílohy</w:t>
      </w:r>
    </w:p>
    <w:p w:rsidR="003854F1" w:rsidRP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854F1" w:rsidRDefault="0030348E" w:rsidP="003854F1">
      <w:pPr>
        <w:pStyle w:val="Odstavecseseznamem"/>
        <w:numPr>
          <w:ilvl w:val="0"/>
          <w:numId w:val="42"/>
        </w:numPr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doporučila </w:t>
      </w:r>
    </w:p>
    <w:p w:rsid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0348E" w:rsidRPr="003854F1" w:rsidRDefault="0030348E" w:rsidP="003854F1">
      <w:pPr>
        <w:pStyle w:val="Odstavecseseznamem"/>
        <w:ind w:left="1069"/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Zastupitelstvu obce Albrechtice schválit přijetí dotace na akci Splašková kanalizace obce Albrechtice – </w:t>
      </w:r>
      <w:proofErr w:type="gramStart"/>
      <w:r w:rsidRPr="003854F1">
        <w:rPr>
          <w:sz w:val="24"/>
          <w:szCs w:val="24"/>
        </w:rPr>
        <w:t>m.č.</w:t>
      </w:r>
      <w:proofErr w:type="gramEnd"/>
      <w:r w:rsidRPr="003854F1">
        <w:rPr>
          <w:sz w:val="24"/>
          <w:szCs w:val="24"/>
        </w:rPr>
        <w:t xml:space="preserve"> </w:t>
      </w:r>
      <w:proofErr w:type="spellStart"/>
      <w:r w:rsidRPr="003854F1">
        <w:rPr>
          <w:sz w:val="24"/>
          <w:szCs w:val="24"/>
        </w:rPr>
        <w:t>Zámostí</w:t>
      </w:r>
      <w:proofErr w:type="spellEnd"/>
      <w:r w:rsidRPr="003854F1">
        <w:rPr>
          <w:sz w:val="24"/>
          <w:szCs w:val="24"/>
        </w:rPr>
        <w:t xml:space="preserve">, I.etapa – </w:t>
      </w:r>
      <w:proofErr w:type="spellStart"/>
      <w:r w:rsidRPr="003854F1">
        <w:rPr>
          <w:sz w:val="24"/>
          <w:szCs w:val="24"/>
        </w:rPr>
        <w:t>Zámostí</w:t>
      </w:r>
      <w:proofErr w:type="spellEnd"/>
      <w:r w:rsidRPr="003854F1">
        <w:rPr>
          <w:sz w:val="24"/>
          <w:szCs w:val="24"/>
        </w:rPr>
        <w:t xml:space="preserve"> Sever v maximální výši 12 243 238,-Kč</w:t>
      </w:r>
    </w:p>
    <w:p w:rsidR="0030348E" w:rsidRPr="00BC26C3" w:rsidRDefault="0030348E" w:rsidP="00BC26C3">
      <w:pPr>
        <w:pStyle w:val="Odstavecseseznamem"/>
        <w:ind w:left="1485"/>
        <w:jc w:val="both"/>
        <w:rPr>
          <w:sz w:val="24"/>
          <w:szCs w:val="24"/>
        </w:rPr>
      </w:pPr>
    </w:p>
    <w:p w:rsidR="0030348E" w:rsidRDefault="0030348E" w:rsidP="00945046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10.6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30348E" w:rsidRDefault="0030348E" w:rsidP="00945046">
      <w:pPr>
        <w:pStyle w:val="Odstavecseseznamem"/>
        <w:ind w:left="2924" w:firstLine="621"/>
        <w:rPr>
          <w:sz w:val="22"/>
          <w:szCs w:val="22"/>
        </w:rPr>
      </w:pPr>
    </w:p>
    <w:p w:rsidR="0030348E" w:rsidRDefault="0030348E" w:rsidP="00945046">
      <w:pPr>
        <w:pStyle w:val="Odstavecseseznamem"/>
        <w:ind w:left="2924" w:firstLine="621"/>
        <w:rPr>
          <w:sz w:val="22"/>
          <w:szCs w:val="22"/>
        </w:rPr>
      </w:pPr>
    </w:p>
    <w:p w:rsidR="003854F1" w:rsidRDefault="003854F1" w:rsidP="00945046">
      <w:pPr>
        <w:pStyle w:val="Odstavecseseznamem"/>
        <w:ind w:left="2924" w:firstLine="621"/>
        <w:rPr>
          <w:sz w:val="22"/>
          <w:szCs w:val="22"/>
        </w:rPr>
      </w:pPr>
    </w:p>
    <w:p w:rsidR="003854F1" w:rsidRDefault="003854F1" w:rsidP="00945046">
      <w:pPr>
        <w:pStyle w:val="Odstavecseseznamem"/>
        <w:ind w:left="2924" w:firstLine="621"/>
        <w:rPr>
          <w:sz w:val="22"/>
          <w:szCs w:val="22"/>
        </w:rPr>
      </w:pPr>
    </w:p>
    <w:p w:rsidR="003854F1" w:rsidRDefault="003854F1" w:rsidP="00945046">
      <w:pPr>
        <w:pStyle w:val="Odstavecseseznamem"/>
        <w:ind w:left="2924" w:firstLine="621"/>
        <w:rPr>
          <w:sz w:val="22"/>
          <w:szCs w:val="22"/>
        </w:rPr>
      </w:pPr>
    </w:p>
    <w:p w:rsidR="003854F1" w:rsidRDefault="003854F1" w:rsidP="00945046">
      <w:pPr>
        <w:pStyle w:val="Odstavecseseznamem"/>
        <w:ind w:left="2924" w:firstLine="621"/>
        <w:rPr>
          <w:sz w:val="22"/>
          <w:szCs w:val="22"/>
        </w:rPr>
      </w:pPr>
    </w:p>
    <w:p w:rsidR="003854F1" w:rsidRDefault="003854F1" w:rsidP="00945046">
      <w:pPr>
        <w:pStyle w:val="Odstavecseseznamem"/>
        <w:ind w:left="2924" w:firstLine="621"/>
        <w:rPr>
          <w:sz w:val="22"/>
          <w:szCs w:val="22"/>
        </w:rPr>
      </w:pPr>
    </w:p>
    <w:p w:rsidR="003854F1" w:rsidRDefault="003854F1" w:rsidP="00945046">
      <w:pPr>
        <w:pStyle w:val="Odstavecseseznamem"/>
        <w:ind w:left="2924" w:firstLine="621"/>
        <w:rPr>
          <w:sz w:val="22"/>
          <w:szCs w:val="22"/>
        </w:rPr>
      </w:pPr>
    </w:p>
    <w:p w:rsidR="0030348E" w:rsidRDefault="003854F1" w:rsidP="003854F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08/58</w:t>
      </w:r>
      <w:r>
        <w:rPr>
          <w:sz w:val="24"/>
          <w:szCs w:val="24"/>
          <w:u w:val="single"/>
        </w:rPr>
        <w:tab/>
      </w:r>
      <w:r w:rsidR="0030348E">
        <w:rPr>
          <w:sz w:val="24"/>
          <w:szCs w:val="24"/>
          <w:u w:val="single"/>
        </w:rPr>
        <w:t>Stanovení členů komisí pro otevírání a posuzování nabídek na akce:</w:t>
      </w:r>
    </w:p>
    <w:p w:rsidR="0030348E" w:rsidRPr="003854F1" w:rsidRDefault="0030348E" w:rsidP="003854F1">
      <w:pPr>
        <w:ind w:firstLine="709"/>
        <w:jc w:val="both"/>
        <w:rPr>
          <w:sz w:val="24"/>
          <w:szCs w:val="24"/>
          <w:u w:val="single"/>
        </w:rPr>
      </w:pPr>
      <w:r w:rsidRPr="003854F1">
        <w:rPr>
          <w:sz w:val="24"/>
          <w:szCs w:val="24"/>
          <w:u w:val="single"/>
        </w:rPr>
        <w:t xml:space="preserve">Energeticky úsporná opatření objektu </w:t>
      </w:r>
      <w:proofErr w:type="spellStart"/>
      <w:proofErr w:type="gramStart"/>
      <w:r w:rsidRPr="003854F1">
        <w:rPr>
          <w:sz w:val="24"/>
          <w:szCs w:val="24"/>
          <w:u w:val="single"/>
        </w:rPr>
        <w:t>č.p</w:t>
      </w:r>
      <w:proofErr w:type="spellEnd"/>
      <w:r w:rsidRPr="003854F1">
        <w:rPr>
          <w:sz w:val="24"/>
          <w:szCs w:val="24"/>
          <w:u w:val="single"/>
        </w:rPr>
        <w:t>.</w:t>
      </w:r>
      <w:proofErr w:type="gramEnd"/>
      <w:r w:rsidRPr="003854F1">
        <w:rPr>
          <w:sz w:val="24"/>
          <w:szCs w:val="24"/>
          <w:u w:val="single"/>
        </w:rPr>
        <w:t xml:space="preserve"> 501</w:t>
      </w:r>
    </w:p>
    <w:p w:rsidR="0030348E" w:rsidRPr="003854F1" w:rsidRDefault="0030348E" w:rsidP="003854F1">
      <w:pPr>
        <w:ind w:firstLine="709"/>
        <w:jc w:val="both"/>
        <w:rPr>
          <w:sz w:val="24"/>
          <w:szCs w:val="24"/>
          <w:u w:val="single"/>
        </w:rPr>
      </w:pPr>
      <w:r w:rsidRPr="003854F1">
        <w:rPr>
          <w:sz w:val="24"/>
          <w:szCs w:val="24"/>
          <w:u w:val="single"/>
        </w:rPr>
        <w:t xml:space="preserve">Energeticky úsporná opatření objektu </w:t>
      </w:r>
      <w:proofErr w:type="spellStart"/>
      <w:proofErr w:type="gramStart"/>
      <w:r w:rsidRPr="003854F1">
        <w:rPr>
          <w:sz w:val="24"/>
          <w:szCs w:val="24"/>
          <w:u w:val="single"/>
        </w:rPr>
        <w:t>č.p</w:t>
      </w:r>
      <w:proofErr w:type="spellEnd"/>
      <w:r w:rsidRPr="003854F1">
        <w:rPr>
          <w:sz w:val="24"/>
          <w:szCs w:val="24"/>
          <w:u w:val="single"/>
        </w:rPr>
        <w:t>.</w:t>
      </w:r>
      <w:proofErr w:type="gramEnd"/>
      <w:r w:rsidRPr="003854F1">
        <w:rPr>
          <w:sz w:val="24"/>
          <w:szCs w:val="24"/>
          <w:u w:val="single"/>
        </w:rPr>
        <w:t xml:space="preserve"> 548 (DPS)</w:t>
      </w:r>
    </w:p>
    <w:p w:rsidR="0030348E" w:rsidRPr="00F73D91" w:rsidRDefault="0030348E" w:rsidP="00776162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30348E" w:rsidRDefault="003854F1" w:rsidP="000504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854F1" w:rsidRDefault="003854F1" w:rsidP="00050403">
      <w:pPr>
        <w:ind w:firstLine="709"/>
        <w:jc w:val="both"/>
        <w:rPr>
          <w:sz w:val="24"/>
          <w:szCs w:val="24"/>
        </w:rPr>
      </w:pPr>
    </w:p>
    <w:p w:rsidR="003854F1" w:rsidRDefault="0030348E" w:rsidP="003854F1">
      <w:pPr>
        <w:pStyle w:val="Odstavecseseznamem"/>
        <w:numPr>
          <w:ilvl w:val="0"/>
          <w:numId w:val="43"/>
        </w:numPr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jmenovala </w:t>
      </w:r>
    </w:p>
    <w:p w:rsid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0348E" w:rsidRDefault="0030348E" w:rsidP="003854F1">
      <w:pPr>
        <w:pStyle w:val="Odstavecseseznamem"/>
        <w:ind w:left="1069"/>
        <w:jc w:val="both"/>
        <w:rPr>
          <w:sz w:val="24"/>
          <w:szCs w:val="24"/>
        </w:rPr>
      </w:pPr>
      <w:r w:rsidRPr="003854F1">
        <w:rPr>
          <w:sz w:val="24"/>
          <w:szCs w:val="24"/>
        </w:rPr>
        <w:t>komisi pro posuzování a hodnocení nabídek ve složení:</w:t>
      </w:r>
    </w:p>
    <w:p w:rsidR="003854F1" w:rsidRP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0348E" w:rsidRDefault="0030348E" w:rsidP="006D0B1A">
      <w:pPr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Ing.arch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Petr Kalina, Ing. Jindřich </w:t>
      </w:r>
      <w:proofErr w:type="spellStart"/>
      <w:r>
        <w:rPr>
          <w:sz w:val="24"/>
          <w:szCs w:val="24"/>
        </w:rPr>
        <w:t>Feber</w:t>
      </w:r>
      <w:proofErr w:type="spellEnd"/>
      <w:r>
        <w:rPr>
          <w:sz w:val="24"/>
          <w:szCs w:val="24"/>
        </w:rPr>
        <w:t>,</w:t>
      </w:r>
    </w:p>
    <w:p w:rsidR="0030348E" w:rsidRDefault="0030348E" w:rsidP="006D0B1A">
      <w:pPr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Jarmila Ciupová , Ing. Jaromír </w:t>
      </w:r>
      <w:proofErr w:type="spellStart"/>
      <w:r>
        <w:rPr>
          <w:sz w:val="24"/>
          <w:szCs w:val="24"/>
        </w:rPr>
        <w:t>Pawlas</w:t>
      </w:r>
      <w:proofErr w:type="spellEnd"/>
    </w:p>
    <w:p w:rsidR="00463465" w:rsidRDefault="00463465" w:rsidP="006D0B1A">
      <w:pPr>
        <w:ind w:left="1418" w:firstLine="709"/>
        <w:jc w:val="both"/>
        <w:rPr>
          <w:sz w:val="24"/>
          <w:szCs w:val="24"/>
        </w:rPr>
      </w:pPr>
    </w:p>
    <w:p w:rsidR="0030348E" w:rsidRDefault="0030348E" w:rsidP="006D0B1A">
      <w:pPr>
        <w:ind w:left="1418" w:firstLine="709"/>
        <w:jc w:val="both"/>
        <w:rPr>
          <w:sz w:val="24"/>
          <w:szCs w:val="24"/>
        </w:rPr>
      </w:pPr>
      <w:r>
        <w:rPr>
          <w:sz w:val="24"/>
          <w:szCs w:val="24"/>
        </w:rPr>
        <w:t>náhradníci:</w:t>
      </w:r>
    </w:p>
    <w:p w:rsidR="0030348E" w:rsidRDefault="0030348E" w:rsidP="006D0B1A">
      <w:pPr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Pavla Martínková, Ing. </w:t>
      </w:r>
      <w:proofErr w:type="spellStart"/>
      <w:r>
        <w:rPr>
          <w:sz w:val="24"/>
          <w:szCs w:val="24"/>
        </w:rPr>
        <w:t>Andrzej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Santarius</w:t>
      </w:r>
      <w:proofErr w:type="spellEnd"/>
      <w:r>
        <w:rPr>
          <w:sz w:val="24"/>
          <w:szCs w:val="24"/>
        </w:rPr>
        <w:t>, MUDr</w:t>
      </w:r>
      <w:r w:rsidR="009C42DE">
        <w:rPr>
          <w:sz w:val="24"/>
          <w:szCs w:val="24"/>
        </w:rPr>
        <w:t>.</w:t>
      </w:r>
      <w:r>
        <w:rPr>
          <w:sz w:val="24"/>
          <w:szCs w:val="24"/>
        </w:rPr>
        <w:t xml:space="preserve"> Stanislav </w:t>
      </w:r>
      <w:proofErr w:type="spellStart"/>
      <w:r>
        <w:rPr>
          <w:sz w:val="24"/>
          <w:szCs w:val="24"/>
        </w:rPr>
        <w:t>Kowalski</w:t>
      </w:r>
      <w:proofErr w:type="spellEnd"/>
      <w:r>
        <w:rPr>
          <w:sz w:val="24"/>
          <w:szCs w:val="24"/>
        </w:rPr>
        <w:t xml:space="preserve">, RNDr. Adam </w:t>
      </w:r>
      <w:proofErr w:type="spellStart"/>
      <w:r>
        <w:rPr>
          <w:sz w:val="24"/>
          <w:szCs w:val="24"/>
        </w:rPr>
        <w:t>Bojko</w:t>
      </w:r>
      <w:proofErr w:type="spellEnd"/>
      <w:r>
        <w:rPr>
          <w:sz w:val="24"/>
          <w:szCs w:val="24"/>
        </w:rPr>
        <w:t xml:space="preserve">, Helena </w:t>
      </w:r>
      <w:proofErr w:type="spellStart"/>
      <w:r>
        <w:rPr>
          <w:sz w:val="24"/>
          <w:szCs w:val="24"/>
        </w:rPr>
        <w:t>Bubiková</w:t>
      </w:r>
      <w:proofErr w:type="spellEnd"/>
    </w:p>
    <w:p w:rsidR="0030348E" w:rsidRDefault="0030348E" w:rsidP="00945046">
      <w:pPr>
        <w:pStyle w:val="Odstavecseseznamem"/>
        <w:ind w:left="1211" w:firstLine="207"/>
        <w:rPr>
          <w:sz w:val="22"/>
          <w:szCs w:val="22"/>
        </w:rPr>
      </w:pPr>
    </w:p>
    <w:p w:rsidR="0030348E" w:rsidRDefault="0030348E" w:rsidP="00945046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15.6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30348E" w:rsidRDefault="0030348E" w:rsidP="00945046">
      <w:pPr>
        <w:pStyle w:val="Odstavecseseznamem"/>
        <w:ind w:left="2924" w:firstLine="621"/>
        <w:rPr>
          <w:sz w:val="22"/>
          <w:szCs w:val="22"/>
        </w:rPr>
      </w:pPr>
    </w:p>
    <w:p w:rsidR="00463465" w:rsidRPr="00463465" w:rsidRDefault="003854F1" w:rsidP="003854F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09/58</w:t>
      </w:r>
      <w:r>
        <w:rPr>
          <w:sz w:val="24"/>
          <w:szCs w:val="24"/>
          <w:u w:val="single"/>
        </w:rPr>
        <w:tab/>
      </w:r>
      <w:r w:rsidR="00463465" w:rsidRPr="00463465">
        <w:rPr>
          <w:sz w:val="24"/>
          <w:szCs w:val="24"/>
          <w:u w:val="single"/>
        </w:rPr>
        <w:t xml:space="preserve">Výměna bytů a uzavření nájemních smluv k bytům </w:t>
      </w:r>
    </w:p>
    <w:p w:rsidR="0030348E" w:rsidRDefault="0030348E" w:rsidP="00232B45">
      <w:pPr>
        <w:suppressAutoHyphens w:val="0"/>
        <w:jc w:val="both"/>
        <w:rPr>
          <w:sz w:val="24"/>
          <w:szCs w:val="24"/>
          <w:u w:val="single"/>
        </w:rPr>
      </w:pPr>
    </w:p>
    <w:p w:rsidR="0030348E" w:rsidRDefault="003854F1" w:rsidP="00BB15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854F1" w:rsidRDefault="003854F1" w:rsidP="003854F1">
      <w:pPr>
        <w:suppressAutoHyphens w:val="0"/>
        <w:jc w:val="both"/>
        <w:rPr>
          <w:sz w:val="24"/>
          <w:szCs w:val="24"/>
        </w:rPr>
      </w:pPr>
    </w:p>
    <w:p w:rsidR="003854F1" w:rsidRPr="003854F1" w:rsidRDefault="0030348E" w:rsidP="003854F1">
      <w:pPr>
        <w:pStyle w:val="Odstavecseseznamem"/>
        <w:numPr>
          <w:ilvl w:val="0"/>
          <w:numId w:val="44"/>
        </w:numPr>
        <w:suppressAutoHyphens w:val="0"/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ruší </w:t>
      </w:r>
    </w:p>
    <w:p w:rsidR="003854F1" w:rsidRDefault="003854F1" w:rsidP="003854F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0348E" w:rsidRDefault="0030348E" w:rsidP="003854F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část usnesení Rady obce Albrechtice č. 55 ze dne </w:t>
      </w:r>
      <w:proofErr w:type="gramStart"/>
      <w:r w:rsidRPr="003854F1">
        <w:rPr>
          <w:sz w:val="24"/>
          <w:szCs w:val="24"/>
        </w:rPr>
        <w:t>11.4.2013</w:t>
      </w:r>
      <w:proofErr w:type="gramEnd"/>
      <w:r w:rsidRPr="003854F1">
        <w:rPr>
          <w:sz w:val="24"/>
          <w:szCs w:val="24"/>
        </w:rPr>
        <w:t xml:space="preserve"> v bodě 07/55 „Žádost </w:t>
      </w:r>
      <w:r w:rsidR="003854F1">
        <w:rPr>
          <w:sz w:val="24"/>
          <w:szCs w:val="24"/>
        </w:rPr>
        <w:t xml:space="preserve">                 </w:t>
      </w:r>
      <w:r w:rsidRPr="003854F1">
        <w:rPr>
          <w:sz w:val="24"/>
          <w:szCs w:val="24"/>
        </w:rPr>
        <w:t>o ukončení nájmu k bytu a žádost o směnu bytů“ odrážka 5) a 6)  v celém znění</w:t>
      </w:r>
    </w:p>
    <w:p w:rsidR="003854F1" w:rsidRPr="003854F1" w:rsidRDefault="003854F1" w:rsidP="003854F1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</w:p>
    <w:p w:rsidR="003854F1" w:rsidRPr="003854F1" w:rsidRDefault="00463465" w:rsidP="003854F1">
      <w:pPr>
        <w:pStyle w:val="Odstavecseseznamem"/>
        <w:numPr>
          <w:ilvl w:val="0"/>
          <w:numId w:val="44"/>
        </w:numPr>
        <w:suppressAutoHyphens w:val="0"/>
        <w:jc w:val="both"/>
        <w:rPr>
          <w:sz w:val="24"/>
          <w:szCs w:val="24"/>
          <w:u w:val="single"/>
        </w:rPr>
      </w:pPr>
      <w:r w:rsidRPr="003854F1">
        <w:rPr>
          <w:sz w:val="24"/>
          <w:szCs w:val="24"/>
        </w:rPr>
        <w:t xml:space="preserve">schválila </w:t>
      </w:r>
    </w:p>
    <w:p w:rsidR="003854F1" w:rsidRDefault="003854F1" w:rsidP="003854F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463465" w:rsidRDefault="00463465" w:rsidP="003854F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výměnu bytů dle žádosti žadatelky Anny </w:t>
      </w:r>
      <w:proofErr w:type="spellStart"/>
      <w:r w:rsidRPr="003854F1">
        <w:rPr>
          <w:sz w:val="24"/>
          <w:szCs w:val="24"/>
        </w:rPr>
        <w:t>Labudkové</w:t>
      </w:r>
      <w:proofErr w:type="spellEnd"/>
      <w:r w:rsidRPr="003854F1">
        <w:rPr>
          <w:sz w:val="24"/>
          <w:szCs w:val="24"/>
        </w:rPr>
        <w:t xml:space="preserve"> bytem Bělehradská </w:t>
      </w:r>
      <w:proofErr w:type="gramStart"/>
      <w:r w:rsidRPr="003854F1">
        <w:rPr>
          <w:sz w:val="24"/>
          <w:szCs w:val="24"/>
        </w:rPr>
        <w:t xml:space="preserve">571, </w:t>
      </w:r>
      <w:r w:rsidR="003854F1">
        <w:rPr>
          <w:sz w:val="24"/>
          <w:szCs w:val="24"/>
        </w:rPr>
        <w:t xml:space="preserve">                       </w:t>
      </w:r>
      <w:r w:rsidRPr="003854F1">
        <w:rPr>
          <w:sz w:val="24"/>
          <w:szCs w:val="24"/>
        </w:rPr>
        <w:t>735 43</w:t>
      </w:r>
      <w:proofErr w:type="gramEnd"/>
      <w:r w:rsidRPr="003854F1">
        <w:rPr>
          <w:sz w:val="24"/>
          <w:szCs w:val="24"/>
        </w:rPr>
        <w:t xml:space="preserve"> Albrechtice</w:t>
      </w:r>
    </w:p>
    <w:p w:rsidR="003854F1" w:rsidRPr="003854F1" w:rsidRDefault="003854F1" w:rsidP="003854F1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</w:p>
    <w:p w:rsidR="003854F1" w:rsidRPr="003854F1" w:rsidRDefault="0030348E" w:rsidP="003854F1">
      <w:pPr>
        <w:pStyle w:val="Odstavecseseznamem"/>
        <w:numPr>
          <w:ilvl w:val="0"/>
          <w:numId w:val="44"/>
        </w:numPr>
        <w:suppressAutoHyphens w:val="0"/>
        <w:jc w:val="both"/>
        <w:rPr>
          <w:sz w:val="24"/>
          <w:szCs w:val="24"/>
          <w:u w:val="single"/>
        </w:rPr>
      </w:pPr>
      <w:r w:rsidRPr="003854F1">
        <w:rPr>
          <w:sz w:val="24"/>
          <w:szCs w:val="24"/>
        </w:rPr>
        <w:t xml:space="preserve">uzavřela </w:t>
      </w:r>
    </w:p>
    <w:p w:rsidR="003854F1" w:rsidRDefault="003854F1" w:rsidP="003854F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0348E" w:rsidRPr="003854F1" w:rsidRDefault="0030348E" w:rsidP="003854F1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  <w:r w:rsidRPr="003854F1">
        <w:rPr>
          <w:sz w:val="24"/>
          <w:szCs w:val="24"/>
        </w:rPr>
        <w:t>náj</w:t>
      </w:r>
      <w:r w:rsidR="00463465" w:rsidRPr="003854F1">
        <w:rPr>
          <w:sz w:val="24"/>
          <w:szCs w:val="24"/>
        </w:rPr>
        <w:t>emní smlouvu k bytu č. 802/14 na ul. Hornická v </w:t>
      </w:r>
      <w:proofErr w:type="gramStart"/>
      <w:r w:rsidR="00463465" w:rsidRPr="003854F1">
        <w:rPr>
          <w:sz w:val="24"/>
          <w:szCs w:val="24"/>
        </w:rPr>
        <w:t xml:space="preserve">Albrechticích </w:t>
      </w:r>
      <w:r w:rsidR="003854F1">
        <w:rPr>
          <w:sz w:val="24"/>
          <w:szCs w:val="24"/>
        </w:rPr>
        <w:t xml:space="preserve"> </w:t>
      </w:r>
      <w:r w:rsidRPr="003854F1">
        <w:rPr>
          <w:sz w:val="24"/>
          <w:szCs w:val="24"/>
        </w:rPr>
        <w:t>(</w:t>
      </w:r>
      <w:r w:rsidR="009D4F80" w:rsidRPr="003854F1">
        <w:rPr>
          <w:sz w:val="24"/>
          <w:szCs w:val="24"/>
        </w:rPr>
        <w:t>výjimečně</w:t>
      </w:r>
      <w:proofErr w:type="gramEnd"/>
      <w:r w:rsidR="009D4F80" w:rsidRPr="003854F1">
        <w:rPr>
          <w:sz w:val="24"/>
          <w:szCs w:val="24"/>
        </w:rPr>
        <w:t xml:space="preserve"> </w:t>
      </w:r>
      <w:r w:rsidRPr="003854F1">
        <w:rPr>
          <w:sz w:val="24"/>
          <w:szCs w:val="24"/>
        </w:rPr>
        <w:t xml:space="preserve">s ohledem na tíživou </w:t>
      </w:r>
      <w:r w:rsidR="009D4F80" w:rsidRPr="003854F1">
        <w:rPr>
          <w:sz w:val="24"/>
          <w:szCs w:val="24"/>
        </w:rPr>
        <w:t>rodinnou</w:t>
      </w:r>
      <w:r w:rsidRPr="003854F1">
        <w:rPr>
          <w:sz w:val="24"/>
          <w:szCs w:val="24"/>
        </w:rPr>
        <w:t xml:space="preserve"> situac</w:t>
      </w:r>
      <w:r w:rsidR="00463465" w:rsidRPr="003854F1">
        <w:rPr>
          <w:sz w:val="24"/>
          <w:szCs w:val="24"/>
        </w:rPr>
        <w:t>i</w:t>
      </w:r>
      <w:r w:rsidRPr="003854F1">
        <w:rPr>
          <w:sz w:val="24"/>
          <w:szCs w:val="24"/>
        </w:rPr>
        <w:t xml:space="preserve">) </w:t>
      </w:r>
      <w:r w:rsidR="009D4F80" w:rsidRPr="003854F1">
        <w:rPr>
          <w:sz w:val="24"/>
          <w:szCs w:val="24"/>
        </w:rPr>
        <w:t>mezi:</w:t>
      </w:r>
    </w:p>
    <w:p w:rsidR="0030348E" w:rsidRDefault="0030348E" w:rsidP="003854F1">
      <w:pPr>
        <w:ind w:left="1069"/>
        <w:jc w:val="both"/>
        <w:rPr>
          <w:sz w:val="24"/>
          <w:szCs w:val="24"/>
        </w:rPr>
      </w:pPr>
      <w:proofErr w:type="spellStart"/>
      <w:r w:rsidRPr="003854F1">
        <w:rPr>
          <w:sz w:val="24"/>
          <w:szCs w:val="24"/>
        </w:rPr>
        <w:t>Labudkov</w:t>
      </w:r>
      <w:r w:rsidR="00463465" w:rsidRPr="003854F1">
        <w:rPr>
          <w:sz w:val="24"/>
          <w:szCs w:val="24"/>
        </w:rPr>
        <w:t>ou</w:t>
      </w:r>
      <w:proofErr w:type="spellEnd"/>
      <w:r w:rsidR="00463465" w:rsidRPr="003854F1">
        <w:rPr>
          <w:sz w:val="24"/>
          <w:szCs w:val="24"/>
        </w:rPr>
        <w:t xml:space="preserve"> </w:t>
      </w:r>
      <w:r w:rsidRPr="003854F1">
        <w:rPr>
          <w:sz w:val="24"/>
          <w:szCs w:val="24"/>
        </w:rPr>
        <w:t>Ann</w:t>
      </w:r>
      <w:r w:rsidR="00463465" w:rsidRPr="003854F1">
        <w:rPr>
          <w:sz w:val="24"/>
          <w:szCs w:val="24"/>
        </w:rPr>
        <w:t>ou</w:t>
      </w:r>
      <w:r w:rsidRPr="003854F1">
        <w:rPr>
          <w:sz w:val="24"/>
          <w:szCs w:val="24"/>
        </w:rPr>
        <w:t>, Bělehradská 571, 735 43 Albrechtice</w:t>
      </w:r>
      <w:r w:rsidR="003854F1">
        <w:rPr>
          <w:sz w:val="24"/>
          <w:szCs w:val="24"/>
        </w:rPr>
        <w:t xml:space="preserve"> </w:t>
      </w:r>
      <w:r w:rsidRPr="003854F1">
        <w:rPr>
          <w:sz w:val="24"/>
          <w:szCs w:val="24"/>
        </w:rPr>
        <w:t xml:space="preserve">a pronajímatelem Obcí Albrechtice s účinností od </w:t>
      </w:r>
      <w:proofErr w:type="gramStart"/>
      <w:r w:rsidRPr="003854F1">
        <w:rPr>
          <w:sz w:val="24"/>
          <w:szCs w:val="24"/>
        </w:rPr>
        <w:t>1.7.2013</w:t>
      </w:r>
      <w:proofErr w:type="gramEnd"/>
      <w:r w:rsidRPr="003854F1">
        <w:rPr>
          <w:sz w:val="24"/>
          <w:szCs w:val="24"/>
        </w:rPr>
        <w:t xml:space="preserve">, ve znění dle písemné přílohy </w:t>
      </w:r>
    </w:p>
    <w:p w:rsidR="003854F1" w:rsidRPr="003854F1" w:rsidRDefault="003854F1" w:rsidP="003854F1">
      <w:pPr>
        <w:ind w:left="1069"/>
        <w:jc w:val="both"/>
        <w:rPr>
          <w:sz w:val="24"/>
          <w:szCs w:val="24"/>
        </w:rPr>
      </w:pPr>
    </w:p>
    <w:p w:rsidR="003854F1" w:rsidRPr="003854F1" w:rsidRDefault="0030348E" w:rsidP="003854F1">
      <w:pPr>
        <w:pStyle w:val="Odstavecseseznamem"/>
        <w:numPr>
          <w:ilvl w:val="0"/>
          <w:numId w:val="44"/>
        </w:numPr>
        <w:suppressAutoHyphens w:val="0"/>
        <w:jc w:val="both"/>
        <w:rPr>
          <w:sz w:val="24"/>
          <w:szCs w:val="24"/>
          <w:u w:val="single"/>
        </w:rPr>
      </w:pPr>
      <w:r w:rsidRPr="003854F1">
        <w:rPr>
          <w:sz w:val="24"/>
          <w:szCs w:val="24"/>
        </w:rPr>
        <w:t xml:space="preserve">uzavřela </w:t>
      </w:r>
    </w:p>
    <w:p w:rsidR="003854F1" w:rsidRDefault="003854F1" w:rsidP="003854F1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0348E" w:rsidRPr="003854F1" w:rsidRDefault="0030348E" w:rsidP="003854F1">
      <w:pPr>
        <w:pStyle w:val="Odstavecseseznamem"/>
        <w:suppressAutoHyphens w:val="0"/>
        <w:ind w:left="1069"/>
        <w:jc w:val="both"/>
        <w:rPr>
          <w:sz w:val="24"/>
          <w:szCs w:val="24"/>
          <w:u w:val="single"/>
        </w:rPr>
      </w:pPr>
      <w:r w:rsidRPr="003854F1">
        <w:rPr>
          <w:sz w:val="24"/>
          <w:szCs w:val="24"/>
        </w:rPr>
        <w:t>nájemní smlouvu k bytu č. 571/</w:t>
      </w:r>
      <w:r w:rsidR="00463465" w:rsidRPr="003854F1">
        <w:rPr>
          <w:sz w:val="24"/>
          <w:szCs w:val="24"/>
        </w:rPr>
        <w:t xml:space="preserve">6 </w:t>
      </w:r>
      <w:r w:rsidR="009D4F80" w:rsidRPr="003854F1">
        <w:rPr>
          <w:sz w:val="24"/>
          <w:szCs w:val="24"/>
        </w:rPr>
        <w:t>na ul. Bělehradská v</w:t>
      </w:r>
      <w:r w:rsidR="003854F1">
        <w:rPr>
          <w:sz w:val="24"/>
          <w:szCs w:val="24"/>
        </w:rPr>
        <w:t> </w:t>
      </w:r>
      <w:r w:rsidR="009D4F80" w:rsidRPr="003854F1">
        <w:rPr>
          <w:sz w:val="24"/>
          <w:szCs w:val="24"/>
        </w:rPr>
        <w:t>Albrechticích</w:t>
      </w:r>
      <w:r w:rsidR="003854F1">
        <w:rPr>
          <w:sz w:val="24"/>
          <w:szCs w:val="24"/>
        </w:rPr>
        <w:t xml:space="preserve"> </w:t>
      </w:r>
      <w:r w:rsidR="009D4F80" w:rsidRPr="003854F1">
        <w:rPr>
          <w:sz w:val="24"/>
          <w:szCs w:val="24"/>
        </w:rPr>
        <w:t xml:space="preserve">(výjimečně s ohledem na tíživou rodinnou situaci) </w:t>
      </w:r>
      <w:proofErr w:type="gramStart"/>
      <w:r w:rsidR="009D4F80" w:rsidRPr="003854F1">
        <w:rPr>
          <w:sz w:val="24"/>
          <w:szCs w:val="24"/>
        </w:rPr>
        <w:t>mezi</w:t>
      </w:r>
      <w:proofErr w:type="gramEnd"/>
      <w:r w:rsidRPr="003854F1">
        <w:rPr>
          <w:sz w:val="24"/>
          <w:szCs w:val="24"/>
        </w:rPr>
        <w:t>:</w:t>
      </w:r>
    </w:p>
    <w:p w:rsidR="0030348E" w:rsidRDefault="0030348E" w:rsidP="003854F1">
      <w:pPr>
        <w:ind w:left="1069"/>
        <w:jc w:val="both"/>
        <w:rPr>
          <w:sz w:val="24"/>
          <w:szCs w:val="24"/>
        </w:rPr>
      </w:pPr>
      <w:proofErr w:type="spellStart"/>
      <w:r w:rsidRPr="003854F1">
        <w:rPr>
          <w:sz w:val="24"/>
          <w:szCs w:val="24"/>
        </w:rPr>
        <w:t>Labudkov</w:t>
      </w:r>
      <w:r w:rsidR="009D4F80" w:rsidRPr="003854F1">
        <w:rPr>
          <w:sz w:val="24"/>
          <w:szCs w:val="24"/>
        </w:rPr>
        <w:t>ou</w:t>
      </w:r>
      <w:proofErr w:type="spellEnd"/>
      <w:r w:rsidR="009D4F80" w:rsidRPr="003854F1">
        <w:rPr>
          <w:sz w:val="24"/>
          <w:szCs w:val="24"/>
        </w:rPr>
        <w:t xml:space="preserve"> </w:t>
      </w:r>
      <w:r w:rsidRPr="003854F1">
        <w:rPr>
          <w:sz w:val="24"/>
          <w:szCs w:val="24"/>
        </w:rPr>
        <w:t>Luci</w:t>
      </w:r>
      <w:r w:rsidR="009D4F80" w:rsidRPr="003854F1">
        <w:rPr>
          <w:sz w:val="24"/>
          <w:szCs w:val="24"/>
        </w:rPr>
        <w:t>í</w:t>
      </w:r>
      <w:r w:rsidRPr="003854F1">
        <w:rPr>
          <w:sz w:val="24"/>
          <w:szCs w:val="24"/>
        </w:rPr>
        <w:t xml:space="preserve">, Bělehradská 571, 735 43 </w:t>
      </w:r>
      <w:proofErr w:type="spellStart"/>
      <w:r w:rsidRPr="003854F1">
        <w:rPr>
          <w:sz w:val="24"/>
          <w:szCs w:val="24"/>
        </w:rPr>
        <w:t>Albrechtice</w:t>
      </w:r>
      <w:r>
        <w:rPr>
          <w:sz w:val="24"/>
          <w:szCs w:val="24"/>
        </w:rPr>
        <w:t>a</w:t>
      </w:r>
      <w:proofErr w:type="spellEnd"/>
      <w:r w:rsidRPr="004F52D1">
        <w:rPr>
          <w:sz w:val="24"/>
          <w:szCs w:val="24"/>
        </w:rPr>
        <w:t xml:space="preserve"> pronajímatelem Obcí Albrechtice s </w:t>
      </w:r>
      <w:r>
        <w:rPr>
          <w:sz w:val="24"/>
          <w:szCs w:val="24"/>
        </w:rPr>
        <w:t xml:space="preserve">účinností od </w:t>
      </w:r>
      <w:proofErr w:type="gramStart"/>
      <w:r>
        <w:rPr>
          <w:sz w:val="24"/>
          <w:szCs w:val="24"/>
        </w:rPr>
        <w:t>1.7.2013</w:t>
      </w:r>
      <w:proofErr w:type="gramEnd"/>
      <w:r>
        <w:rPr>
          <w:sz w:val="24"/>
          <w:szCs w:val="24"/>
        </w:rPr>
        <w:t xml:space="preserve">, ve znění </w:t>
      </w:r>
      <w:r w:rsidRPr="004F52D1">
        <w:rPr>
          <w:sz w:val="24"/>
          <w:szCs w:val="24"/>
        </w:rPr>
        <w:t xml:space="preserve">dle písemné přílohy </w:t>
      </w:r>
    </w:p>
    <w:p w:rsidR="003854F1" w:rsidRDefault="003854F1" w:rsidP="003854F1">
      <w:pPr>
        <w:ind w:left="1069"/>
        <w:jc w:val="both"/>
        <w:rPr>
          <w:sz w:val="24"/>
          <w:szCs w:val="24"/>
        </w:rPr>
      </w:pPr>
    </w:p>
    <w:p w:rsidR="003854F1" w:rsidRPr="003854F1" w:rsidRDefault="0030348E" w:rsidP="003854F1">
      <w:pPr>
        <w:pStyle w:val="Odstavecseseznamem"/>
        <w:numPr>
          <w:ilvl w:val="0"/>
          <w:numId w:val="44"/>
        </w:numPr>
        <w:suppressAutoHyphens w:val="0"/>
        <w:ind w:left="1843" w:hanging="425"/>
        <w:jc w:val="both"/>
        <w:rPr>
          <w:sz w:val="24"/>
          <w:szCs w:val="24"/>
          <w:u w:val="single"/>
        </w:rPr>
      </w:pPr>
      <w:r w:rsidRPr="004F52D1">
        <w:rPr>
          <w:sz w:val="24"/>
          <w:szCs w:val="24"/>
        </w:rPr>
        <w:lastRenderedPageBreak/>
        <w:t>pověřila</w:t>
      </w:r>
    </w:p>
    <w:p w:rsidR="003854F1" w:rsidRDefault="003854F1" w:rsidP="003854F1">
      <w:pPr>
        <w:pStyle w:val="Odstavecseseznamem"/>
        <w:suppressAutoHyphens w:val="0"/>
        <w:ind w:left="1843"/>
        <w:jc w:val="both"/>
        <w:rPr>
          <w:sz w:val="24"/>
          <w:szCs w:val="24"/>
        </w:rPr>
      </w:pPr>
    </w:p>
    <w:p w:rsidR="0030348E" w:rsidRPr="004F52D1" w:rsidRDefault="0030348E" w:rsidP="003854F1">
      <w:pPr>
        <w:pStyle w:val="Odstavecseseznamem"/>
        <w:suppressAutoHyphens w:val="0"/>
        <w:ind w:left="1843"/>
        <w:jc w:val="both"/>
        <w:rPr>
          <w:sz w:val="24"/>
          <w:szCs w:val="24"/>
          <w:u w:val="single"/>
        </w:rPr>
      </w:pPr>
      <w:r w:rsidRPr="004F52D1">
        <w:rPr>
          <w:sz w:val="24"/>
          <w:szCs w:val="24"/>
        </w:rPr>
        <w:t xml:space="preserve">starostu podpisem </w:t>
      </w:r>
      <w:r>
        <w:rPr>
          <w:sz w:val="24"/>
          <w:szCs w:val="24"/>
        </w:rPr>
        <w:t>nájemních</w:t>
      </w:r>
      <w:r w:rsidRPr="004F52D1">
        <w:rPr>
          <w:sz w:val="24"/>
          <w:szCs w:val="24"/>
        </w:rPr>
        <w:t xml:space="preserve"> sml</w:t>
      </w:r>
      <w:r>
        <w:rPr>
          <w:sz w:val="24"/>
          <w:szCs w:val="24"/>
        </w:rPr>
        <w:t>uv</w:t>
      </w:r>
      <w:r w:rsidRPr="004F52D1">
        <w:rPr>
          <w:sz w:val="24"/>
          <w:szCs w:val="24"/>
        </w:rPr>
        <w:t xml:space="preserve"> </w:t>
      </w:r>
    </w:p>
    <w:p w:rsidR="0030348E" w:rsidRPr="00050403" w:rsidRDefault="0030348E" w:rsidP="00050403">
      <w:pPr>
        <w:pStyle w:val="Odstavecseseznamem"/>
        <w:ind w:left="1429"/>
        <w:jc w:val="both"/>
        <w:rPr>
          <w:sz w:val="24"/>
          <w:szCs w:val="24"/>
        </w:rPr>
      </w:pPr>
    </w:p>
    <w:p w:rsidR="0030348E" w:rsidRDefault="0030348E" w:rsidP="000B02D4">
      <w:pPr>
        <w:pStyle w:val="Odstavecseseznamem"/>
        <w:ind w:left="2924" w:firstLine="621"/>
        <w:rPr>
          <w:sz w:val="22"/>
          <w:szCs w:val="22"/>
        </w:rPr>
      </w:pPr>
      <w:r w:rsidRPr="00495F08">
        <w:rPr>
          <w:sz w:val="22"/>
          <w:szCs w:val="22"/>
        </w:rPr>
        <w:t xml:space="preserve">(ZODP.: </w:t>
      </w:r>
      <w:proofErr w:type="gramStart"/>
      <w:r w:rsidRPr="00495F08">
        <w:rPr>
          <w:sz w:val="22"/>
          <w:szCs w:val="22"/>
        </w:rPr>
        <w:t>TAJ,  T.</w:t>
      </w:r>
      <w:proofErr w:type="gramEnd"/>
      <w:r w:rsidRPr="00495F08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30.6</w:t>
      </w:r>
      <w:r w:rsidRPr="00495F08">
        <w:rPr>
          <w:sz w:val="22"/>
          <w:szCs w:val="22"/>
        </w:rPr>
        <w:t>.2013</w:t>
      </w:r>
      <w:proofErr w:type="gramEnd"/>
      <w:r w:rsidRPr="00495F08">
        <w:rPr>
          <w:sz w:val="22"/>
          <w:szCs w:val="22"/>
        </w:rPr>
        <w:t>)</w:t>
      </w:r>
    </w:p>
    <w:p w:rsidR="0030348E" w:rsidRDefault="0030348E" w:rsidP="000B02D4">
      <w:pPr>
        <w:pStyle w:val="Odstavecseseznamem"/>
        <w:ind w:left="2924" w:firstLine="621"/>
        <w:rPr>
          <w:sz w:val="22"/>
          <w:szCs w:val="22"/>
        </w:rPr>
      </w:pPr>
    </w:p>
    <w:p w:rsidR="0030348E" w:rsidRPr="003854F1" w:rsidRDefault="003854F1" w:rsidP="003854F1">
      <w:pPr>
        <w:suppressAutoHyphens w:val="0"/>
        <w:jc w:val="both"/>
        <w:rPr>
          <w:sz w:val="24"/>
          <w:szCs w:val="24"/>
          <w:u w:val="single"/>
        </w:rPr>
      </w:pPr>
      <w:r w:rsidRPr="003854F1">
        <w:rPr>
          <w:sz w:val="24"/>
          <w:szCs w:val="24"/>
          <w:u w:val="single"/>
        </w:rPr>
        <w:t>10/58</w:t>
      </w:r>
      <w:r w:rsidRPr="003854F1">
        <w:rPr>
          <w:sz w:val="24"/>
          <w:szCs w:val="24"/>
          <w:u w:val="single"/>
        </w:rPr>
        <w:tab/>
      </w:r>
      <w:r w:rsidR="0030348E" w:rsidRPr="003854F1">
        <w:rPr>
          <w:sz w:val="24"/>
          <w:szCs w:val="24"/>
          <w:u w:val="single"/>
        </w:rPr>
        <w:t>Zápis z jednání komise školské a kulturní</w:t>
      </w:r>
    </w:p>
    <w:p w:rsidR="0030348E" w:rsidRDefault="0030348E" w:rsidP="009D38D4">
      <w:pPr>
        <w:pStyle w:val="Odstavecseseznamem"/>
        <w:ind w:left="502" w:firstLine="207"/>
        <w:rPr>
          <w:sz w:val="24"/>
          <w:szCs w:val="24"/>
        </w:rPr>
      </w:pPr>
    </w:p>
    <w:p w:rsidR="003854F1" w:rsidRDefault="0030348E" w:rsidP="00A96B3F">
      <w:pPr>
        <w:pStyle w:val="Odstavecseseznamem"/>
        <w:ind w:left="709"/>
        <w:jc w:val="both"/>
        <w:rPr>
          <w:sz w:val="24"/>
          <w:szCs w:val="24"/>
        </w:rPr>
      </w:pPr>
      <w:r w:rsidRPr="000D3CA4">
        <w:rPr>
          <w:sz w:val="24"/>
          <w:szCs w:val="24"/>
        </w:rPr>
        <w:t xml:space="preserve">Rada obce </w:t>
      </w:r>
      <w:r>
        <w:rPr>
          <w:sz w:val="24"/>
          <w:szCs w:val="24"/>
        </w:rPr>
        <w:t xml:space="preserve">Albrechtice </w:t>
      </w:r>
    </w:p>
    <w:p w:rsidR="003854F1" w:rsidRDefault="003854F1" w:rsidP="00A96B3F">
      <w:pPr>
        <w:pStyle w:val="Odstavecseseznamem"/>
        <w:ind w:left="709"/>
        <w:jc w:val="both"/>
        <w:rPr>
          <w:sz w:val="24"/>
          <w:szCs w:val="24"/>
        </w:rPr>
      </w:pPr>
    </w:p>
    <w:p w:rsidR="003854F1" w:rsidRDefault="0030348E" w:rsidP="00A96B3F">
      <w:pPr>
        <w:pStyle w:val="Odstavecseseznamem"/>
        <w:ind w:left="709"/>
        <w:jc w:val="both"/>
        <w:rPr>
          <w:sz w:val="24"/>
          <w:szCs w:val="24"/>
        </w:rPr>
      </w:pPr>
      <w:r w:rsidRPr="00D56624">
        <w:rPr>
          <w:sz w:val="24"/>
          <w:szCs w:val="24"/>
        </w:rPr>
        <w:t xml:space="preserve">vzala na vědomí </w:t>
      </w:r>
    </w:p>
    <w:p w:rsidR="003854F1" w:rsidRDefault="003854F1" w:rsidP="00A96B3F">
      <w:pPr>
        <w:pStyle w:val="Odstavecseseznamem"/>
        <w:ind w:left="709"/>
        <w:jc w:val="both"/>
        <w:rPr>
          <w:sz w:val="24"/>
          <w:szCs w:val="24"/>
        </w:rPr>
      </w:pPr>
    </w:p>
    <w:p w:rsidR="0030348E" w:rsidRPr="00D56624" w:rsidRDefault="0030348E" w:rsidP="00A96B3F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z jednání komise školské a kulturní ze dne </w:t>
      </w:r>
      <w:proofErr w:type="gramStart"/>
      <w:r>
        <w:rPr>
          <w:sz w:val="24"/>
          <w:szCs w:val="24"/>
        </w:rPr>
        <w:t>21.5.2013</w:t>
      </w:r>
      <w:proofErr w:type="gramEnd"/>
      <w:r>
        <w:rPr>
          <w:sz w:val="24"/>
          <w:szCs w:val="24"/>
        </w:rPr>
        <w:t xml:space="preserve"> ve znění dle písemné přílohy.</w:t>
      </w:r>
      <w:r w:rsidRPr="00D56624">
        <w:rPr>
          <w:sz w:val="24"/>
          <w:szCs w:val="24"/>
        </w:rPr>
        <w:t xml:space="preserve">  </w:t>
      </w:r>
    </w:p>
    <w:p w:rsidR="0030348E" w:rsidRDefault="0030348E" w:rsidP="006732B2">
      <w:pPr>
        <w:pStyle w:val="Odstavecseseznamem"/>
        <w:ind w:left="1470"/>
        <w:jc w:val="both"/>
        <w:rPr>
          <w:sz w:val="24"/>
          <w:szCs w:val="24"/>
        </w:rPr>
      </w:pPr>
    </w:p>
    <w:p w:rsidR="0030348E" w:rsidRPr="006732B2" w:rsidRDefault="003854F1" w:rsidP="003854F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11/58</w:t>
      </w:r>
      <w:r>
        <w:rPr>
          <w:sz w:val="24"/>
          <w:szCs w:val="24"/>
          <w:u w:val="single"/>
        </w:rPr>
        <w:tab/>
      </w:r>
      <w:r w:rsidR="0030348E">
        <w:rPr>
          <w:sz w:val="24"/>
          <w:szCs w:val="24"/>
          <w:u w:val="single"/>
        </w:rPr>
        <w:t xml:space="preserve">Pozvánka ředitelky ZŠ a MŠ s polským jazykem vyučovacím </w:t>
      </w:r>
    </w:p>
    <w:p w:rsidR="0030348E" w:rsidRPr="006732B2" w:rsidRDefault="0030348E" w:rsidP="00684170">
      <w:pPr>
        <w:tabs>
          <w:tab w:val="left" w:pos="1170"/>
        </w:tabs>
        <w:ind w:left="502" w:firstLine="207"/>
        <w:rPr>
          <w:sz w:val="24"/>
          <w:szCs w:val="24"/>
        </w:rPr>
      </w:pPr>
      <w:r>
        <w:rPr>
          <w:sz w:val="24"/>
          <w:szCs w:val="24"/>
        </w:rPr>
        <w:tab/>
      </w:r>
    </w:p>
    <w:p w:rsidR="0030348E" w:rsidRDefault="0030348E" w:rsidP="003854F1">
      <w:pPr>
        <w:ind w:left="644" w:firstLine="65"/>
        <w:jc w:val="both"/>
        <w:rPr>
          <w:sz w:val="24"/>
          <w:szCs w:val="24"/>
        </w:rPr>
      </w:pPr>
      <w:r w:rsidRPr="006732B2">
        <w:rPr>
          <w:sz w:val="24"/>
          <w:szCs w:val="24"/>
        </w:rPr>
        <w:t>Rada obce Albrechtice</w:t>
      </w:r>
    </w:p>
    <w:p w:rsidR="003854F1" w:rsidRDefault="003854F1" w:rsidP="003854F1">
      <w:pPr>
        <w:ind w:left="644" w:firstLine="65"/>
        <w:jc w:val="both"/>
        <w:rPr>
          <w:sz w:val="24"/>
          <w:szCs w:val="24"/>
        </w:rPr>
      </w:pPr>
    </w:p>
    <w:p w:rsidR="003854F1" w:rsidRPr="003854F1" w:rsidRDefault="0030348E" w:rsidP="003854F1">
      <w:pPr>
        <w:pStyle w:val="Odstavecseseznamem"/>
        <w:numPr>
          <w:ilvl w:val="0"/>
          <w:numId w:val="45"/>
        </w:numPr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vzala na vědomí </w:t>
      </w:r>
    </w:p>
    <w:p w:rsidR="003854F1" w:rsidRDefault="003854F1" w:rsidP="003854F1">
      <w:pPr>
        <w:pStyle w:val="Odstavecseseznamem"/>
        <w:ind w:left="1004"/>
        <w:jc w:val="both"/>
        <w:rPr>
          <w:sz w:val="24"/>
          <w:szCs w:val="24"/>
        </w:rPr>
      </w:pPr>
    </w:p>
    <w:p w:rsidR="0030348E" w:rsidRPr="003854F1" w:rsidRDefault="0030348E" w:rsidP="003854F1">
      <w:pPr>
        <w:pStyle w:val="Odstavecseseznamem"/>
        <w:ind w:left="1004"/>
        <w:jc w:val="both"/>
        <w:rPr>
          <w:sz w:val="24"/>
          <w:szCs w:val="24"/>
        </w:rPr>
      </w:pPr>
      <w:r w:rsidRPr="003854F1">
        <w:rPr>
          <w:sz w:val="24"/>
          <w:szCs w:val="24"/>
        </w:rPr>
        <w:t>pozvánku ředitelky ZŠ a MŠ s polským jazykem vyučovacím a Skupiny Matice</w:t>
      </w:r>
      <w:r w:rsidR="009D4F80" w:rsidRPr="003854F1">
        <w:rPr>
          <w:sz w:val="24"/>
          <w:szCs w:val="24"/>
        </w:rPr>
        <w:t xml:space="preserve"> Školské k oslavám </w:t>
      </w:r>
      <w:proofErr w:type="gramStart"/>
      <w:r w:rsidRPr="003854F1">
        <w:rPr>
          <w:sz w:val="24"/>
          <w:szCs w:val="24"/>
        </w:rPr>
        <w:t>185.výročí</w:t>
      </w:r>
      <w:proofErr w:type="gramEnd"/>
      <w:r w:rsidRPr="003854F1">
        <w:rPr>
          <w:sz w:val="24"/>
          <w:szCs w:val="24"/>
        </w:rPr>
        <w:t xml:space="preserve"> založení školy:</w:t>
      </w:r>
    </w:p>
    <w:p w:rsidR="0030348E" w:rsidRDefault="0030348E" w:rsidP="00684170">
      <w:pPr>
        <w:pStyle w:val="Odstavecseseznamem"/>
        <w:numPr>
          <w:ilvl w:val="0"/>
          <w:numId w:val="33"/>
        </w:numPr>
        <w:ind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Pr="001C2D85">
        <w:rPr>
          <w:sz w:val="24"/>
          <w:szCs w:val="24"/>
        </w:rPr>
        <w:t xml:space="preserve">výstavu v prostorách školy ve dnech </w:t>
      </w:r>
      <w:proofErr w:type="gramStart"/>
      <w:r w:rsidRPr="001C2D85">
        <w:rPr>
          <w:sz w:val="24"/>
          <w:szCs w:val="24"/>
        </w:rPr>
        <w:t>15.6.2013</w:t>
      </w:r>
      <w:proofErr w:type="gramEnd"/>
      <w:r w:rsidRPr="001C2D85">
        <w:rPr>
          <w:sz w:val="24"/>
          <w:szCs w:val="24"/>
        </w:rPr>
        <w:t xml:space="preserve"> od 12</w:t>
      </w:r>
      <w:r w:rsidRPr="001C2D85">
        <w:rPr>
          <w:kern w:val="24"/>
          <w:sz w:val="24"/>
          <w:szCs w:val="24"/>
          <w:vertAlign w:val="superscript"/>
        </w:rPr>
        <w:t>00</w:t>
      </w:r>
      <w:r w:rsidRPr="001C2D85">
        <w:rPr>
          <w:sz w:val="24"/>
          <w:szCs w:val="24"/>
        </w:rPr>
        <w:t>hod do 14</w:t>
      </w:r>
      <w:r w:rsidRPr="001C2D85">
        <w:rPr>
          <w:kern w:val="24"/>
          <w:sz w:val="24"/>
          <w:szCs w:val="24"/>
          <w:vertAlign w:val="superscript"/>
        </w:rPr>
        <w:t>45</w:t>
      </w:r>
      <w:r w:rsidRPr="001C2D85">
        <w:rPr>
          <w:sz w:val="24"/>
          <w:szCs w:val="24"/>
        </w:rPr>
        <w:t>hod</w:t>
      </w:r>
      <w:r>
        <w:rPr>
          <w:sz w:val="24"/>
          <w:szCs w:val="24"/>
        </w:rPr>
        <w:t xml:space="preserve"> </w:t>
      </w:r>
    </w:p>
    <w:p w:rsidR="0030348E" w:rsidRDefault="0030348E" w:rsidP="00684170">
      <w:pPr>
        <w:pStyle w:val="Odstavecseseznamem"/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 w:rsidRPr="001C2D85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1C2D85">
        <w:rPr>
          <w:sz w:val="24"/>
          <w:szCs w:val="24"/>
        </w:rPr>
        <w:t>.6.2013</w:t>
      </w:r>
      <w:proofErr w:type="gramEnd"/>
      <w:r w:rsidRPr="001C2D85">
        <w:rPr>
          <w:sz w:val="24"/>
          <w:szCs w:val="24"/>
        </w:rPr>
        <w:t xml:space="preserve"> od </w:t>
      </w:r>
      <w:r>
        <w:rPr>
          <w:sz w:val="24"/>
          <w:szCs w:val="24"/>
        </w:rPr>
        <w:t>9</w:t>
      </w:r>
      <w:r w:rsidRPr="001C2D85">
        <w:rPr>
          <w:kern w:val="24"/>
          <w:sz w:val="24"/>
          <w:szCs w:val="24"/>
          <w:vertAlign w:val="superscript"/>
        </w:rPr>
        <w:t>00</w:t>
      </w:r>
      <w:r w:rsidRPr="001C2D85">
        <w:rPr>
          <w:sz w:val="24"/>
          <w:szCs w:val="24"/>
        </w:rPr>
        <w:t xml:space="preserve">hod do </w:t>
      </w:r>
      <w:r>
        <w:rPr>
          <w:sz w:val="24"/>
          <w:szCs w:val="24"/>
        </w:rPr>
        <w:t>12</w:t>
      </w:r>
      <w:r>
        <w:rPr>
          <w:kern w:val="24"/>
          <w:sz w:val="24"/>
          <w:szCs w:val="24"/>
          <w:vertAlign w:val="superscript"/>
        </w:rPr>
        <w:t>00</w:t>
      </w:r>
      <w:r w:rsidRPr="001C2D85">
        <w:rPr>
          <w:sz w:val="24"/>
          <w:szCs w:val="24"/>
        </w:rPr>
        <w:t>hod</w:t>
      </w:r>
    </w:p>
    <w:p w:rsidR="0030348E" w:rsidRDefault="0030348E" w:rsidP="00684170">
      <w:pPr>
        <w:pStyle w:val="Odstavecseseznamem"/>
        <w:numPr>
          <w:ilvl w:val="0"/>
          <w:numId w:val="33"/>
        </w:numPr>
        <w:ind w:firstLine="418"/>
        <w:jc w:val="both"/>
        <w:rPr>
          <w:sz w:val="24"/>
          <w:szCs w:val="24"/>
        </w:rPr>
      </w:pPr>
      <w:r w:rsidRPr="003F37A8">
        <w:rPr>
          <w:sz w:val="24"/>
          <w:szCs w:val="24"/>
        </w:rPr>
        <w:t xml:space="preserve">na divadelní představení  </w:t>
      </w: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15.6.</w:t>
      </w:r>
      <w:r w:rsidRPr="001C2D85">
        <w:rPr>
          <w:sz w:val="24"/>
          <w:szCs w:val="24"/>
        </w:rPr>
        <w:t>2013</w:t>
      </w:r>
      <w:proofErr w:type="gramEnd"/>
      <w:r w:rsidRPr="001C2D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r w:rsidRPr="001C2D85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1C2D85">
        <w:rPr>
          <w:kern w:val="24"/>
          <w:sz w:val="24"/>
          <w:szCs w:val="24"/>
          <w:vertAlign w:val="superscript"/>
        </w:rPr>
        <w:t>00</w:t>
      </w:r>
      <w:r w:rsidRPr="001C2D85">
        <w:rPr>
          <w:sz w:val="24"/>
          <w:szCs w:val="24"/>
        </w:rPr>
        <w:t xml:space="preserve">hod </w:t>
      </w:r>
      <w:r w:rsidR="009D4F80">
        <w:rPr>
          <w:sz w:val="24"/>
          <w:szCs w:val="24"/>
        </w:rPr>
        <w:t xml:space="preserve"> v sále D</w:t>
      </w:r>
      <w:r>
        <w:rPr>
          <w:sz w:val="24"/>
          <w:szCs w:val="24"/>
        </w:rPr>
        <w:t>ělnického domu</w:t>
      </w:r>
    </w:p>
    <w:p w:rsidR="0030348E" w:rsidRDefault="0030348E" w:rsidP="00684170">
      <w:pPr>
        <w:pStyle w:val="Odstavecseseznamem"/>
        <w:numPr>
          <w:ilvl w:val="0"/>
          <w:numId w:val="33"/>
        </w:numPr>
        <w:ind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Pr="003F37A8">
        <w:rPr>
          <w:sz w:val="24"/>
          <w:szCs w:val="24"/>
        </w:rPr>
        <w:t xml:space="preserve">dětské  radovánky </w:t>
      </w: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15.6.2013</w:t>
      </w:r>
      <w:proofErr w:type="gramEnd"/>
      <w:r>
        <w:rPr>
          <w:sz w:val="24"/>
          <w:szCs w:val="24"/>
        </w:rPr>
        <w:t xml:space="preserve"> v </w:t>
      </w:r>
      <w:r w:rsidRPr="001C2D85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1C2D85">
        <w:rPr>
          <w:kern w:val="24"/>
          <w:sz w:val="24"/>
          <w:szCs w:val="24"/>
          <w:vertAlign w:val="superscript"/>
        </w:rPr>
        <w:t>00</w:t>
      </w:r>
      <w:r w:rsidRPr="001C2D85">
        <w:rPr>
          <w:sz w:val="24"/>
          <w:szCs w:val="24"/>
        </w:rPr>
        <w:t xml:space="preserve">hod </w:t>
      </w:r>
      <w:r>
        <w:rPr>
          <w:sz w:val="24"/>
          <w:szCs w:val="24"/>
        </w:rPr>
        <w:t>v parku u Dělnického domu</w:t>
      </w:r>
    </w:p>
    <w:p w:rsidR="003854F1" w:rsidRDefault="003854F1" w:rsidP="00684170">
      <w:pPr>
        <w:pStyle w:val="Odstavecseseznamem"/>
        <w:numPr>
          <w:ilvl w:val="0"/>
          <w:numId w:val="33"/>
        </w:numPr>
        <w:ind w:firstLine="418"/>
        <w:jc w:val="both"/>
        <w:rPr>
          <w:sz w:val="24"/>
          <w:szCs w:val="24"/>
        </w:rPr>
      </w:pPr>
    </w:p>
    <w:p w:rsidR="003854F1" w:rsidRDefault="0030348E" w:rsidP="003854F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vzala na vědomí </w:t>
      </w:r>
    </w:p>
    <w:p w:rsid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0348E" w:rsidRPr="003854F1" w:rsidRDefault="0030348E" w:rsidP="003854F1">
      <w:pPr>
        <w:pStyle w:val="Odstavecseseznamem"/>
        <w:ind w:left="1069"/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žádost předsedkyně Skupiny Matice Školské </w:t>
      </w:r>
      <w:proofErr w:type="spellStart"/>
      <w:r w:rsidRPr="003854F1">
        <w:rPr>
          <w:sz w:val="24"/>
          <w:szCs w:val="24"/>
        </w:rPr>
        <w:t>Marioly</w:t>
      </w:r>
      <w:proofErr w:type="spellEnd"/>
      <w:r w:rsidRPr="003854F1">
        <w:rPr>
          <w:sz w:val="24"/>
          <w:szCs w:val="24"/>
        </w:rPr>
        <w:t xml:space="preserve"> Nožičkové o souhlas s ukončením taneční zábavy v rámci oslav založení školy a dětských radovánek pořádaných </w:t>
      </w:r>
      <w:r w:rsidR="003854F1">
        <w:rPr>
          <w:sz w:val="24"/>
          <w:szCs w:val="24"/>
        </w:rPr>
        <w:t xml:space="preserve">                   </w:t>
      </w:r>
      <w:r w:rsidRPr="003854F1">
        <w:rPr>
          <w:sz w:val="24"/>
          <w:szCs w:val="24"/>
        </w:rPr>
        <w:t xml:space="preserve">dne </w:t>
      </w:r>
      <w:proofErr w:type="gramStart"/>
      <w:r w:rsidRPr="003854F1">
        <w:rPr>
          <w:sz w:val="24"/>
          <w:szCs w:val="24"/>
        </w:rPr>
        <w:t>15.6.2013</w:t>
      </w:r>
      <w:proofErr w:type="gramEnd"/>
      <w:r w:rsidRPr="003854F1">
        <w:rPr>
          <w:sz w:val="24"/>
          <w:szCs w:val="24"/>
        </w:rPr>
        <w:t xml:space="preserve"> ve </w:t>
      </w:r>
      <w:r w:rsidRPr="003854F1">
        <w:rPr>
          <w:kern w:val="24"/>
          <w:sz w:val="24"/>
          <w:szCs w:val="24"/>
        </w:rPr>
        <w:t>24</w:t>
      </w:r>
      <w:r w:rsidRPr="003854F1">
        <w:rPr>
          <w:kern w:val="24"/>
          <w:sz w:val="24"/>
          <w:szCs w:val="24"/>
          <w:vertAlign w:val="superscript"/>
        </w:rPr>
        <w:t>00</w:t>
      </w:r>
      <w:r w:rsidRPr="003854F1">
        <w:rPr>
          <w:kern w:val="24"/>
          <w:sz w:val="24"/>
          <w:szCs w:val="24"/>
        </w:rPr>
        <w:t xml:space="preserve"> hod.</w:t>
      </w:r>
    </w:p>
    <w:p w:rsidR="003854F1" w:rsidRDefault="003854F1" w:rsidP="003854F1">
      <w:pPr>
        <w:jc w:val="both"/>
        <w:rPr>
          <w:kern w:val="24"/>
          <w:sz w:val="24"/>
          <w:szCs w:val="24"/>
        </w:rPr>
      </w:pPr>
    </w:p>
    <w:p w:rsidR="003854F1" w:rsidRDefault="0030348E" w:rsidP="003854F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udělila </w:t>
      </w:r>
    </w:p>
    <w:p w:rsid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0348E" w:rsidRDefault="0030348E" w:rsidP="003854F1">
      <w:pPr>
        <w:pStyle w:val="Odstavecseseznamem"/>
        <w:ind w:left="1069"/>
        <w:jc w:val="both"/>
        <w:rPr>
          <w:kern w:val="24"/>
          <w:sz w:val="24"/>
          <w:szCs w:val="24"/>
        </w:rPr>
      </w:pPr>
      <w:r w:rsidRPr="003854F1">
        <w:rPr>
          <w:sz w:val="24"/>
          <w:szCs w:val="24"/>
        </w:rPr>
        <w:t xml:space="preserve">v souladu s ustanovením </w:t>
      </w:r>
      <w:proofErr w:type="gramStart"/>
      <w:r w:rsidRPr="003854F1">
        <w:rPr>
          <w:sz w:val="24"/>
          <w:szCs w:val="24"/>
        </w:rPr>
        <w:t>čl.5 „Výjimka</w:t>
      </w:r>
      <w:proofErr w:type="gramEnd"/>
      <w:r w:rsidRPr="003854F1">
        <w:rPr>
          <w:sz w:val="24"/>
          <w:szCs w:val="24"/>
        </w:rPr>
        <w:t>“ obecně závazné  vyhlášky č. 3/2012, kterou se mění obecně závazná vyhláška č. 2/2005 o zajištění udržování čistoty na veřejných prostranstvích a stanovení podmínek pro pořádání, průběh</w:t>
      </w:r>
      <w:r w:rsidR="003854F1">
        <w:rPr>
          <w:sz w:val="24"/>
          <w:szCs w:val="24"/>
        </w:rPr>
        <w:t xml:space="preserve"> </w:t>
      </w:r>
      <w:r w:rsidRPr="003854F1">
        <w:rPr>
          <w:sz w:val="24"/>
          <w:szCs w:val="24"/>
        </w:rPr>
        <w:t xml:space="preserve">a ukončení veřejnosti přístupných tanečních zábav, diskoték a jiných kulturních podniků na území obce Albrechtice, ve znění Obecně závazné vyhlášky č.1/2011 výjimku k ukončení  oslav dne 15.6.2013 ve </w:t>
      </w:r>
      <w:r w:rsidRPr="003854F1">
        <w:rPr>
          <w:kern w:val="24"/>
          <w:sz w:val="24"/>
          <w:szCs w:val="24"/>
        </w:rPr>
        <w:t>24</w:t>
      </w:r>
      <w:r w:rsidRPr="003854F1">
        <w:rPr>
          <w:kern w:val="24"/>
          <w:sz w:val="24"/>
          <w:szCs w:val="24"/>
          <w:vertAlign w:val="superscript"/>
        </w:rPr>
        <w:t>00</w:t>
      </w:r>
      <w:r w:rsidRPr="003854F1">
        <w:rPr>
          <w:kern w:val="24"/>
          <w:sz w:val="24"/>
          <w:szCs w:val="24"/>
        </w:rPr>
        <w:t xml:space="preserve"> hod.</w:t>
      </w:r>
    </w:p>
    <w:p w:rsidR="003854F1" w:rsidRP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854F1" w:rsidRPr="003854F1" w:rsidRDefault="009D4F80" w:rsidP="003854F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3854F1">
        <w:rPr>
          <w:iCs/>
          <w:kern w:val="24"/>
          <w:sz w:val="24"/>
          <w:szCs w:val="24"/>
        </w:rPr>
        <w:t xml:space="preserve">darovala </w:t>
      </w:r>
    </w:p>
    <w:p w:rsidR="003854F1" w:rsidRDefault="003854F1" w:rsidP="003854F1">
      <w:pPr>
        <w:pStyle w:val="Odstavecseseznamem"/>
        <w:ind w:left="1069"/>
        <w:jc w:val="both"/>
        <w:rPr>
          <w:iCs/>
          <w:kern w:val="24"/>
          <w:sz w:val="24"/>
          <w:szCs w:val="24"/>
        </w:rPr>
      </w:pPr>
    </w:p>
    <w:p w:rsidR="009D4F80" w:rsidRDefault="009D4F80" w:rsidP="003854F1">
      <w:pPr>
        <w:pStyle w:val="Odstavecseseznamem"/>
        <w:ind w:left="1069"/>
        <w:jc w:val="both"/>
        <w:rPr>
          <w:sz w:val="24"/>
          <w:szCs w:val="24"/>
        </w:rPr>
      </w:pPr>
      <w:r w:rsidRPr="003854F1">
        <w:rPr>
          <w:iCs/>
          <w:kern w:val="24"/>
          <w:sz w:val="24"/>
          <w:szCs w:val="24"/>
        </w:rPr>
        <w:t xml:space="preserve">Základní škole a mateřské škole s polským jazykem vyučovacím  finanční dar ve výši 10.000,-Kč </w:t>
      </w:r>
      <w:r w:rsidRPr="003854F1">
        <w:rPr>
          <w:kern w:val="24"/>
          <w:sz w:val="24"/>
          <w:szCs w:val="24"/>
        </w:rPr>
        <w:t xml:space="preserve">u příležitosti oslav </w:t>
      </w:r>
      <w:proofErr w:type="gramStart"/>
      <w:r w:rsidRPr="003854F1">
        <w:rPr>
          <w:sz w:val="24"/>
          <w:szCs w:val="24"/>
        </w:rPr>
        <w:t>185.výročí</w:t>
      </w:r>
      <w:proofErr w:type="gramEnd"/>
      <w:r w:rsidRPr="003854F1">
        <w:rPr>
          <w:sz w:val="24"/>
          <w:szCs w:val="24"/>
        </w:rPr>
        <w:t xml:space="preserve"> založení školy</w:t>
      </w:r>
    </w:p>
    <w:p w:rsidR="003854F1" w:rsidRP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854F1" w:rsidRPr="003854F1" w:rsidRDefault="0030348E" w:rsidP="003854F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3854F1">
        <w:rPr>
          <w:iCs/>
          <w:kern w:val="24"/>
          <w:sz w:val="24"/>
          <w:szCs w:val="24"/>
        </w:rPr>
        <w:lastRenderedPageBreak/>
        <w:t xml:space="preserve">uzavřela </w:t>
      </w:r>
    </w:p>
    <w:p w:rsidR="003854F1" w:rsidRDefault="003854F1" w:rsidP="003854F1">
      <w:pPr>
        <w:pStyle w:val="Odstavecseseznamem"/>
        <w:ind w:left="1069"/>
        <w:jc w:val="both"/>
        <w:rPr>
          <w:iCs/>
          <w:kern w:val="24"/>
          <w:sz w:val="24"/>
          <w:szCs w:val="24"/>
        </w:rPr>
      </w:pPr>
    </w:p>
    <w:p w:rsidR="0030348E" w:rsidRDefault="0030348E" w:rsidP="003854F1">
      <w:pPr>
        <w:pStyle w:val="Odstavecseseznamem"/>
        <w:ind w:left="1069"/>
        <w:jc w:val="both"/>
        <w:rPr>
          <w:iCs/>
          <w:kern w:val="24"/>
          <w:sz w:val="24"/>
          <w:szCs w:val="24"/>
        </w:rPr>
      </w:pPr>
      <w:r w:rsidRPr="003854F1">
        <w:rPr>
          <w:iCs/>
          <w:kern w:val="24"/>
          <w:sz w:val="24"/>
          <w:szCs w:val="24"/>
        </w:rPr>
        <w:t>darovací smlouvu</w:t>
      </w:r>
      <w:r w:rsidRPr="003854F1">
        <w:rPr>
          <w:kern w:val="24"/>
          <w:sz w:val="24"/>
          <w:szCs w:val="24"/>
        </w:rPr>
        <w:t xml:space="preserve"> </w:t>
      </w:r>
      <w:r w:rsidR="009D4F80" w:rsidRPr="003854F1">
        <w:rPr>
          <w:kern w:val="24"/>
          <w:sz w:val="24"/>
          <w:szCs w:val="24"/>
        </w:rPr>
        <w:t xml:space="preserve">mezi příspěvkovou organizací </w:t>
      </w:r>
      <w:r w:rsidR="009D4F80" w:rsidRPr="003854F1">
        <w:rPr>
          <w:iCs/>
          <w:kern w:val="24"/>
          <w:sz w:val="24"/>
          <w:szCs w:val="24"/>
        </w:rPr>
        <w:t>Základní škola</w:t>
      </w:r>
      <w:r w:rsidR="003854F1">
        <w:rPr>
          <w:iCs/>
          <w:kern w:val="24"/>
          <w:sz w:val="24"/>
          <w:szCs w:val="24"/>
        </w:rPr>
        <w:t xml:space="preserve"> </w:t>
      </w:r>
      <w:r w:rsidR="009D4F80" w:rsidRPr="003854F1">
        <w:rPr>
          <w:iCs/>
          <w:kern w:val="24"/>
          <w:sz w:val="24"/>
          <w:szCs w:val="24"/>
        </w:rPr>
        <w:t xml:space="preserve">a mateřská škola s polským jazykem vyučovacím Albrechtice se sídlem Školní 11, 735 43 Albrechtice, zastoupenou ředitelkou Mgr. </w:t>
      </w:r>
      <w:proofErr w:type="spellStart"/>
      <w:r w:rsidR="009D4F80" w:rsidRPr="003854F1">
        <w:rPr>
          <w:iCs/>
          <w:kern w:val="24"/>
          <w:sz w:val="24"/>
          <w:szCs w:val="24"/>
        </w:rPr>
        <w:t>Jolantou</w:t>
      </w:r>
      <w:proofErr w:type="spellEnd"/>
      <w:r w:rsidR="009D4F80" w:rsidRPr="003854F1">
        <w:rPr>
          <w:iCs/>
          <w:kern w:val="24"/>
          <w:sz w:val="24"/>
          <w:szCs w:val="24"/>
        </w:rPr>
        <w:t xml:space="preserve"> </w:t>
      </w:r>
      <w:proofErr w:type="spellStart"/>
      <w:r w:rsidR="009D4F80" w:rsidRPr="003854F1">
        <w:rPr>
          <w:iCs/>
          <w:kern w:val="24"/>
          <w:sz w:val="24"/>
          <w:szCs w:val="24"/>
        </w:rPr>
        <w:t>Kožusznikovou</w:t>
      </w:r>
      <w:proofErr w:type="spellEnd"/>
      <w:r w:rsidR="009D4F80" w:rsidRPr="003854F1">
        <w:rPr>
          <w:iCs/>
          <w:kern w:val="24"/>
          <w:sz w:val="24"/>
          <w:szCs w:val="24"/>
        </w:rPr>
        <w:t xml:space="preserve"> a Obcí Albrechtice ve znění dle písemné přílohy</w:t>
      </w:r>
    </w:p>
    <w:p w:rsidR="003854F1" w:rsidRP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854F1" w:rsidRPr="003854F1" w:rsidRDefault="0030348E" w:rsidP="003854F1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3854F1">
        <w:rPr>
          <w:kern w:val="24"/>
          <w:sz w:val="24"/>
          <w:szCs w:val="24"/>
        </w:rPr>
        <w:t xml:space="preserve">pověřila </w:t>
      </w:r>
    </w:p>
    <w:p w:rsidR="003854F1" w:rsidRDefault="003854F1" w:rsidP="003854F1">
      <w:pPr>
        <w:pStyle w:val="Odstavecseseznamem"/>
        <w:ind w:left="1069"/>
        <w:jc w:val="both"/>
        <w:rPr>
          <w:kern w:val="24"/>
          <w:sz w:val="24"/>
          <w:szCs w:val="24"/>
        </w:rPr>
      </w:pPr>
    </w:p>
    <w:p w:rsidR="0030348E" w:rsidRPr="003854F1" w:rsidRDefault="0030348E" w:rsidP="003854F1">
      <w:pPr>
        <w:pStyle w:val="Odstavecseseznamem"/>
        <w:ind w:left="1069"/>
        <w:jc w:val="both"/>
        <w:rPr>
          <w:sz w:val="24"/>
          <w:szCs w:val="24"/>
        </w:rPr>
      </w:pPr>
      <w:r w:rsidRPr="003854F1">
        <w:rPr>
          <w:kern w:val="24"/>
          <w:sz w:val="24"/>
          <w:szCs w:val="24"/>
        </w:rPr>
        <w:t>starostu podpisem darovací smlouvy</w:t>
      </w:r>
    </w:p>
    <w:p w:rsidR="0030348E" w:rsidRPr="00260EED" w:rsidRDefault="0030348E" w:rsidP="00684170">
      <w:pPr>
        <w:pStyle w:val="Odstavecseseznamem"/>
        <w:ind w:left="2205"/>
        <w:jc w:val="both"/>
        <w:rPr>
          <w:sz w:val="24"/>
          <w:szCs w:val="24"/>
        </w:rPr>
      </w:pPr>
    </w:p>
    <w:p w:rsidR="0030348E" w:rsidRDefault="0030348E" w:rsidP="00684170">
      <w:pPr>
        <w:pStyle w:val="Odstavecseseznamem"/>
        <w:ind w:left="3055" w:firstLine="490"/>
        <w:rPr>
          <w:sz w:val="22"/>
          <w:szCs w:val="22"/>
        </w:rPr>
      </w:pPr>
      <w:r w:rsidRPr="006732B2">
        <w:rPr>
          <w:sz w:val="22"/>
          <w:szCs w:val="22"/>
        </w:rPr>
        <w:t xml:space="preserve">(ZODP.: </w:t>
      </w:r>
      <w:proofErr w:type="gramStart"/>
      <w:r w:rsidRPr="006732B2">
        <w:rPr>
          <w:sz w:val="22"/>
          <w:szCs w:val="22"/>
        </w:rPr>
        <w:t>TAJ,  T.</w:t>
      </w:r>
      <w:proofErr w:type="gramEnd"/>
      <w:r w:rsidRPr="006732B2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</w:t>
      </w:r>
      <w:r w:rsidR="009D4F80">
        <w:rPr>
          <w:sz w:val="22"/>
          <w:szCs w:val="22"/>
        </w:rPr>
        <w:t>3</w:t>
      </w:r>
      <w:r>
        <w:rPr>
          <w:sz w:val="22"/>
          <w:szCs w:val="22"/>
        </w:rPr>
        <w:t>.6</w:t>
      </w:r>
      <w:r w:rsidRPr="006732B2">
        <w:rPr>
          <w:sz w:val="22"/>
          <w:szCs w:val="22"/>
        </w:rPr>
        <w:t>.2013</w:t>
      </w:r>
      <w:proofErr w:type="gramEnd"/>
      <w:r w:rsidRPr="006732B2">
        <w:rPr>
          <w:sz w:val="22"/>
          <w:szCs w:val="22"/>
        </w:rPr>
        <w:t>)</w:t>
      </w:r>
    </w:p>
    <w:p w:rsidR="0030348E" w:rsidRDefault="0030348E" w:rsidP="00684170">
      <w:pPr>
        <w:pStyle w:val="Odstavecseseznamem"/>
        <w:ind w:left="3055" w:firstLine="490"/>
        <w:rPr>
          <w:sz w:val="22"/>
          <w:szCs w:val="22"/>
        </w:rPr>
      </w:pPr>
    </w:p>
    <w:p w:rsidR="0030348E" w:rsidRPr="003854F1" w:rsidRDefault="003854F1" w:rsidP="003854F1">
      <w:pPr>
        <w:suppressAutoHyphens w:val="0"/>
        <w:jc w:val="both"/>
        <w:rPr>
          <w:sz w:val="24"/>
          <w:szCs w:val="24"/>
          <w:u w:val="single"/>
        </w:rPr>
      </w:pPr>
      <w:r w:rsidRPr="003854F1">
        <w:rPr>
          <w:sz w:val="24"/>
          <w:szCs w:val="24"/>
          <w:u w:val="single"/>
        </w:rPr>
        <w:t>12/58</w:t>
      </w:r>
      <w:r w:rsidRPr="003854F1">
        <w:rPr>
          <w:sz w:val="24"/>
          <w:szCs w:val="24"/>
          <w:u w:val="single"/>
        </w:rPr>
        <w:tab/>
      </w:r>
      <w:r w:rsidR="0030348E" w:rsidRPr="003854F1">
        <w:rPr>
          <w:sz w:val="24"/>
          <w:szCs w:val="24"/>
          <w:u w:val="single"/>
        </w:rPr>
        <w:t xml:space="preserve">Příprava programu </w:t>
      </w:r>
      <w:proofErr w:type="gramStart"/>
      <w:r w:rsidR="0030348E" w:rsidRPr="003854F1">
        <w:rPr>
          <w:sz w:val="24"/>
          <w:szCs w:val="24"/>
          <w:u w:val="single"/>
        </w:rPr>
        <w:t>16.řádného</w:t>
      </w:r>
      <w:proofErr w:type="gramEnd"/>
      <w:r w:rsidR="0030348E" w:rsidRPr="003854F1">
        <w:rPr>
          <w:sz w:val="24"/>
          <w:szCs w:val="24"/>
          <w:u w:val="single"/>
        </w:rPr>
        <w:t xml:space="preserve"> zasedání Zastupitelstva obce Albrechtice</w:t>
      </w:r>
    </w:p>
    <w:p w:rsidR="0030348E" w:rsidRDefault="0030348E" w:rsidP="00A96B3F">
      <w:pPr>
        <w:suppressAutoHyphens w:val="0"/>
        <w:jc w:val="both"/>
        <w:rPr>
          <w:sz w:val="24"/>
          <w:szCs w:val="24"/>
          <w:u w:val="single"/>
        </w:rPr>
      </w:pPr>
    </w:p>
    <w:p w:rsidR="003854F1" w:rsidRDefault="0030348E" w:rsidP="00A96B3F">
      <w:pPr>
        <w:suppressAutoHyphens w:val="0"/>
        <w:ind w:left="709"/>
        <w:jc w:val="both"/>
        <w:rPr>
          <w:sz w:val="24"/>
          <w:szCs w:val="24"/>
        </w:rPr>
      </w:pPr>
      <w:r w:rsidRPr="00A96B3F">
        <w:rPr>
          <w:sz w:val="24"/>
          <w:szCs w:val="24"/>
        </w:rPr>
        <w:t xml:space="preserve">Rada obce Albrechtice </w:t>
      </w:r>
    </w:p>
    <w:p w:rsidR="003854F1" w:rsidRDefault="003854F1" w:rsidP="00A96B3F">
      <w:pPr>
        <w:suppressAutoHyphens w:val="0"/>
        <w:ind w:left="709"/>
        <w:jc w:val="both"/>
        <w:rPr>
          <w:sz w:val="24"/>
          <w:szCs w:val="24"/>
        </w:rPr>
      </w:pPr>
    </w:p>
    <w:p w:rsidR="003854F1" w:rsidRDefault="0030348E" w:rsidP="00A96B3F">
      <w:pPr>
        <w:suppressAutoHyphens w:val="0"/>
        <w:ind w:left="709"/>
        <w:jc w:val="both"/>
        <w:rPr>
          <w:sz w:val="24"/>
          <w:szCs w:val="24"/>
        </w:rPr>
      </w:pPr>
      <w:r w:rsidRPr="00A96B3F">
        <w:rPr>
          <w:sz w:val="24"/>
          <w:szCs w:val="24"/>
        </w:rPr>
        <w:t xml:space="preserve">schválila </w:t>
      </w:r>
    </w:p>
    <w:p w:rsidR="003854F1" w:rsidRDefault="003854F1" w:rsidP="00A96B3F">
      <w:pPr>
        <w:suppressAutoHyphens w:val="0"/>
        <w:ind w:left="709"/>
        <w:jc w:val="both"/>
        <w:rPr>
          <w:sz w:val="24"/>
          <w:szCs w:val="24"/>
        </w:rPr>
      </w:pPr>
    </w:p>
    <w:p w:rsidR="0030348E" w:rsidRDefault="0030348E" w:rsidP="00A96B3F">
      <w:pPr>
        <w:suppressAutoHyphens w:val="0"/>
        <w:ind w:left="709"/>
        <w:jc w:val="both"/>
        <w:rPr>
          <w:sz w:val="24"/>
          <w:szCs w:val="24"/>
        </w:rPr>
      </w:pPr>
      <w:r w:rsidRPr="00A96B3F">
        <w:rPr>
          <w:sz w:val="24"/>
          <w:szCs w:val="24"/>
        </w:rPr>
        <w:t xml:space="preserve">program 16. </w:t>
      </w:r>
      <w:r>
        <w:rPr>
          <w:sz w:val="24"/>
          <w:szCs w:val="24"/>
        </w:rPr>
        <w:t>ř</w:t>
      </w:r>
      <w:r w:rsidRPr="00A96B3F">
        <w:rPr>
          <w:sz w:val="24"/>
          <w:szCs w:val="24"/>
        </w:rPr>
        <w:t>ádného zasedání Zastupitelstva obce Albrechtice ve znění dle písemné přílohy</w:t>
      </w:r>
    </w:p>
    <w:p w:rsidR="003854F1" w:rsidRDefault="003854F1" w:rsidP="001C2D85">
      <w:pPr>
        <w:pStyle w:val="Odstavecseseznamem"/>
        <w:ind w:left="2847" w:firstLine="698"/>
        <w:rPr>
          <w:sz w:val="22"/>
          <w:szCs w:val="22"/>
        </w:rPr>
      </w:pPr>
    </w:p>
    <w:p w:rsidR="0030348E" w:rsidRPr="008025D6" w:rsidRDefault="0030348E" w:rsidP="001C2D85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10.6.2013</w:t>
      </w:r>
      <w:proofErr w:type="gramEnd"/>
      <w:r w:rsidRPr="008025D6">
        <w:rPr>
          <w:sz w:val="22"/>
          <w:szCs w:val="22"/>
        </w:rPr>
        <w:t>)</w:t>
      </w:r>
    </w:p>
    <w:p w:rsidR="0030348E" w:rsidRDefault="0030348E" w:rsidP="00A96B3F">
      <w:pPr>
        <w:suppressAutoHyphens w:val="0"/>
        <w:ind w:left="709"/>
        <w:jc w:val="both"/>
        <w:rPr>
          <w:sz w:val="24"/>
          <w:szCs w:val="24"/>
        </w:rPr>
      </w:pPr>
    </w:p>
    <w:p w:rsidR="0030348E" w:rsidRPr="003854F1" w:rsidRDefault="003854F1" w:rsidP="003854F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13/58</w:t>
      </w:r>
      <w:r>
        <w:rPr>
          <w:sz w:val="24"/>
          <w:szCs w:val="24"/>
          <w:u w:val="single"/>
        </w:rPr>
        <w:tab/>
      </w:r>
      <w:r w:rsidR="0030348E" w:rsidRPr="003854F1">
        <w:rPr>
          <w:sz w:val="24"/>
          <w:szCs w:val="24"/>
          <w:u w:val="single"/>
        </w:rPr>
        <w:t xml:space="preserve">Žádost společnosti WTORPOL o umístění sběrného kontejneru v obci Albrechtice </w:t>
      </w:r>
    </w:p>
    <w:p w:rsidR="0030348E" w:rsidRDefault="0030348E" w:rsidP="00BE3D5F">
      <w:pPr>
        <w:jc w:val="both"/>
        <w:rPr>
          <w:sz w:val="24"/>
          <w:szCs w:val="24"/>
          <w:u w:val="single"/>
        </w:rPr>
      </w:pPr>
    </w:p>
    <w:p w:rsidR="0030348E" w:rsidRDefault="003854F1" w:rsidP="0022122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854F1" w:rsidRDefault="003854F1" w:rsidP="00221221">
      <w:pPr>
        <w:ind w:firstLine="709"/>
        <w:jc w:val="both"/>
        <w:rPr>
          <w:sz w:val="24"/>
          <w:szCs w:val="24"/>
        </w:rPr>
      </w:pPr>
    </w:p>
    <w:p w:rsidR="003854F1" w:rsidRPr="003854F1" w:rsidRDefault="0030348E" w:rsidP="003854F1">
      <w:pPr>
        <w:pStyle w:val="Odstavecseseznamem"/>
        <w:numPr>
          <w:ilvl w:val="0"/>
          <w:numId w:val="46"/>
        </w:numPr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vzala na vědomí </w:t>
      </w:r>
    </w:p>
    <w:p w:rsid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0348E" w:rsidRDefault="0030348E" w:rsidP="003854F1">
      <w:pPr>
        <w:pStyle w:val="Odstavecseseznamem"/>
        <w:ind w:left="1069"/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žádost společnosti WTORPOL zastoupené </w:t>
      </w:r>
      <w:proofErr w:type="spellStart"/>
      <w:r w:rsidRPr="003854F1">
        <w:rPr>
          <w:sz w:val="24"/>
          <w:szCs w:val="24"/>
        </w:rPr>
        <w:t>Rafalem</w:t>
      </w:r>
      <w:proofErr w:type="spellEnd"/>
      <w:r w:rsidRPr="003854F1">
        <w:rPr>
          <w:sz w:val="24"/>
          <w:szCs w:val="24"/>
        </w:rPr>
        <w:t xml:space="preserve">  </w:t>
      </w:r>
      <w:proofErr w:type="spellStart"/>
      <w:r w:rsidRPr="003854F1">
        <w:rPr>
          <w:sz w:val="24"/>
          <w:szCs w:val="24"/>
        </w:rPr>
        <w:t>Golinskim</w:t>
      </w:r>
      <w:proofErr w:type="spellEnd"/>
      <w:r w:rsidRPr="003854F1">
        <w:rPr>
          <w:sz w:val="24"/>
          <w:szCs w:val="24"/>
        </w:rPr>
        <w:t xml:space="preserve"> o umístění sběrného kontejneru ke sběru použitého textilu, obuvi a hraček</w:t>
      </w:r>
    </w:p>
    <w:p w:rsidR="003854F1" w:rsidRP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854F1" w:rsidRDefault="0030348E" w:rsidP="003854F1">
      <w:pPr>
        <w:pStyle w:val="Odstavecseseznamem"/>
        <w:numPr>
          <w:ilvl w:val="0"/>
          <w:numId w:val="46"/>
        </w:numPr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souhlasila </w:t>
      </w:r>
    </w:p>
    <w:p w:rsid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0348E" w:rsidRDefault="0030348E" w:rsidP="003854F1">
      <w:pPr>
        <w:pStyle w:val="Odstavecseseznamem"/>
        <w:ind w:left="1069"/>
        <w:jc w:val="both"/>
        <w:rPr>
          <w:sz w:val="24"/>
          <w:szCs w:val="24"/>
        </w:rPr>
      </w:pPr>
      <w:r w:rsidRPr="003854F1">
        <w:rPr>
          <w:sz w:val="24"/>
          <w:szCs w:val="24"/>
        </w:rPr>
        <w:t>s umístěním 4ks kontejnerů v lokalitách:</w:t>
      </w:r>
    </w:p>
    <w:p w:rsidR="003854F1" w:rsidRPr="003854F1" w:rsidRDefault="003854F1" w:rsidP="003854F1">
      <w:pPr>
        <w:pStyle w:val="Odstavecseseznamem"/>
        <w:ind w:left="1069"/>
        <w:jc w:val="both"/>
        <w:rPr>
          <w:sz w:val="24"/>
          <w:szCs w:val="24"/>
        </w:rPr>
      </w:pPr>
    </w:p>
    <w:p w:rsidR="0030348E" w:rsidRDefault="009D4F80" w:rsidP="003D75F0">
      <w:pPr>
        <w:pStyle w:val="Odstavecseseznamem"/>
        <w:numPr>
          <w:ilvl w:val="0"/>
          <w:numId w:val="33"/>
        </w:numPr>
        <w:ind w:firstLine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prostranství u </w:t>
      </w:r>
      <w:r w:rsidR="0030348E">
        <w:rPr>
          <w:sz w:val="24"/>
          <w:szCs w:val="24"/>
        </w:rPr>
        <w:t>prodejny Hruška</w:t>
      </w:r>
      <w:r>
        <w:rPr>
          <w:sz w:val="24"/>
          <w:szCs w:val="24"/>
        </w:rPr>
        <w:t xml:space="preserve"> na ul. Středová v Albrechticích</w:t>
      </w:r>
    </w:p>
    <w:p w:rsidR="009D4F80" w:rsidRDefault="009D4F80" w:rsidP="009D4F80">
      <w:pPr>
        <w:pStyle w:val="Odstavecseseznamem"/>
        <w:numPr>
          <w:ilvl w:val="0"/>
          <w:numId w:val="33"/>
        </w:numPr>
        <w:ind w:firstLine="418"/>
        <w:jc w:val="both"/>
        <w:rPr>
          <w:sz w:val="24"/>
          <w:szCs w:val="24"/>
        </w:rPr>
      </w:pPr>
      <w:r>
        <w:rPr>
          <w:sz w:val="24"/>
          <w:szCs w:val="24"/>
        </w:rPr>
        <w:t>na prostranství u prodejny Hruška na ul. Hlavní v Albrechticích</w:t>
      </w:r>
    </w:p>
    <w:p w:rsidR="0030348E" w:rsidRPr="009D4F80" w:rsidRDefault="009D4F80" w:rsidP="009D4F80">
      <w:pPr>
        <w:pStyle w:val="Odstavecseseznamem"/>
        <w:numPr>
          <w:ilvl w:val="0"/>
          <w:numId w:val="33"/>
        </w:numPr>
        <w:ind w:firstLine="418"/>
        <w:jc w:val="both"/>
        <w:rPr>
          <w:sz w:val="24"/>
          <w:szCs w:val="24"/>
        </w:rPr>
      </w:pPr>
      <w:r>
        <w:rPr>
          <w:sz w:val="24"/>
          <w:szCs w:val="24"/>
        </w:rPr>
        <w:t>na prostranství za O</w:t>
      </w:r>
      <w:r w:rsidR="0030348E" w:rsidRPr="009D4F80">
        <w:rPr>
          <w:sz w:val="24"/>
          <w:szCs w:val="24"/>
        </w:rPr>
        <w:t>becním úřadem</w:t>
      </w:r>
      <w:r>
        <w:rPr>
          <w:sz w:val="24"/>
          <w:szCs w:val="24"/>
        </w:rPr>
        <w:t xml:space="preserve"> Albrechtice</w:t>
      </w:r>
    </w:p>
    <w:p w:rsidR="003854F1" w:rsidRDefault="003854F1" w:rsidP="00221221">
      <w:pPr>
        <w:pStyle w:val="Odstavecseseznamem"/>
        <w:ind w:left="1843"/>
        <w:jc w:val="both"/>
        <w:rPr>
          <w:sz w:val="24"/>
          <w:szCs w:val="24"/>
        </w:rPr>
      </w:pPr>
    </w:p>
    <w:p w:rsidR="009C42DE" w:rsidRDefault="009C42DE" w:rsidP="009C42DE">
      <w:pPr>
        <w:pStyle w:val="Odstavecseseznamem"/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podmínek nabízených v žádosti doručené dne </w:t>
      </w:r>
      <w:proofErr w:type="gramStart"/>
      <w:r>
        <w:rPr>
          <w:sz w:val="24"/>
          <w:szCs w:val="24"/>
        </w:rPr>
        <w:t>31.5.2013</w:t>
      </w:r>
      <w:proofErr w:type="gramEnd"/>
      <w:r>
        <w:rPr>
          <w:sz w:val="24"/>
          <w:szCs w:val="24"/>
        </w:rPr>
        <w:t>, za jednorázový příspěvek ve výši 25000,--Kč ve prospěch Obce Albrechtice na využití pro tělesně postižené občany.</w:t>
      </w:r>
    </w:p>
    <w:p w:rsidR="0030348E" w:rsidRDefault="0030348E" w:rsidP="00221221">
      <w:pPr>
        <w:pStyle w:val="Odstavecseseznamem"/>
        <w:ind w:left="1843"/>
        <w:jc w:val="both"/>
        <w:rPr>
          <w:sz w:val="24"/>
          <w:szCs w:val="24"/>
        </w:rPr>
      </w:pPr>
    </w:p>
    <w:p w:rsidR="003854F1" w:rsidRDefault="003854F1" w:rsidP="00BE3D5F">
      <w:pPr>
        <w:ind w:left="2836" w:firstLine="709"/>
        <w:rPr>
          <w:sz w:val="22"/>
          <w:szCs w:val="22"/>
        </w:rPr>
      </w:pPr>
    </w:p>
    <w:p w:rsidR="0030348E" w:rsidRDefault="0030348E" w:rsidP="00BE3D5F">
      <w:pPr>
        <w:ind w:left="2836" w:firstLine="709"/>
        <w:rPr>
          <w:sz w:val="22"/>
          <w:szCs w:val="22"/>
        </w:rPr>
      </w:pPr>
      <w:r w:rsidRPr="008848D8">
        <w:rPr>
          <w:sz w:val="22"/>
          <w:szCs w:val="22"/>
        </w:rPr>
        <w:t xml:space="preserve">(ZODP.: </w:t>
      </w:r>
      <w:proofErr w:type="gramStart"/>
      <w:r w:rsidRPr="008848D8">
        <w:rPr>
          <w:sz w:val="22"/>
          <w:szCs w:val="22"/>
        </w:rPr>
        <w:t>TAJ,  T.</w:t>
      </w:r>
      <w:proofErr w:type="gramEnd"/>
      <w:r w:rsidRPr="008848D8">
        <w:rPr>
          <w:sz w:val="22"/>
          <w:szCs w:val="22"/>
        </w:rPr>
        <w:t xml:space="preserve">:  </w:t>
      </w:r>
      <w:proofErr w:type="gramStart"/>
      <w:r w:rsidR="007853EC">
        <w:rPr>
          <w:sz w:val="22"/>
          <w:szCs w:val="22"/>
        </w:rPr>
        <w:t>15.6</w:t>
      </w:r>
      <w:r w:rsidRPr="008848D8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proofErr w:type="gramEnd"/>
      <w:r w:rsidRPr="008848D8">
        <w:rPr>
          <w:sz w:val="22"/>
          <w:szCs w:val="22"/>
        </w:rPr>
        <w:t>)</w:t>
      </w:r>
    </w:p>
    <w:p w:rsidR="0030348E" w:rsidRDefault="0030348E" w:rsidP="00BE3D5F">
      <w:pPr>
        <w:ind w:left="2836" w:firstLine="709"/>
        <w:rPr>
          <w:sz w:val="22"/>
          <w:szCs w:val="22"/>
        </w:rPr>
      </w:pPr>
    </w:p>
    <w:p w:rsidR="0030348E" w:rsidRDefault="0030348E" w:rsidP="00BE3D5F">
      <w:pPr>
        <w:ind w:left="2836" w:firstLine="709"/>
        <w:rPr>
          <w:sz w:val="22"/>
          <w:szCs w:val="22"/>
        </w:rPr>
      </w:pPr>
    </w:p>
    <w:p w:rsidR="0030348E" w:rsidRDefault="0030348E" w:rsidP="00BE3D5F">
      <w:pPr>
        <w:ind w:left="2836" w:firstLine="709"/>
        <w:rPr>
          <w:sz w:val="22"/>
          <w:szCs w:val="22"/>
        </w:rPr>
      </w:pPr>
    </w:p>
    <w:p w:rsidR="0030348E" w:rsidRDefault="0030348E" w:rsidP="00BE3D5F">
      <w:pPr>
        <w:ind w:left="2836" w:firstLine="709"/>
        <w:rPr>
          <w:sz w:val="22"/>
          <w:szCs w:val="22"/>
        </w:rPr>
      </w:pPr>
    </w:p>
    <w:p w:rsidR="0030348E" w:rsidRPr="003854F1" w:rsidRDefault="003854F1" w:rsidP="003854F1">
      <w:pPr>
        <w:jc w:val="both"/>
        <w:rPr>
          <w:sz w:val="24"/>
          <w:szCs w:val="24"/>
          <w:u w:val="single"/>
        </w:rPr>
      </w:pPr>
      <w:r w:rsidRPr="003854F1">
        <w:rPr>
          <w:sz w:val="24"/>
          <w:szCs w:val="24"/>
          <w:u w:val="single"/>
        </w:rPr>
        <w:t>14/58</w:t>
      </w:r>
      <w:r w:rsidRPr="003854F1">
        <w:rPr>
          <w:sz w:val="24"/>
          <w:szCs w:val="24"/>
          <w:u w:val="single"/>
        </w:rPr>
        <w:tab/>
      </w:r>
      <w:r w:rsidR="0030348E" w:rsidRPr="003854F1">
        <w:rPr>
          <w:sz w:val="24"/>
          <w:szCs w:val="24"/>
          <w:u w:val="single"/>
        </w:rPr>
        <w:t>Žádost o povolení hornické činnosti</w:t>
      </w:r>
    </w:p>
    <w:p w:rsidR="0030348E" w:rsidRDefault="0030348E" w:rsidP="00D56624">
      <w:pPr>
        <w:jc w:val="both"/>
        <w:rPr>
          <w:sz w:val="24"/>
          <w:szCs w:val="24"/>
          <w:u w:val="single"/>
        </w:rPr>
      </w:pPr>
    </w:p>
    <w:p w:rsidR="0030348E" w:rsidRDefault="0030348E" w:rsidP="003854F1">
      <w:pPr>
        <w:ind w:firstLine="709"/>
        <w:jc w:val="both"/>
        <w:rPr>
          <w:sz w:val="24"/>
          <w:szCs w:val="24"/>
        </w:rPr>
      </w:pPr>
      <w:r w:rsidRPr="00D56624">
        <w:rPr>
          <w:sz w:val="24"/>
          <w:szCs w:val="24"/>
        </w:rPr>
        <w:t>Rada obce Albrechtice</w:t>
      </w:r>
    </w:p>
    <w:p w:rsidR="003854F1" w:rsidRDefault="003854F1" w:rsidP="003854F1">
      <w:pPr>
        <w:jc w:val="both"/>
        <w:rPr>
          <w:sz w:val="24"/>
          <w:szCs w:val="24"/>
        </w:rPr>
      </w:pPr>
    </w:p>
    <w:p w:rsidR="003854F1" w:rsidRPr="003854F1" w:rsidRDefault="003854F1" w:rsidP="003854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0348E" w:rsidRPr="003854F1">
        <w:rPr>
          <w:sz w:val="24"/>
          <w:szCs w:val="24"/>
        </w:rPr>
        <w:t xml:space="preserve">vzala na vědomí </w:t>
      </w:r>
    </w:p>
    <w:p w:rsidR="003854F1" w:rsidRDefault="003854F1" w:rsidP="003854F1">
      <w:pPr>
        <w:jc w:val="both"/>
        <w:rPr>
          <w:sz w:val="24"/>
          <w:szCs w:val="24"/>
        </w:rPr>
      </w:pPr>
    </w:p>
    <w:p w:rsidR="0030348E" w:rsidRDefault="0030348E" w:rsidP="003854F1">
      <w:pPr>
        <w:ind w:left="949"/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žádost společnosti OKD, a.s. Důl ČSM, zastoupené ředitelem Boleslavem </w:t>
      </w:r>
      <w:proofErr w:type="spellStart"/>
      <w:r w:rsidRPr="003854F1">
        <w:rPr>
          <w:sz w:val="24"/>
          <w:szCs w:val="24"/>
        </w:rPr>
        <w:t>Kowalczykem</w:t>
      </w:r>
      <w:proofErr w:type="spellEnd"/>
      <w:r w:rsidRPr="003854F1">
        <w:rPr>
          <w:sz w:val="24"/>
          <w:szCs w:val="24"/>
        </w:rPr>
        <w:t xml:space="preserve">, se sídlem </w:t>
      </w:r>
      <w:proofErr w:type="spellStart"/>
      <w:proofErr w:type="gramStart"/>
      <w:r w:rsidRPr="003854F1">
        <w:rPr>
          <w:sz w:val="24"/>
          <w:szCs w:val="24"/>
        </w:rPr>
        <w:t>č.p</w:t>
      </w:r>
      <w:proofErr w:type="spellEnd"/>
      <w:r w:rsidRPr="003854F1">
        <w:rPr>
          <w:sz w:val="24"/>
          <w:szCs w:val="24"/>
        </w:rPr>
        <w:t>.</w:t>
      </w:r>
      <w:proofErr w:type="gramEnd"/>
      <w:r w:rsidRPr="003854F1">
        <w:rPr>
          <w:sz w:val="24"/>
          <w:szCs w:val="24"/>
        </w:rPr>
        <w:t xml:space="preserve"> 1077, 735 34 </w:t>
      </w:r>
      <w:proofErr w:type="spellStart"/>
      <w:r w:rsidRPr="003854F1">
        <w:rPr>
          <w:sz w:val="24"/>
          <w:szCs w:val="24"/>
        </w:rPr>
        <w:t>Stonava</w:t>
      </w:r>
      <w:proofErr w:type="spellEnd"/>
      <w:r w:rsidRPr="003854F1">
        <w:rPr>
          <w:sz w:val="24"/>
          <w:szCs w:val="24"/>
        </w:rPr>
        <w:t>, dle písemné přílohy</w:t>
      </w:r>
    </w:p>
    <w:p w:rsidR="003854F1" w:rsidRPr="003854F1" w:rsidRDefault="003854F1" w:rsidP="003854F1">
      <w:pPr>
        <w:ind w:left="949"/>
        <w:jc w:val="both"/>
        <w:rPr>
          <w:sz w:val="24"/>
          <w:szCs w:val="24"/>
        </w:rPr>
      </w:pPr>
    </w:p>
    <w:p w:rsidR="003854F1" w:rsidRDefault="0030348E" w:rsidP="003854F1">
      <w:pPr>
        <w:pStyle w:val="Odstavecseseznamem"/>
        <w:numPr>
          <w:ilvl w:val="0"/>
          <w:numId w:val="45"/>
        </w:numPr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vydala </w:t>
      </w:r>
    </w:p>
    <w:p w:rsidR="003854F1" w:rsidRDefault="003854F1" w:rsidP="003854F1">
      <w:pPr>
        <w:pStyle w:val="Odstavecseseznamem"/>
        <w:ind w:left="1004"/>
        <w:jc w:val="both"/>
        <w:rPr>
          <w:sz w:val="24"/>
          <w:szCs w:val="24"/>
        </w:rPr>
      </w:pPr>
    </w:p>
    <w:p w:rsidR="0030348E" w:rsidRPr="003854F1" w:rsidRDefault="0030348E" w:rsidP="003854F1">
      <w:pPr>
        <w:pStyle w:val="Odstavecseseznamem"/>
        <w:ind w:left="1004"/>
        <w:jc w:val="both"/>
        <w:rPr>
          <w:sz w:val="24"/>
          <w:szCs w:val="24"/>
        </w:rPr>
      </w:pPr>
      <w:r w:rsidRPr="003854F1">
        <w:rPr>
          <w:sz w:val="24"/>
          <w:szCs w:val="24"/>
        </w:rPr>
        <w:t xml:space="preserve">kladné stanovisko k povolení hornické činnosti pro ražbu důlních děl na území obce Albrechtic </w:t>
      </w:r>
      <w:r w:rsidR="007853EC" w:rsidRPr="003854F1">
        <w:rPr>
          <w:sz w:val="24"/>
          <w:szCs w:val="24"/>
        </w:rPr>
        <w:t>dle písemné žádosti</w:t>
      </w:r>
      <w:r w:rsidRPr="003854F1">
        <w:rPr>
          <w:sz w:val="24"/>
          <w:szCs w:val="24"/>
        </w:rPr>
        <w:t xml:space="preserve"> </w:t>
      </w:r>
    </w:p>
    <w:p w:rsidR="0030348E" w:rsidRDefault="0030348E" w:rsidP="003D75F0">
      <w:pPr>
        <w:ind w:left="709" w:firstLine="709"/>
        <w:rPr>
          <w:sz w:val="22"/>
          <w:szCs w:val="22"/>
        </w:rPr>
      </w:pPr>
    </w:p>
    <w:p w:rsidR="0030348E" w:rsidRDefault="0030348E" w:rsidP="003D75F0">
      <w:pPr>
        <w:ind w:left="2836" w:firstLine="709"/>
        <w:rPr>
          <w:sz w:val="22"/>
          <w:szCs w:val="22"/>
        </w:rPr>
      </w:pPr>
      <w:r w:rsidRPr="008848D8">
        <w:rPr>
          <w:sz w:val="22"/>
          <w:szCs w:val="22"/>
        </w:rPr>
        <w:t xml:space="preserve">(ZODP.: </w:t>
      </w:r>
      <w:proofErr w:type="gramStart"/>
      <w:r w:rsidRPr="008848D8">
        <w:rPr>
          <w:sz w:val="22"/>
          <w:szCs w:val="22"/>
        </w:rPr>
        <w:t>TAJ,  T.</w:t>
      </w:r>
      <w:proofErr w:type="gramEnd"/>
      <w:r w:rsidRPr="008848D8">
        <w:rPr>
          <w:sz w:val="22"/>
          <w:szCs w:val="22"/>
        </w:rPr>
        <w:t xml:space="preserve">:  </w:t>
      </w:r>
      <w:proofErr w:type="gramStart"/>
      <w:r w:rsidR="007853EC">
        <w:rPr>
          <w:sz w:val="22"/>
          <w:szCs w:val="22"/>
        </w:rPr>
        <w:t>13.6</w:t>
      </w:r>
      <w:r w:rsidRPr="008848D8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proofErr w:type="gramEnd"/>
      <w:r w:rsidRPr="008848D8">
        <w:rPr>
          <w:sz w:val="22"/>
          <w:szCs w:val="22"/>
        </w:rPr>
        <w:t>)</w:t>
      </w:r>
    </w:p>
    <w:p w:rsidR="0030348E" w:rsidRDefault="0030348E" w:rsidP="003D75F0">
      <w:pPr>
        <w:ind w:left="2836" w:firstLine="709"/>
        <w:rPr>
          <w:sz w:val="22"/>
          <w:szCs w:val="22"/>
        </w:rPr>
      </w:pPr>
    </w:p>
    <w:p w:rsidR="0030348E" w:rsidRDefault="0030348E" w:rsidP="003D75F0">
      <w:pPr>
        <w:pStyle w:val="Odstavecseseznamem"/>
        <w:ind w:left="1418"/>
        <w:jc w:val="both"/>
        <w:rPr>
          <w:sz w:val="24"/>
          <w:szCs w:val="24"/>
        </w:rPr>
      </w:pPr>
    </w:p>
    <w:p w:rsidR="0030348E" w:rsidRPr="003854F1" w:rsidRDefault="003854F1" w:rsidP="003854F1">
      <w:pPr>
        <w:ind w:left="705" w:hanging="70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15/58</w:t>
      </w:r>
      <w:r>
        <w:rPr>
          <w:sz w:val="24"/>
          <w:szCs w:val="24"/>
          <w:u w:val="single"/>
        </w:rPr>
        <w:tab/>
      </w:r>
      <w:r w:rsidR="0030348E" w:rsidRPr="003854F1">
        <w:rPr>
          <w:sz w:val="24"/>
          <w:szCs w:val="24"/>
          <w:u w:val="single"/>
        </w:rPr>
        <w:t xml:space="preserve">Dodatek </w:t>
      </w:r>
      <w:proofErr w:type="gramStart"/>
      <w:r w:rsidR="0030348E" w:rsidRPr="003854F1">
        <w:rPr>
          <w:sz w:val="24"/>
          <w:szCs w:val="24"/>
          <w:u w:val="single"/>
        </w:rPr>
        <w:t>č.2 ke</w:t>
      </w:r>
      <w:proofErr w:type="gramEnd"/>
      <w:r w:rsidR="0030348E" w:rsidRPr="003854F1">
        <w:rPr>
          <w:sz w:val="24"/>
          <w:szCs w:val="24"/>
          <w:u w:val="single"/>
        </w:rPr>
        <w:t xml:space="preserve"> smlouvě o nájmu a provozování vodního díla                                                             č. 297429/SONP/KA/K/2012/D2</w:t>
      </w:r>
    </w:p>
    <w:p w:rsidR="0030348E" w:rsidRDefault="0030348E" w:rsidP="003D75F0">
      <w:pPr>
        <w:jc w:val="both"/>
        <w:rPr>
          <w:sz w:val="24"/>
          <w:szCs w:val="24"/>
          <w:u w:val="single"/>
        </w:rPr>
      </w:pPr>
    </w:p>
    <w:p w:rsidR="0030348E" w:rsidRDefault="0030348E" w:rsidP="003854F1">
      <w:pPr>
        <w:ind w:firstLine="705"/>
        <w:jc w:val="both"/>
        <w:rPr>
          <w:sz w:val="24"/>
          <w:szCs w:val="24"/>
        </w:rPr>
      </w:pPr>
      <w:r w:rsidRPr="00084D3F">
        <w:rPr>
          <w:sz w:val="24"/>
          <w:szCs w:val="24"/>
        </w:rPr>
        <w:t>Rada obce Albrechtice</w:t>
      </w:r>
      <w:r>
        <w:rPr>
          <w:sz w:val="24"/>
          <w:szCs w:val="24"/>
        </w:rPr>
        <w:t>:</w:t>
      </w:r>
    </w:p>
    <w:p w:rsidR="003854F1" w:rsidRDefault="003854F1" w:rsidP="003D75F0">
      <w:pPr>
        <w:ind w:left="77" w:firstLine="709"/>
        <w:jc w:val="both"/>
        <w:rPr>
          <w:sz w:val="24"/>
          <w:szCs w:val="24"/>
        </w:rPr>
      </w:pPr>
    </w:p>
    <w:p w:rsidR="003854F1" w:rsidRPr="003854F1" w:rsidRDefault="003854F1" w:rsidP="003854F1">
      <w:pPr>
        <w:ind w:firstLine="705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0348E" w:rsidRPr="003854F1">
        <w:rPr>
          <w:sz w:val="24"/>
          <w:szCs w:val="24"/>
        </w:rPr>
        <w:t xml:space="preserve">uzavřela </w:t>
      </w:r>
    </w:p>
    <w:p w:rsidR="003854F1" w:rsidRDefault="003854F1" w:rsidP="003854F1">
      <w:pPr>
        <w:rPr>
          <w:sz w:val="24"/>
          <w:szCs w:val="24"/>
        </w:rPr>
      </w:pPr>
    </w:p>
    <w:p w:rsidR="0030348E" w:rsidRPr="003854F1" w:rsidRDefault="0030348E" w:rsidP="003854F1">
      <w:pPr>
        <w:ind w:left="945"/>
        <w:rPr>
          <w:sz w:val="24"/>
          <w:szCs w:val="24"/>
        </w:rPr>
      </w:pPr>
      <w:r w:rsidRPr="003854F1">
        <w:rPr>
          <w:sz w:val="24"/>
          <w:szCs w:val="24"/>
        </w:rPr>
        <w:t xml:space="preserve">Dodatek </w:t>
      </w:r>
      <w:proofErr w:type="gramStart"/>
      <w:r w:rsidRPr="003854F1">
        <w:rPr>
          <w:sz w:val="24"/>
          <w:szCs w:val="24"/>
        </w:rPr>
        <w:t>č.2 ke</w:t>
      </w:r>
      <w:proofErr w:type="gramEnd"/>
      <w:r w:rsidRPr="003854F1">
        <w:rPr>
          <w:sz w:val="24"/>
          <w:szCs w:val="24"/>
        </w:rPr>
        <w:t xml:space="preserve"> smlouvě o nájmu a provozování vodního díla                                                           </w:t>
      </w:r>
      <w:r w:rsidR="003854F1">
        <w:rPr>
          <w:sz w:val="24"/>
          <w:szCs w:val="24"/>
        </w:rPr>
        <w:t xml:space="preserve"> </w:t>
      </w:r>
      <w:r w:rsidRPr="003854F1">
        <w:rPr>
          <w:sz w:val="24"/>
          <w:szCs w:val="24"/>
        </w:rPr>
        <w:t>č. 297429/SONP/KA/K/2012/D2 ve znění dle písemné přílohy</w:t>
      </w:r>
    </w:p>
    <w:p w:rsidR="003854F1" w:rsidRDefault="003854F1" w:rsidP="003854F1">
      <w:pPr>
        <w:rPr>
          <w:sz w:val="24"/>
          <w:szCs w:val="24"/>
        </w:rPr>
      </w:pPr>
    </w:p>
    <w:p w:rsidR="003854F1" w:rsidRPr="003854F1" w:rsidRDefault="003854F1" w:rsidP="003854F1">
      <w:pPr>
        <w:ind w:firstLine="644"/>
        <w:rPr>
          <w:sz w:val="24"/>
          <w:szCs w:val="24"/>
        </w:rPr>
      </w:pPr>
      <w:r w:rsidRPr="003854F1">
        <w:rPr>
          <w:sz w:val="24"/>
          <w:szCs w:val="24"/>
        </w:rPr>
        <w:t xml:space="preserve">2. </w:t>
      </w:r>
      <w:r w:rsidR="0030348E" w:rsidRPr="003854F1">
        <w:rPr>
          <w:sz w:val="24"/>
          <w:szCs w:val="24"/>
        </w:rPr>
        <w:t xml:space="preserve">pověřila </w:t>
      </w:r>
    </w:p>
    <w:p w:rsidR="003854F1" w:rsidRDefault="003854F1" w:rsidP="003854F1">
      <w:pPr>
        <w:pStyle w:val="Odstavecseseznamem"/>
        <w:ind w:left="1004"/>
        <w:rPr>
          <w:sz w:val="24"/>
          <w:szCs w:val="24"/>
        </w:rPr>
      </w:pPr>
    </w:p>
    <w:p w:rsidR="0030348E" w:rsidRPr="003854F1" w:rsidRDefault="003854F1" w:rsidP="003854F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</w:t>
      </w:r>
      <w:r w:rsidR="0030348E" w:rsidRPr="003854F1">
        <w:rPr>
          <w:sz w:val="24"/>
          <w:szCs w:val="24"/>
        </w:rPr>
        <w:t>starostu podpisem dodatku</w:t>
      </w:r>
    </w:p>
    <w:p w:rsidR="0030348E" w:rsidRPr="00260EED" w:rsidRDefault="0030348E" w:rsidP="003D75F0">
      <w:pPr>
        <w:pStyle w:val="Odstavecseseznamem"/>
        <w:ind w:left="2205"/>
        <w:jc w:val="both"/>
        <w:rPr>
          <w:sz w:val="24"/>
          <w:szCs w:val="24"/>
        </w:rPr>
      </w:pPr>
    </w:p>
    <w:p w:rsidR="0030348E" w:rsidRDefault="0030348E" w:rsidP="003D75F0">
      <w:pPr>
        <w:pStyle w:val="Odstavecseseznamem"/>
        <w:ind w:left="1425"/>
        <w:rPr>
          <w:sz w:val="22"/>
          <w:szCs w:val="22"/>
        </w:rPr>
      </w:pPr>
      <w:r w:rsidRPr="00BE3D5F">
        <w:rPr>
          <w:sz w:val="22"/>
          <w:szCs w:val="22"/>
        </w:rPr>
        <w:tab/>
      </w:r>
      <w:r w:rsidRPr="00BE3D5F">
        <w:rPr>
          <w:sz w:val="22"/>
          <w:szCs w:val="22"/>
        </w:rPr>
        <w:tab/>
      </w:r>
      <w:r w:rsidRPr="00BE3D5F">
        <w:rPr>
          <w:sz w:val="22"/>
          <w:szCs w:val="22"/>
        </w:rPr>
        <w:tab/>
        <w:t xml:space="preserve">(ZODP.: </w:t>
      </w:r>
      <w:proofErr w:type="gramStart"/>
      <w:r w:rsidRPr="00BE3D5F">
        <w:rPr>
          <w:sz w:val="22"/>
          <w:szCs w:val="22"/>
        </w:rPr>
        <w:t>TAJ,  T.</w:t>
      </w:r>
      <w:proofErr w:type="gramEnd"/>
      <w:r w:rsidRPr="00BE3D5F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14.6</w:t>
      </w:r>
      <w:r w:rsidRPr="00BE3D5F">
        <w:rPr>
          <w:sz w:val="22"/>
          <w:szCs w:val="22"/>
        </w:rPr>
        <w:t>.2013</w:t>
      </w:r>
      <w:proofErr w:type="gramEnd"/>
      <w:r w:rsidRPr="00BE3D5F">
        <w:rPr>
          <w:sz w:val="22"/>
          <w:szCs w:val="22"/>
        </w:rPr>
        <w:t>)</w:t>
      </w:r>
    </w:p>
    <w:p w:rsidR="0030348E" w:rsidRDefault="0030348E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0348E" w:rsidRDefault="0030348E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854F1" w:rsidRDefault="003854F1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854F1" w:rsidRDefault="003854F1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854F1" w:rsidRDefault="003854F1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854F1" w:rsidRDefault="003854F1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854F1" w:rsidRDefault="003854F1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854F1" w:rsidRDefault="003854F1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854F1" w:rsidRDefault="003854F1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854F1" w:rsidRDefault="003854F1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854F1" w:rsidRDefault="003854F1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854F1" w:rsidRDefault="003854F1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854F1" w:rsidRDefault="003854F1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0348E" w:rsidRDefault="003854F1" w:rsidP="003854F1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16/58</w:t>
      </w:r>
      <w:r>
        <w:rPr>
          <w:sz w:val="24"/>
          <w:szCs w:val="24"/>
          <w:u w:val="single"/>
        </w:rPr>
        <w:tab/>
      </w:r>
      <w:r w:rsidR="0030348E" w:rsidRPr="003D75F0">
        <w:rPr>
          <w:sz w:val="24"/>
          <w:szCs w:val="24"/>
          <w:u w:val="single"/>
        </w:rPr>
        <w:t xml:space="preserve">Výběrové řízení „Poradenská činnost související s realizací projektu po podání žádosti </w:t>
      </w:r>
      <w:r w:rsidR="0030348E">
        <w:rPr>
          <w:sz w:val="24"/>
          <w:szCs w:val="24"/>
          <w:u w:val="single"/>
        </w:rPr>
        <w:t xml:space="preserve">                </w:t>
      </w:r>
      <w:r w:rsidR="0030348E" w:rsidRPr="003D75F0">
        <w:rPr>
          <w:sz w:val="24"/>
          <w:szCs w:val="24"/>
          <w:u w:val="single"/>
        </w:rPr>
        <w:t xml:space="preserve">o dotaci v operačním programu ŽP, prioritní osa 1, opatření </w:t>
      </w:r>
      <w:proofErr w:type="gramStart"/>
      <w:r w:rsidR="0030348E" w:rsidRPr="003D75F0">
        <w:rPr>
          <w:sz w:val="24"/>
          <w:szCs w:val="24"/>
          <w:u w:val="single"/>
        </w:rPr>
        <w:t>1.1.1.Snížení</w:t>
      </w:r>
      <w:proofErr w:type="gramEnd"/>
      <w:r w:rsidR="0030348E" w:rsidRPr="003D75F0">
        <w:rPr>
          <w:sz w:val="24"/>
          <w:szCs w:val="24"/>
          <w:u w:val="single"/>
        </w:rPr>
        <w:t xml:space="preserve"> znečištění z komunálních zdrojů pro akci „Splašková kanalizace obce Albrechtice – m.č. </w:t>
      </w:r>
      <w:proofErr w:type="spellStart"/>
      <w:r w:rsidR="0030348E" w:rsidRPr="003D75F0">
        <w:rPr>
          <w:sz w:val="24"/>
          <w:szCs w:val="24"/>
          <w:u w:val="single"/>
        </w:rPr>
        <w:t>Zámostí</w:t>
      </w:r>
      <w:proofErr w:type="spellEnd"/>
      <w:r w:rsidR="0030348E" w:rsidRPr="003D75F0">
        <w:rPr>
          <w:sz w:val="24"/>
          <w:szCs w:val="24"/>
          <w:u w:val="single"/>
        </w:rPr>
        <w:t xml:space="preserve">, </w:t>
      </w:r>
      <w:r w:rsidR="0030348E">
        <w:rPr>
          <w:sz w:val="24"/>
          <w:szCs w:val="24"/>
          <w:u w:val="single"/>
        </w:rPr>
        <w:t xml:space="preserve">               </w:t>
      </w:r>
      <w:r w:rsidR="0030348E" w:rsidRPr="003D75F0">
        <w:rPr>
          <w:sz w:val="24"/>
          <w:szCs w:val="24"/>
          <w:u w:val="single"/>
        </w:rPr>
        <w:t xml:space="preserve">I. Etapa </w:t>
      </w:r>
      <w:proofErr w:type="spellStart"/>
      <w:r w:rsidR="0030348E" w:rsidRPr="003D75F0">
        <w:rPr>
          <w:sz w:val="24"/>
          <w:szCs w:val="24"/>
          <w:u w:val="single"/>
        </w:rPr>
        <w:t>Zámostí</w:t>
      </w:r>
      <w:proofErr w:type="spellEnd"/>
      <w:r w:rsidR="0030348E" w:rsidRPr="003D75F0">
        <w:rPr>
          <w:sz w:val="24"/>
          <w:szCs w:val="24"/>
          <w:u w:val="single"/>
        </w:rPr>
        <w:t xml:space="preserve"> – Sever“</w:t>
      </w:r>
    </w:p>
    <w:p w:rsidR="0030348E" w:rsidRPr="00762778" w:rsidRDefault="0030348E" w:rsidP="00762778">
      <w:pPr>
        <w:suppressAutoHyphens w:val="0"/>
        <w:jc w:val="right"/>
        <w:rPr>
          <w:sz w:val="24"/>
          <w:szCs w:val="24"/>
        </w:rPr>
      </w:pPr>
      <w:r w:rsidRPr="00762778">
        <w:rPr>
          <w:sz w:val="24"/>
          <w:szCs w:val="24"/>
        </w:rPr>
        <w:t>(RO 15/52)</w:t>
      </w:r>
    </w:p>
    <w:p w:rsidR="0030348E" w:rsidRDefault="0030348E" w:rsidP="00762778">
      <w:pPr>
        <w:suppressAutoHyphens w:val="0"/>
        <w:jc w:val="right"/>
        <w:rPr>
          <w:sz w:val="24"/>
          <w:szCs w:val="24"/>
          <w:u w:val="single"/>
        </w:rPr>
      </w:pPr>
    </w:p>
    <w:p w:rsidR="00A61B4A" w:rsidRDefault="00A61B4A" w:rsidP="00A61B4A">
      <w:pPr>
        <w:jc w:val="both"/>
        <w:rPr>
          <w:sz w:val="24"/>
          <w:szCs w:val="24"/>
        </w:rPr>
      </w:pPr>
    </w:p>
    <w:p w:rsidR="0030348E" w:rsidRDefault="0030348E" w:rsidP="00A61B4A">
      <w:pPr>
        <w:ind w:firstLine="709"/>
        <w:jc w:val="both"/>
        <w:rPr>
          <w:sz w:val="24"/>
          <w:szCs w:val="24"/>
        </w:rPr>
      </w:pPr>
      <w:r w:rsidRPr="00084D3F">
        <w:rPr>
          <w:sz w:val="24"/>
          <w:szCs w:val="24"/>
        </w:rPr>
        <w:t>Rada obce Albrechtice</w:t>
      </w:r>
    </w:p>
    <w:p w:rsidR="00A61B4A" w:rsidRDefault="00A61B4A" w:rsidP="00A61B4A">
      <w:pPr>
        <w:ind w:firstLine="709"/>
        <w:jc w:val="both"/>
        <w:rPr>
          <w:sz w:val="24"/>
          <w:szCs w:val="24"/>
        </w:rPr>
      </w:pPr>
    </w:p>
    <w:p w:rsidR="00A61B4A" w:rsidRPr="00A61B4A" w:rsidRDefault="00A61B4A" w:rsidP="00A61B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0348E" w:rsidRPr="00A61B4A">
        <w:rPr>
          <w:sz w:val="24"/>
          <w:szCs w:val="24"/>
        </w:rPr>
        <w:t xml:space="preserve">schválila </w:t>
      </w:r>
    </w:p>
    <w:p w:rsidR="00A61B4A" w:rsidRDefault="00A61B4A" w:rsidP="00A61B4A">
      <w:pPr>
        <w:jc w:val="both"/>
        <w:rPr>
          <w:sz w:val="24"/>
          <w:szCs w:val="24"/>
        </w:rPr>
      </w:pPr>
    </w:p>
    <w:p w:rsidR="0030348E" w:rsidRPr="00A61B4A" w:rsidRDefault="0030348E" w:rsidP="00A61B4A">
      <w:pPr>
        <w:ind w:left="960"/>
        <w:jc w:val="both"/>
        <w:rPr>
          <w:sz w:val="24"/>
          <w:szCs w:val="24"/>
          <w:u w:val="single"/>
        </w:rPr>
      </w:pPr>
      <w:r w:rsidRPr="00A61B4A">
        <w:rPr>
          <w:sz w:val="24"/>
          <w:szCs w:val="24"/>
        </w:rPr>
        <w:t xml:space="preserve">text výzvy k podání cenové nabídky na akci Poradenská činnost související s realizací projektu po podání žádosti o dotaci v operačním programu ŽP, prioritní osa 1, opatření </w:t>
      </w:r>
      <w:proofErr w:type="gramStart"/>
      <w:r w:rsidRPr="00A61B4A">
        <w:rPr>
          <w:sz w:val="24"/>
          <w:szCs w:val="24"/>
        </w:rPr>
        <w:t>1.1.1.Snížení</w:t>
      </w:r>
      <w:proofErr w:type="gramEnd"/>
      <w:r w:rsidRPr="00A61B4A">
        <w:rPr>
          <w:sz w:val="24"/>
          <w:szCs w:val="24"/>
        </w:rPr>
        <w:t xml:space="preserve"> znečištění z komunálních zdrojů pro akci „Splašková kanalizace obce Albrechtice – m.č. </w:t>
      </w:r>
      <w:proofErr w:type="spellStart"/>
      <w:r w:rsidRPr="00A61B4A">
        <w:rPr>
          <w:sz w:val="24"/>
          <w:szCs w:val="24"/>
        </w:rPr>
        <w:t>Zámostí</w:t>
      </w:r>
      <w:proofErr w:type="spellEnd"/>
      <w:r w:rsidRPr="00A61B4A">
        <w:rPr>
          <w:sz w:val="24"/>
          <w:szCs w:val="24"/>
        </w:rPr>
        <w:t xml:space="preserve">,  I. Etapa </w:t>
      </w:r>
      <w:proofErr w:type="spellStart"/>
      <w:r w:rsidRPr="00A61B4A">
        <w:rPr>
          <w:sz w:val="24"/>
          <w:szCs w:val="24"/>
        </w:rPr>
        <w:t>Zámostí</w:t>
      </w:r>
      <w:proofErr w:type="spellEnd"/>
      <w:r w:rsidRPr="00A61B4A">
        <w:rPr>
          <w:sz w:val="24"/>
          <w:szCs w:val="24"/>
        </w:rPr>
        <w:t xml:space="preserve"> – Sever“</w:t>
      </w:r>
    </w:p>
    <w:p w:rsidR="00A8021E" w:rsidRDefault="00A8021E" w:rsidP="00A8021E">
      <w:pPr>
        <w:pStyle w:val="Odstavecseseznamem"/>
        <w:jc w:val="both"/>
        <w:rPr>
          <w:sz w:val="24"/>
          <w:szCs w:val="24"/>
        </w:rPr>
      </w:pPr>
    </w:p>
    <w:p w:rsidR="00A8021E" w:rsidRPr="00005F2D" w:rsidRDefault="00A8021E" w:rsidP="00A8021E">
      <w:pPr>
        <w:pStyle w:val="Odstavecseseznamem"/>
        <w:jc w:val="both"/>
        <w:rPr>
          <w:sz w:val="24"/>
          <w:szCs w:val="24"/>
          <w:u w:val="single"/>
        </w:rPr>
      </w:pPr>
    </w:p>
    <w:p w:rsidR="00A61B4A" w:rsidRPr="00A61B4A" w:rsidRDefault="0030348E" w:rsidP="00A61B4A">
      <w:pPr>
        <w:pStyle w:val="Odstavecseseznamem"/>
        <w:numPr>
          <w:ilvl w:val="0"/>
          <w:numId w:val="46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ulo</w:t>
      </w:r>
      <w:r w:rsidR="007853EC">
        <w:rPr>
          <w:sz w:val="24"/>
          <w:szCs w:val="24"/>
        </w:rPr>
        <w:t>ž</w:t>
      </w:r>
      <w:r>
        <w:rPr>
          <w:sz w:val="24"/>
          <w:szCs w:val="24"/>
        </w:rPr>
        <w:t xml:space="preserve">ila </w:t>
      </w:r>
    </w:p>
    <w:p w:rsidR="00A61B4A" w:rsidRDefault="00A61B4A" w:rsidP="00A61B4A">
      <w:pPr>
        <w:pStyle w:val="Odstavecseseznamem"/>
        <w:ind w:left="1069"/>
        <w:jc w:val="both"/>
        <w:rPr>
          <w:sz w:val="24"/>
          <w:szCs w:val="24"/>
        </w:rPr>
      </w:pPr>
    </w:p>
    <w:p w:rsidR="0030348E" w:rsidRDefault="0030348E" w:rsidP="00A61B4A">
      <w:pPr>
        <w:pStyle w:val="Odstavecseseznamem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zaslat výzvy k podání cenové nabídky </w:t>
      </w:r>
      <w:r w:rsidR="007853EC">
        <w:rPr>
          <w:sz w:val="24"/>
          <w:szCs w:val="24"/>
        </w:rPr>
        <w:t>společnostem</w:t>
      </w:r>
      <w:r>
        <w:rPr>
          <w:sz w:val="24"/>
          <w:szCs w:val="24"/>
        </w:rPr>
        <w:t>:</w:t>
      </w:r>
    </w:p>
    <w:p w:rsidR="00A61B4A" w:rsidRPr="00275C96" w:rsidRDefault="00A61B4A" w:rsidP="00A61B4A">
      <w:pPr>
        <w:pStyle w:val="Odstavecseseznamem"/>
        <w:ind w:left="1069"/>
        <w:jc w:val="both"/>
        <w:rPr>
          <w:sz w:val="24"/>
          <w:szCs w:val="24"/>
          <w:u w:val="single"/>
        </w:rPr>
      </w:pPr>
    </w:p>
    <w:p w:rsidR="00275C96" w:rsidRDefault="00275C96" w:rsidP="00275C96">
      <w:pPr>
        <w:pStyle w:val="Odstavecseseznamem"/>
        <w:numPr>
          <w:ilvl w:val="0"/>
          <w:numId w:val="3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McGreen</w:t>
      </w:r>
      <w:proofErr w:type="spellEnd"/>
      <w:r>
        <w:rPr>
          <w:sz w:val="24"/>
          <w:szCs w:val="24"/>
        </w:rPr>
        <w:t xml:space="preserve">, a.s. </w:t>
      </w:r>
    </w:p>
    <w:p w:rsidR="0030348E" w:rsidRDefault="00275C96" w:rsidP="00275C96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8814E5">
        <w:rPr>
          <w:sz w:val="24"/>
          <w:szCs w:val="24"/>
        </w:rPr>
        <w:t xml:space="preserve">náměstí </w:t>
      </w:r>
      <w:r w:rsidR="0030348E" w:rsidRPr="00275C96">
        <w:rPr>
          <w:sz w:val="24"/>
          <w:szCs w:val="24"/>
        </w:rPr>
        <w:t>Svobody 527, 739 61 Třinec</w:t>
      </w:r>
    </w:p>
    <w:p w:rsidR="007F4F17" w:rsidRDefault="00275C96" w:rsidP="00275C96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8814E5">
        <w:rPr>
          <w:sz w:val="24"/>
          <w:szCs w:val="24"/>
        </w:rPr>
        <w:t>285 25</w:t>
      </w:r>
      <w:r w:rsidR="00A8021E">
        <w:rPr>
          <w:sz w:val="24"/>
          <w:szCs w:val="24"/>
        </w:rPr>
        <w:t> </w:t>
      </w:r>
      <w:r w:rsidR="008814E5">
        <w:rPr>
          <w:sz w:val="24"/>
          <w:szCs w:val="24"/>
        </w:rPr>
        <w:t>370</w:t>
      </w:r>
      <w:r>
        <w:rPr>
          <w:sz w:val="24"/>
          <w:szCs w:val="24"/>
        </w:rPr>
        <w:t> </w:t>
      </w:r>
    </w:p>
    <w:p w:rsidR="00A8021E" w:rsidRDefault="00A8021E" w:rsidP="00275C96">
      <w:pPr>
        <w:pStyle w:val="Odstavecseseznamem"/>
        <w:ind w:left="3545"/>
        <w:jc w:val="both"/>
        <w:rPr>
          <w:sz w:val="24"/>
          <w:szCs w:val="24"/>
        </w:rPr>
      </w:pPr>
    </w:p>
    <w:p w:rsidR="007F4F17" w:rsidRDefault="0030348E" w:rsidP="008814E5">
      <w:pPr>
        <w:pStyle w:val="Odstavecseseznamem"/>
        <w:numPr>
          <w:ilvl w:val="0"/>
          <w:numId w:val="38"/>
        </w:numPr>
        <w:jc w:val="both"/>
        <w:rPr>
          <w:sz w:val="24"/>
          <w:szCs w:val="24"/>
        </w:rPr>
      </w:pPr>
      <w:r w:rsidRPr="008814E5">
        <w:rPr>
          <w:sz w:val="24"/>
          <w:szCs w:val="24"/>
        </w:rPr>
        <w:t xml:space="preserve">RPA TENDER, s.r.o. </w:t>
      </w:r>
    </w:p>
    <w:p w:rsidR="007F4F17" w:rsidRDefault="007F4F17" w:rsidP="007F4F17">
      <w:pPr>
        <w:pStyle w:val="Odstavecseseznamem"/>
        <w:ind w:left="3217" w:firstLine="6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Pr="008814E5">
        <w:rPr>
          <w:sz w:val="24"/>
          <w:szCs w:val="24"/>
        </w:rPr>
        <w:t>Koutného 2269/3, 628 00 Brno- Líšeň</w:t>
      </w:r>
    </w:p>
    <w:p w:rsidR="007F4F17" w:rsidRDefault="007F4F17" w:rsidP="007F4F17">
      <w:pPr>
        <w:pStyle w:val="Odstavecseseznamem"/>
        <w:ind w:left="3578" w:firstLine="338"/>
        <w:jc w:val="both"/>
        <w:rPr>
          <w:sz w:val="24"/>
          <w:szCs w:val="24"/>
        </w:rPr>
      </w:pPr>
      <w:r>
        <w:rPr>
          <w:sz w:val="24"/>
          <w:szCs w:val="24"/>
        </w:rPr>
        <w:t>IČ: 293 67 107</w:t>
      </w:r>
    </w:p>
    <w:p w:rsidR="007F4F17" w:rsidRDefault="007F4F17" w:rsidP="007F4F17">
      <w:pPr>
        <w:pStyle w:val="Odstavecseseznamem"/>
        <w:ind w:left="3578" w:firstLine="338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7F4F17" w:rsidRDefault="0030348E" w:rsidP="007F4F17">
      <w:pPr>
        <w:pStyle w:val="Odstavecseseznamem"/>
        <w:numPr>
          <w:ilvl w:val="0"/>
          <w:numId w:val="38"/>
        </w:numPr>
        <w:jc w:val="both"/>
        <w:rPr>
          <w:sz w:val="24"/>
          <w:szCs w:val="24"/>
        </w:rPr>
      </w:pPr>
      <w:r w:rsidRPr="007F4F17">
        <w:rPr>
          <w:sz w:val="24"/>
          <w:szCs w:val="24"/>
        </w:rPr>
        <w:t xml:space="preserve">HERTIN, s.r.o. </w:t>
      </w:r>
    </w:p>
    <w:p w:rsidR="0030348E" w:rsidRDefault="007F4F17" w:rsidP="007F4F17">
      <w:pPr>
        <w:pStyle w:val="Odstavecseseznamem"/>
        <w:ind w:left="39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="0030348E" w:rsidRPr="007F4F17">
        <w:rPr>
          <w:sz w:val="24"/>
          <w:szCs w:val="24"/>
        </w:rPr>
        <w:t>Jiřího Trnky 1237/9, 709 00 Ostrava Mariánské Hory</w:t>
      </w:r>
    </w:p>
    <w:p w:rsidR="007F4F17" w:rsidRDefault="007F4F17" w:rsidP="007F4F17">
      <w:pPr>
        <w:pStyle w:val="Odstavecseseznamem"/>
        <w:ind w:left="39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9B4A12" w:rsidRPr="009B4A12">
        <w:rPr>
          <w:color w:val="000000"/>
          <w:sz w:val="24"/>
          <w:szCs w:val="24"/>
        </w:rPr>
        <w:t>483</w:t>
      </w:r>
      <w:r w:rsidR="009B4A12">
        <w:rPr>
          <w:color w:val="000000"/>
          <w:sz w:val="24"/>
          <w:szCs w:val="24"/>
        </w:rPr>
        <w:t xml:space="preserve"> </w:t>
      </w:r>
      <w:r w:rsidR="009B4A12" w:rsidRPr="009B4A12">
        <w:rPr>
          <w:color w:val="000000"/>
          <w:sz w:val="24"/>
          <w:szCs w:val="24"/>
        </w:rPr>
        <w:t>95</w:t>
      </w:r>
      <w:r w:rsidR="009B4A12">
        <w:rPr>
          <w:color w:val="000000"/>
          <w:sz w:val="24"/>
          <w:szCs w:val="24"/>
        </w:rPr>
        <w:t xml:space="preserve"> </w:t>
      </w:r>
      <w:r w:rsidR="009B4A12" w:rsidRPr="009B4A12">
        <w:rPr>
          <w:color w:val="000000"/>
          <w:sz w:val="24"/>
          <w:szCs w:val="24"/>
        </w:rPr>
        <w:t>617</w:t>
      </w:r>
    </w:p>
    <w:p w:rsidR="007F4F17" w:rsidRPr="007F4F17" w:rsidRDefault="007F4F17" w:rsidP="007F4F17">
      <w:pPr>
        <w:pStyle w:val="Odstavecseseznamem"/>
        <w:ind w:left="3916"/>
        <w:jc w:val="both"/>
        <w:rPr>
          <w:sz w:val="24"/>
          <w:szCs w:val="24"/>
        </w:rPr>
      </w:pPr>
    </w:p>
    <w:p w:rsidR="00A61B4A" w:rsidRPr="00A61B4A" w:rsidRDefault="0030348E" w:rsidP="00A61B4A">
      <w:pPr>
        <w:pStyle w:val="Odstavecseseznamem"/>
        <w:numPr>
          <w:ilvl w:val="0"/>
          <w:numId w:val="46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jmenovala </w:t>
      </w:r>
    </w:p>
    <w:p w:rsidR="00A61B4A" w:rsidRDefault="00A61B4A" w:rsidP="00A61B4A">
      <w:pPr>
        <w:pStyle w:val="Odstavecseseznamem"/>
        <w:ind w:left="1069"/>
        <w:jc w:val="both"/>
        <w:rPr>
          <w:sz w:val="24"/>
          <w:szCs w:val="24"/>
        </w:rPr>
      </w:pPr>
    </w:p>
    <w:p w:rsidR="0030348E" w:rsidRDefault="0030348E" w:rsidP="00A61B4A">
      <w:pPr>
        <w:pStyle w:val="Odstavecseseznamem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výběrovou komisi ve složení:</w:t>
      </w:r>
    </w:p>
    <w:p w:rsidR="00A61B4A" w:rsidRPr="00005F2D" w:rsidRDefault="00A61B4A" w:rsidP="00A61B4A">
      <w:pPr>
        <w:pStyle w:val="Odstavecseseznamem"/>
        <w:ind w:left="1069"/>
        <w:jc w:val="both"/>
        <w:rPr>
          <w:sz w:val="24"/>
          <w:szCs w:val="24"/>
          <w:u w:val="single"/>
        </w:rPr>
      </w:pPr>
    </w:p>
    <w:p w:rsidR="0030348E" w:rsidRDefault="0030348E" w:rsidP="00005F2D">
      <w:pPr>
        <w:pStyle w:val="Odstavecseseznamem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Vladislav Šipula, Ing. Jindřich </w:t>
      </w:r>
      <w:proofErr w:type="spellStart"/>
      <w:r>
        <w:rPr>
          <w:sz w:val="24"/>
          <w:szCs w:val="24"/>
        </w:rPr>
        <w:t>Feber</w:t>
      </w:r>
      <w:proofErr w:type="spellEnd"/>
      <w:r>
        <w:rPr>
          <w:sz w:val="24"/>
          <w:szCs w:val="24"/>
        </w:rPr>
        <w:t xml:space="preserve">, MUDr. Stanislav </w:t>
      </w:r>
      <w:proofErr w:type="spellStart"/>
      <w:r>
        <w:rPr>
          <w:sz w:val="24"/>
          <w:szCs w:val="24"/>
        </w:rPr>
        <w:t>Kowalski</w:t>
      </w:r>
      <w:proofErr w:type="spellEnd"/>
      <w:r>
        <w:rPr>
          <w:sz w:val="24"/>
          <w:szCs w:val="24"/>
        </w:rPr>
        <w:t xml:space="preserve">, </w:t>
      </w:r>
    </w:p>
    <w:p w:rsidR="007F4F17" w:rsidRDefault="007F4F17" w:rsidP="007F4F17">
      <w:pPr>
        <w:pStyle w:val="Odstavecseseznamem"/>
        <w:ind w:left="2597"/>
        <w:jc w:val="both"/>
        <w:rPr>
          <w:sz w:val="24"/>
          <w:szCs w:val="24"/>
        </w:rPr>
      </w:pPr>
    </w:p>
    <w:p w:rsidR="0030348E" w:rsidRPr="00005F2D" w:rsidRDefault="007F4F17" w:rsidP="007F4F17">
      <w:pPr>
        <w:pStyle w:val="Odstavecseseznamem"/>
        <w:ind w:left="259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</w:t>
      </w:r>
      <w:r w:rsidR="0030348E">
        <w:rPr>
          <w:sz w:val="24"/>
          <w:szCs w:val="24"/>
        </w:rPr>
        <w:t>áhradníci:</w:t>
      </w:r>
    </w:p>
    <w:p w:rsidR="0030348E" w:rsidRPr="007F4F17" w:rsidRDefault="0030348E" w:rsidP="00005F2D">
      <w:pPr>
        <w:pStyle w:val="Odstavecseseznamem"/>
        <w:numPr>
          <w:ilvl w:val="3"/>
          <w:numId w:val="1"/>
        </w:numPr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>, Ing. Jarmila Ciupová</w:t>
      </w:r>
    </w:p>
    <w:p w:rsidR="007F4F17" w:rsidRPr="00005F2D" w:rsidRDefault="007F4F17" w:rsidP="007F4F17">
      <w:pPr>
        <w:pStyle w:val="Odstavecseseznamem"/>
        <w:ind w:left="2597"/>
        <w:jc w:val="both"/>
        <w:rPr>
          <w:sz w:val="24"/>
          <w:szCs w:val="24"/>
          <w:u w:val="single"/>
        </w:rPr>
      </w:pPr>
    </w:p>
    <w:p w:rsidR="00A61B4A" w:rsidRPr="00A61B4A" w:rsidRDefault="0030348E" w:rsidP="00A61B4A">
      <w:pPr>
        <w:pStyle w:val="Odstavecseseznamem"/>
        <w:numPr>
          <w:ilvl w:val="0"/>
          <w:numId w:val="46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jmenovala </w:t>
      </w:r>
    </w:p>
    <w:p w:rsidR="00A61B4A" w:rsidRDefault="00A61B4A" w:rsidP="00A61B4A">
      <w:pPr>
        <w:pStyle w:val="Odstavecseseznamem"/>
        <w:ind w:left="1069"/>
        <w:jc w:val="both"/>
        <w:rPr>
          <w:sz w:val="24"/>
          <w:szCs w:val="24"/>
        </w:rPr>
      </w:pPr>
    </w:p>
    <w:p w:rsidR="0030348E" w:rsidRPr="007F4F17" w:rsidRDefault="0030348E" w:rsidP="00A61B4A">
      <w:pPr>
        <w:pStyle w:val="Odstavecseseznamem"/>
        <w:ind w:left="106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předsedou komise Ing. Vladislava </w:t>
      </w:r>
      <w:proofErr w:type="spellStart"/>
      <w:r>
        <w:rPr>
          <w:sz w:val="24"/>
          <w:szCs w:val="24"/>
        </w:rPr>
        <w:t>Šipulu</w:t>
      </w:r>
      <w:proofErr w:type="spellEnd"/>
    </w:p>
    <w:p w:rsidR="007F4F17" w:rsidRPr="00005F2D" w:rsidRDefault="007F4F17" w:rsidP="007F4F17">
      <w:pPr>
        <w:pStyle w:val="Odstavecseseznamem"/>
        <w:ind w:left="1778"/>
        <w:jc w:val="both"/>
        <w:rPr>
          <w:sz w:val="24"/>
          <w:szCs w:val="24"/>
          <w:u w:val="single"/>
        </w:rPr>
      </w:pPr>
    </w:p>
    <w:p w:rsidR="00A61B4A" w:rsidRPr="00A61B4A" w:rsidRDefault="0030348E" w:rsidP="00A61B4A">
      <w:pPr>
        <w:pStyle w:val="Odstavecseseznamem"/>
        <w:numPr>
          <w:ilvl w:val="0"/>
          <w:numId w:val="46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schválila </w:t>
      </w:r>
    </w:p>
    <w:p w:rsidR="00A61B4A" w:rsidRDefault="00A61B4A" w:rsidP="00A61B4A">
      <w:pPr>
        <w:pStyle w:val="Odstavecseseznamem"/>
        <w:ind w:left="1069"/>
        <w:jc w:val="both"/>
        <w:rPr>
          <w:sz w:val="24"/>
          <w:szCs w:val="24"/>
        </w:rPr>
      </w:pPr>
    </w:p>
    <w:p w:rsidR="0030348E" w:rsidRPr="00005F2D" w:rsidRDefault="0030348E" w:rsidP="00A61B4A">
      <w:pPr>
        <w:pStyle w:val="Odstavecseseznamem"/>
        <w:ind w:left="106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termín jednání komise pro otevírání obálek a hodnocení nabídek</w:t>
      </w:r>
      <w:r w:rsidR="007F4F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27.6.2013</w:t>
      </w:r>
      <w:proofErr w:type="gramEnd"/>
      <w:r>
        <w:rPr>
          <w:sz w:val="24"/>
          <w:szCs w:val="24"/>
        </w:rPr>
        <w:t xml:space="preserve"> v 17</w:t>
      </w:r>
      <w:r w:rsidRPr="00005F2D">
        <w:rPr>
          <w:kern w:val="24"/>
          <w:sz w:val="24"/>
          <w:szCs w:val="24"/>
          <w:vertAlign w:val="superscript"/>
        </w:rPr>
        <w:t>00</w:t>
      </w:r>
      <w:r>
        <w:rPr>
          <w:sz w:val="24"/>
          <w:szCs w:val="24"/>
        </w:rPr>
        <w:t>hod v kancelá</w:t>
      </w:r>
      <w:r w:rsidR="00A61B4A">
        <w:rPr>
          <w:sz w:val="24"/>
          <w:szCs w:val="24"/>
        </w:rPr>
        <w:t>ř</w:t>
      </w:r>
      <w:r>
        <w:rPr>
          <w:sz w:val="24"/>
          <w:szCs w:val="24"/>
        </w:rPr>
        <w:t>i starosty</w:t>
      </w:r>
    </w:p>
    <w:p w:rsidR="0030348E" w:rsidRPr="00260EED" w:rsidRDefault="0030348E" w:rsidP="003D75F0">
      <w:pPr>
        <w:pStyle w:val="Odstavecseseznamem"/>
        <w:ind w:left="2205"/>
        <w:jc w:val="both"/>
        <w:rPr>
          <w:sz w:val="24"/>
          <w:szCs w:val="24"/>
        </w:rPr>
      </w:pPr>
    </w:p>
    <w:p w:rsidR="0030348E" w:rsidRDefault="00A61B4A" w:rsidP="003D75F0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 w:rsidR="0030348E" w:rsidRPr="00BE3D5F">
        <w:rPr>
          <w:sz w:val="22"/>
          <w:szCs w:val="22"/>
        </w:rPr>
        <w:tab/>
      </w:r>
      <w:r w:rsidR="0030348E" w:rsidRPr="00BE3D5F">
        <w:rPr>
          <w:sz w:val="22"/>
          <w:szCs w:val="22"/>
        </w:rPr>
        <w:tab/>
        <w:t xml:space="preserve">(ZODP.: </w:t>
      </w:r>
      <w:proofErr w:type="gramStart"/>
      <w:r w:rsidR="0030348E" w:rsidRPr="00BE3D5F">
        <w:rPr>
          <w:sz w:val="22"/>
          <w:szCs w:val="22"/>
        </w:rPr>
        <w:t>TAJ,  T.</w:t>
      </w:r>
      <w:proofErr w:type="gramEnd"/>
      <w:r w:rsidR="0030348E" w:rsidRPr="00BE3D5F">
        <w:rPr>
          <w:sz w:val="22"/>
          <w:szCs w:val="22"/>
        </w:rPr>
        <w:t xml:space="preserve">:  </w:t>
      </w:r>
      <w:proofErr w:type="gramStart"/>
      <w:r w:rsidR="0030348E">
        <w:rPr>
          <w:sz w:val="22"/>
          <w:szCs w:val="22"/>
        </w:rPr>
        <w:t>14.6</w:t>
      </w:r>
      <w:r w:rsidR="0030348E" w:rsidRPr="00BE3D5F">
        <w:rPr>
          <w:sz w:val="22"/>
          <w:szCs w:val="22"/>
        </w:rPr>
        <w:t>.2013</w:t>
      </w:r>
      <w:proofErr w:type="gramEnd"/>
      <w:r w:rsidR="0030348E" w:rsidRPr="00BE3D5F">
        <w:rPr>
          <w:sz w:val="22"/>
          <w:szCs w:val="22"/>
        </w:rPr>
        <w:t>)</w:t>
      </w:r>
    </w:p>
    <w:p w:rsidR="009B4A12" w:rsidRDefault="009B4A12" w:rsidP="003D75F0">
      <w:pPr>
        <w:pStyle w:val="Odstavecseseznamem"/>
        <w:ind w:left="1425"/>
        <w:rPr>
          <w:sz w:val="22"/>
          <w:szCs w:val="22"/>
        </w:rPr>
      </w:pPr>
    </w:p>
    <w:p w:rsidR="0030348E" w:rsidRPr="003D75F0" w:rsidRDefault="00A61B4A" w:rsidP="00A61B4A">
      <w:pPr>
        <w:suppressAutoHyphens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17/58</w:t>
      </w:r>
      <w:r>
        <w:rPr>
          <w:sz w:val="24"/>
          <w:szCs w:val="24"/>
          <w:u w:val="single"/>
        </w:rPr>
        <w:tab/>
      </w:r>
      <w:r w:rsidR="0030348E" w:rsidRPr="003D75F0">
        <w:rPr>
          <w:sz w:val="24"/>
          <w:szCs w:val="24"/>
          <w:u w:val="single"/>
        </w:rPr>
        <w:t>Žádost o pronájem</w:t>
      </w:r>
    </w:p>
    <w:p w:rsidR="0030348E" w:rsidRDefault="0030348E" w:rsidP="00762778">
      <w:pPr>
        <w:pStyle w:val="Odstavecseseznamem"/>
        <w:ind w:left="3545"/>
        <w:jc w:val="right"/>
        <w:rPr>
          <w:sz w:val="24"/>
          <w:szCs w:val="24"/>
        </w:rPr>
      </w:pPr>
      <w:r>
        <w:rPr>
          <w:sz w:val="24"/>
          <w:szCs w:val="24"/>
        </w:rPr>
        <w:t>(RO 09/54)</w:t>
      </w:r>
    </w:p>
    <w:p w:rsidR="0030348E" w:rsidRDefault="0030348E" w:rsidP="00A61B4A">
      <w:pPr>
        <w:ind w:firstLine="709"/>
        <w:jc w:val="both"/>
        <w:rPr>
          <w:sz w:val="24"/>
          <w:szCs w:val="24"/>
        </w:rPr>
      </w:pPr>
      <w:r w:rsidRPr="00762778">
        <w:rPr>
          <w:sz w:val="24"/>
          <w:szCs w:val="24"/>
        </w:rPr>
        <w:t>Rada obce Albrechtice</w:t>
      </w:r>
    </w:p>
    <w:p w:rsidR="00A61B4A" w:rsidRDefault="00A61B4A" w:rsidP="00A61B4A">
      <w:pPr>
        <w:ind w:firstLine="709"/>
        <w:jc w:val="both"/>
        <w:rPr>
          <w:sz w:val="24"/>
          <w:szCs w:val="24"/>
        </w:rPr>
      </w:pPr>
    </w:p>
    <w:p w:rsidR="00A61B4A" w:rsidRPr="00A61B4A" w:rsidRDefault="00A61B4A" w:rsidP="00A61B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0348E" w:rsidRPr="00A61B4A">
        <w:rPr>
          <w:sz w:val="24"/>
          <w:szCs w:val="24"/>
        </w:rPr>
        <w:t xml:space="preserve">vzala na vědomí </w:t>
      </w:r>
    </w:p>
    <w:p w:rsidR="00A61B4A" w:rsidRDefault="00A61B4A" w:rsidP="00A61B4A">
      <w:pPr>
        <w:jc w:val="both"/>
        <w:rPr>
          <w:sz w:val="24"/>
          <w:szCs w:val="24"/>
        </w:rPr>
      </w:pPr>
    </w:p>
    <w:p w:rsidR="0030348E" w:rsidRDefault="0030348E" w:rsidP="00A61B4A">
      <w:pPr>
        <w:ind w:left="949"/>
        <w:jc w:val="both"/>
        <w:rPr>
          <w:sz w:val="24"/>
          <w:szCs w:val="24"/>
        </w:rPr>
      </w:pPr>
      <w:r w:rsidRPr="00A61B4A">
        <w:rPr>
          <w:sz w:val="24"/>
          <w:szCs w:val="24"/>
        </w:rPr>
        <w:t xml:space="preserve">žádost Renáty </w:t>
      </w:r>
      <w:proofErr w:type="spellStart"/>
      <w:r w:rsidRPr="00A61B4A">
        <w:rPr>
          <w:sz w:val="24"/>
          <w:szCs w:val="24"/>
        </w:rPr>
        <w:t>Kazubowské</w:t>
      </w:r>
      <w:proofErr w:type="spellEnd"/>
      <w:r w:rsidRPr="00A61B4A">
        <w:rPr>
          <w:sz w:val="24"/>
          <w:szCs w:val="24"/>
        </w:rPr>
        <w:t xml:space="preserve"> bytem Bažantnice 455,</w:t>
      </w:r>
      <w:r w:rsidR="00A61B4A">
        <w:rPr>
          <w:sz w:val="24"/>
          <w:szCs w:val="24"/>
        </w:rPr>
        <w:t xml:space="preserve"> </w:t>
      </w:r>
      <w:r w:rsidRPr="00A61B4A">
        <w:rPr>
          <w:sz w:val="24"/>
          <w:szCs w:val="24"/>
        </w:rPr>
        <w:t xml:space="preserve">735 43 Albrechtice, o pronájem nemovitosti </w:t>
      </w:r>
      <w:proofErr w:type="spellStart"/>
      <w:proofErr w:type="gramStart"/>
      <w:r w:rsidRPr="00A61B4A">
        <w:rPr>
          <w:sz w:val="24"/>
          <w:szCs w:val="24"/>
        </w:rPr>
        <w:t>č.p</w:t>
      </w:r>
      <w:proofErr w:type="spellEnd"/>
      <w:r w:rsidRPr="00A61B4A">
        <w:rPr>
          <w:sz w:val="24"/>
          <w:szCs w:val="24"/>
        </w:rPr>
        <w:t>.</w:t>
      </w:r>
      <w:proofErr w:type="gramEnd"/>
      <w:r w:rsidRPr="00A61B4A">
        <w:rPr>
          <w:sz w:val="24"/>
          <w:szCs w:val="24"/>
        </w:rPr>
        <w:t xml:space="preserve"> 593 na ul. Hlavní </w:t>
      </w:r>
      <w:r w:rsidR="009B4A12" w:rsidRPr="00A61B4A">
        <w:rPr>
          <w:sz w:val="24"/>
          <w:szCs w:val="24"/>
        </w:rPr>
        <w:t xml:space="preserve">v Albrechticích (bývalé Drobné provozovny) </w:t>
      </w:r>
      <w:r w:rsidRPr="00A61B4A">
        <w:rPr>
          <w:sz w:val="24"/>
          <w:szCs w:val="24"/>
        </w:rPr>
        <w:t xml:space="preserve">v souladu se záměrem pronájmu nemovitosti </w:t>
      </w:r>
      <w:r w:rsidR="009B4A12" w:rsidRPr="00A61B4A">
        <w:rPr>
          <w:sz w:val="24"/>
          <w:szCs w:val="24"/>
        </w:rPr>
        <w:t xml:space="preserve"> </w:t>
      </w:r>
      <w:r w:rsidRPr="00A61B4A">
        <w:rPr>
          <w:sz w:val="24"/>
          <w:szCs w:val="24"/>
        </w:rPr>
        <w:t>dle jejich písemné nabídky</w:t>
      </w:r>
    </w:p>
    <w:p w:rsidR="00A61B4A" w:rsidRPr="00A61B4A" w:rsidRDefault="00A61B4A" w:rsidP="00A61B4A">
      <w:pPr>
        <w:ind w:left="949"/>
        <w:jc w:val="both"/>
        <w:rPr>
          <w:sz w:val="24"/>
          <w:szCs w:val="24"/>
        </w:rPr>
      </w:pPr>
    </w:p>
    <w:p w:rsidR="00A61B4A" w:rsidRPr="00A61B4A" w:rsidRDefault="00A61B4A" w:rsidP="00A61B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A61B4A">
        <w:rPr>
          <w:sz w:val="24"/>
          <w:szCs w:val="24"/>
        </w:rPr>
        <w:t xml:space="preserve"> </w:t>
      </w:r>
      <w:r w:rsidR="0030348E" w:rsidRPr="00A61B4A">
        <w:rPr>
          <w:sz w:val="24"/>
          <w:szCs w:val="24"/>
        </w:rPr>
        <w:t xml:space="preserve">uložila </w:t>
      </w:r>
    </w:p>
    <w:p w:rsidR="00A61B4A" w:rsidRDefault="00A61B4A" w:rsidP="00A61B4A">
      <w:pPr>
        <w:pStyle w:val="Odstavecseseznamem"/>
        <w:ind w:left="928"/>
        <w:jc w:val="both"/>
        <w:rPr>
          <w:sz w:val="24"/>
          <w:szCs w:val="24"/>
        </w:rPr>
      </w:pPr>
    </w:p>
    <w:p w:rsidR="0030348E" w:rsidRPr="00A61B4A" w:rsidRDefault="0030348E" w:rsidP="00A61B4A">
      <w:pPr>
        <w:pStyle w:val="Odstavecseseznamem"/>
        <w:ind w:left="928"/>
        <w:jc w:val="both"/>
        <w:rPr>
          <w:sz w:val="24"/>
          <w:szCs w:val="24"/>
        </w:rPr>
      </w:pPr>
      <w:r w:rsidRPr="00A61B4A">
        <w:rPr>
          <w:sz w:val="24"/>
          <w:szCs w:val="24"/>
        </w:rPr>
        <w:t>předložit návrh nájemní sml</w:t>
      </w:r>
      <w:r w:rsidR="009B4A12" w:rsidRPr="00A61B4A">
        <w:rPr>
          <w:sz w:val="24"/>
          <w:szCs w:val="24"/>
        </w:rPr>
        <w:t>ouvy na příští schůzi rady obce</w:t>
      </w:r>
    </w:p>
    <w:p w:rsidR="0030348E" w:rsidRDefault="0030348E" w:rsidP="00005F2D">
      <w:pPr>
        <w:ind w:left="709" w:firstLine="709"/>
        <w:rPr>
          <w:sz w:val="22"/>
          <w:szCs w:val="22"/>
        </w:rPr>
      </w:pPr>
    </w:p>
    <w:p w:rsidR="0030348E" w:rsidRDefault="0030348E" w:rsidP="00005F2D">
      <w:pPr>
        <w:ind w:left="2836" w:firstLine="709"/>
        <w:rPr>
          <w:sz w:val="22"/>
          <w:szCs w:val="22"/>
        </w:rPr>
      </w:pPr>
      <w:r w:rsidRPr="008848D8">
        <w:rPr>
          <w:sz w:val="22"/>
          <w:szCs w:val="22"/>
        </w:rPr>
        <w:t xml:space="preserve">(ZODP.: </w:t>
      </w:r>
      <w:proofErr w:type="gramStart"/>
      <w:r w:rsidRPr="008848D8">
        <w:rPr>
          <w:sz w:val="22"/>
          <w:szCs w:val="22"/>
        </w:rPr>
        <w:t>TAJ,  T.</w:t>
      </w:r>
      <w:proofErr w:type="gramEnd"/>
      <w:r w:rsidRPr="008848D8"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20.6</w:t>
      </w:r>
      <w:r w:rsidRPr="008848D8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proofErr w:type="gramEnd"/>
      <w:r w:rsidRPr="008848D8">
        <w:rPr>
          <w:sz w:val="22"/>
          <w:szCs w:val="22"/>
        </w:rPr>
        <w:t>)</w:t>
      </w:r>
    </w:p>
    <w:p w:rsidR="009B4A12" w:rsidRDefault="009B4A12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9B4A12" w:rsidRDefault="009B4A12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9B4A12" w:rsidRDefault="009B4A12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9B4A12" w:rsidRDefault="009B4A12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9B4A12" w:rsidRDefault="009B4A12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0348E" w:rsidRDefault="0030348E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6.6.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A61B4A" w:rsidRDefault="00A61B4A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A61B4A" w:rsidRDefault="00A61B4A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A61B4A" w:rsidRDefault="00A61B4A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Pr="00764677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30348E" w:rsidRDefault="0030348E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30348E" w:rsidRDefault="0030348E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</w:p>
    <w:sectPr w:rsidR="0030348E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4F1" w:rsidRDefault="003854F1">
      <w:r>
        <w:separator/>
      </w:r>
    </w:p>
  </w:endnote>
  <w:endnote w:type="continuationSeparator" w:id="1">
    <w:p w:rsidR="003854F1" w:rsidRDefault="00385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F1" w:rsidRDefault="003854F1">
    <w:pPr>
      <w:pStyle w:val="Zpat"/>
    </w:pPr>
    <w:r>
      <w:tab/>
      <w:t xml:space="preserve">- </w:t>
    </w:r>
    <w:fldSimple w:instr=" PAGE ">
      <w:r w:rsidR="009C42DE">
        <w:rPr>
          <w:noProof/>
        </w:rPr>
        <w:t>7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4F1" w:rsidRDefault="003854F1">
      <w:r>
        <w:separator/>
      </w:r>
    </w:p>
  </w:footnote>
  <w:footnote w:type="continuationSeparator" w:id="1">
    <w:p w:rsidR="003854F1" w:rsidRDefault="00385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F1" w:rsidRDefault="003854F1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58</w:t>
    </w:r>
  </w:p>
  <w:p w:rsidR="003854F1" w:rsidRDefault="003854F1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proofErr w:type="gramStart"/>
    <w:r>
      <w:rPr>
        <w:b/>
        <w:bCs/>
        <w:sz w:val="24"/>
        <w:szCs w:val="24"/>
      </w:rPr>
      <w:t>6.6.2013</w:t>
    </w:r>
    <w:proofErr w:type="gramEnd"/>
  </w:p>
  <w:p w:rsidR="003854F1" w:rsidRDefault="003854F1"/>
  <w:p w:rsidR="003854F1" w:rsidRDefault="003854F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B925ED"/>
    <w:multiLevelType w:val="hybridMultilevel"/>
    <w:tmpl w:val="59B268F0"/>
    <w:lvl w:ilvl="0" w:tplc="04050011">
      <w:start w:val="1"/>
      <w:numFmt w:val="decimal"/>
      <w:lvlText w:val="%1)"/>
      <w:lvlJc w:val="left"/>
      <w:pPr>
        <w:tabs>
          <w:tab w:val="num" w:pos="1550"/>
        </w:tabs>
        <w:ind w:left="155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70"/>
        </w:tabs>
        <w:ind w:left="22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90"/>
        </w:tabs>
        <w:ind w:left="299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10"/>
        </w:tabs>
        <w:ind w:left="371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4">
    <w:nsid w:val="064D6136"/>
    <w:multiLevelType w:val="hybridMultilevel"/>
    <w:tmpl w:val="8FD41F0E"/>
    <w:lvl w:ilvl="0" w:tplc="D1D8EE9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F42D80"/>
    <w:multiLevelType w:val="hybridMultilevel"/>
    <w:tmpl w:val="6BAE5A86"/>
    <w:lvl w:ilvl="0" w:tplc="C92654B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7">
    <w:nsid w:val="0E767251"/>
    <w:multiLevelType w:val="hybridMultilevel"/>
    <w:tmpl w:val="B7B0534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FD2554"/>
    <w:multiLevelType w:val="hybridMultilevel"/>
    <w:tmpl w:val="BEB6C89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F3189A0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7">
      <w:start w:val="1"/>
      <w:numFmt w:val="lowerLetter"/>
      <w:lvlText w:val="%9)"/>
      <w:lvlJc w:val="left"/>
      <w:pPr>
        <w:tabs>
          <w:tab w:val="num" w:pos="4472"/>
        </w:tabs>
        <w:ind w:left="4472" w:hanging="360"/>
      </w:pPr>
    </w:lvl>
  </w:abstractNum>
  <w:abstractNum w:abstractNumId="9">
    <w:nsid w:val="11E41584"/>
    <w:multiLevelType w:val="hybridMultilevel"/>
    <w:tmpl w:val="D9AE618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4F53FA"/>
    <w:multiLevelType w:val="multilevel"/>
    <w:tmpl w:val="C7E0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A2413B9"/>
    <w:multiLevelType w:val="hybridMultilevel"/>
    <w:tmpl w:val="9D7C2E66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12">
    <w:nsid w:val="1D1B40F3"/>
    <w:multiLevelType w:val="hybridMultilevel"/>
    <w:tmpl w:val="D6DA0B18"/>
    <w:lvl w:ilvl="0" w:tplc="E3361FBC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22303AAC"/>
    <w:multiLevelType w:val="hybridMultilevel"/>
    <w:tmpl w:val="E9FC1BCA"/>
    <w:lvl w:ilvl="0" w:tplc="65F6E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4F7C53"/>
    <w:multiLevelType w:val="hybridMultilevel"/>
    <w:tmpl w:val="F62229CA"/>
    <w:lvl w:ilvl="0" w:tplc="8EF4A254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0405001B">
      <w:start w:val="1"/>
      <w:numFmt w:val="lowerRoman"/>
      <w:lvlText w:val="%3."/>
      <w:lvlJc w:val="right"/>
      <w:pPr>
        <w:ind w:left="3225" w:hanging="180"/>
      </w:pPr>
    </w:lvl>
    <w:lvl w:ilvl="3" w:tplc="0405000F">
      <w:start w:val="1"/>
      <w:numFmt w:val="decimal"/>
      <w:lvlText w:val="%4."/>
      <w:lvlJc w:val="left"/>
      <w:pPr>
        <w:ind w:left="3945" w:hanging="360"/>
      </w:pPr>
    </w:lvl>
    <w:lvl w:ilvl="4" w:tplc="04050019">
      <w:start w:val="1"/>
      <w:numFmt w:val="lowerLetter"/>
      <w:lvlText w:val="%5."/>
      <w:lvlJc w:val="left"/>
      <w:pPr>
        <w:ind w:left="4665" w:hanging="360"/>
      </w:pPr>
    </w:lvl>
    <w:lvl w:ilvl="5" w:tplc="0405001B">
      <w:start w:val="1"/>
      <w:numFmt w:val="lowerRoman"/>
      <w:lvlText w:val="%6."/>
      <w:lvlJc w:val="right"/>
      <w:pPr>
        <w:ind w:left="5385" w:hanging="180"/>
      </w:pPr>
    </w:lvl>
    <w:lvl w:ilvl="6" w:tplc="0405000F">
      <w:start w:val="1"/>
      <w:numFmt w:val="decimal"/>
      <w:lvlText w:val="%7."/>
      <w:lvlJc w:val="left"/>
      <w:pPr>
        <w:ind w:left="6105" w:hanging="360"/>
      </w:pPr>
    </w:lvl>
    <w:lvl w:ilvl="7" w:tplc="04050019">
      <w:start w:val="1"/>
      <w:numFmt w:val="lowerLetter"/>
      <w:lvlText w:val="%8."/>
      <w:lvlJc w:val="left"/>
      <w:pPr>
        <w:ind w:left="6825" w:hanging="360"/>
      </w:pPr>
    </w:lvl>
    <w:lvl w:ilvl="8" w:tplc="0405001B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252A6734"/>
    <w:multiLevelType w:val="hybridMultilevel"/>
    <w:tmpl w:val="A0A4224A"/>
    <w:lvl w:ilvl="0" w:tplc="B5086A6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0405001B">
      <w:start w:val="1"/>
      <w:numFmt w:val="lowerRoman"/>
      <w:lvlText w:val="%3."/>
      <w:lvlJc w:val="right"/>
      <w:pPr>
        <w:ind w:left="3225" w:hanging="180"/>
      </w:pPr>
    </w:lvl>
    <w:lvl w:ilvl="3" w:tplc="0405000F">
      <w:start w:val="1"/>
      <w:numFmt w:val="decimal"/>
      <w:lvlText w:val="%4."/>
      <w:lvlJc w:val="left"/>
      <w:pPr>
        <w:ind w:left="3945" w:hanging="360"/>
      </w:pPr>
    </w:lvl>
    <w:lvl w:ilvl="4" w:tplc="04050019">
      <w:start w:val="1"/>
      <w:numFmt w:val="lowerLetter"/>
      <w:lvlText w:val="%5."/>
      <w:lvlJc w:val="left"/>
      <w:pPr>
        <w:ind w:left="4665" w:hanging="360"/>
      </w:pPr>
    </w:lvl>
    <w:lvl w:ilvl="5" w:tplc="0405001B">
      <w:start w:val="1"/>
      <w:numFmt w:val="lowerRoman"/>
      <w:lvlText w:val="%6."/>
      <w:lvlJc w:val="right"/>
      <w:pPr>
        <w:ind w:left="5385" w:hanging="180"/>
      </w:pPr>
    </w:lvl>
    <w:lvl w:ilvl="6" w:tplc="0405000F">
      <w:start w:val="1"/>
      <w:numFmt w:val="decimal"/>
      <w:lvlText w:val="%7."/>
      <w:lvlJc w:val="left"/>
      <w:pPr>
        <w:ind w:left="6105" w:hanging="360"/>
      </w:pPr>
    </w:lvl>
    <w:lvl w:ilvl="7" w:tplc="04050019">
      <w:start w:val="1"/>
      <w:numFmt w:val="lowerLetter"/>
      <w:lvlText w:val="%8."/>
      <w:lvlJc w:val="left"/>
      <w:pPr>
        <w:ind w:left="6825" w:hanging="360"/>
      </w:pPr>
    </w:lvl>
    <w:lvl w:ilvl="8" w:tplc="0405001B">
      <w:start w:val="1"/>
      <w:numFmt w:val="lowerRoman"/>
      <w:lvlText w:val="%9."/>
      <w:lvlJc w:val="right"/>
      <w:pPr>
        <w:ind w:left="7545" w:hanging="180"/>
      </w:pPr>
    </w:lvl>
  </w:abstractNum>
  <w:abstractNum w:abstractNumId="16">
    <w:nsid w:val="3A895754"/>
    <w:multiLevelType w:val="hybridMultilevel"/>
    <w:tmpl w:val="CD802020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A8935A8"/>
    <w:multiLevelType w:val="hybridMultilevel"/>
    <w:tmpl w:val="59881204"/>
    <w:lvl w:ilvl="0" w:tplc="5DC6E91E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8">
    <w:nsid w:val="4C680746"/>
    <w:multiLevelType w:val="hybridMultilevel"/>
    <w:tmpl w:val="8E143FBA"/>
    <w:lvl w:ilvl="0" w:tplc="801078AA">
      <w:start w:val="1"/>
      <w:numFmt w:val="lowerLetter"/>
      <w:lvlText w:val="%1)"/>
      <w:lvlJc w:val="left"/>
      <w:pPr>
        <w:ind w:left="3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38" w:hanging="360"/>
      </w:pPr>
    </w:lvl>
    <w:lvl w:ilvl="2" w:tplc="0405001B">
      <w:start w:val="1"/>
      <w:numFmt w:val="lowerRoman"/>
      <w:lvlText w:val="%3."/>
      <w:lvlJc w:val="right"/>
      <w:pPr>
        <w:ind w:left="4658" w:hanging="180"/>
      </w:pPr>
    </w:lvl>
    <w:lvl w:ilvl="3" w:tplc="0405000F">
      <w:start w:val="1"/>
      <w:numFmt w:val="decimal"/>
      <w:lvlText w:val="%4."/>
      <w:lvlJc w:val="left"/>
      <w:pPr>
        <w:ind w:left="5378" w:hanging="360"/>
      </w:pPr>
    </w:lvl>
    <w:lvl w:ilvl="4" w:tplc="04050019">
      <w:start w:val="1"/>
      <w:numFmt w:val="lowerLetter"/>
      <w:lvlText w:val="%5."/>
      <w:lvlJc w:val="left"/>
      <w:pPr>
        <w:ind w:left="6098" w:hanging="360"/>
      </w:pPr>
    </w:lvl>
    <w:lvl w:ilvl="5" w:tplc="0405001B">
      <w:start w:val="1"/>
      <w:numFmt w:val="lowerRoman"/>
      <w:lvlText w:val="%6."/>
      <w:lvlJc w:val="right"/>
      <w:pPr>
        <w:ind w:left="6818" w:hanging="180"/>
      </w:pPr>
    </w:lvl>
    <w:lvl w:ilvl="6" w:tplc="0405000F">
      <w:start w:val="1"/>
      <w:numFmt w:val="decimal"/>
      <w:lvlText w:val="%7."/>
      <w:lvlJc w:val="left"/>
      <w:pPr>
        <w:ind w:left="7538" w:hanging="360"/>
      </w:pPr>
    </w:lvl>
    <w:lvl w:ilvl="7" w:tplc="04050019">
      <w:start w:val="1"/>
      <w:numFmt w:val="lowerLetter"/>
      <w:lvlText w:val="%8."/>
      <w:lvlJc w:val="left"/>
      <w:pPr>
        <w:ind w:left="8258" w:hanging="360"/>
      </w:pPr>
    </w:lvl>
    <w:lvl w:ilvl="8" w:tplc="0405001B">
      <w:start w:val="1"/>
      <w:numFmt w:val="lowerRoman"/>
      <w:lvlText w:val="%9."/>
      <w:lvlJc w:val="right"/>
      <w:pPr>
        <w:ind w:left="8978" w:hanging="180"/>
      </w:pPr>
    </w:lvl>
  </w:abstractNum>
  <w:abstractNum w:abstractNumId="19">
    <w:nsid w:val="4D0334E8"/>
    <w:multiLevelType w:val="hybridMultilevel"/>
    <w:tmpl w:val="C42A34BA"/>
    <w:lvl w:ilvl="0" w:tplc="41E447B2">
      <w:start w:val="1"/>
      <w:numFmt w:val="decimal"/>
      <w:lvlText w:val="%1.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4EF00911"/>
    <w:multiLevelType w:val="hybridMultilevel"/>
    <w:tmpl w:val="0E58AEE6"/>
    <w:lvl w:ilvl="0" w:tplc="D6A88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7467EE"/>
    <w:multiLevelType w:val="hybridMultilevel"/>
    <w:tmpl w:val="AC74790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22">
    <w:nsid w:val="50773AD9"/>
    <w:multiLevelType w:val="hybridMultilevel"/>
    <w:tmpl w:val="C280515E"/>
    <w:lvl w:ilvl="0" w:tplc="0D62C310">
      <w:start w:val="1"/>
      <w:numFmt w:val="decimal"/>
      <w:lvlText w:val="%1."/>
      <w:lvlJc w:val="left"/>
      <w:pPr>
        <w:ind w:left="355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23">
    <w:nsid w:val="51637983"/>
    <w:multiLevelType w:val="hybridMultilevel"/>
    <w:tmpl w:val="AAC832C0"/>
    <w:lvl w:ilvl="0" w:tplc="A99AF5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2B82205"/>
    <w:multiLevelType w:val="hybridMultilevel"/>
    <w:tmpl w:val="3F6C7726"/>
    <w:lvl w:ilvl="0" w:tplc="764E067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5">
    <w:nsid w:val="56122A5A"/>
    <w:multiLevelType w:val="hybridMultilevel"/>
    <w:tmpl w:val="030895C2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26">
    <w:nsid w:val="561A7720"/>
    <w:multiLevelType w:val="hybridMultilevel"/>
    <w:tmpl w:val="CC3488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A7E5B"/>
    <w:multiLevelType w:val="hybridMultilevel"/>
    <w:tmpl w:val="39D4F9DA"/>
    <w:lvl w:ilvl="0" w:tplc="C262DB68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58BE4387"/>
    <w:multiLevelType w:val="hybridMultilevel"/>
    <w:tmpl w:val="C85020AA"/>
    <w:lvl w:ilvl="0" w:tplc="5DC6E91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9">
    <w:nsid w:val="59D74B07"/>
    <w:multiLevelType w:val="hybridMultilevel"/>
    <w:tmpl w:val="81E26400"/>
    <w:lvl w:ilvl="0" w:tplc="11288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A874A5"/>
    <w:multiLevelType w:val="hybridMultilevel"/>
    <w:tmpl w:val="5C06C00A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31">
    <w:nsid w:val="5CC65DE3"/>
    <w:multiLevelType w:val="hybridMultilevel"/>
    <w:tmpl w:val="23247368"/>
    <w:lvl w:ilvl="0" w:tplc="04050011">
      <w:start w:val="1"/>
      <w:numFmt w:val="decimal"/>
      <w:lvlText w:val="%1)"/>
      <w:lvlJc w:val="left"/>
      <w:pPr>
        <w:ind w:left="1470" w:hanging="360"/>
      </w:p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32">
    <w:nsid w:val="616416B0"/>
    <w:multiLevelType w:val="hybridMultilevel"/>
    <w:tmpl w:val="E38E39C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36735D2"/>
    <w:multiLevelType w:val="hybridMultilevel"/>
    <w:tmpl w:val="FD9E4C1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4196502"/>
    <w:multiLevelType w:val="hybridMultilevel"/>
    <w:tmpl w:val="9C3E60D6"/>
    <w:lvl w:ilvl="0" w:tplc="04050011">
      <w:start w:val="1"/>
      <w:numFmt w:val="decimal"/>
      <w:lvlText w:val="%1)"/>
      <w:lvlJc w:val="left"/>
      <w:pPr>
        <w:ind w:left="1770" w:hanging="360"/>
      </w:p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>
      <w:start w:val="1"/>
      <w:numFmt w:val="lowerRoman"/>
      <w:lvlText w:val="%3."/>
      <w:lvlJc w:val="right"/>
      <w:pPr>
        <w:ind w:left="3210" w:hanging="180"/>
      </w:pPr>
    </w:lvl>
    <w:lvl w:ilvl="3" w:tplc="0405000F">
      <w:start w:val="1"/>
      <w:numFmt w:val="decimal"/>
      <w:lvlText w:val="%4."/>
      <w:lvlJc w:val="left"/>
      <w:pPr>
        <w:ind w:left="3930" w:hanging="360"/>
      </w:pPr>
    </w:lvl>
    <w:lvl w:ilvl="4" w:tplc="04050019">
      <w:start w:val="1"/>
      <w:numFmt w:val="lowerLetter"/>
      <w:lvlText w:val="%5."/>
      <w:lvlJc w:val="left"/>
      <w:pPr>
        <w:ind w:left="4650" w:hanging="360"/>
      </w:pPr>
    </w:lvl>
    <w:lvl w:ilvl="5" w:tplc="0405001B">
      <w:start w:val="1"/>
      <w:numFmt w:val="lowerRoman"/>
      <w:lvlText w:val="%6."/>
      <w:lvlJc w:val="right"/>
      <w:pPr>
        <w:ind w:left="5370" w:hanging="180"/>
      </w:pPr>
    </w:lvl>
    <w:lvl w:ilvl="6" w:tplc="0405000F">
      <w:start w:val="1"/>
      <w:numFmt w:val="decimal"/>
      <w:lvlText w:val="%7."/>
      <w:lvlJc w:val="left"/>
      <w:pPr>
        <w:ind w:left="6090" w:hanging="360"/>
      </w:pPr>
    </w:lvl>
    <w:lvl w:ilvl="7" w:tplc="04050019">
      <w:start w:val="1"/>
      <w:numFmt w:val="lowerLetter"/>
      <w:lvlText w:val="%8."/>
      <w:lvlJc w:val="left"/>
      <w:pPr>
        <w:ind w:left="6810" w:hanging="360"/>
      </w:pPr>
    </w:lvl>
    <w:lvl w:ilvl="8" w:tplc="0405001B">
      <w:start w:val="1"/>
      <w:numFmt w:val="lowerRoman"/>
      <w:lvlText w:val="%9."/>
      <w:lvlJc w:val="right"/>
      <w:pPr>
        <w:ind w:left="7530" w:hanging="180"/>
      </w:pPr>
    </w:lvl>
  </w:abstractNum>
  <w:abstractNum w:abstractNumId="35">
    <w:nsid w:val="68210D52"/>
    <w:multiLevelType w:val="hybridMultilevel"/>
    <w:tmpl w:val="86D04214"/>
    <w:lvl w:ilvl="0" w:tplc="1214F92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6">
    <w:nsid w:val="69B2144D"/>
    <w:multiLevelType w:val="hybridMultilevel"/>
    <w:tmpl w:val="DEAC1CBC"/>
    <w:lvl w:ilvl="0" w:tplc="04050011">
      <w:start w:val="1"/>
      <w:numFmt w:val="decimal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69FC4919"/>
    <w:multiLevelType w:val="hybridMultilevel"/>
    <w:tmpl w:val="2D5C920A"/>
    <w:lvl w:ilvl="0" w:tplc="5C2EA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9">
    <w:nsid w:val="6C9025A8"/>
    <w:multiLevelType w:val="hybridMultilevel"/>
    <w:tmpl w:val="2D740AD2"/>
    <w:lvl w:ilvl="0" w:tplc="53DEE4F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0">
    <w:nsid w:val="6FC368F8"/>
    <w:multiLevelType w:val="hybridMultilevel"/>
    <w:tmpl w:val="95487AEA"/>
    <w:lvl w:ilvl="0" w:tplc="56FA2B68">
      <w:start w:val="5"/>
      <w:numFmt w:val="bullet"/>
      <w:lvlText w:val="-"/>
      <w:lvlJc w:val="left"/>
      <w:pPr>
        <w:ind w:left="342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8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185" w:hanging="360"/>
      </w:pPr>
      <w:rPr>
        <w:rFonts w:ascii="Wingdings" w:hAnsi="Wingdings" w:cs="Wingdings" w:hint="default"/>
      </w:rPr>
    </w:lvl>
  </w:abstractNum>
  <w:abstractNum w:abstractNumId="41">
    <w:nsid w:val="721972ED"/>
    <w:multiLevelType w:val="hybridMultilevel"/>
    <w:tmpl w:val="ACB65102"/>
    <w:lvl w:ilvl="0" w:tplc="701408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14B22E30">
      <w:start w:val="1"/>
      <w:numFmt w:val="decimal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361127C"/>
    <w:multiLevelType w:val="hybridMultilevel"/>
    <w:tmpl w:val="6FF452A2"/>
    <w:lvl w:ilvl="0" w:tplc="5DC6E91E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43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4">
    <w:nsid w:val="75896A95"/>
    <w:multiLevelType w:val="hybridMultilevel"/>
    <w:tmpl w:val="609EE6CE"/>
    <w:lvl w:ilvl="0" w:tplc="EE1A233C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509" w:hanging="360"/>
      </w:pPr>
    </w:lvl>
    <w:lvl w:ilvl="2" w:tplc="0405001B">
      <w:start w:val="1"/>
      <w:numFmt w:val="lowerRoman"/>
      <w:lvlText w:val="%3."/>
      <w:lvlJc w:val="right"/>
      <w:pPr>
        <w:ind w:left="3229" w:hanging="180"/>
      </w:pPr>
    </w:lvl>
    <w:lvl w:ilvl="3" w:tplc="0405000F">
      <w:start w:val="1"/>
      <w:numFmt w:val="decimal"/>
      <w:lvlText w:val="%4."/>
      <w:lvlJc w:val="left"/>
      <w:pPr>
        <w:ind w:left="3949" w:hanging="360"/>
      </w:pPr>
    </w:lvl>
    <w:lvl w:ilvl="4" w:tplc="04050019">
      <w:start w:val="1"/>
      <w:numFmt w:val="lowerLetter"/>
      <w:lvlText w:val="%5."/>
      <w:lvlJc w:val="left"/>
      <w:pPr>
        <w:ind w:left="4669" w:hanging="360"/>
      </w:pPr>
    </w:lvl>
    <w:lvl w:ilvl="5" w:tplc="0405001B">
      <w:start w:val="1"/>
      <w:numFmt w:val="lowerRoman"/>
      <w:lvlText w:val="%6."/>
      <w:lvlJc w:val="right"/>
      <w:pPr>
        <w:ind w:left="5389" w:hanging="180"/>
      </w:pPr>
    </w:lvl>
    <w:lvl w:ilvl="6" w:tplc="0405000F">
      <w:start w:val="1"/>
      <w:numFmt w:val="decimal"/>
      <w:lvlText w:val="%7."/>
      <w:lvlJc w:val="left"/>
      <w:pPr>
        <w:ind w:left="6109" w:hanging="360"/>
      </w:pPr>
    </w:lvl>
    <w:lvl w:ilvl="7" w:tplc="04050019">
      <w:start w:val="1"/>
      <w:numFmt w:val="lowerLetter"/>
      <w:lvlText w:val="%8."/>
      <w:lvlJc w:val="left"/>
      <w:pPr>
        <w:ind w:left="6829" w:hanging="360"/>
      </w:pPr>
    </w:lvl>
    <w:lvl w:ilvl="8" w:tplc="0405001B">
      <w:start w:val="1"/>
      <w:numFmt w:val="lowerRoman"/>
      <w:lvlText w:val="%9."/>
      <w:lvlJc w:val="right"/>
      <w:pPr>
        <w:ind w:left="7549" w:hanging="180"/>
      </w:pPr>
    </w:lvl>
  </w:abstractNum>
  <w:abstractNum w:abstractNumId="45">
    <w:nsid w:val="7A2532C3"/>
    <w:multiLevelType w:val="hybridMultilevel"/>
    <w:tmpl w:val="0F4E8658"/>
    <w:lvl w:ilvl="0" w:tplc="AA8689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6F0815CE">
      <w:start w:val="1"/>
      <w:numFmt w:val="decimal"/>
      <w:lvlText w:val="%8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46">
    <w:nsid w:val="7EAB3AD2"/>
    <w:multiLevelType w:val="hybridMultilevel"/>
    <w:tmpl w:val="ACD2A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E51D8"/>
    <w:multiLevelType w:val="hybridMultilevel"/>
    <w:tmpl w:val="7C06997A"/>
    <w:lvl w:ilvl="0" w:tplc="96945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5F20B1E2">
      <w:start w:val="1"/>
      <w:numFmt w:val="decimal"/>
      <w:lvlText w:val="%8."/>
      <w:lvlJc w:val="left"/>
      <w:pPr>
        <w:ind w:left="6109" w:hanging="360"/>
      </w:pPr>
      <w:rPr>
        <w:rFonts w:ascii="Times New Roman" w:eastAsia="Times New Roman" w:hAnsi="Times New Roman"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FD26222"/>
    <w:multiLevelType w:val="hybridMultilevel"/>
    <w:tmpl w:val="61F0C93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>
      <w:start w:val="1"/>
      <w:numFmt w:val="lowerLetter"/>
      <w:lvlText w:val="%2."/>
      <w:lvlJc w:val="left"/>
      <w:pPr>
        <w:ind w:left="3425" w:hanging="360"/>
      </w:pPr>
    </w:lvl>
    <w:lvl w:ilvl="2" w:tplc="0405001B">
      <w:start w:val="1"/>
      <w:numFmt w:val="lowerRoman"/>
      <w:lvlText w:val="%3."/>
      <w:lvlJc w:val="right"/>
      <w:pPr>
        <w:ind w:left="4145" w:hanging="180"/>
      </w:pPr>
    </w:lvl>
    <w:lvl w:ilvl="3" w:tplc="0405000F">
      <w:start w:val="1"/>
      <w:numFmt w:val="decimal"/>
      <w:lvlText w:val="%4."/>
      <w:lvlJc w:val="left"/>
      <w:pPr>
        <w:ind w:left="4865" w:hanging="360"/>
      </w:pPr>
    </w:lvl>
    <w:lvl w:ilvl="4" w:tplc="04050019">
      <w:start w:val="1"/>
      <w:numFmt w:val="lowerLetter"/>
      <w:lvlText w:val="%5."/>
      <w:lvlJc w:val="left"/>
      <w:pPr>
        <w:ind w:left="5585" w:hanging="360"/>
      </w:pPr>
    </w:lvl>
    <w:lvl w:ilvl="5" w:tplc="0405001B">
      <w:start w:val="1"/>
      <w:numFmt w:val="lowerRoman"/>
      <w:lvlText w:val="%6."/>
      <w:lvlJc w:val="right"/>
      <w:pPr>
        <w:ind w:left="6305" w:hanging="180"/>
      </w:pPr>
    </w:lvl>
    <w:lvl w:ilvl="6" w:tplc="0405000F">
      <w:start w:val="1"/>
      <w:numFmt w:val="decimal"/>
      <w:lvlText w:val="%7."/>
      <w:lvlJc w:val="left"/>
      <w:pPr>
        <w:ind w:left="7025" w:hanging="360"/>
      </w:pPr>
    </w:lvl>
    <w:lvl w:ilvl="7" w:tplc="04050019">
      <w:start w:val="1"/>
      <w:numFmt w:val="lowerLetter"/>
      <w:lvlText w:val="%8."/>
      <w:lvlJc w:val="left"/>
      <w:pPr>
        <w:ind w:left="7745" w:hanging="360"/>
      </w:pPr>
    </w:lvl>
    <w:lvl w:ilvl="8" w:tplc="0405001B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38"/>
  </w:num>
  <w:num w:numId="2">
    <w:abstractNumId w:val="6"/>
  </w:num>
  <w:num w:numId="3">
    <w:abstractNumId w:val="45"/>
  </w:num>
  <w:num w:numId="4">
    <w:abstractNumId w:val="33"/>
  </w:num>
  <w:num w:numId="5">
    <w:abstractNumId w:val="43"/>
  </w:num>
  <w:num w:numId="6">
    <w:abstractNumId w:val="31"/>
  </w:num>
  <w:num w:numId="7">
    <w:abstractNumId w:val="8"/>
  </w:num>
  <w:num w:numId="8">
    <w:abstractNumId w:val="32"/>
  </w:num>
  <w:num w:numId="9">
    <w:abstractNumId w:val="3"/>
  </w:num>
  <w:num w:numId="10">
    <w:abstractNumId w:val="19"/>
  </w:num>
  <w:num w:numId="11">
    <w:abstractNumId w:val="7"/>
  </w:num>
  <w:num w:numId="12">
    <w:abstractNumId w:val="26"/>
  </w:num>
  <w:num w:numId="13">
    <w:abstractNumId w:val="46"/>
  </w:num>
  <w:num w:numId="14">
    <w:abstractNumId w:val="18"/>
  </w:num>
  <w:num w:numId="15">
    <w:abstractNumId w:val="11"/>
  </w:num>
  <w:num w:numId="16">
    <w:abstractNumId w:val="30"/>
  </w:num>
  <w:num w:numId="17">
    <w:abstractNumId w:val="36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0"/>
  </w:num>
  <w:num w:numId="23">
    <w:abstractNumId w:val="25"/>
  </w:num>
  <w:num w:numId="24">
    <w:abstractNumId w:val="34"/>
  </w:num>
  <w:num w:numId="25">
    <w:abstractNumId w:val="44"/>
  </w:num>
  <w:num w:numId="26">
    <w:abstractNumId w:val="27"/>
  </w:num>
  <w:num w:numId="27">
    <w:abstractNumId w:val="16"/>
  </w:num>
  <w:num w:numId="28">
    <w:abstractNumId w:val="4"/>
  </w:num>
  <w:num w:numId="29">
    <w:abstractNumId w:val="28"/>
  </w:num>
  <w:num w:numId="30">
    <w:abstractNumId w:val="48"/>
  </w:num>
  <w:num w:numId="31">
    <w:abstractNumId w:val="40"/>
  </w:num>
  <w:num w:numId="32">
    <w:abstractNumId w:val="22"/>
  </w:num>
  <w:num w:numId="33">
    <w:abstractNumId w:val="35"/>
  </w:num>
  <w:num w:numId="34">
    <w:abstractNumId w:val="12"/>
  </w:num>
  <w:num w:numId="35">
    <w:abstractNumId w:val="5"/>
  </w:num>
  <w:num w:numId="36">
    <w:abstractNumId w:val="39"/>
  </w:num>
  <w:num w:numId="37">
    <w:abstractNumId w:val="24"/>
  </w:num>
  <w:num w:numId="38">
    <w:abstractNumId w:val="42"/>
  </w:num>
  <w:num w:numId="39">
    <w:abstractNumId w:val="13"/>
  </w:num>
  <w:num w:numId="40">
    <w:abstractNumId w:val="23"/>
  </w:num>
  <w:num w:numId="41">
    <w:abstractNumId w:val="29"/>
  </w:num>
  <w:num w:numId="42">
    <w:abstractNumId w:val="20"/>
  </w:num>
  <w:num w:numId="43">
    <w:abstractNumId w:val="9"/>
  </w:num>
  <w:num w:numId="44">
    <w:abstractNumId w:val="37"/>
  </w:num>
  <w:num w:numId="45">
    <w:abstractNumId w:val="41"/>
  </w:num>
  <w:num w:numId="46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8A3"/>
    <w:rsid w:val="0000295F"/>
    <w:rsid w:val="00002D9D"/>
    <w:rsid w:val="00003FF7"/>
    <w:rsid w:val="00004F43"/>
    <w:rsid w:val="00005C3E"/>
    <w:rsid w:val="00005F2D"/>
    <w:rsid w:val="00007B3C"/>
    <w:rsid w:val="00007C7D"/>
    <w:rsid w:val="00010A1C"/>
    <w:rsid w:val="00011C98"/>
    <w:rsid w:val="00012C42"/>
    <w:rsid w:val="00013B10"/>
    <w:rsid w:val="00017330"/>
    <w:rsid w:val="0002030F"/>
    <w:rsid w:val="000221A9"/>
    <w:rsid w:val="00022607"/>
    <w:rsid w:val="0002280C"/>
    <w:rsid w:val="0002321B"/>
    <w:rsid w:val="00023919"/>
    <w:rsid w:val="000241FE"/>
    <w:rsid w:val="000243F1"/>
    <w:rsid w:val="00024BE2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50BA"/>
    <w:rsid w:val="00045C92"/>
    <w:rsid w:val="00050403"/>
    <w:rsid w:val="00050975"/>
    <w:rsid w:val="00050BD4"/>
    <w:rsid w:val="00053844"/>
    <w:rsid w:val="00055F34"/>
    <w:rsid w:val="00057FE6"/>
    <w:rsid w:val="000606BB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D3F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A03D5"/>
    <w:rsid w:val="000A078D"/>
    <w:rsid w:val="000A22AE"/>
    <w:rsid w:val="000A22C5"/>
    <w:rsid w:val="000A2651"/>
    <w:rsid w:val="000A357F"/>
    <w:rsid w:val="000A384F"/>
    <w:rsid w:val="000A44A6"/>
    <w:rsid w:val="000A47D6"/>
    <w:rsid w:val="000A51A7"/>
    <w:rsid w:val="000A57C3"/>
    <w:rsid w:val="000A6607"/>
    <w:rsid w:val="000A66DA"/>
    <w:rsid w:val="000B02D4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2576"/>
    <w:rsid w:val="000F3A6B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B56"/>
    <w:rsid w:val="00110054"/>
    <w:rsid w:val="001118DB"/>
    <w:rsid w:val="00112A0C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3631"/>
    <w:rsid w:val="00134A10"/>
    <w:rsid w:val="001375F8"/>
    <w:rsid w:val="001437AB"/>
    <w:rsid w:val="00151DFE"/>
    <w:rsid w:val="00154364"/>
    <w:rsid w:val="00154551"/>
    <w:rsid w:val="0015527D"/>
    <w:rsid w:val="00155492"/>
    <w:rsid w:val="001559A8"/>
    <w:rsid w:val="00163C79"/>
    <w:rsid w:val="00163D69"/>
    <w:rsid w:val="00163F0C"/>
    <w:rsid w:val="0016581C"/>
    <w:rsid w:val="001678C2"/>
    <w:rsid w:val="0017189B"/>
    <w:rsid w:val="00174D2F"/>
    <w:rsid w:val="00175F47"/>
    <w:rsid w:val="001763BB"/>
    <w:rsid w:val="00176FAC"/>
    <w:rsid w:val="00182EFD"/>
    <w:rsid w:val="00183CAD"/>
    <w:rsid w:val="00183F7E"/>
    <w:rsid w:val="001867D2"/>
    <w:rsid w:val="00190E95"/>
    <w:rsid w:val="00191066"/>
    <w:rsid w:val="001930B4"/>
    <w:rsid w:val="00194D4E"/>
    <w:rsid w:val="00195E97"/>
    <w:rsid w:val="0019695F"/>
    <w:rsid w:val="001A2E79"/>
    <w:rsid w:val="001A2FD2"/>
    <w:rsid w:val="001A31CF"/>
    <w:rsid w:val="001A3C35"/>
    <w:rsid w:val="001A4589"/>
    <w:rsid w:val="001A53EA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2D85"/>
    <w:rsid w:val="001C4500"/>
    <w:rsid w:val="001C4E7A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AA7"/>
    <w:rsid w:val="001E1BD9"/>
    <w:rsid w:val="001E1FA0"/>
    <w:rsid w:val="001E26AE"/>
    <w:rsid w:val="001E2780"/>
    <w:rsid w:val="001E37DD"/>
    <w:rsid w:val="001E4BEF"/>
    <w:rsid w:val="001E4D00"/>
    <w:rsid w:val="001E7192"/>
    <w:rsid w:val="001E7559"/>
    <w:rsid w:val="001F147F"/>
    <w:rsid w:val="001F49AF"/>
    <w:rsid w:val="001F6FDE"/>
    <w:rsid w:val="001F77F9"/>
    <w:rsid w:val="002009F8"/>
    <w:rsid w:val="00200D58"/>
    <w:rsid w:val="002012DB"/>
    <w:rsid w:val="002039C1"/>
    <w:rsid w:val="002050CD"/>
    <w:rsid w:val="002055FD"/>
    <w:rsid w:val="002060B3"/>
    <w:rsid w:val="00207F71"/>
    <w:rsid w:val="002112EF"/>
    <w:rsid w:val="00211493"/>
    <w:rsid w:val="00215D64"/>
    <w:rsid w:val="00216D78"/>
    <w:rsid w:val="00216F35"/>
    <w:rsid w:val="00221221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47DDA"/>
    <w:rsid w:val="00250A09"/>
    <w:rsid w:val="002510D1"/>
    <w:rsid w:val="0025241A"/>
    <w:rsid w:val="002542BF"/>
    <w:rsid w:val="002543E0"/>
    <w:rsid w:val="0025725D"/>
    <w:rsid w:val="00257DD2"/>
    <w:rsid w:val="00260CED"/>
    <w:rsid w:val="00260EED"/>
    <w:rsid w:val="002638CE"/>
    <w:rsid w:val="002648E4"/>
    <w:rsid w:val="00267161"/>
    <w:rsid w:val="00271641"/>
    <w:rsid w:val="00275C96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3873"/>
    <w:rsid w:val="002A5492"/>
    <w:rsid w:val="002A5C98"/>
    <w:rsid w:val="002A68C3"/>
    <w:rsid w:val="002A68D0"/>
    <w:rsid w:val="002A6CB0"/>
    <w:rsid w:val="002A76BC"/>
    <w:rsid w:val="002B0785"/>
    <w:rsid w:val="002B0CBF"/>
    <w:rsid w:val="002B33CE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32FE"/>
    <w:rsid w:val="0030348E"/>
    <w:rsid w:val="00304EFF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5081"/>
    <w:rsid w:val="00325775"/>
    <w:rsid w:val="003260E6"/>
    <w:rsid w:val="00326340"/>
    <w:rsid w:val="0032754C"/>
    <w:rsid w:val="00331051"/>
    <w:rsid w:val="00333DFC"/>
    <w:rsid w:val="003379D3"/>
    <w:rsid w:val="0034066E"/>
    <w:rsid w:val="0034132B"/>
    <w:rsid w:val="00341A3B"/>
    <w:rsid w:val="00341FBD"/>
    <w:rsid w:val="0034397C"/>
    <w:rsid w:val="003439C4"/>
    <w:rsid w:val="00344CD0"/>
    <w:rsid w:val="00344E04"/>
    <w:rsid w:val="003452C2"/>
    <w:rsid w:val="00345DF3"/>
    <w:rsid w:val="00345EED"/>
    <w:rsid w:val="003460B2"/>
    <w:rsid w:val="003465AA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35C3"/>
    <w:rsid w:val="003854F1"/>
    <w:rsid w:val="003858DD"/>
    <w:rsid w:val="003867CC"/>
    <w:rsid w:val="00387CFF"/>
    <w:rsid w:val="00390647"/>
    <w:rsid w:val="003906DE"/>
    <w:rsid w:val="0039137C"/>
    <w:rsid w:val="0039190E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3C4E"/>
    <w:rsid w:val="003A45B9"/>
    <w:rsid w:val="003B0DE7"/>
    <w:rsid w:val="003B1CC9"/>
    <w:rsid w:val="003B276E"/>
    <w:rsid w:val="003B2C49"/>
    <w:rsid w:val="003B30A3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AE2"/>
    <w:rsid w:val="003C5B83"/>
    <w:rsid w:val="003C6CE7"/>
    <w:rsid w:val="003C7891"/>
    <w:rsid w:val="003C7A69"/>
    <w:rsid w:val="003C7D8E"/>
    <w:rsid w:val="003D0346"/>
    <w:rsid w:val="003D17C9"/>
    <w:rsid w:val="003D24BD"/>
    <w:rsid w:val="003D2C99"/>
    <w:rsid w:val="003D4EDC"/>
    <w:rsid w:val="003D75F0"/>
    <w:rsid w:val="003E09EA"/>
    <w:rsid w:val="003E0BF1"/>
    <w:rsid w:val="003E156D"/>
    <w:rsid w:val="003E1E85"/>
    <w:rsid w:val="003E46EE"/>
    <w:rsid w:val="003E4947"/>
    <w:rsid w:val="003E58FD"/>
    <w:rsid w:val="003E5A68"/>
    <w:rsid w:val="003E69B0"/>
    <w:rsid w:val="003E6A75"/>
    <w:rsid w:val="003E6C3C"/>
    <w:rsid w:val="003F0564"/>
    <w:rsid w:val="003F06B2"/>
    <w:rsid w:val="003F1925"/>
    <w:rsid w:val="003F2A87"/>
    <w:rsid w:val="003F2DF6"/>
    <w:rsid w:val="003F37A8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3825"/>
    <w:rsid w:val="0041487B"/>
    <w:rsid w:val="004151AF"/>
    <w:rsid w:val="0041592E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37C4F"/>
    <w:rsid w:val="004401FB"/>
    <w:rsid w:val="00440A1E"/>
    <w:rsid w:val="004419B4"/>
    <w:rsid w:val="00443107"/>
    <w:rsid w:val="00443204"/>
    <w:rsid w:val="00445EB1"/>
    <w:rsid w:val="0045045D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E77"/>
    <w:rsid w:val="00462B5F"/>
    <w:rsid w:val="00463465"/>
    <w:rsid w:val="004641F0"/>
    <w:rsid w:val="00464706"/>
    <w:rsid w:val="00464DEA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74BA"/>
    <w:rsid w:val="00487BDE"/>
    <w:rsid w:val="00487EED"/>
    <w:rsid w:val="00491321"/>
    <w:rsid w:val="00492166"/>
    <w:rsid w:val="00494577"/>
    <w:rsid w:val="00495F08"/>
    <w:rsid w:val="004A2017"/>
    <w:rsid w:val="004A293C"/>
    <w:rsid w:val="004A2A01"/>
    <w:rsid w:val="004A3E18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561B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8DA"/>
    <w:rsid w:val="004E619A"/>
    <w:rsid w:val="004E61CA"/>
    <w:rsid w:val="004F0EB3"/>
    <w:rsid w:val="004F1862"/>
    <w:rsid w:val="004F1D6B"/>
    <w:rsid w:val="004F3A56"/>
    <w:rsid w:val="004F52D1"/>
    <w:rsid w:val="004F5A38"/>
    <w:rsid w:val="004F69DB"/>
    <w:rsid w:val="004F71E0"/>
    <w:rsid w:val="004F7A54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73B"/>
    <w:rsid w:val="00507BBB"/>
    <w:rsid w:val="0051019B"/>
    <w:rsid w:val="0051101C"/>
    <w:rsid w:val="0051171B"/>
    <w:rsid w:val="00511D72"/>
    <w:rsid w:val="00511E65"/>
    <w:rsid w:val="00512ED2"/>
    <w:rsid w:val="00513FE3"/>
    <w:rsid w:val="005148E6"/>
    <w:rsid w:val="00517516"/>
    <w:rsid w:val="00517AD1"/>
    <w:rsid w:val="00517B8A"/>
    <w:rsid w:val="00520A46"/>
    <w:rsid w:val="00521762"/>
    <w:rsid w:val="00522C8D"/>
    <w:rsid w:val="00525454"/>
    <w:rsid w:val="00525FFB"/>
    <w:rsid w:val="0053063B"/>
    <w:rsid w:val="005308DA"/>
    <w:rsid w:val="00533A92"/>
    <w:rsid w:val="00534CE6"/>
    <w:rsid w:val="0053507E"/>
    <w:rsid w:val="00537682"/>
    <w:rsid w:val="00540E55"/>
    <w:rsid w:val="00542D42"/>
    <w:rsid w:val="005437F3"/>
    <w:rsid w:val="00544111"/>
    <w:rsid w:val="005446D0"/>
    <w:rsid w:val="0054738C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3DB"/>
    <w:rsid w:val="00586681"/>
    <w:rsid w:val="00586B5B"/>
    <w:rsid w:val="00587596"/>
    <w:rsid w:val="005914A1"/>
    <w:rsid w:val="00593028"/>
    <w:rsid w:val="00594598"/>
    <w:rsid w:val="00597066"/>
    <w:rsid w:val="005A1AC0"/>
    <w:rsid w:val="005A1D2A"/>
    <w:rsid w:val="005B016E"/>
    <w:rsid w:val="005B1F5A"/>
    <w:rsid w:val="005B2329"/>
    <w:rsid w:val="005B2AEE"/>
    <w:rsid w:val="005B3B96"/>
    <w:rsid w:val="005B5129"/>
    <w:rsid w:val="005C0A7F"/>
    <w:rsid w:val="005C16C5"/>
    <w:rsid w:val="005C19B6"/>
    <w:rsid w:val="005C43AE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D727E"/>
    <w:rsid w:val="005E1840"/>
    <w:rsid w:val="005E2DFD"/>
    <w:rsid w:val="005E2ED2"/>
    <w:rsid w:val="005E552C"/>
    <w:rsid w:val="005E5683"/>
    <w:rsid w:val="005E5C6F"/>
    <w:rsid w:val="005E69BD"/>
    <w:rsid w:val="005E6E0B"/>
    <w:rsid w:val="005E73B2"/>
    <w:rsid w:val="005F0232"/>
    <w:rsid w:val="005F02DD"/>
    <w:rsid w:val="005F030E"/>
    <w:rsid w:val="005F0A5B"/>
    <w:rsid w:val="005F1CDC"/>
    <w:rsid w:val="005F2762"/>
    <w:rsid w:val="005F3FFE"/>
    <w:rsid w:val="005F41D7"/>
    <w:rsid w:val="005F461D"/>
    <w:rsid w:val="005F5028"/>
    <w:rsid w:val="005F6EEB"/>
    <w:rsid w:val="005F7F57"/>
    <w:rsid w:val="00600446"/>
    <w:rsid w:val="006005CB"/>
    <w:rsid w:val="0060078A"/>
    <w:rsid w:val="00601274"/>
    <w:rsid w:val="00604336"/>
    <w:rsid w:val="0060498E"/>
    <w:rsid w:val="00607ABB"/>
    <w:rsid w:val="00610DAD"/>
    <w:rsid w:val="00610EBB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5662"/>
    <w:rsid w:val="00626C20"/>
    <w:rsid w:val="0062766B"/>
    <w:rsid w:val="006300EB"/>
    <w:rsid w:val="00630ACC"/>
    <w:rsid w:val="00630C53"/>
    <w:rsid w:val="00630FA7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82"/>
    <w:rsid w:val="00662598"/>
    <w:rsid w:val="00663F37"/>
    <w:rsid w:val="00663FCC"/>
    <w:rsid w:val="006653D6"/>
    <w:rsid w:val="00665A3C"/>
    <w:rsid w:val="00667E7F"/>
    <w:rsid w:val="00673012"/>
    <w:rsid w:val="006732B2"/>
    <w:rsid w:val="00673EDC"/>
    <w:rsid w:val="00674C4F"/>
    <w:rsid w:val="00681298"/>
    <w:rsid w:val="006821B2"/>
    <w:rsid w:val="0068361D"/>
    <w:rsid w:val="00684170"/>
    <w:rsid w:val="00684EBD"/>
    <w:rsid w:val="0068766F"/>
    <w:rsid w:val="006907DE"/>
    <w:rsid w:val="0069431A"/>
    <w:rsid w:val="006962AF"/>
    <w:rsid w:val="006A1E5C"/>
    <w:rsid w:val="006A25BA"/>
    <w:rsid w:val="006A45C7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0B1A"/>
    <w:rsid w:val="006D157D"/>
    <w:rsid w:val="006D1F73"/>
    <w:rsid w:val="006D3E75"/>
    <w:rsid w:val="006D49B6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A09"/>
    <w:rsid w:val="006F5C41"/>
    <w:rsid w:val="006F741F"/>
    <w:rsid w:val="006F74BF"/>
    <w:rsid w:val="007026FE"/>
    <w:rsid w:val="00706BB6"/>
    <w:rsid w:val="00706DFD"/>
    <w:rsid w:val="007071B4"/>
    <w:rsid w:val="0071227C"/>
    <w:rsid w:val="00712D50"/>
    <w:rsid w:val="007130A6"/>
    <w:rsid w:val="00713560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1F8"/>
    <w:rsid w:val="00731224"/>
    <w:rsid w:val="00731548"/>
    <w:rsid w:val="00731CE1"/>
    <w:rsid w:val="007323EA"/>
    <w:rsid w:val="007335BC"/>
    <w:rsid w:val="00735BCC"/>
    <w:rsid w:val="0073696E"/>
    <w:rsid w:val="00737032"/>
    <w:rsid w:val="00740422"/>
    <w:rsid w:val="00740788"/>
    <w:rsid w:val="00741EA8"/>
    <w:rsid w:val="00743239"/>
    <w:rsid w:val="0074420B"/>
    <w:rsid w:val="007446B5"/>
    <w:rsid w:val="00744A14"/>
    <w:rsid w:val="0074536A"/>
    <w:rsid w:val="0074597B"/>
    <w:rsid w:val="007462FE"/>
    <w:rsid w:val="00746CE9"/>
    <w:rsid w:val="00747CEC"/>
    <w:rsid w:val="00750E26"/>
    <w:rsid w:val="00750FFA"/>
    <w:rsid w:val="00753BA9"/>
    <w:rsid w:val="00753F60"/>
    <w:rsid w:val="00755815"/>
    <w:rsid w:val="00757A73"/>
    <w:rsid w:val="0076002E"/>
    <w:rsid w:val="007610FD"/>
    <w:rsid w:val="00761B63"/>
    <w:rsid w:val="00761DCE"/>
    <w:rsid w:val="00762778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76162"/>
    <w:rsid w:val="00781CBD"/>
    <w:rsid w:val="0078254C"/>
    <w:rsid w:val="0078264D"/>
    <w:rsid w:val="00784158"/>
    <w:rsid w:val="007853EC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2BE4"/>
    <w:rsid w:val="007F4F17"/>
    <w:rsid w:val="007F6342"/>
    <w:rsid w:val="007F7904"/>
    <w:rsid w:val="007F7B0F"/>
    <w:rsid w:val="007F7EA5"/>
    <w:rsid w:val="00800073"/>
    <w:rsid w:val="00801D76"/>
    <w:rsid w:val="008025D6"/>
    <w:rsid w:val="00804520"/>
    <w:rsid w:val="00807B7E"/>
    <w:rsid w:val="00810A4F"/>
    <w:rsid w:val="008121C8"/>
    <w:rsid w:val="00812D15"/>
    <w:rsid w:val="00816BF1"/>
    <w:rsid w:val="00816ECD"/>
    <w:rsid w:val="00820853"/>
    <w:rsid w:val="00822F31"/>
    <w:rsid w:val="0082394D"/>
    <w:rsid w:val="00823E05"/>
    <w:rsid w:val="00824A3E"/>
    <w:rsid w:val="00824EC8"/>
    <w:rsid w:val="0082513D"/>
    <w:rsid w:val="0082606D"/>
    <w:rsid w:val="00830048"/>
    <w:rsid w:val="00830C13"/>
    <w:rsid w:val="008317AB"/>
    <w:rsid w:val="008318A8"/>
    <w:rsid w:val="00832A0A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40FD"/>
    <w:rsid w:val="00846354"/>
    <w:rsid w:val="00846A12"/>
    <w:rsid w:val="00847407"/>
    <w:rsid w:val="008477BF"/>
    <w:rsid w:val="00850D6B"/>
    <w:rsid w:val="008514C6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793"/>
    <w:rsid w:val="0087613B"/>
    <w:rsid w:val="00881265"/>
    <w:rsid w:val="008814E5"/>
    <w:rsid w:val="0088228B"/>
    <w:rsid w:val="00883D4C"/>
    <w:rsid w:val="00883E8F"/>
    <w:rsid w:val="00884193"/>
    <w:rsid w:val="008848D8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6012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51A6"/>
    <w:rsid w:val="008E5D15"/>
    <w:rsid w:val="008E6585"/>
    <w:rsid w:val="008E7CA1"/>
    <w:rsid w:val="008F087B"/>
    <w:rsid w:val="008F2BE2"/>
    <w:rsid w:val="008F2F5F"/>
    <w:rsid w:val="009004AE"/>
    <w:rsid w:val="009006F6"/>
    <w:rsid w:val="00902E72"/>
    <w:rsid w:val="00903EF6"/>
    <w:rsid w:val="00904DF1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7493"/>
    <w:rsid w:val="00930FE8"/>
    <w:rsid w:val="00933B5C"/>
    <w:rsid w:val="009352AC"/>
    <w:rsid w:val="00936318"/>
    <w:rsid w:val="00937934"/>
    <w:rsid w:val="00940D77"/>
    <w:rsid w:val="00942B0A"/>
    <w:rsid w:val="009432DD"/>
    <w:rsid w:val="00945046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699E"/>
    <w:rsid w:val="00957AB7"/>
    <w:rsid w:val="00957CA6"/>
    <w:rsid w:val="0096023D"/>
    <w:rsid w:val="0096331A"/>
    <w:rsid w:val="00963A81"/>
    <w:rsid w:val="009642D0"/>
    <w:rsid w:val="00964608"/>
    <w:rsid w:val="00964AFB"/>
    <w:rsid w:val="00964B56"/>
    <w:rsid w:val="00964F93"/>
    <w:rsid w:val="00966A0C"/>
    <w:rsid w:val="009718BA"/>
    <w:rsid w:val="00972514"/>
    <w:rsid w:val="00973B64"/>
    <w:rsid w:val="00973B80"/>
    <w:rsid w:val="00976F2E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380D"/>
    <w:rsid w:val="009B430E"/>
    <w:rsid w:val="009B43D7"/>
    <w:rsid w:val="009B4A12"/>
    <w:rsid w:val="009B4FBB"/>
    <w:rsid w:val="009B6D2C"/>
    <w:rsid w:val="009C15B6"/>
    <w:rsid w:val="009C2111"/>
    <w:rsid w:val="009C3076"/>
    <w:rsid w:val="009C42DE"/>
    <w:rsid w:val="009C4AAC"/>
    <w:rsid w:val="009C7EA6"/>
    <w:rsid w:val="009D1BBB"/>
    <w:rsid w:val="009D2B03"/>
    <w:rsid w:val="009D34E5"/>
    <w:rsid w:val="009D362A"/>
    <w:rsid w:val="009D38D4"/>
    <w:rsid w:val="009D431F"/>
    <w:rsid w:val="009D4D17"/>
    <w:rsid w:val="009D4F80"/>
    <w:rsid w:val="009D5951"/>
    <w:rsid w:val="009D6250"/>
    <w:rsid w:val="009D6615"/>
    <w:rsid w:val="009E159F"/>
    <w:rsid w:val="009E2780"/>
    <w:rsid w:val="009E2857"/>
    <w:rsid w:val="009E76BC"/>
    <w:rsid w:val="009F0E4A"/>
    <w:rsid w:val="009F1862"/>
    <w:rsid w:val="009F1D2C"/>
    <w:rsid w:val="009F2AA2"/>
    <w:rsid w:val="009F345E"/>
    <w:rsid w:val="009F34D9"/>
    <w:rsid w:val="009F61CD"/>
    <w:rsid w:val="009F6F3C"/>
    <w:rsid w:val="00A0010E"/>
    <w:rsid w:val="00A00795"/>
    <w:rsid w:val="00A02C95"/>
    <w:rsid w:val="00A0314F"/>
    <w:rsid w:val="00A04F20"/>
    <w:rsid w:val="00A05250"/>
    <w:rsid w:val="00A06236"/>
    <w:rsid w:val="00A0754D"/>
    <w:rsid w:val="00A1029D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C15"/>
    <w:rsid w:val="00A61B4A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51D"/>
    <w:rsid w:val="00A77DE8"/>
    <w:rsid w:val="00A8021E"/>
    <w:rsid w:val="00A80E3B"/>
    <w:rsid w:val="00A8170D"/>
    <w:rsid w:val="00A82A37"/>
    <w:rsid w:val="00A82D43"/>
    <w:rsid w:val="00A85326"/>
    <w:rsid w:val="00A9323C"/>
    <w:rsid w:val="00A93638"/>
    <w:rsid w:val="00A96B3F"/>
    <w:rsid w:val="00A96CE5"/>
    <w:rsid w:val="00AA2286"/>
    <w:rsid w:val="00AA2FF6"/>
    <w:rsid w:val="00AA56EB"/>
    <w:rsid w:val="00AA5E4D"/>
    <w:rsid w:val="00AA79E3"/>
    <w:rsid w:val="00AB27AF"/>
    <w:rsid w:val="00AB2A65"/>
    <w:rsid w:val="00AB358D"/>
    <w:rsid w:val="00AB425E"/>
    <w:rsid w:val="00AB463E"/>
    <w:rsid w:val="00AB4CDC"/>
    <w:rsid w:val="00AB58D0"/>
    <w:rsid w:val="00AB5932"/>
    <w:rsid w:val="00AB6405"/>
    <w:rsid w:val="00AC0936"/>
    <w:rsid w:val="00AC1023"/>
    <w:rsid w:val="00AC431D"/>
    <w:rsid w:val="00AC4EAB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D03"/>
    <w:rsid w:val="00AF019E"/>
    <w:rsid w:val="00AF2359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D32"/>
    <w:rsid w:val="00B26E3C"/>
    <w:rsid w:val="00B271F2"/>
    <w:rsid w:val="00B357CB"/>
    <w:rsid w:val="00B35EAF"/>
    <w:rsid w:val="00B35FC4"/>
    <w:rsid w:val="00B37747"/>
    <w:rsid w:val="00B40047"/>
    <w:rsid w:val="00B41DD9"/>
    <w:rsid w:val="00B42519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1C46"/>
    <w:rsid w:val="00B9337B"/>
    <w:rsid w:val="00B93D59"/>
    <w:rsid w:val="00B9766E"/>
    <w:rsid w:val="00B97A21"/>
    <w:rsid w:val="00BA0802"/>
    <w:rsid w:val="00BA1616"/>
    <w:rsid w:val="00BA2112"/>
    <w:rsid w:val="00BA4EC9"/>
    <w:rsid w:val="00BA573D"/>
    <w:rsid w:val="00BA6EEE"/>
    <w:rsid w:val="00BA7DA7"/>
    <w:rsid w:val="00BA7F08"/>
    <w:rsid w:val="00BB08CD"/>
    <w:rsid w:val="00BB15F0"/>
    <w:rsid w:val="00BB1920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C26C3"/>
    <w:rsid w:val="00BD4047"/>
    <w:rsid w:val="00BD44F6"/>
    <w:rsid w:val="00BD4E00"/>
    <w:rsid w:val="00BD6B44"/>
    <w:rsid w:val="00BD76CF"/>
    <w:rsid w:val="00BE011C"/>
    <w:rsid w:val="00BE01DE"/>
    <w:rsid w:val="00BE1116"/>
    <w:rsid w:val="00BE1643"/>
    <w:rsid w:val="00BE1CB0"/>
    <w:rsid w:val="00BE1D45"/>
    <w:rsid w:val="00BE2A9B"/>
    <w:rsid w:val="00BE2D88"/>
    <w:rsid w:val="00BE3D5F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EB6"/>
    <w:rsid w:val="00C10F78"/>
    <w:rsid w:val="00C1311B"/>
    <w:rsid w:val="00C13AE8"/>
    <w:rsid w:val="00C17060"/>
    <w:rsid w:val="00C1756A"/>
    <w:rsid w:val="00C200C9"/>
    <w:rsid w:val="00C219FD"/>
    <w:rsid w:val="00C21A23"/>
    <w:rsid w:val="00C2454B"/>
    <w:rsid w:val="00C26FBB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D2A"/>
    <w:rsid w:val="00C47E88"/>
    <w:rsid w:val="00C5029E"/>
    <w:rsid w:val="00C5047E"/>
    <w:rsid w:val="00C51B56"/>
    <w:rsid w:val="00C51E42"/>
    <w:rsid w:val="00C525CA"/>
    <w:rsid w:val="00C52DA0"/>
    <w:rsid w:val="00C531EB"/>
    <w:rsid w:val="00C534F6"/>
    <w:rsid w:val="00C57A04"/>
    <w:rsid w:val="00C618C5"/>
    <w:rsid w:val="00C61AD5"/>
    <w:rsid w:val="00C61B65"/>
    <w:rsid w:val="00C67134"/>
    <w:rsid w:val="00C67711"/>
    <w:rsid w:val="00C70A32"/>
    <w:rsid w:val="00C71B38"/>
    <w:rsid w:val="00C726C4"/>
    <w:rsid w:val="00C7326A"/>
    <w:rsid w:val="00C74001"/>
    <w:rsid w:val="00C75821"/>
    <w:rsid w:val="00C762F9"/>
    <w:rsid w:val="00C767B8"/>
    <w:rsid w:val="00C77DB1"/>
    <w:rsid w:val="00C77F9C"/>
    <w:rsid w:val="00C80092"/>
    <w:rsid w:val="00C805C0"/>
    <w:rsid w:val="00C81DA7"/>
    <w:rsid w:val="00C81E19"/>
    <w:rsid w:val="00C82CAF"/>
    <w:rsid w:val="00C86ABA"/>
    <w:rsid w:val="00C94118"/>
    <w:rsid w:val="00C94123"/>
    <w:rsid w:val="00C942F9"/>
    <w:rsid w:val="00C9539D"/>
    <w:rsid w:val="00C973BB"/>
    <w:rsid w:val="00C978FA"/>
    <w:rsid w:val="00CA055B"/>
    <w:rsid w:val="00CA12FB"/>
    <w:rsid w:val="00CA175E"/>
    <w:rsid w:val="00CA4BB3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6152"/>
    <w:rsid w:val="00CE6537"/>
    <w:rsid w:val="00CE6E73"/>
    <w:rsid w:val="00CE7FB4"/>
    <w:rsid w:val="00CF0BD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84E"/>
    <w:rsid w:val="00D068C3"/>
    <w:rsid w:val="00D1004E"/>
    <w:rsid w:val="00D11763"/>
    <w:rsid w:val="00D120B2"/>
    <w:rsid w:val="00D14C89"/>
    <w:rsid w:val="00D158FC"/>
    <w:rsid w:val="00D21B1F"/>
    <w:rsid w:val="00D2339A"/>
    <w:rsid w:val="00D23AFB"/>
    <w:rsid w:val="00D258BF"/>
    <w:rsid w:val="00D263FD"/>
    <w:rsid w:val="00D26C84"/>
    <w:rsid w:val="00D279F5"/>
    <w:rsid w:val="00D334C5"/>
    <w:rsid w:val="00D336AD"/>
    <w:rsid w:val="00D37CDE"/>
    <w:rsid w:val="00D41901"/>
    <w:rsid w:val="00D42C8F"/>
    <w:rsid w:val="00D4372C"/>
    <w:rsid w:val="00D45FD0"/>
    <w:rsid w:val="00D505B2"/>
    <w:rsid w:val="00D52E29"/>
    <w:rsid w:val="00D53005"/>
    <w:rsid w:val="00D53F9F"/>
    <w:rsid w:val="00D54B1E"/>
    <w:rsid w:val="00D54C52"/>
    <w:rsid w:val="00D5565B"/>
    <w:rsid w:val="00D56624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67BE1"/>
    <w:rsid w:val="00D70BE7"/>
    <w:rsid w:val="00D719CD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3704"/>
    <w:rsid w:val="00D94A95"/>
    <w:rsid w:val="00D95753"/>
    <w:rsid w:val="00DA0903"/>
    <w:rsid w:val="00DA3A97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F9C"/>
    <w:rsid w:val="00DE4163"/>
    <w:rsid w:val="00DE436A"/>
    <w:rsid w:val="00DE689C"/>
    <w:rsid w:val="00DE6CE2"/>
    <w:rsid w:val="00DE78DB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1B4"/>
    <w:rsid w:val="00E03668"/>
    <w:rsid w:val="00E043FC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2DA8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3EB6"/>
    <w:rsid w:val="00E77766"/>
    <w:rsid w:val="00E804E5"/>
    <w:rsid w:val="00E81019"/>
    <w:rsid w:val="00E81E74"/>
    <w:rsid w:val="00E82070"/>
    <w:rsid w:val="00E82523"/>
    <w:rsid w:val="00E82950"/>
    <w:rsid w:val="00E83B3A"/>
    <w:rsid w:val="00E84BF8"/>
    <w:rsid w:val="00E84C3B"/>
    <w:rsid w:val="00E90192"/>
    <w:rsid w:val="00E90EDE"/>
    <w:rsid w:val="00E9131D"/>
    <w:rsid w:val="00E91379"/>
    <w:rsid w:val="00E92684"/>
    <w:rsid w:val="00E92BF4"/>
    <w:rsid w:val="00E93757"/>
    <w:rsid w:val="00EA02F8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1F6A"/>
    <w:rsid w:val="00EC292D"/>
    <w:rsid w:val="00EC3C8E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C28"/>
    <w:rsid w:val="00EE6E69"/>
    <w:rsid w:val="00EF0179"/>
    <w:rsid w:val="00EF1418"/>
    <w:rsid w:val="00EF17A3"/>
    <w:rsid w:val="00EF1BCF"/>
    <w:rsid w:val="00EF217A"/>
    <w:rsid w:val="00EF4B43"/>
    <w:rsid w:val="00EF6901"/>
    <w:rsid w:val="00EF7CA3"/>
    <w:rsid w:val="00F00A50"/>
    <w:rsid w:val="00F0259D"/>
    <w:rsid w:val="00F02D88"/>
    <w:rsid w:val="00F0488A"/>
    <w:rsid w:val="00F052AA"/>
    <w:rsid w:val="00F05B04"/>
    <w:rsid w:val="00F05F9C"/>
    <w:rsid w:val="00F1025C"/>
    <w:rsid w:val="00F102B8"/>
    <w:rsid w:val="00F119D5"/>
    <w:rsid w:val="00F12510"/>
    <w:rsid w:val="00F13B7E"/>
    <w:rsid w:val="00F1738F"/>
    <w:rsid w:val="00F17A59"/>
    <w:rsid w:val="00F21129"/>
    <w:rsid w:val="00F21FF0"/>
    <w:rsid w:val="00F2222D"/>
    <w:rsid w:val="00F24200"/>
    <w:rsid w:val="00F24C33"/>
    <w:rsid w:val="00F25032"/>
    <w:rsid w:val="00F25112"/>
    <w:rsid w:val="00F25F45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2991"/>
    <w:rsid w:val="00F43BAC"/>
    <w:rsid w:val="00F44271"/>
    <w:rsid w:val="00F45F50"/>
    <w:rsid w:val="00F51359"/>
    <w:rsid w:val="00F53098"/>
    <w:rsid w:val="00F53E94"/>
    <w:rsid w:val="00F53EE0"/>
    <w:rsid w:val="00F5485A"/>
    <w:rsid w:val="00F54B86"/>
    <w:rsid w:val="00F56C76"/>
    <w:rsid w:val="00F57647"/>
    <w:rsid w:val="00F60A82"/>
    <w:rsid w:val="00F60AF5"/>
    <w:rsid w:val="00F630D5"/>
    <w:rsid w:val="00F6321C"/>
    <w:rsid w:val="00F634CA"/>
    <w:rsid w:val="00F6355A"/>
    <w:rsid w:val="00F63AF8"/>
    <w:rsid w:val="00F6533E"/>
    <w:rsid w:val="00F65374"/>
    <w:rsid w:val="00F658F8"/>
    <w:rsid w:val="00F66318"/>
    <w:rsid w:val="00F66415"/>
    <w:rsid w:val="00F66D0A"/>
    <w:rsid w:val="00F71DF0"/>
    <w:rsid w:val="00F71E56"/>
    <w:rsid w:val="00F72027"/>
    <w:rsid w:val="00F7364D"/>
    <w:rsid w:val="00F73D91"/>
    <w:rsid w:val="00F73F18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31F"/>
    <w:rsid w:val="00FB3361"/>
    <w:rsid w:val="00FB459D"/>
    <w:rsid w:val="00FB4736"/>
    <w:rsid w:val="00FB6D18"/>
    <w:rsid w:val="00FB732A"/>
    <w:rsid w:val="00FB7427"/>
    <w:rsid w:val="00FB7C8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09FC"/>
    <w:rsid w:val="00FD14E7"/>
    <w:rsid w:val="00FD3EF2"/>
    <w:rsid w:val="00FD64FE"/>
    <w:rsid w:val="00FD6504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E7775"/>
    <w:rsid w:val="00FF1887"/>
    <w:rsid w:val="00FF2F1C"/>
    <w:rsid w:val="00FF47AF"/>
    <w:rsid w:val="00FF4D6D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22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customStyle="1" w:styleId="t1">
    <w:name w:val="t1"/>
    <w:basedOn w:val="Normln"/>
    <w:uiPriority w:val="99"/>
    <w:rsid w:val="00540E55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kern w:val="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814E5"/>
    <w:rPr>
      <w:color w:val="B1BA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2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12944">
                      <w:marLeft w:val="0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DDDDD"/>
                            <w:right w:val="none" w:sz="0" w:space="0" w:color="auto"/>
                          </w:divBdr>
                          <w:divsChild>
                            <w:div w:id="11868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1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1537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10862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3</cp:revision>
  <cp:lastPrinted>2013-06-13T08:33:00Z</cp:lastPrinted>
  <dcterms:created xsi:type="dcterms:W3CDTF">2013-06-10T13:49:00Z</dcterms:created>
  <dcterms:modified xsi:type="dcterms:W3CDTF">2013-06-13T08:34:00Z</dcterms:modified>
</cp:coreProperties>
</file>