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10" w:rsidRDefault="00D30A10" w:rsidP="003E24DA">
      <w:pPr>
        <w:suppressAutoHyphens w:val="0"/>
        <w:jc w:val="both"/>
        <w:rPr>
          <w:sz w:val="24"/>
          <w:szCs w:val="24"/>
          <w:u w:val="single"/>
        </w:rPr>
      </w:pPr>
    </w:p>
    <w:p w:rsidR="00D30A10" w:rsidRDefault="00D30A10" w:rsidP="00D30A10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30348E" w:rsidRPr="00D30A10" w:rsidRDefault="00D30A10" w:rsidP="00D30A10">
      <w:pPr>
        <w:suppressAutoHyphens w:val="0"/>
        <w:ind w:firstLine="709"/>
        <w:jc w:val="both"/>
        <w:rPr>
          <w:sz w:val="24"/>
          <w:szCs w:val="24"/>
          <w:u w:val="single"/>
        </w:rPr>
      </w:pPr>
      <w:r w:rsidRPr="00D30A10">
        <w:rPr>
          <w:sz w:val="24"/>
          <w:szCs w:val="24"/>
          <w:u w:val="single"/>
        </w:rPr>
        <w:t>01/59</w:t>
      </w:r>
      <w:r w:rsidRPr="00D30A10">
        <w:rPr>
          <w:sz w:val="24"/>
          <w:szCs w:val="24"/>
          <w:u w:val="single"/>
        </w:rPr>
        <w:tab/>
      </w:r>
      <w:r w:rsidR="003E24DA" w:rsidRPr="00D30A10">
        <w:rPr>
          <w:sz w:val="24"/>
          <w:szCs w:val="24"/>
          <w:u w:val="single"/>
        </w:rPr>
        <w:t>Pronájem školní kuchyně</w:t>
      </w:r>
    </w:p>
    <w:p w:rsidR="0030348E" w:rsidRDefault="0030348E" w:rsidP="00A31853">
      <w:pPr>
        <w:suppressAutoHyphens w:val="0"/>
        <w:jc w:val="both"/>
        <w:rPr>
          <w:sz w:val="24"/>
          <w:szCs w:val="24"/>
          <w:u w:val="single"/>
        </w:rPr>
      </w:pPr>
    </w:p>
    <w:p w:rsidR="003E24DA" w:rsidRDefault="0030348E" w:rsidP="003E24DA">
      <w:pPr>
        <w:suppressAutoHyphens w:val="0"/>
        <w:ind w:left="709" w:firstLine="295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 w:rsidR="003E24DA">
        <w:rPr>
          <w:sz w:val="24"/>
          <w:szCs w:val="24"/>
        </w:rPr>
        <w:t>:</w:t>
      </w:r>
    </w:p>
    <w:p w:rsidR="00D30A10" w:rsidRDefault="00D30A10" w:rsidP="003E24DA">
      <w:pPr>
        <w:suppressAutoHyphens w:val="0"/>
        <w:ind w:left="709" w:firstLine="295"/>
        <w:jc w:val="both"/>
        <w:rPr>
          <w:sz w:val="24"/>
          <w:szCs w:val="24"/>
        </w:rPr>
      </w:pPr>
    </w:p>
    <w:p w:rsidR="00D30A10" w:rsidRDefault="003E24DA" w:rsidP="00D30A10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D30A10" w:rsidRDefault="00D30A10" w:rsidP="00D30A10">
      <w:pPr>
        <w:pStyle w:val="Odstavecseseznamem"/>
        <w:suppressAutoHyphens w:val="0"/>
        <w:ind w:left="2444"/>
        <w:jc w:val="both"/>
        <w:rPr>
          <w:sz w:val="24"/>
          <w:szCs w:val="24"/>
        </w:rPr>
      </w:pPr>
    </w:p>
    <w:p w:rsidR="003E24DA" w:rsidRDefault="003E24DA" w:rsidP="00D30A10">
      <w:pPr>
        <w:pStyle w:val="Odstavecseseznamem"/>
        <w:suppressAutoHyphens w:val="0"/>
        <w:ind w:left="24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pronájem školní kuchyně a jídelny v budově </w:t>
      </w:r>
      <w:r w:rsidR="00903601">
        <w:rPr>
          <w:sz w:val="24"/>
          <w:szCs w:val="24"/>
        </w:rPr>
        <w:t>Z</w:t>
      </w:r>
      <w:r>
        <w:rPr>
          <w:sz w:val="24"/>
          <w:szCs w:val="24"/>
        </w:rPr>
        <w:t xml:space="preserve">ákladní školy a Mateřské školy Albrechtice dne </w:t>
      </w:r>
      <w:proofErr w:type="gramStart"/>
      <w:r>
        <w:rPr>
          <w:sz w:val="24"/>
          <w:szCs w:val="24"/>
        </w:rPr>
        <w:t>22.6.2013</w:t>
      </w:r>
      <w:proofErr w:type="gramEnd"/>
      <w:r>
        <w:rPr>
          <w:sz w:val="24"/>
          <w:szCs w:val="24"/>
        </w:rPr>
        <w:t xml:space="preserve"> k zabezpečení stravování účastníků sportovní akce Štít Albrechtic</w:t>
      </w:r>
      <w:r w:rsidR="00903601">
        <w:rPr>
          <w:sz w:val="24"/>
          <w:szCs w:val="24"/>
        </w:rPr>
        <w:t xml:space="preserve"> ve výši 5.000,-Kč</w:t>
      </w:r>
    </w:p>
    <w:p w:rsidR="00D30A10" w:rsidRDefault="00D30A10" w:rsidP="00D30A10">
      <w:pPr>
        <w:pStyle w:val="Odstavecseseznamem"/>
        <w:suppressAutoHyphens w:val="0"/>
        <w:ind w:left="2444"/>
        <w:jc w:val="both"/>
        <w:rPr>
          <w:sz w:val="24"/>
          <w:szCs w:val="24"/>
        </w:rPr>
      </w:pPr>
    </w:p>
    <w:p w:rsidR="00903601" w:rsidRDefault="00903601" w:rsidP="00D30A10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smlouvu o nájmu mezi Základní školou a Mateřskou </w:t>
      </w:r>
      <w:proofErr w:type="gramStart"/>
      <w:r>
        <w:rPr>
          <w:sz w:val="24"/>
          <w:szCs w:val="24"/>
        </w:rPr>
        <w:t>školou  Albrechtice</w:t>
      </w:r>
      <w:proofErr w:type="gramEnd"/>
      <w:r>
        <w:rPr>
          <w:sz w:val="24"/>
          <w:szCs w:val="24"/>
        </w:rPr>
        <w:t>, příspěvková organizace, se sídlem Školní 20, 735 43 Albrechtice, IČ: 480 04 286, a Obcí Albrechtice ve znění dle písemné přílohy</w:t>
      </w:r>
    </w:p>
    <w:p w:rsidR="00903601" w:rsidRDefault="00903601" w:rsidP="00903601">
      <w:pPr>
        <w:pStyle w:val="Odstavecseseznamem"/>
        <w:suppressAutoHyphens w:val="0"/>
        <w:ind w:left="2444"/>
        <w:jc w:val="both"/>
        <w:rPr>
          <w:sz w:val="24"/>
          <w:szCs w:val="24"/>
        </w:rPr>
      </w:pPr>
    </w:p>
    <w:p w:rsidR="0030348E" w:rsidRPr="00903601" w:rsidRDefault="00903601" w:rsidP="00D30A10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 w:rsidRPr="00903601">
        <w:rPr>
          <w:sz w:val="24"/>
          <w:szCs w:val="24"/>
        </w:rPr>
        <w:t>pověřila starostu podpisem smlouvy</w:t>
      </w:r>
    </w:p>
    <w:p w:rsidR="0030348E" w:rsidRDefault="0030348E" w:rsidP="00AB425E">
      <w:pPr>
        <w:pStyle w:val="Odstavecseseznamem"/>
        <w:ind w:left="1425"/>
        <w:rPr>
          <w:sz w:val="24"/>
          <w:szCs w:val="24"/>
        </w:rPr>
      </w:pPr>
    </w:p>
    <w:p w:rsidR="003E24DA" w:rsidRPr="008025D6" w:rsidRDefault="003E24DA" w:rsidP="003E24DA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30.6.2013</w:t>
      </w:r>
      <w:proofErr w:type="gramEnd"/>
      <w:r w:rsidRPr="008025D6">
        <w:rPr>
          <w:sz w:val="22"/>
          <w:szCs w:val="22"/>
        </w:rPr>
        <w:t>)</w:t>
      </w:r>
    </w:p>
    <w:p w:rsidR="0030348E" w:rsidRPr="00495F08" w:rsidRDefault="0030348E" w:rsidP="00A31853">
      <w:pPr>
        <w:suppressAutoHyphens w:val="0"/>
        <w:ind w:left="142"/>
        <w:jc w:val="both"/>
        <w:rPr>
          <w:sz w:val="24"/>
          <w:szCs w:val="24"/>
          <w:u w:val="single"/>
        </w:rPr>
      </w:pPr>
    </w:p>
    <w:p w:rsidR="0030348E" w:rsidRDefault="0030348E" w:rsidP="00A31853">
      <w:pPr>
        <w:suppressAutoHyphens w:val="0"/>
        <w:jc w:val="both"/>
        <w:rPr>
          <w:sz w:val="24"/>
          <w:szCs w:val="24"/>
          <w:u w:val="single"/>
        </w:rPr>
      </w:pPr>
    </w:p>
    <w:p w:rsidR="009B4A12" w:rsidRDefault="009B4A12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E24DA" w:rsidRDefault="003E24DA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E24DA" w:rsidRDefault="003E24DA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E24DA" w:rsidRDefault="003E24DA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0348E" w:rsidRDefault="0030348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3E24DA">
        <w:rPr>
          <w:sz w:val="24"/>
          <w:szCs w:val="24"/>
        </w:rPr>
        <w:t>18</w:t>
      </w:r>
      <w:r>
        <w:rPr>
          <w:sz w:val="24"/>
          <w:szCs w:val="24"/>
        </w:rPr>
        <w:t>.6.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Pr="00764677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30348E" w:rsidRDefault="0030348E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Šipula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30348E" w:rsidRDefault="0030348E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</w:p>
    <w:sectPr w:rsidR="0030348E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7D3" w:rsidRDefault="00EF47D3">
      <w:r>
        <w:separator/>
      </w:r>
    </w:p>
  </w:endnote>
  <w:endnote w:type="continuationSeparator" w:id="1">
    <w:p w:rsidR="00EF47D3" w:rsidRDefault="00EF4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7D3" w:rsidRDefault="00EF47D3">
    <w:pPr>
      <w:pStyle w:val="Zpat"/>
    </w:pPr>
    <w:r>
      <w:tab/>
      <w:t xml:space="preserve">- </w:t>
    </w:r>
    <w:fldSimple w:instr=" PAGE ">
      <w:r w:rsidR="00903601">
        <w:rPr>
          <w:noProof/>
        </w:rPr>
        <w:t>1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7D3" w:rsidRDefault="00EF47D3">
      <w:r>
        <w:separator/>
      </w:r>
    </w:p>
  </w:footnote>
  <w:footnote w:type="continuationSeparator" w:id="1">
    <w:p w:rsidR="00EF47D3" w:rsidRDefault="00EF4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7D3" w:rsidRDefault="00EF47D3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59</w:t>
    </w:r>
  </w:p>
  <w:p w:rsidR="00EF47D3" w:rsidRDefault="00EF47D3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číslo ze dne </w:t>
    </w:r>
    <w:proofErr w:type="gramStart"/>
    <w:r>
      <w:rPr>
        <w:b/>
        <w:bCs/>
        <w:sz w:val="24"/>
        <w:szCs w:val="24"/>
      </w:rPr>
      <w:t>18.6.2013</w:t>
    </w:r>
    <w:proofErr w:type="gramEnd"/>
  </w:p>
  <w:p w:rsidR="00EF47D3" w:rsidRDefault="00EF47D3"/>
  <w:p w:rsidR="00EF47D3" w:rsidRDefault="00EF47D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B925ED"/>
    <w:multiLevelType w:val="hybridMultilevel"/>
    <w:tmpl w:val="59B268F0"/>
    <w:lvl w:ilvl="0" w:tplc="04050011">
      <w:start w:val="1"/>
      <w:numFmt w:val="decimal"/>
      <w:lvlText w:val="%1)"/>
      <w:lvlJc w:val="left"/>
      <w:pPr>
        <w:tabs>
          <w:tab w:val="num" w:pos="1550"/>
        </w:tabs>
        <w:ind w:left="155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70"/>
        </w:tabs>
        <w:ind w:left="22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90"/>
        </w:tabs>
        <w:ind w:left="299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10"/>
        </w:tabs>
        <w:ind w:left="371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4">
    <w:nsid w:val="064D6136"/>
    <w:multiLevelType w:val="hybridMultilevel"/>
    <w:tmpl w:val="3ADED89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F42D80"/>
    <w:multiLevelType w:val="hybridMultilevel"/>
    <w:tmpl w:val="6BAE5A86"/>
    <w:lvl w:ilvl="0" w:tplc="C92654B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7">
    <w:nsid w:val="0E767251"/>
    <w:multiLevelType w:val="hybridMultilevel"/>
    <w:tmpl w:val="B7B0534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FD2554"/>
    <w:multiLevelType w:val="hybridMultilevel"/>
    <w:tmpl w:val="BEB6C89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9">
    <w:nsid w:val="174F53FA"/>
    <w:multiLevelType w:val="multilevel"/>
    <w:tmpl w:val="C7E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A2413B9"/>
    <w:multiLevelType w:val="hybridMultilevel"/>
    <w:tmpl w:val="9D7C2E66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11">
    <w:nsid w:val="1A950950"/>
    <w:multiLevelType w:val="hybridMultilevel"/>
    <w:tmpl w:val="C3148256"/>
    <w:lvl w:ilvl="0" w:tplc="0405000F">
      <w:start w:val="1"/>
      <w:numFmt w:val="decimal"/>
      <w:lvlText w:val="%1."/>
      <w:lvlJc w:val="left"/>
      <w:pPr>
        <w:ind w:left="2444" w:hanging="360"/>
      </w:pPr>
    </w:lvl>
    <w:lvl w:ilvl="1" w:tplc="04050019" w:tentative="1">
      <w:start w:val="1"/>
      <w:numFmt w:val="lowerLetter"/>
      <w:lvlText w:val="%2."/>
      <w:lvlJc w:val="left"/>
      <w:pPr>
        <w:ind w:left="3164" w:hanging="360"/>
      </w:pPr>
    </w:lvl>
    <w:lvl w:ilvl="2" w:tplc="0405001B" w:tentative="1">
      <w:start w:val="1"/>
      <w:numFmt w:val="lowerRoman"/>
      <w:lvlText w:val="%3."/>
      <w:lvlJc w:val="right"/>
      <w:pPr>
        <w:ind w:left="3884" w:hanging="180"/>
      </w:pPr>
    </w:lvl>
    <w:lvl w:ilvl="3" w:tplc="0405000F" w:tentative="1">
      <w:start w:val="1"/>
      <w:numFmt w:val="decimal"/>
      <w:lvlText w:val="%4."/>
      <w:lvlJc w:val="left"/>
      <w:pPr>
        <w:ind w:left="4604" w:hanging="360"/>
      </w:pPr>
    </w:lvl>
    <w:lvl w:ilvl="4" w:tplc="04050019" w:tentative="1">
      <w:start w:val="1"/>
      <w:numFmt w:val="lowerLetter"/>
      <w:lvlText w:val="%5."/>
      <w:lvlJc w:val="left"/>
      <w:pPr>
        <w:ind w:left="5324" w:hanging="360"/>
      </w:pPr>
    </w:lvl>
    <w:lvl w:ilvl="5" w:tplc="0405001B" w:tentative="1">
      <w:start w:val="1"/>
      <w:numFmt w:val="lowerRoman"/>
      <w:lvlText w:val="%6."/>
      <w:lvlJc w:val="right"/>
      <w:pPr>
        <w:ind w:left="6044" w:hanging="180"/>
      </w:pPr>
    </w:lvl>
    <w:lvl w:ilvl="6" w:tplc="0405000F" w:tentative="1">
      <w:start w:val="1"/>
      <w:numFmt w:val="decimal"/>
      <w:lvlText w:val="%7."/>
      <w:lvlJc w:val="left"/>
      <w:pPr>
        <w:ind w:left="6764" w:hanging="360"/>
      </w:pPr>
    </w:lvl>
    <w:lvl w:ilvl="7" w:tplc="04050019" w:tentative="1">
      <w:start w:val="1"/>
      <w:numFmt w:val="lowerLetter"/>
      <w:lvlText w:val="%8."/>
      <w:lvlJc w:val="left"/>
      <w:pPr>
        <w:ind w:left="7484" w:hanging="360"/>
      </w:pPr>
    </w:lvl>
    <w:lvl w:ilvl="8" w:tplc="040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>
    <w:nsid w:val="1D1B40F3"/>
    <w:multiLevelType w:val="hybridMultilevel"/>
    <w:tmpl w:val="D6DA0B18"/>
    <w:lvl w:ilvl="0" w:tplc="E3361FBC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1F773F7D"/>
    <w:multiLevelType w:val="hybridMultilevel"/>
    <w:tmpl w:val="DD5E1A30"/>
    <w:lvl w:ilvl="0" w:tplc="04050011">
      <w:start w:val="1"/>
      <w:numFmt w:val="decimal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nsid w:val="224F7C53"/>
    <w:multiLevelType w:val="hybridMultilevel"/>
    <w:tmpl w:val="F62229CA"/>
    <w:lvl w:ilvl="0" w:tplc="8EF4A25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>
      <w:start w:val="1"/>
      <w:numFmt w:val="lowerRoman"/>
      <w:lvlText w:val="%3."/>
      <w:lvlJc w:val="right"/>
      <w:pPr>
        <w:ind w:left="3225" w:hanging="180"/>
      </w:pPr>
    </w:lvl>
    <w:lvl w:ilvl="3" w:tplc="0405000F">
      <w:start w:val="1"/>
      <w:numFmt w:val="decimal"/>
      <w:lvlText w:val="%4."/>
      <w:lvlJc w:val="left"/>
      <w:pPr>
        <w:ind w:left="3945" w:hanging="360"/>
      </w:pPr>
    </w:lvl>
    <w:lvl w:ilvl="4" w:tplc="04050019">
      <w:start w:val="1"/>
      <w:numFmt w:val="lowerLetter"/>
      <w:lvlText w:val="%5."/>
      <w:lvlJc w:val="left"/>
      <w:pPr>
        <w:ind w:left="4665" w:hanging="360"/>
      </w:pPr>
    </w:lvl>
    <w:lvl w:ilvl="5" w:tplc="0405001B">
      <w:start w:val="1"/>
      <w:numFmt w:val="lowerRoman"/>
      <w:lvlText w:val="%6."/>
      <w:lvlJc w:val="right"/>
      <w:pPr>
        <w:ind w:left="5385" w:hanging="180"/>
      </w:pPr>
    </w:lvl>
    <w:lvl w:ilvl="6" w:tplc="0405000F">
      <w:start w:val="1"/>
      <w:numFmt w:val="decimal"/>
      <w:lvlText w:val="%7."/>
      <w:lvlJc w:val="left"/>
      <w:pPr>
        <w:ind w:left="6105" w:hanging="360"/>
      </w:pPr>
    </w:lvl>
    <w:lvl w:ilvl="7" w:tplc="04050019">
      <w:start w:val="1"/>
      <w:numFmt w:val="lowerLetter"/>
      <w:lvlText w:val="%8."/>
      <w:lvlJc w:val="left"/>
      <w:pPr>
        <w:ind w:left="6825" w:hanging="360"/>
      </w:pPr>
    </w:lvl>
    <w:lvl w:ilvl="8" w:tplc="0405001B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252A6734"/>
    <w:multiLevelType w:val="hybridMultilevel"/>
    <w:tmpl w:val="A0A4224A"/>
    <w:lvl w:ilvl="0" w:tplc="B5086A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>
      <w:start w:val="1"/>
      <w:numFmt w:val="lowerRoman"/>
      <w:lvlText w:val="%3."/>
      <w:lvlJc w:val="right"/>
      <w:pPr>
        <w:ind w:left="3225" w:hanging="180"/>
      </w:pPr>
    </w:lvl>
    <w:lvl w:ilvl="3" w:tplc="0405000F">
      <w:start w:val="1"/>
      <w:numFmt w:val="decimal"/>
      <w:lvlText w:val="%4."/>
      <w:lvlJc w:val="left"/>
      <w:pPr>
        <w:ind w:left="3945" w:hanging="360"/>
      </w:pPr>
    </w:lvl>
    <w:lvl w:ilvl="4" w:tplc="04050019">
      <w:start w:val="1"/>
      <w:numFmt w:val="lowerLetter"/>
      <w:lvlText w:val="%5."/>
      <w:lvlJc w:val="left"/>
      <w:pPr>
        <w:ind w:left="4665" w:hanging="360"/>
      </w:pPr>
    </w:lvl>
    <w:lvl w:ilvl="5" w:tplc="0405001B">
      <w:start w:val="1"/>
      <w:numFmt w:val="lowerRoman"/>
      <w:lvlText w:val="%6."/>
      <w:lvlJc w:val="right"/>
      <w:pPr>
        <w:ind w:left="5385" w:hanging="180"/>
      </w:pPr>
    </w:lvl>
    <w:lvl w:ilvl="6" w:tplc="0405000F">
      <w:start w:val="1"/>
      <w:numFmt w:val="decimal"/>
      <w:lvlText w:val="%7."/>
      <w:lvlJc w:val="left"/>
      <w:pPr>
        <w:ind w:left="6105" w:hanging="360"/>
      </w:pPr>
    </w:lvl>
    <w:lvl w:ilvl="7" w:tplc="04050019">
      <w:start w:val="1"/>
      <w:numFmt w:val="lowerLetter"/>
      <w:lvlText w:val="%8."/>
      <w:lvlJc w:val="left"/>
      <w:pPr>
        <w:ind w:left="6825" w:hanging="360"/>
      </w:pPr>
    </w:lvl>
    <w:lvl w:ilvl="8" w:tplc="0405001B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3A895754"/>
    <w:multiLevelType w:val="hybridMultilevel"/>
    <w:tmpl w:val="CD802020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8935A8"/>
    <w:multiLevelType w:val="hybridMultilevel"/>
    <w:tmpl w:val="59881204"/>
    <w:lvl w:ilvl="0" w:tplc="5DC6E91E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8">
    <w:nsid w:val="4C680746"/>
    <w:multiLevelType w:val="hybridMultilevel"/>
    <w:tmpl w:val="8E143FBA"/>
    <w:lvl w:ilvl="0" w:tplc="801078AA">
      <w:start w:val="1"/>
      <w:numFmt w:val="lowerLetter"/>
      <w:lvlText w:val="%1)"/>
      <w:lvlJc w:val="left"/>
      <w:pPr>
        <w:ind w:left="3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38" w:hanging="360"/>
      </w:pPr>
    </w:lvl>
    <w:lvl w:ilvl="2" w:tplc="0405001B">
      <w:start w:val="1"/>
      <w:numFmt w:val="lowerRoman"/>
      <w:lvlText w:val="%3."/>
      <w:lvlJc w:val="right"/>
      <w:pPr>
        <w:ind w:left="4658" w:hanging="180"/>
      </w:pPr>
    </w:lvl>
    <w:lvl w:ilvl="3" w:tplc="0405000F">
      <w:start w:val="1"/>
      <w:numFmt w:val="decimal"/>
      <w:lvlText w:val="%4."/>
      <w:lvlJc w:val="left"/>
      <w:pPr>
        <w:ind w:left="5378" w:hanging="360"/>
      </w:pPr>
    </w:lvl>
    <w:lvl w:ilvl="4" w:tplc="04050019">
      <w:start w:val="1"/>
      <w:numFmt w:val="lowerLetter"/>
      <w:lvlText w:val="%5."/>
      <w:lvlJc w:val="left"/>
      <w:pPr>
        <w:ind w:left="6098" w:hanging="360"/>
      </w:pPr>
    </w:lvl>
    <w:lvl w:ilvl="5" w:tplc="0405001B">
      <w:start w:val="1"/>
      <w:numFmt w:val="lowerRoman"/>
      <w:lvlText w:val="%6."/>
      <w:lvlJc w:val="right"/>
      <w:pPr>
        <w:ind w:left="6818" w:hanging="180"/>
      </w:pPr>
    </w:lvl>
    <w:lvl w:ilvl="6" w:tplc="0405000F">
      <w:start w:val="1"/>
      <w:numFmt w:val="decimal"/>
      <w:lvlText w:val="%7."/>
      <w:lvlJc w:val="left"/>
      <w:pPr>
        <w:ind w:left="7538" w:hanging="360"/>
      </w:pPr>
    </w:lvl>
    <w:lvl w:ilvl="7" w:tplc="04050019">
      <w:start w:val="1"/>
      <w:numFmt w:val="lowerLetter"/>
      <w:lvlText w:val="%8."/>
      <w:lvlJc w:val="left"/>
      <w:pPr>
        <w:ind w:left="8258" w:hanging="360"/>
      </w:pPr>
    </w:lvl>
    <w:lvl w:ilvl="8" w:tplc="0405001B">
      <w:start w:val="1"/>
      <w:numFmt w:val="lowerRoman"/>
      <w:lvlText w:val="%9."/>
      <w:lvlJc w:val="right"/>
      <w:pPr>
        <w:ind w:left="8978" w:hanging="180"/>
      </w:pPr>
    </w:lvl>
  </w:abstractNum>
  <w:abstractNum w:abstractNumId="19">
    <w:nsid w:val="4D0334E8"/>
    <w:multiLevelType w:val="hybridMultilevel"/>
    <w:tmpl w:val="C6961E3A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4F7467EE"/>
    <w:multiLevelType w:val="hybridMultilevel"/>
    <w:tmpl w:val="AC74790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50773AD9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22">
    <w:nsid w:val="52B82205"/>
    <w:multiLevelType w:val="hybridMultilevel"/>
    <w:tmpl w:val="3F6C7726"/>
    <w:lvl w:ilvl="0" w:tplc="764E067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3">
    <w:nsid w:val="56122A5A"/>
    <w:multiLevelType w:val="hybridMultilevel"/>
    <w:tmpl w:val="030895C2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24">
    <w:nsid w:val="561A7720"/>
    <w:multiLevelType w:val="hybridMultilevel"/>
    <w:tmpl w:val="CC3488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8BE4387"/>
    <w:multiLevelType w:val="hybridMultilevel"/>
    <w:tmpl w:val="C85020AA"/>
    <w:lvl w:ilvl="0" w:tplc="5DC6E91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7">
    <w:nsid w:val="5CA874A5"/>
    <w:multiLevelType w:val="hybridMultilevel"/>
    <w:tmpl w:val="5C06C00A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28">
    <w:nsid w:val="5CC65DE3"/>
    <w:multiLevelType w:val="hybridMultilevel"/>
    <w:tmpl w:val="23247368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616416B0"/>
    <w:multiLevelType w:val="hybridMultilevel"/>
    <w:tmpl w:val="E38E39C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4196502"/>
    <w:multiLevelType w:val="hybridMultilevel"/>
    <w:tmpl w:val="9C3E60D6"/>
    <w:lvl w:ilvl="0" w:tplc="04050011">
      <w:start w:val="1"/>
      <w:numFmt w:val="decimal"/>
      <w:lvlText w:val="%1)"/>
      <w:lvlJc w:val="left"/>
      <w:pPr>
        <w:ind w:left="1770" w:hanging="360"/>
      </w:p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68210D52"/>
    <w:multiLevelType w:val="hybridMultilevel"/>
    <w:tmpl w:val="86D04214"/>
    <w:lvl w:ilvl="0" w:tplc="1214F92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3">
    <w:nsid w:val="69B2144D"/>
    <w:multiLevelType w:val="hybridMultilevel"/>
    <w:tmpl w:val="DEAC1CBC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5">
    <w:nsid w:val="6C2F098E"/>
    <w:multiLevelType w:val="hybridMultilevel"/>
    <w:tmpl w:val="17CEB5A2"/>
    <w:lvl w:ilvl="0" w:tplc="A30472F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C9025A8"/>
    <w:multiLevelType w:val="hybridMultilevel"/>
    <w:tmpl w:val="E9D41C0E"/>
    <w:lvl w:ilvl="0" w:tplc="08621744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>
    <w:nsid w:val="6FC368F8"/>
    <w:multiLevelType w:val="hybridMultilevel"/>
    <w:tmpl w:val="95487AEA"/>
    <w:lvl w:ilvl="0" w:tplc="56FA2B68">
      <w:start w:val="5"/>
      <w:numFmt w:val="bullet"/>
      <w:lvlText w:val="-"/>
      <w:lvlJc w:val="left"/>
      <w:pPr>
        <w:ind w:left="34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185" w:hanging="360"/>
      </w:pPr>
      <w:rPr>
        <w:rFonts w:ascii="Wingdings" w:hAnsi="Wingdings" w:cs="Wingdings" w:hint="default"/>
      </w:rPr>
    </w:lvl>
  </w:abstractNum>
  <w:abstractNum w:abstractNumId="38">
    <w:nsid w:val="7361127C"/>
    <w:multiLevelType w:val="hybridMultilevel"/>
    <w:tmpl w:val="6FF452A2"/>
    <w:lvl w:ilvl="0" w:tplc="5DC6E91E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9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0">
    <w:nsid w:val="75896A95"/>
    <w:multiLevelType w:val="hybridMultilevel"/>
    <w:tmpl w:val="4874E966"/>
    <w:lvl w:ilvl="0" w:tplc="04050011">
      <w:start w:val="1"/>
      <w:numFmt w:val="decimal"/>
      <w:lvlText w:val="%1)"/>
      <w:lvlJc w:val="left"/>
      <w:pPr>
        <w:ind w:left="1789" w:hanging="360"/>
      </w:pPr>
    </w:lvl>
    <w:lvl w:ilvl="1" w:tplc="04050019">
      <w:start w:val="1"/>
      <w:numFmt w:val="lowerLetter"/>
      <w:lvlText w:val="%2."/>
      <w:lvlJc w:val="left"/>
      <w:pPr>
        <w:ind w:left="2509" w:hanging="360"/>
      </w:pPr>
    </w:lvl>
    <w:lvl w:ilvl="2" w:tplc="0405001B">
      <w:start w:val="1"/>
      <w:numFmt w:val="lowerRoman"/>
      <w:lvlText w:val="%3."/>
      <w:lvlJc w:val="right"/>
      <w:pPr>
        <w:ind w:left="3229" w:hanging="180"/>
      </w:pPr>
    </w:lvl>
    <w:lvl w:ilvl="3" w:tplc="0405000F">
      <w:start w:val="1"/>
      <w:numFmt w:val="decimal"/>
      <w:lvlText w:val="%4."/>
      <w:lvlJc w:val="left"/>
      <w:pPr>
        <w:ind w:left="3949" w:hanging="360"/>
      </w:pPr>
    </w:lvl>
    <w:lvl w:ilvl="4" w:tplc="04050019">
      <w:start w:val="1"/>
      <w:numFmt w:val="lowerLetter"/>
      <w:lvlText w:val="%5."/>
      <w:lvlJc w:val="left"/>
      <w:pPr>
        <w:ind w:left="4669" w:hanging="360"/>
      </w:pPr>
    </w:lvl>
    <w:lvl w:ilvl="5" w:tplc="0405001B">
      <w:start w:val="1"/>
      <w:numFmt w:val="lowerRoman"/>
      <w:lvlText w:val="%6."/>
      <w:lvlJc w:val="right"/>
      <w:pPr>
        <w:ind w:left="5389" w:hanging="180"/>
      </w:pPr>
    </w:lvl>
    <w:lvl w:ilvl="6" w:tplc="0405000F">
      <w:start w:val="1"/>
      <w:numFmt w:val="decimal"/>
      <w:lvlText w:val="%7."/>
      <w:lvlJc w:val="left"/>
      <w:pPr>
        <w:ind w:left="6109" w:hanging="360"/>
      </w:pPr>
    </w:lvl>
    <w:lvl w:ilvl="7" w:tplc="04050019">
      <w:start w:val="1"/>
      <w:numFmt w:val="lowerLetter"/>
      <w:lvlText w:val="%8."/>
      <w:lvlJc w:val="left"/>
      <w:pPr>
        <w:ind w:left="6829" w:hanging="360"/>
      </w:pPr>
    </w:lvl>
    <w:lvl w:ilvl="8" w:tplc="0405001B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1637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B3AD2"/>
    <w:multiLevelType w:val="hybridMultilevel"/>
    <w:tmpl w:val="ACD2A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26222"/>
    <w:multiLevelType w:val="hybridMultilevel"/>
    <w:tmpl w:val="61F0C93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>
      <w:start w:val="1"/>
      <w:numFmt w:val="lowerRoman"/>
      <w:lvlText w:val="%3."/>
      <w:lvlJc w:val="right"/>
      <w:pPr>
        <w:ind w:left="4145" w:hanging="180"/>
      </w:pPr>
    </w:lvl>
    <w:lvl w:ilvl="3" w:tplc="0405000F">
      <w:start w:val="1"/>
      <w:numFmt w:val="decimal"/>
      <w:lvlText w:val="%4."/>
      <w:lvlJc w:val="left"/>
      <w:pPr>
        <w:ind w:left="4865" w:hanging="360"/>
      </w:pPr>
    </w:lvl>
    <w:lvl w:ilvl="4" w:tplc="04050019">
      <w:start w:val="1"/>
      <w:numFmt w:val="lowerLetter"/>
      <w:lvlText w:val="%5."/>
      <w:lvlJc w:val="left"/>
      <w:pPr>
        <w:ind w:left="5585" w:hanging="360"/>
      </w:pPr>
    </w:lvl>
    <w:lvl w:ilvl="5" w:tplc="0405001B">
      <w:start w:val="1"/>
      <w:numFmt w:val="lowerRoman"/>
      <w:lvlText w:val="%6."/>
      <w:lvlJc w:val="right"/>
      <w:pPr>
        <w:ind w:left="6305" w:hanging="180"/>
      </w:pPr>
    </w:lvl>
    <w:lvl w:ilvl="6" w:tplc="0405000F">
      <w:start w:val="1"/>
      <w:numFmt w:val="decimal"/>
      <w:lvlText w:val="%7."/>
      <w:lvlJc w:val="left"/>
      <w:pPr>
        <w:ind w:left="7025" w:hanging="360"/>
      </w:pPr>
    </w:lvl>
    <w:lvl w:ilvl="7" w:tplc="04050019">
      <w:start w:val="1"/>
      <w:numFmt w:val="lowerLetter"/>
      <w:lvlText w:val="%8."/>
      <w:lvlJc w:val="left"/>
      <w:pPr>
        <w:ind w:left="7745" w:hanging="360"/>
      </w:pPr>
    </w:lvl>
    <w:lvl w:ilvl="8" w:tplc="0405001B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34"/>
  </w:num>
  <w:num w:numId="2">
    <w:abstractNumId w:val="6"/>
  </w:num>
  <w:num w:numId="3">
    <w:abstractNumId w:val="41"/>
  </w:num>
  <w:num w:numId="4">
    <w:abstractNumId w:val="30"/>
  </w:num>
  <w:num w:numId="5">
    <w:abstractNumId w:val="39"/>
  </w:num>
  <w:num w:numId="6">
    <w:abstractNumId w:val="28"/>
  </w:num>
  <w:num w:numId="7">
    <w:abstractNumId w:val="8"/>
  </w:num>
  <w:num w:numId="8">
    <w:abstractNumId w:val="29"/>
  </w:num>
  <w:num w:numId="9">
    <w:abstractNumId w:val="3"/>
  </w:num>
  <w:num w:numId="10">
    <w:abstractNumId w:val="19"/>
  </w:num>
  <w:num w:numId="11">
    <w:abstractNumId w:val="7"/>
  </w:num>
  <w:num w:numId="12">
    <w:abstractNumId w:val="24"/>
  </w:num>
  <w:num w:numId="13">
    <w:abstractNumId w:val="42"/>
  </w:num>
  <w:num w:numId="14">
    <w:abstractNumId w:val="18"/>
  </w:num>
  <w:num w:numId="15">
    <w:abstractNumId w:val="10"/>
  </w:num>
  <w:num w:numId="16">
    <w:abstractNumId w:val="27"/>
  </w:num>
  <w:num w:numId="17">
    <w:abstractNumId w:val="33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9"/>
  </w:num>
  <w:num w:numId="23">
    <w:abstractNumId w:val="23"/>
  </w:num>
  <w:num w:numId="24">
    <w:abstractNumId w:val="31"/>
  </w:num>
  <w:num w:numId="25">
    <w:abstractNumId w:val="40"/>
  </w:num>
  <w:num w:numId="26">
    <w:abstractNumId w:val="25"/>
  </w:num>
  <w:num w:numId="27">
    <w:abstractNumId w:val="16"/>
  </w:num>
  <w:num w:numId="28">
    <w:abstractNumId w:val="4"/>
  </w:num>
  <w:num w:numId="29">
    <w:abstractNumId w:val="26"/>
  </w:num>
  <w:num w:numId="30">
    <w:abstractNumId w:val="43"/>
  </w:num>
  <w:num w:numId="31">
    <w:abstractNumId w:val="37"/>
  </w:num>
  <w:num w:numId="32">
    <w:abstractNumId w:val="21"/>
  </w:num>
  <w:num w:numId="33">
    <w:abstractNumId w:val="32"/>
  </w:num>
  <w:num w:numId="34">
    <w:abstractNumId w:val="12"/>
  </w:num>
  <w:num w:numId="35">
    <w:abstractNumId w:val="5"/>
  </w:num>
  <w:num w:numId="36">
    <w:abstractNumId w:val="36"/>
  </w:num>
  <w:num w:numId="37">
    <w:abstractNumId w:val="22"/>
  </w:num>
  <w:num w:numId="38">
    <w:abstractNumId w:val="38"/>
  </w:num>
  <w:num w:numId="39">
    <w:abstractNumId w:val="35"/>
  </w:num>
  <w:num w:numId="40">
    <w:abstractNumId w:val="13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403"/>
    <w:rsid w:val="00050975"/>
    <w:rsid w:val="00050BD4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678C2"/>
    <w:rsid w:val="0017189B"/>
    <w:rsid w:val="00175F47"/>
    <w:rsid w:val="001763BB"/>
    <w:rsid w:val="00176FAC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AA7"/>
    <w:rsid w:val="001E1BD9"/>
    <w:rsid w:val="001E1FA0"/>
    <w:rsid w:val="001E26AE"/>
    <w:rsid w:val="001E2780"/>
    <w:rsid w:val="001E37DD"/>
    <w:rsid w:val="001E4BEF"/>
    <w:rsid w:val="001E4D00"/>
    <w:rsid w:val="001E7192"/>
    <w:rsid w:val="001E7559"/>
    <w:rsid w:val="001F147F"/>
    <w:rsid w:val="001F2C8D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79D3"/>
    <w:rsid w:val="0034066E"/>
    <w:rsid w:val="0034132B"/>
    <w:rsid w:val="00341A3B"/>
    <w:rsid w:val="00341FBD"/>
    <w:rsid w:val="0034397C"/>
    <w:rsid w:val="003439C4"/>
    <w:rsid w:val="00344CD0"/>
    <w:rsid w:val="00344E04"/>
    <w:rsid w:val="003452C2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E85"/>
    <w:rsid w:val="003E24DA"/>
    <w:rsid w:val="003E46EE"/>
    <w:rsid w:val="003E4947"/>
    <w:rsid w:val="003E58FD"/>
    <w:rsid w:val="003E5A68"/>
    <w:rsid w:val="003E69B0"/>
    <w:rsid w:val="003E6A75"/>
    <w:rsid w:val="003E6C3C"/>
    <w:rsid w:val="003F0564"/>
    <w:rsid w:val="003F06B2"/>
    <w:rsid w:val="003F1925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3465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BDE"/>
    <w:rsid w:val="00487EED"/>
    <w:rsid w:val="00491321"/>
    <w:rsid w:val="00492166"/>
    <w:rsid w:val="00494577"/>
    <w:rsid w:val="00495F08"/>
    <w:rsid w:val="004A2017"/>
    <w:rsid w:val="004A293C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0EB3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3028"/>
    <w:rsid w:val="005934ED"/>
    <w:rsid w:val="00594598"/>
    <w:rsid w:val="00597066"/>
    <w:rsid w:val="005A1AC0"/>
    <w:rsid w:val="005A1D2A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0EB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A1E5C"/>
    <w:rsid w:val="006A25BA"/>
    <w:rsid w:val="006A45C7"/>
    <w:rsid w:val="006A46AB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741F"/>
    <w:rsid w:val="006F74BF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97B"/>
    <w:rsid w:val="007462FE"/>
    <w:rsid w:val="00746CE9"/>
    <w:rsid w:val="00747CEC"/>
    <w:rsid w:val="00750E26"/>
    <w:rsid w:val="00750FFA"/>
    <w:rsid w:val="00753BA9"/>
    <w:rsid w:val="00753F60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4F17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793"/>
    <w:rsid w:val="0087613B"/>
    <w:rsid w:val="00881265"/>
    <w:rsid w:val="008814E5"/>
    <w:rsid w:val="0088228B"/>
    <w:rsid w:val="00883D4C"/>
    <w:rsid w:val="00883E8F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601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FE8"/>
    <w:rsid w:val="00933B5C"/>
    <w:rsid w:val="009352AC"/>
    <w:rsid w:val="00936318"/>
    <w:rsid w:val="00937934"/>
    <w:rsid w:val="00940D77"/>
    <w:rsid w:val="00942B0A"/>
    <w:rsid w:val="009432DD"/>
    <w:rsid w:val="00945046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699E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B64"/>
    <w:rsid w:val="00973B80"/>
    <w:rsid w:val="00976F2E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0E"/>
    <w:rsid w:val="009B43D7"/>
    <w:rsid w:val="009B4A12"/>
    <w:rsid w:val="009B4FBB"/>
    <w:rsid w:val="009B6D2C"/>
    <w:rsid w:val="009C15B6"/>
    <w:rsid w:val="009C2111"/>
    <w:rsid w:val="009C3076"/>
    <w:rsid w:val="009C4AAC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2780"/>
    <w:rsid w:val="009E2857"/>
    <w:rsid w:val="009E76BC"/>
    <w:rsid w:val="009F0E4A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6B3F"/>
    <w:rsid w:val="00A96CE5"/>
    <w:rsid w:val="00AA2286"/>
    <w:rsid w:val="00AA2FF6"/>
    <w:rsid w:val="00AA56EB"/>
    <w:rsid w:val="00AA5E4D"/>
    <w:rsid w:val="00AA79E3"/>
    <w:rsid w:val="00AB27AF"/>
    <w:rsid w:val="00AB2A65"/>
    <w:rsid w:val="00AB358D"/>
    <w:rsid w:val="00AB425E"/>
    <w:rsid w:val="00AB463E"/>
    <w:rsid w:val="00AB4CDC"/>
    <w:rsid w:val="00AB58D0"/>
    <w:rsid w:val="00AB5932"/>
    <w:rsid w:val="00AB6405"/>
    <w:rsid w:val="00AC0936"/>
    <w:rsid w:val="00AC1023"/>
    <w:rsid w:val="00AC431D"/>
    <w:rsid w:val="00AC4EAB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5FC4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4047"/>
    <w:rsid w:val="00BD44F6"/>
    <w:rsid w:val="00BD4E00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311B"/>
    <w:rsid w:val="00C13AE8"/>
    <w:rsid w:val="00C17060"/>
    <w:rsid w:val="00C1756A"/>
    <w:rsid w:val="00C200C9"/>
    <w:rsid w:val="00C219FD"/>
    <w:rsid w:val="00C21A23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B56"/>
    <w:rsid w:val="00C51E42"/>
    <w:rsid w:val="00C525CA"/>
    <w:rsid w:val="00C52DA0"/>
    <w:rsid w:val="00C531EB"/>
    <w:rsid w:val="00C534F6"/>
    <w:rsid w:val="00C57A04"/>
    <w:rsid w:val="00C618C5"/>
    <w:rsid w:val="00C61AD5"/>
    <w:rsid w:val="00C61B65"/>
    <w:rsid w:val="00C67134"/>
    <w:rsid w:val="00C67711"/>
    <w:rsid w:val="00C70A32"/>
    <w:rsid w:val="00C71B38"/>
    <w:rsid w:val="00C726C4"/>
    <w:rsid w:val="00C7326A"/>
    <w:rsid w:val="00C74001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6152"/>
    <w:rsid w:val="00CE6537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1763"/>
    <w:rsid w:val="00D120B2"/>
    <w:rsid w:val="00D14C89"/>
    <w:rsid w:val="00D158FC"/>
    <w:rsid w:val="00D21B1F"/>
    <w:rsid w:val="00D2339A"/>
    <w:rsid w:val="00D23AFB"/>
    <w:rsid w:val="00D258BF"/>
    <w:rsid w:val="00D263FD"/>
    <w:rsid w:val="00D26C84"/>
    <w:rsid w:val="00D279F5"/>
    <w:rsid w:val="00D30A10"/>
    <w:rsid w:val="00D334C5"/>
    <w:rsid w:val="00D336AD"/>
    <w:rsid w:val="00D37CDE"/>
    <w:rsid w:val="00D41901"/>
    <w:rsid w:val="00D42467"/>
    <w:rsid w:val="00D42C8F"/>
    <w:rsid w:val="00D4372C"/>
    <w:rsid w:val="00D45FD0"/>
    <w:rsid w:val="00D505B2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4A95"/>
    <w:rsid w:val="00D95753"/>
    <w:rsid w:val="00DA090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2DA8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3EB6"/>
    <w:rsid w:val="00E77766"/>
    <w:rsid w:val="00E804E5"/>
    <w:rsid w:val="00E81019"/>
    <w:rsid w:val="00E81E74"/>
    <w:rsid w:val="00E82070"/>
    <w:rsid w:val="00E82523"/>
    <w:rsid w:val="00E82950"/>
    <w:rsid w:val="00E83B3A"/>
    <w:rsid w:val="00E84BF8"/>
    <w:rsid w:val="00E84C3B"/>
    <w:rsid w:val="00E90192"/>
    <w:rsid w:val="00E90EDE"/>
    <w:rsid w:val="00E9131D"/>
    <w:rsid w:val="00E91379"/>
    <w:rsid w:val="00E92684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1F6A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47D3"/>
    <w:rsid w:val="00EF4B43"/>
    <w:rsid w:val="00EF6901"/>
    <w:rsid w:val="00EF7CA3"/>
    <w:rsid w:val="00F00A50"/>
    <w:rsid w:val="00F0259D"/>
    <w:rsid w:val="00F02D88"/>
    <w:rsid w:val="00F0488A"/>
    <w:rsid w:val="00F052AA"/>
    <w:rsid w:val="00F05B04"/>
    <w:rsid w:val="00F05F9C"/>
    <w:rsid w:val="00F1025C"/>
    <w:rsid w:val="00F102B8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032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861"/>
    <w:rsid w:val="00FB7C8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47AF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22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14E5"/>
    <w:rPr>
      <w:color w:val="B1BA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2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2944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11868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pc1</cp:lastModifiedBy>
  <cp:revision>5</cp:revision>
  <cp:lastPrinted>2013-06-20T05:59:00Z</cp:lastPrinted>
  <dcterms:created xsi:type="dcterms:W3CDTF">2013-06-20T05:57:00Z</dcterms:created>
  <dcterms:modified xsi:type="dcterms:W3CDTF">2013-06-26T14:09:00Z</dcterms:modified>
</cp:coreProperties>
</file>