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85" w:rsidRPr="00FA608D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01/69</w:t>
      </w:r>
      <w:r>
        <w:rPr>
          <w:sz w:val="24"/>
          <w:szCs w:val="24"/>
          <w:u w:val="single"/>
        </w:rPr>
        <w:tab/>
      </w:r>
      <w:r w:rsidR="00507C85" w:rsidRPr="00FA608D">
        <w:rPr>
          <w:sz w:val="24"/>
          <w:szCs w:val="24"/>
          <w:u w:val="single"/>
        </w:rPr>
        <w:t>Kontrola usnesení</w:t>
      </w:r>
    </w:p>
    <w:p w:rsidR="00507C85" w:rsidRDefault="00507C85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FA608D" w:rsidRDefault="00FA608D" w:rsidP="00D920A3">
      <w:pPr>
        <w:suppressAutoHyphens w:val="0"/>
        <w:ind w:left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Rada obce Albrechtice</w:t>
      </w:r>
    </w:p>
    <w:p w:rsidR="00FA608D" w:rsidRDefault="00FA608D" w:rsidP="00D920A3">
      <w:pPr>
        <w:suppressAutoHyphens w:val="0"/>
        <w:ind w:left="568"/>
        <w:jc w:val="both"/>
        <w:rPr>
          <w:sz w:val="24"/>
          <w:szCs w:val="24"/>
        </w:rPr>
      </w:pPr>
    </w:p>
    <w:p w:rsidR="00FA608D" w:rsidRDefault="00FA608D" w:rsidP="00D920A3">
      <w:pPr>
        <w:suppressAutoHyphens w:val="0"/>
        <w:ind w:left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bere na vědomí </w:t>
      </w:r>
    </w:p>
    <w:p w:rsidR="00FA608D" w:rsidRPr="00FA608D" w:rsidRDefault="00FA608D" w:rsidP="00D920A3">
      <w:pPr>
        <w:suppressAutoHyphens w:val="0"/>
        <w:ind w:left="568"/>
        <w:jc w:val="both"/>
        <w:rPr>
          <w:sz w:val="24"/>
          <w:szCs w:val="24"/>
        </w:rPr>
      </w:pPr>
    </w:p>
    <w:p w:rsidR="00507C85" w:rsidRDefault="007544E0" w:rsidP="007544E0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C85">
        <w:rPr>
          <w:sz w:val="24"/>
          <w:szCs w:val="24"/>
        </w:rPr>
        <w:t>Trvající úkoly:</w:t>
      </w:r>
    </w:p>
    <w:p w:rsidR="007544E0" w:rsidRDefault="007544E0" w:rsidP="007544E0">
      <w:pPr>
        <w:ind w:left="425" w:firstLine="709"/>
        <w:rPr>
          <w:sz w:val="24"/>
          <w:szCs w:val="24"/>
        </w:rPr>
      </w:pPr>
    </w:p>
    <w:p w:rsidR="007544E0" w:rsidRPr="00EE5A07" w:rsidRDefault="007544E0" w:rsidP="00EE5A07">
      <w:pPr>
        <w:suppressAutoHyphens w:val="0"/>
        <w:ind w:left="2836" w:hanging="2127"/>
        <w:jc w:val="both"/>
        <w:rPr>
          <w:sz w:val="24"/>
          <w:szCs w:val="24"/>
        </w:rPr>
      </w:pPr>
      <w:r w:rsidRPr="00EE5A07">
        <w:rPr>
          <w:sz w:val="24"/>
          <w:szCs w:val="24"/>
        </w:rPr>
        <w:t>02/68</w:t>
      </w:r>
      <w:r w:rsidRPr="00EE5A07">
        <w:rPr>
          <w:sz w:val="24"/>
          <w:szCs w:val="24"/>
        </w:rPr>
        <w:tab/>
        <w:t xml:space="preserve">Poskytnutí </w:t>
      </w:r>
      <w:r w:rsidR="004156AF">
        <w:rPr>
          <w:sz w:val="24"/>
          <w:szCs w:val="24"/>
        </w:rPr>
        <w:t>a</w:t>
      </w:r>
      <w:r w:rsidRPr="00EE5A07">
        <w:rPr>
          <w:sz w:val="24"/>
          <w:szCs w:val="24"/>
        </w:rPr>
        <w:t> přijetí</w:t>
      </w:r>
      <w:r w:rsidR="004156AF">
        <w:rPr>
          <w:sz w:val="24"/>
          <w:szCs w:val="24"/>
        </w:rPr>
        <w:t xml:space="preserve"> </w:t>
      </w:r>
      <w:r w:rsidRPr="00EE5A07">
        <w:rPr>
          <w:sz w:val="24"/>
          <w:szCs w:val="24"/>
        </w:rPr>
        <w:t xml:space="preserve">účelové neinvestiční </w:t>
      </w:r>
      <w:r w:rsidR="007E49FC">
        <w:rPr>
          <w:sz w:val="24"/>
          <w:szCs w:val="24"/>
        </w:rPr>
        <w:t>d</w:t>
      </w:r>
      <w:r w:rsidRPr="00EE5A07">
        <w:rPr>
          <w:sz w:val="24"/>
          <w:szCs w:val="24"/>
        </w:rPr>
        <w:t>otace z rozpočtu Moravskoslezského kraje pro rok 2013 na zabezpečení akceschopnosti jednotky sboru dobrovolných hasičů v celkové výši 3.000,-Kč</w:t>
      </w:r>
    </w:p>
    <w:p w:rsidR="007544E0" w:rsidRPr="007544E0" w:rsidRDefault="007544E0" w:rsidP="007544E0">
      <w:pPr>
        <w:suppressAutoHyphens w:val="0"/>
        <w:ind w:left="1140"/>
        <w:jc w:val="both"/>
        <w:rPr>
          <w:i/>
          <w:sz w:val="24"/>
          <w:szCs w:val="24"/>
        </w:rPr>
      </w:pPr>
    </w:p>
    <w:p w:rsidR="007544E0" w:rsidRPr="00EE5A07" w:rsidRDefault="00EE5A07" w:rsidP="007544E0">
      <w:pPr>
        <w:pStyle w:val="Odstavecseseznamem"/>
        <w:ind w:left="2847" w:firstLine="698"/>
        <w:rPr>
          <w:sz w:val="22"/>
          <w:szCs w:val="22"/>
        </w:rPr>
      </w:pPr>
      <w:r w:rsidRPr="00EE5A07">
        <w:rPr>
          <w:sz w:val="22"/>
          <w:szCs w:val="22"/>
        </w:rPr>
        <w:t xml:space="preserve"> </w:t>
      </w:r>
      <w:r w:rsidR="004156AF">
        <w:rPr>
          <w:sz w:val="22"/>
          <w:szCs w:val="22"/>
        </w:rPr>
        <w:t xml:space="preserve">(ZODP.: </w:t>
      </w:r>
      <w:proofErr w:type="gramStart"/>
      <w:r w:rsidR="004156AF">
        <w:rPr>
          <w:sz w:val="22"/>
          <w:szCs w:val="22"/>
        </w:rPr>
        <w:t>TAJ,  T.</w:t>
      </w:r>
      <w:proofErr w:type="gramEnd"/>
      <w:r w:rsidR="004156AF">
        <w:rPr>
          <w:sz w:val="22"/>
          <w:szCs w:val="22"/>
        </w:rPr>
        <w:t xml:space="preserve">:  </w:t>
      </w:r>
      <w:proofErr w:type="gramStart"/>
      <w:r w:rsidR="004156AF">
        <w:rPr>
          <w:sz w:val="22"/>
          <w:szCs w:val="22"/>
        </w:rPr>
        <w:t>31</w:t>
      </w:r>
      <w:r w:rsidR="007544E0" w:rsidRPr="00EE5A07">
        <w:rPr>
          <w:sz w:val="22"/>
          <w:szCs w:val="22"/>
        </w:rPr>
        <w:t>.10.2013</w:t>
      </w:r>
      <w:proofErr w:type="gramEnd"/>
      <w:r w:rsidR="007544E0" w:rsidRPr="00EE5A07">
        <w:rPr>
          <w:sz w:val="22"/>
          <w:szCs w:val="22"/>
        </w:rPr>
        <w:t>)</w:t>
      </w:r>
    </w:p>
    <w:p w:rsidR="00EE5A07" w:rsidRPr="007544E0" w:rsidRDefault="00EE5A07" w:rsidP="007544E0">
      <w:pPr>
        <w:rPr>
          <w:i/>
          <w:sz w:val="24"/>
          <w:szCs w:val="24"/>
        </w:rPr>
      </w:pPr>
    </w:p>
    <w:p w:rsidR="007544E0" w:rsidRPr="00EE5A07" w:rsidRDefault="007544E0" w:rsidP="007544E0">
      <w:pPr>
        <w:suppressAutoHyphens w:val="0"/>
        <w:ind w:firstLine="644"/>
        <w:jc w:val="both"/>
        <w:rPr>
          <w:sz w:val="24"/>
          <w:szCs w:val="24"/>
        </w:rPr>
      </w:pPr>
      <w:r w:rsidRPr="00EE5A07">
        <w:rPr>
          <w:sz w:val="24"/>
          <w:szCs w:val="24"/>
        </w:rPr>
        <w:t>06/68</w:t>
      </w:r>
      <w:r w:rsidRPr="00EE5A07">
        <w:rPr>
          <w:sz w:val="24"/>
          <w:szCs w:val="24"/>
        </w:rPr>
        <w:tab/>
      </w:r>
      <w:r w:rsidR="00EE5A07" w:rsidRPr="00EE5A07">
        <w:rPr>
          <w:sz w:val="24"/>
          <w:szCs w:val="24"/>
        </w:rPr>
        <w:tab/>
      </w:r>
      <w:r w:rsidRPr="00EE5A07">
        <w:rPr>
          <w:sz w:val="24"/>
          <w:szCs w:val="24"/>
        </w:rPr>
        <w:t>Stanovisko vlastníka</w:t>
      </w:r>
    </w:p>
    <w:p w:rsidR="007544E0" w:rsidRPr="00EE5A07" w:rsidRDefault="007544E0" w:rsidP="007544E0">
      <w:pPr>
        <w:suppressAutoHyphens w:val="0"/>
        <w:ind w:left="644" w:firstLine="65"/>
        <w:jc w:val="both"/>
        <w:rPr>
          <w:sz w:val="24"/>
          <w:szCs w:val="24"/>
        </w:rPr>
      </w:pPr>
    </w:p>
    <w:p w:rsidR="00EE5A07" w:rsidRPr="00EE5A07" w:rsidRDefault="007544E0" w:rsidP="000B0BAA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EE5A07">
        <w:rPr>
          <w:sz w:val="24"/>
          <w:szCs w:val="24"/>
        </w:rPr>
        <w:t>žádos</w:t>
      </w:r>
      <w:r w:rsidR="00EE5A07" w:rsidRPr="00EE5A07">
        <w:rPr>
          <w:sz w:val="24"/>
          <w:szCs w:val="24"/>
        </w:rPr>
        <w:t>t</w:t>
      </w:r>
      <w:r w:rsidRPr="00EE5A07">
        <w:rPr>
          <w:sz w:val="24"/>
          <w:szCs w:val="24"/>
        </w:rPr>
        <w:t xml:space="preserve"> stavebníka Ing. Luďka Kostky bytem Havířov 736 01, Dlouhá třída 41/486: s připojením nemovitosti, tj. pozemku </w:t>
      </w:r>
      <w:proofErr w:type="spellStart"/>
      <w:proofErr w:type="gramStart"/>
      <w:r w:rsidRPr="00EE5A07">
        <w:rPr>
          <w:sz w:val="24"/>
          <w:szCs w:val="24"/>
        </w:rPr>
        <w:t>p.č</w:t>
      </w:r>
      <w:proofErr w:type="spellEnd"/>
      <w:r w:rsidRPr="00EE5A07">
        <w:rPr>
          <w:sz w:val="24"/>
          <w:szCs w:val="24"/>
        </w:rPr>
        <w:t>.</w:t>
      </w:r>
      <w:proofErr w:type="gramEnd"/>
      <w:r w:rsidRPr="00EE5A07">
        <w:rPr>
          <w:sz w:val="24"/>
          <w:szCs w:val="24"/>
        </w:rPr>
        <w:t xml:space="preserve"> 596/3 v k.</w:t>
      </w:r>
      <w:proofErr w:type="spellStart"/>
      <w:r w:rsidRPr="00EE5A07">
        <w:rPr>
          <w:sz w:val="24"/>
          <w:szCs w:val="24"/>
        </w:rPr>
        <w:t>ú</w:t>
      </w:r>
      <w:proofErr w:type="spellEnd"/>
      <w:r w:rsidRPr="00EE5A07">
        <w:rPr>
          <w:sz w:val="24"/>
          <w:szCs w:val="24"/>
        </w:rPr>
        <w:t xml:space="preserve">. Albrechtice                u Českého Těšína k místní komunikaci ul. Kostelecká, pozemek                  </w:t>
      </w:r>
      <w:proofErr w:type="spellStart"/>
      <w:r w:rsidRPr="00EE5A07">
        <w:rPr>
          <w:sz w:val="24"/>
          <w:szCs w:val="24"/>
        </w:rPr>
        <w:t>p.č</w:t>
      </w:r>
      <w:proofErr w:type="spellEnd"/>
      <w:r w:rsidRPr="00EE5A07">
        <w:rPr>
          <w:sz w:val="24"/>
          <w:szCs w:val="24"/>
        </w:rPr>
        <w:t xml:space="preserve">. 2413/1 v </w:t>
      </w:r>
      <w:proofErr w:type="gramStart"/>
      <w:r w:rsidRPr="00EE5A07">
        <w:rPr>
          <w:sz w:val="24"/>
          <w:szCs w:val="24"/>
        </w:rPr>
        <w:t>k.</w:t>
      </w:r>
      <w:proofErr w:type="spellStart"/>
      <w:r w:rsidRPr="00EE5A07">
        <w:rPr>
          <w:sz w:val="24"/>
          <w:szCs w:val="24"/>
        </w:rPr>
        <w:t>ú</w:t>
      </w:r>
      <w:proofErr w:type="spellEnd"/>
      <w:r w:rsidRPr="00EE5A07">
        <w:rPr>
          <w:sz w:val="24"/>
          <w:szCs w:val="24"/>
        </w:rPr>
        <w:t>.</w:t>
      </w:r>
      <w:proofErr w:type="gramEnd"/>
      <w:r w:rsidRPr="00EE5A07">
        <w:rPr>
          <w:sz w:val="24"/>
          <w:szCs w:val="24"/>
        </w:rPr>
        <w:t xml:space="preserve"> Albrechtice u Českého Těšína</w:t>
      </w:r>
    </w:p>
    <w:p w:rsidR="00EE5A07" w:rsidRDefault="00EE5A07" w:rsidP="000B0BAA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EE5A07">
        <w:rPr>
          <w:sz w:val="24"/>
          <w:szCs w:val="24"/>
        </w:rPr>
        <w:t>žádost</w:t>
      </w:r>
      <w:r w:rsidR="007544E0" w:rsidRPr="00EE5A07">
        <w:rPr>
          <w:sz w:val="24"/>
          <w:szCs w:val="24"/>
        </w:rPr>
        <w:t xml:space="preserve"> stavebníka Petra Tichého bytem Albrechtice 735 43, </w:t>
      </w:r>
      <w:proofErr w:type="spellStart"/>
      <w:r w:rsidR="007544E0" w:rsidRPr="00EE5A07">
        <w:rPr>
          <w:sz w:val="24"/>
          <w:szCs w:val="24"/>
        </w:rPr>
        <w:t>Životická</w:t>
      </w:r>
      <w:proofErr w:type="spellEnd"/>
      <w:r w:rsidR="007544E0" w:rsidRPr="00EE5A07">
        <w:rPr>
          <w:sz w:val="24"/>
          <w:szCs w:val="24"/>
        </w:rPr>
        <w:t xml:space="preserve"> 738:</w:t>
      </w:r>
      <w:r w:rsidRPr="00EE5A07">
        <w:rPr>
          <w:sz w:val="24"/>
          <w:szCs w:val="24"/>
        </w:rPr>
        <w:t xml:space="preserve"> </w:t>
      </w:r>
      <w:r w:rsidR="007544E0" w:rsidRPr="00EE5A07">
        <w:rPr>
          <w:sz w:val="24"/>
          <w:szCs w:val="24"/>
        </w:rPr>
        <w:t xml:space="preserve">s připojením nemovitosti, tj. pozemku </w:t>
      </w:r>
      <w:proofErr w:type="spellStart"/>
      <w:proofErr w:type="gramStart"/>
      <w:r w:rsidR="007544E0" w:rsidRPr="00EE5A07">
        <w:rPr>
          <w:sz w:val="24"/>
          <w:szCs w:val="24"/>
        </w:rPr>
        <w:t>p.č</w:t>
      </w:r>
      <w:proofErr w:type="spellEnd"/>
      <w:r w:rsidR="007544E0" w:rsidRPr="00EE5A07">
        <w:rPr>
          <w:sz w:val="24"/>
          <w:szCs w:val="24"/>
        </w:rPr>
        <w:t>.</w:t>
      </w:r>
      <w:proofErr w:type="gramEnd"/>
      <w:r w:rsidR="007544E0" w:rsidRPr="00EE5A07">
        <w:rPr>
          <w:sz w:val="24"/>
          <w:szCs w:val="24"/>
        </w:rPr>
        <w:t xml:space="preserve"> 877/8 v k.</w:t>
      </w:r>
      <w:proofErr w:type="spellStart"/>
      <w:r w:rsidR="007544E0" w:rsidRPr="00EE5A07">
        <w:rPr>
          <w:sz w:val="24"/>
          <w:szCs w:val="24"/>
        </w:rPr>
        <w:t>ú</w:t>
      </w:r>
      <w:proofErr w:type="spellEnd"/>
      <w:r w:rsidR="007544E0" w:rsidRPr="00EE5A07">
        <w:rPr>
          <w:sz w:val="24"/>
          <w:szCs w:val="24"/>
        </w:rPr>
        <w:t>. Albrechtice</w:t>
      </w:r>
      <w:r w:rsidRPr="00EE5A07">
        <w:rPr>
          <w:sz w:val="24"/>
          <w:szCs w:val="24"/>
        </w:rPr>
        <w:t xml:space="preserve">                   </w:t>
      </w:r>
      <w:r w:rsidR="007544E0" w:rsidRPr="00EE5A07">
        <w:rPr>
          <w:sz w:val="24"/>
          <w:szCs w:val="24"/>
        </w:rPr>
        <w:t xml:space="preserve"> u Českého Těšína k místní komunikaci ul. </w:t>
      </w:r>
      <w:proofErr w:type="spellStart"/>
      <w:r w:rsidR="007544E0" w:rsidRPr="00EE5A07">
        <w:rPr>
          <w:sz w:val="24"/>
          <w:szCs w:val="24"/>
        </w:rPr>
        <w:t>Pasecká</w:t>
      </w:r>
      <w:proofErr w:type="spellEnd"/>
      <w:r w:rsidR="007544E0" w:rsidRPr="00EE5A07">
        <w:rPr>
          <w:sz w:val="24"/>
          <w:szCs w:val="24"/>
        </w:rPr>
        <w:t xml:space="preserve">, pozemek </w:t>
      </w:r>
      <w:proofErr w:type="spellStart"/>
      <w:proofErr w:type="gramStart"/>
      <w:r w:rsidR="007544E0" w:rsidRPr="00EE5A07">
        <w:rPr>
          <w:sz w:val="24"/>
          <w:szCs w:val="24"/>
        </w:rPr>
        <w:t>p.č</w:t>
      </w:r>
      <w:proofErr w:type="spellEnd"/>
      <w:r w:rsidR="007544E0" w:rsidRPr="00EE5A07">
        <w:rPr>
          <w:sz w:val="24"/>
          <w:szCs w:val="24"/>
        </w:rPr>
        <w:t>.</w:t>
      </w:r>
      <w:proofErr w:type="gramEnd"/>
      <w:r w:rsidR="007544E0" w:rsidRPr="00EE5A07">
        <w:rPr>
          <w:sz w:val="24"/>
          <w:szCs w:val="24"/>
        </w:rPr>
        <w:t xml:space="preserve"> 814/18  </w:t>
      </w:r>
      <w:r w:rsidRPr="00EE5A07">
        <w:rPr>
          <w:sz w:val="24"/>
          <w:szCs w:val="24"/>
        </w:rPr>
        <w:t xml:space="preserve">               </w:t>
      </w:r>
      <w:r w:rsidR="007544E0" w:rsidRPr="00EE5A07">
        <w:rPr>
          <w:sz w:val="24"/>
          <w:szCs w:val="24"/>
        </w:rPr>
        <w:t>a 815, vše v k.</w:t>
      </w:r>
      <w:proofErr w:type="spellStart"/>
      <w:r w:rsidR="007544E0" w:rsidRPr="00EE5A07">
        <w:rPr>
          <w:sz w:val="24"/>
          <w:szCs w:val="24"/>
        </w:rPr>
        <w:t>ú</w:t>
      </w:r>
      <w:proofErr w:type="spellEnd"/>
      <w:r w:rsidR="007544E0" w:rsidRPr="00EE5A07">
        <w:rPr>
          <w:sz w:val="24"/>
          <w:szCs w:val="24"/>
        </w:rPr>
        <w:t xml:space="preserve">. Albrechtice u Českého Těšína </w:t>
      </w:r>
      <w:r w:rsidRPr="00EE5A07">
        <w:rPr>
          <w:sz w:val="24"/>
          <w:szCs w:val="24"/>
        </w:rPr>
        <w:t xml:space="preserve">a </w:t>
      </w:r>
      <w:r>
        <w:rPr>
          <w:sz w:val="24"/>
          <w:szCs w:val="24"/>
        </w:rPr>
        <w:t>žádost o</w:t>
      </w:r>
      <w:r w:rsidRPr="00EE5A07">
        <w:rPr>
          <w:sz w:val="24"/>
          <w:szCs w:val="24"/>
        </w:rPr>
        <w:t xml:space="preserve"> souhlas se</w:t>
      </w:r>
      <w:r w:rsidR="007544E0" w:rsidRPr="00EE5A07">
        <w:rPr>
          <w:sz w:val="24"/>
          <w:szCs w:val="24"/>
        </w:rPr>
        <w:t xml:space="preserve"> záměrem stavby RD vč. příslušenství, garáže, stavbou zpevněné plochy</w:t>
      </w:r>
      <w:r>
        <w:rPr>
          <w:sz w:val="24"/>
          <w:szCs w:val="24"/>
        </w:rPr>
        <w:t xml:space="preserve">           </w:t>
      </w:r>
      <w:r w:rsidR="007544E0" w:rsidRPr="00EE5A07">
        <w:rPr>
          <w:sz w:val="24"/>
          <w:szCs w:val="24"/>
        </w:rPr>
        <w:t xml:space="preserve"> a oplocení na pozemku </w:t>
      </w:r>
      <w:proofErr w:type="spellStart"/>
      <w:proofErr w:type="gramStart"/>
      <w:r w:rsidR="007544E0" w:rsidRPr="00EE5A07">
        <w:rPr>
          <w:sz w:val="24"/>
          <w:szCs w:val="24"/>
        </w:rPr>
        <w:t>p.č</w:t>
      </w:r>
      <w:proofErr w:type="spellEnd"/>
      <w:r w:rsidR="007544E0" w:rsidRPr="00EE5A07">
        <w:rPr>
          <w:sz w:val="24"/>
          <w:szCs w:val="24"/>
        </w:rPr>
        <w:t>.</w:t>
      </w:r>
      <w:proofErr w:type="gramEnd"/>
      <w:r w:rsidR="007544E0" w:rsidRPr="00EE5A07">
        <w:rPr>
          <w:sz w:val="24"/>
          <w:szCs w:val="24"/>
        </w:rPr>
        <w:t xml:space="preserve"> 877/8 v k.</w:t>
      </w:r>
      <w:proofErr w:type="spellStart"/>
      <w:r w:rsidR="007544E0" w:rsidRPr="00EE5A07">
        <w:rPr>
          <w:sz w:val="24"/>
          <w:szCs w:val="24"/>
        </w:rPr>
        <w:t>ú</w:t>
      </w:r>
      <w:proofErr w:type="spellEnd"/>
      <w:r w:rsidR="007544E0" w:rsidRPr="00EE5A07">
        <w:rPr>
          <w:sz w:val="24"/>
          <w:szCs w:val="24"/>
        </w:rPr>
        <w:t xml:space="preserve">. Albrechtice u Českého Těšína </w:t>
      </w:r>
    </w:p>
    <w:p w:rsidR="007E49FC" w:rsidRDefault="00EE5A07" w:rsidP="000B0BAA">
      <w:pPr>
        <w:pStyle w:val="Odstavecseseznamem"/>
        <w:numPr>
          <w:ilvl w:val="0"/>
          <w:numId w:val="8"/>
        </w:numPr>
        <w:suppressAutoHyphens w:val="0"/>
        <w:jc w:val="both"/>
        <w:rPr>
          <w:sz w:val="24"/>
          <w:szCs w:val="24"/>
        </w:rPr>
      </w:pPr>
      <w:r w:rsidRPr="007E49FC">
        <w:rPr>
          <w:sz w:val="24"/>
          <w:szCs w:val="24"/>
        </w:rPr>
        <w:t>žádost</w:t>
      </w:r>
      <w:r w:rsidR="007544E0" w:rsidRPr="007E49FC">
        <w:rPr>
          <w:sz w:val="24"/>
          <w:szCs w:val="24"/>
        </w:rPr>
        <w:t xml:space="preserve"> stavebníka Ing. Zbyňka </w:t>
      </w:r>
      <w:proofErr w:type="spellStart"/>
      <w:r w:rsidR="007544E0" w:rsidRPr="007E49FC">
        <w:rPr>
          <w:sz w:val="24"/>
          <w:szCs w:val="24"/>
        </w:rPr>
        <w:t>Gajdacze</w:t>
      </w:r>
      <w:proofErr w:type="spellEnd"/>
      <w:r w:rsidR="007544E0" w:rsidRPr="007E49FC">
        <w:rPr>
          <w:sz w:val="24"/>
          <w:szCs w:val="24"/>
        </w:rPr>
        <w:t xml:space="preserve"> bytem Karviná – Nové </w:t>
      </w:r>
      <w:proofErr w:type="gramStart"/>
      <w:r w:rsidR="007544E0" w:rsidRPr="007E49FC">
        <w:rPr>
          <w:sz w:val="24"/>
          <w:szCs w:val="24"/>
        </w:rPr>
        <w:t xml:space="preserve">Město </w:t>
      </w:r>
      <w:r w:rsidRPr="007E49FC">
        <w:rPr>
          <w:sz w:val="24"/>
          <w:szCs w:val="24"/>
        </w:rPr>
        <w:t xml:space="preserve"> </w:t>
      </w:r>
      <w:r w:rsidR="007E49FC">
        <w:rPr>
          <w:sz w:val="24"/>
          <w:szCs w:val="24"/>
        </w:rPr>
        <w:t xml:space="preserve">     </w:t>
      </w:r>
      <w:r w:rsidR="007544E0" w:rsidRPr="007E49FC">
        <w:rPr>
          <w:sz w:val="24"/>
          <w:szCs w:val="24"/>
        </w:rPr>
        <w:t>735 06</w:t>
      </w:r>
      <w:proofErr w:type="gramEnd"/>
      <w:r w:rsidR="007544E0" w:rsidRPr="007E49FC">
        <w:rPr>
          <w:sz w:val="24"/>
          <w:szCs w:val="24"/>
        </w:rPr>
        <w:t>, U Bažantnice 1069/24</w:t>
      </w:r>
      <w:r w:rsidRPr="007E49FC">
        <w:rPr>
          <w:sz w:val="24"/>
          <w:szCs w:val="24"/>
        </w:rPr>
        <w:t xml:space="preserve"> </w:t>
      </w:r>
    </w:p>
    <w:p w:rsidR="007E49FC" w:rsidRDefault="007E49FC" w:rsidP="000B0BAA">
      <w:pPr>
        <w:pStyle w:val="Odstavecseseznamem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o připojení</w:t>
      </w:r>
      <w:r w:rsidR="007544E0" w:rsidRPr="007E49FC">
        <w:rPr>
          <w:sz w:val="24"/>
          <w:szCs w:val="24"/>
        </w:rPr>
        <w:t xml:space="preserve"> nemovitosti, tj. pozemku</w:t>
      </w:r>
      <w:r>
        <w:rPr>
          <w:sz w:val="24"/>
          <w:szCs w:val="24"/>
        </w:rPr>
        <w:t xml:space="preserve"> </w:t>
      </w:r>
      <w:proofErr w:type="spellStart"/>
      <w:proofErr w:type="gramStart"/>
      <w:r w:rsidR="007544E0" w:rsidRPr="007E49FC">
        <w:rPr>
          <w:sz w:val="24"/>
          <w:szCs w:val="24"/>
        </w:rPr>
        <w:t>p.č</w:t>
      </w:r>
      <w:proofErr w:type="spellEnd"/>
      <w:r w:rsidR="007544E0" w:rsidRPr="007E49FC">
        <w:rPr>
          <w:sz w:val="24"/>
          <w:szCs w:val="24"/>
        </w:rPr>
        <w:t>.</w:t>
      </w:r>
      <w:proofErr w:type="gramEnd"/>
      <w:r w:rsidR="007544E0" w:rsidRPr="007E49FC">
        <w:rPr>
          <w:sz w:val="24"/>
          <w:szCs w:val="24"/>
        </w:rPr>
        <w:t xml:space="preserve"> 989/1 v k.</w:t>
      </w:r>
      <w:proofErr w:type="spellStart"/>
      <w:r w:rsidR="007544E0" w:rsidRPr="007E49FC">
        <w:rPr>
          <w:sz w:val="24"/>
          <w:szCs w:val="24"/>
        </w:rPr>
        <w:t>ú</w:t>
      </w:r>
      <w:proofErr w:type="spellEnd"/>
      <w:r w:rsidR="007544E0" w:rsidRPr="007E49FC">
        <w:rPr>
          <w:sz w:val="24"/>
          <w:szCs w:val="24"/>
        </w:rPr>
        <w:t xml:space="preserve">. Albrechtice </w:t>
      </w:r>
      <w:r>
        <w:rPr>
          <w:sz w:val="24"/>
          <w:szCs w:val="24"/>
        </w:rPr>
        <w:t xml:space="preserve">           </w:t>
      </w:r>
      <w:r w:rsidR="007544E0" w:rsidRPr="007E49FC">
        <w:rPr>
          <w:sz w:val="24"/>
          <w:szCs w:val="24"/>
        </w:rPr>
        <w:t xml:space="preserve">u Českého Těšína k místní komunikaci ul. </w:t>
      </w:r>
      <w:proofErr w:type="spellStart"/>
      <w:r w:rsidR="007544E0" w:rsidRPr="007E49FC">
        <w:rPr>
          <w:sz w:val="24"/>
          <w:szCs w:val="24"/>
        </w:rPr>
        <w:t>Pasecká</w:t>
      </w:r>
      <w:proofErr w:type="spellEnd"/>
      <w:r w:rsidR="007544E0" w:rsidRPr="007E49FC">
        <w:rPr>
          <w:sz w:val="24"/>
          <w:szCs w:val="24"/>
        </w:rPr>
        <w:t xml:space="preserve">, pozemek </w:t>
      </w:r>
      <w:proofErr w:type="spellStart"/>
      <w:proofErr w:type="gramStart"/>
      <w:r w:rsidR="007544E0" w:rsidRPr="007E49FC">
        <w:rPr>
          <w:sz w:val="24"/>
          <w:szCs w:val="24"/>
        </w:rPr>
        <w:t>p.č</w:t>
      </w:r>
      <w:proofErr w:type="spellEnd"/>
      <w:r w:rsidR="007544E0" w:rsidRPr="007E49FC">
        <w:rPr>
          <w:sz w:val="24"/>
          <w:szCs w:val="24"/>
        </w:rPr>
        <w:t>.</w:t>
      </w:r>
      <w:proofErr w:type="gramEnd"/>
      <w:r w:rsidR="007544E0" w:rsidRPr="007E49FC">
        <w:rPr>
          <w:sz w:val="24"/>
          <w:szCs w:val="24"/>
        </w:rPr>
        <w:t xml:space="preserve"> 2419 v k.</w:t>
      </w:r>
      <w:proofErr w:type="spellStart"/>
      <w:r w:rsidR="007544E0" w:rsidRPr="007E49FC">
        <w:rPr>
          <w:sz w:val="24"/>
          <w:szCs w:val="24"/>
        </w:rPr>
        <w:t>ú</w:t>
      </w:r>
      <w:proofErr w:type="spellEnd"/>
      <w:r w:rsidR="007544E0" w:rsidRPr="007E49FC">
        <w:rPr>
          <w:sz w:val="24"/>
          <w:szCs w:val="24"/>
        </w:rPr>
        <w:t>. Albrechtice u Českého Těšína</w:t>
      </w:r>
    </w:p>
    <w:p w:rsidR="007E49FC" w:rsidRDefault="00EE5A07" w:rsidP="000B0BAA">
      <w:pPr>
        <w:pStyle w:val="Odstavecseseznamem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 w:rsidRPr="007E49FC">
        <w:rPr>
          <w:sz w:val="24"/>
          <w:szCs w:val="24"/>
        </w:rPr>
        <w:t xml:space="preserve">o souhlas </w:t>
      </w:r>
      <w:r w:rsidR="007544E0" w:rsidRPr="007E49FC">
        <w:rPr>
          <w:sz w:val="24"/>
          <w:szCs w:val="24"/>
        </w:rPr>
        <w:t xml:space="preserve">se stavbou RD vč. příslušenství, garáže, garážového stání a oplocení na pozemku </w:t>
      </w:r>
      <w:proofErr w:type="spellStart"/>
      <w:proofErr w:type="gramStart"/>
      <w:r w:rsidR="007544E0" w:rsidRPr="007E49FC">
        <w:rPr>
          <w:sz w:val="24"/>
          <w:szCs w:val="24"/>
        </w:rPr>
        <w:t>p.č</w:t>
      </w:r>
      <w:proofErr w:type="spellEnd"/>
      <w:r w:rsidR="007544E0" w:rsidRPr="007E49FC">
        <w:rPr>
          <w:sz w:val="24"/>
          <w:szCs w:val="24"/>
        </w:rPr>
        <w:t>.</w:t>
      </w:r>
      <w:proofErr w:type="gramEnd"/>
      <w:r w:rsidR="007544E0" w:rsidRPr="007E49FC">
        <w:rPr>
          <w:sz w:val="24"/>
          <w:szCs w:val="24"/>
        </w:rPr>
        <w:t xml:space="preserve"> 989/1 v k.</w:t>
      </w:r>
      <w:proofErr w:type="spellStart"/>
      <w:r w:rsidR="007544E0" w:rsidRPr="007E49FC">
        <w:rPr>
          <w:sz w:val="24"/>
          <w:szCs w:val="24"/>
        </w:rPr>
        <w:t>ú</w:t>
      </w:r>
      <w:proofErr w:type="spellEnd"/>
      <w:r w:rsidR="007544E0" w:rsidRPr="007E49FC">
        <w:rPr>
          <w:sz w:val="24"/>
          <w:szCs w:val="24"/>
        </w:rPr>
        <w:t xml:space="preserve">. Albrechtice u Českého Těšína </w:t>
      </w:r>
    </w:p>
    <w:p w:rsidR="007544E0" w:rsidRPr="007E49FC" w:rsidRDefault="007E49FC" w:rsidP="000B0BAA">
      <w:pPr>
        <w:pStyle w:val="Odstavecseseznamem"/>
        <w:numPr>
          <w:ilvl w:val="0"/>
          <w:numId w:val="9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7544E0" w:rsidRPr="007E49FC">
        <w:rPr>
          <w:sz w:val="24"/>
          <w:szCs w:val="24"/>
        </w:rPr>
        <w:t xml:space="preserve"> připojením domovní kanalizační přípojky od RD na pozemku </w:t>
      </w:r>
      <w:proofErr w:type="spellStart"/>
      <w:proofErr w:type="gramStart"/>
      <w:r w:rsidR="00EE5A07" w:rsidRPr="007E49FC">
        <w:rPr>
          <w:sz w:val="24"/>
          <w:szCs w:val="24"/>
        </w:rPr>
        <w:t>p</w:t>
      </w:r>
      <w:r w:rsidR="007544E0" w:rsidRPr="007E49FC">
        <w:rPr>
          <w:sz w:val="24"/>
          <w:szCs w:val="24"/>
        </w:rPr>
        <w:t>.č</w:t>
      </w:r>
      <w:proofErr w:type="spellEnd"/>
      <w:r w:rsidR="007544E0" w:rsidRPr="007E49FC">
        <w:rPr>
          <w:sz w:val="24"/>
          <w:szCs w:val="24"/>
        </w:rPr>
        <w:t>.</w:t>
      </w:r>
      <w:proofErr w:type="gramEnd"/>
      <w:r w:rsidR="007544E0" w:rsidRPr="007E49FC">
        <w:rPr>
          <w:sz w:val="24"/>
          <w:szCs w:val="24"/>
        </w:rPr>
        <w:t xml:space="preserve"> 989/1 v k.</w:t>
      </w:r>
      <w:proofErr w:type="spellStart"/>
      <w:r w:rsidR="007544E0" w:rsidRPr="007E49FC">
        <w:rPr>
          <w:sz w:val="24"/>
          <w:szCs w:val="24"/>
        </w:rPr>
        <w:t>ú</w:t>
      </w:r>
      <w:proofErr w:type="spellEnd"/>
      <w:r w:rsidR="007544E0" w:rsidRPr="007E49FC">
        <w:rPr>
          <w:sz w:val="24"/>
          <w:szCs w:val="24"/>
        </w:rPr>
        <w:t xml:space="preserve">. Albrechtice u Českého Těšína na hlavní kanalizační řad </w:t>
      </w:r>
    </w:p>
    <w:p w:rsidR="007544E0" w:rsidRPr="007544E0" w:rsidRDefault="007544E0" w:rsidP="007544E0">
      <w:pPr>
        <w:pStyle w:val="Odstavecseseznamem"/>
        <w:suppressAutoHyphens w:val="0"/>
        <w:ind w:left="2563"/>
        <w:jc w:val="both"/>
        <w:rPr>
          <w:i/>
          <w:sz w:val="24"/>
          <w:szCs w:val="24"/>
        </w:rPr>
      </w:pPr>
    </w:p>
    <w:p w:rsidR="007544E0" w:rsidRPr="00EE5A07" w:rsidRDefault="00EE5A07" w:rsidP="007544E0">
      <w:pPr>
        <w:pStyle w:val="Odstavecseseznamem"/>
        <w:ind w:left="2847" w:firstLine="698"/>
        <w:rPr>
          <w:sz w:val="22"/>
          <w:szCs w:val="22"/>
        </w:rPr>
      </w:pPr>
      <w:r w:rsidRPr="00EE5A07">
        <w:rPr>
          <w:sz w:val="22"/>
          <w:szCs w:val="22"/>
        </w:rPr>
        <w:t xml:space="preserve"> </w:t>
      </w:r>
      <w:r w:rsidR="004156AF">
        <w:rPr>
          <w:sz w:val="22"/>
          <w:szCs w:val="22"/>
        </w:rPr>
        <w:t xml:space="preserve">(ZODP.: </w:t>
      </w:r>
      <w:proofErr w:type="gramStart"/>
      <w:r w:rsidR="004156AF">
        <w:rPr>
          <w:sz w:val="22"/>
          <w:szCs w:val="22"/>
        </w:rPr>
        <w:t>TAJ,  T.</w:t>
      </w:r>
      <w:proofErr w:type="gramEnd"/>
      <w:r w:rsidR="004156AF">
        <w:rPr>
          <w:sz w:val="22"/>
          <w:szCs w:val="22"/>
        </w:rPr>
        <w:t xml:space="preserve">:  </w:t>
      </w:r>
      <w:proofErr w:type="gramStart"/>
      <w:r w:rsidR="004156AF">
        <w:rPr>
          <w:sz w:val="22"/>
          <w:szCs w:val="22"/>
        </w:rPr>
        <w:t>31</w:t>
      </w:r>
      <w:r w:rsidR="007544E0" w:rsidRPr="00EE5A07">
        <w:rPr>
          <w:sz w:val="22"/>
          <w:szCs w:val="22"/>
        </w:rPr>
        <w:t>.10.2013</w:t>
      </w:r>
      <w:proofErr w:type="gramEnd"/>
      <w:r w:rsidR="007544E0" w:rsidRPr="00EE5A07">
        <w:rPr>
          <w:sz w:val="22"/>
          <w:szCs w:val="22"/>
        </w:rPr>
        <w:t>)</w:t>
      </w:r>
    </w:p>
    <w:p w:rsidR="007544E0" w:rsidRPr="007544E0" w:rsidRDefault="007544E0" w:rsidP="007544E0">
      <w:pPr>
        <w:suppressAutoHyphens w:val="0"/>
        <w:jc w:val="both"/>
        <w:rPr>
          <w:i/>
          <w:sz w:val="24"/>
          <w:szCs w:val="24"/>
        </w:rPr>
      </w:pPr>
    </w:p>
    <w:p w:rsidR="007544E0" w:rsidRPr="00EE5A07" w:rsidRDefault="007544E0" w:rsidP="007544E0">
      <w:pPr>
        <w:suppressAutoHyphens w:val="0"/>
        <w:ind w:firstLine="644"/>
        <w:jc w:val="both"/>
        <w:rPr>
          <w:sz w:val="24"/>
          <w:szCs w:val="24"/>
        </w:rPr>
      </w:pPr>
      <w:r w:rsidRPr="00EE5A07">
        <w:rPr>
          <w:sz w:val="24"/>
          <w:szCs w:val="24"/>
        </w:rPr>
        <w:t>07/68</w:t>
      </w:r>
      <w:r w:rsidRPr="00EE5A07">
        <w:rPr>
          <w:sz w:val="24"/>
          <w:szCs w:val="24"/>
        </w:rPr>
        <w:tab/>
      </w:r>
      <w:r w:rsidR="00EE5A07" w:rsidRPr="00EE5A07">
        <w:rPr>
          <w:sz w:val="24"/>
          <w:szCs w:val="24"/>
        </w:rPr>
        <w:tab/>
      </w:r>
      <w:r w:rsidRPr="00EE5A07">
        <w:rPr>
          <w:sz w:val="24"/>
          <w:szCs w:val="24"/>
        </w:rPr>
        <w:t>Věcné břemeno</w:t>
      </w:r>
    </w:p>
    <w:p w:rsidR="007544E0" w:rsidRPr="00EE5A07" w:rsidRDefault="007544E0" w:rsidP="007544E0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7544E0" w:rsidRPr="00EE5A07" w:rsidRDefault="007544E0" w:rsidP="00EE5A07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r w:rsidRPr="00EE5A07">
        <w:rPr>
          <w:sz w:val="24"/>
          <w:szCs w:val="24"/>
        </w:rPr>
        <w:t>finanční náhrad</w:t>
      </w:r>
      <w:r w:rsidR="00EE5A07">
        <w:rPr>
          <w:sz w:val="24"/>
          <w:szCs w:val="24"/>
        </w:rPr>
        <w:t>a</w:t>
      </w:r>
      <w:r w:rsidRPr="00EE5A07">
        <w:rPr>
          <w:sz w:val="24"/>
          <w:szCs w:val="24"/>
        </w:rPr>
        <w:t xml:space="preserve"> za věcné břemeno ve výši 10. 000 ,- Kč (bez </w:t>
      </w:r>
      <w:proofErr w:type="gramStart"/>
      <w:r w:rsidRPr="00EE5A07">
        <w:rPr>
          <w:sz w:val="24"/>
          <w:szCs w:val="24"/>
        </w:rPr>
        <w:t>DPH)  ke</w:t>
      </w:r>
      <w:proofErr w:type="gramEnd"/>
      <w:r w:rsidRPr="00EE5A07">
        <w:rPr>
          <w:sz w:val="24"/>
          <w:szCs w:val="24"/>
        </w:rPr>
        <w:t xml:space="preserve"> stavbě domovní přípojky NN k RD na ul. Lesní pro stavebníka </w:t>
      </w:r>
      <w:proofErr w:type="spellStart"/>
      <w:r w:rsidRPr="00EE5A07">
        <w:rPr>
          <w:sz w:val="24"/>
          <w:szCs w:val="24"/>
        </w:rPr>
        <w:t>Leszka</w:t>
      </w:r>
      <w:proofErr w:type="spellEnd"/>
      <w:r w:rsidRPr="00EE5A07">
        <w:rPr>
          <w:sz w:val="24"/>
          <w:szCs w:val="24"/>
        </w:rPr>
        <w:t xml:space="preserve"> </w:t>
      </w:r>
      <w:proofErr w:type="spellStart"/>
      <w:r w:rsidRPr="00EE5A07">
        <w:rPr>
          <w:sz w:val="24"/>
          <w:szCs w:val="24"/>
        </w:rPr>
        <w:t>Matykiewicze</w:t>
      </w:r>
      <w:proofErr w:type="spellEnd"/>
      <w:r w:rsidRPr="00EE5A07">
        <w:rPr>
          <w:sz w:val="24"/>
          <w:szCs w:val="24"/>
        </w:rPr>
        <w:t xml:space="preserve"> a Ing. Janu Kurkovou</w:t>
      </w:r>
    </w:p>
    <w:p w:rsidR="007544E0" w:rsidRPr="007544E0" w:rsidRDefault="007544E0" w:rsidP="007544E0">
      <w:pPr>
        <w:pStyle w:val="Odstavecseseznamem"/>
        <w:suppressAutoHyphens w:val="0"/>
        <w:ind w:left="1004"/>
        <w:jc w:val="both"/>
        <w:rPr>
          <w:i/>
          <w:sz w:val="24"/>
          <w:szCs w:val="24"/>
        </w:rPr>
      </w:pPr>
    </w:p>
    <w:p w:rsidR="007544E0" w:rsidRPr="00EE5A07" w:rsidRDefault="004156AF" w:rsidP="007544E0">
      <w:pPr>
        <w:pStyle w:val="Odstavecseseznamem"/>
        <w:ind w:left="2847" w:firstLine="698"/>
        <w:rPr>
          <w:sz w:val="22"/>
          <w:szCs w:val="22"/>
        </w:rPr>
      </w:pPr>
      <w:r>
        <w:rPr>
          <w:sz w:val="22"/>
          <w:szCs w:val="22"/>
        </w:rPr>
        <w:t xml:space="preserve">(ZODP.: </w:t>
      </w:r>
      <w:proofErr w:type="gramStart"/>
      <w:r>
        <w:rPr>
          <w:sz w:val="22"/>
          <w:szCs w:val="22"/>
        </w:rPr>
        <w:t>TAJ,  T.</w:t>
      </w:r>
      <w:proofErr w:type="gramEnd"/>
      <w:r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31</w:t>
      </w:r>
      <w:r w:rsidR="007544E0" w:rsidRPr="00EE5A07">
        <w:rPr>
          <w:sz w:val="22"/>
          <w:szCs w:val="22"/>
        </w:rPr>
        <w:t>.10.2013</w:t>
      </w:r>
      <w:proofErr w:type="gramEnd"/>
      <w:r w:rsidR="007544E0" w:rsidRPr="00EE5A07">
        <w:rPr>
          <w:sz w:val="22"/>
          <w:szCs w:val="22"/>
        </w:rPr>
        <w:t>)</w:t>
      </w:r>
    </w:p>
    <w:p w:rsidR="007544E0" w:rsidRPr="007544E0" w:rsidRDefault="007544E0" w:rsidP="007544E0">
      <w:pPr>
        <w:rPr>
          <w:i/>
          <w:sz w:val="24"/>
          <w:szCs w:val="24"/>
        </w:rPr>
      </w:pPr>
    </w:p>
    <w:p w:rsidR="007D7BA1" w:rsidRDefault="007D7BA1" w:rsidP="007D7BA1">
      <w:pPr>
        <w:ind w:left="4264"/>
        <w:jc w:val="both"/>
        <w:rPr>
          <w:sz w:val="22"/>
          <w:szCs w:val="22"/>
        </w:rPr>
      </w:pPr>
    </w:p>
    <w:p w:rsidR="00507C85" w:rsidRPr="00FA608D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02/69</w:t>
      </w:r>
      <w:r>
        <w:rPr>
          <w:sz w:val="24"/>
          <w:szCs w:val="24"/>
          <w:u w:val="single"/>
        </w:rPr>
        <w:tab/>
      </w:r>
      <w:r w:rsidR="007D7BA1" w:rsidRPr="00FA608D">
        <w:rPr>
          <w:sz w:val="24"/>
          <w:szCs w:val="24"/>
          <w:u w:val="single"/>
        </w:rPr>
        <w:t>Čerpání sociálního fondu za rok 2013</w:t>
      </w:r>
    </w:p>
    <w:p w:rsidR="007D7BA1" w:rsidRPr="007D7BA1" w:rsidRDefault="007D7BA1" w:rsidP="007D7BA1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FA608D" w:rsidRDefault="00507C85" w:rsidP="005F3956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</w:t>
      </w:r>
      <w:r w:rsidRPr="00C219FD">
        <w:rPr>
          <w:sz w:val="24"/>
          <w:szCs w:val="24"/>
        </w:rPr>
        <w:t>bce Albrechtice</w:t>
      </w:r>
      <w:r w:rsidR="007D7BA1">
        <w:rPr>
          <w:sz w:val="24"/>
          <w:szCs w:val="24"/>
        </w:rPr>
        <w:t xml:space="preserve"> </w:t>
      </w:r>
    </w:p>
    <w:p w:rsidR="00FA608D" w:rsidRDefault="00FA608D" w:rsidP="005F3956">
      <w:pPr>
        <w:ind w:left="644"/>
        <w:jc w:val="both"/>
        <w:rPr>
          <w:sz w:val="24"/>
          <w:szCs w:val="24"/>
        </w:rPr>
      </w:pPr>
    </w:p>
    <w:p w:rsidR="00FA608D" w:rsidRDefault="007D7BA1" w:rsidP="005F3956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FA608D" w:rsidRDefault="00FA608D" w:rsidP="005F3956">
      <w:pPr>
        <w:ind w:left="644"/>
        <w:jc w:val="both"/>
        <w:rPr>
          <w:sz w:val="24"/>
          <w:szCs w:val="24"/>
        </w:rPr>
      </w:pPr>
    </w:p>
    <w:p w:rsidR="00507C85" w:rsidRDefault="007D7BA1" w:rsidP="005F3956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zprávu o čerpání SF obce Albrechtice za rok 2013</w:t>
      </w:r>
      <w:r w:rsidR="005F3956">
        <w:rPr>
          <w:sz w:val="24"/>
          <w:szCs w:val="24"/>
        </w:rPr>
        <w:t xml:space="preserve"> dle písemné přílohy</w:t>
      </w:r>
      <w:r>
        <w:rPr>
          <w:sz w:val="24"/>
          <w:szCs w:val="24"/>
        </w:rPr>
        <w:t>.</w:t>
      </w:r>
    </w:p>
    <w:p w:rsidR="00507C85" w:rsidRDefault="00507C85" w:rsidP="00E74B70">
      <w:pPr>
        <w:pStyle w:val="Odstavecseseznamem"/>
        <w:ind w:left="1425"/>
        <w:rPr>
          <w:sz w:val="24"/>
          <w:szCs w:val="24"/>
        </w:rPr>
      </w:pPr>
    </w:p>
    <w:p w:rsidR="00507C85" w:rsidRPr="00FA608D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 w:rsidRPr="00FA608D">
        <w:rPr>
          <w:sz w:val="24"/>
          <w:szCs w:val="24"/>
          <w:u w:val="single"/>
        </w:rPr>
        <w:t>03/69</w:t>
      </w:r>
      <w:r w:rsidRPr="00FA608D">
        <w:rPr>
          <w:sz w:val="24"/>
          <w:szCs w:val="24"/>
          <w:u w:val="single"/>
        </w:rPr>
        <w:tab/>
      </w:r>
      <w:r w:rsidR="007D7BA1" w:rsidRPr="00FA608D">
        <w:rPr>
          <w:sz w:val="24"/>
          <w:szCs w:val="24"/>
          <w:u w:val="single"/>
        </w:rPr>
        <w:t>Žádost o snížení nájmu v sále Dělnického domu</w:t>
      </w:r>
    </w:p>
    <w:p w:rsidR="00507C85" w:rsidRDefault="00507C85" w:rsidP="00A0588D">
      <w:pPr>
        <w:suppressAutoHyphens w:val="0"/>
        <w:jc w:val="both"/>
        <w:rPr>
          <w:sz w:val="24"/>
          <w:szCs w:val="24"/>
          <w:u w:val="single"/>
        </w:rPr>
      </w:pPr>
    </w:p>
    <w:p w:rsidR="007D7BA1" w:rsidRDefault="00507C85" w:rsidP="00A0588D">
      <w:pPr>
        <w:suppressAutoHyphens w:val="0"/>
        <w:ind w:left="644"/>
        <w:jc w:val="both"/>
        <w:rPr>
          <w:sz w:val="24"/>
          <w:szCs w:val="24"/>
        </w:rPr>
      </w:pPr>
      <w:r w:rsidRPr="00A0588D">
        <w:rPr>
          <w:sz w:val="24"/>
          <w:szCs w:val="24"/>
        </w:rPr>
        <w:t xml:space="preserve">Rada obce Albrechtice </w:t>
      </w:r>
    </w:p>
    <w:p w:rsidR="00FA608D" w:rsidRDefault="00FA608D" w:rsidP="00A0588D">
      <w:pPr>
        <w:suppressAutoHyphens w:val="0"/>
        <w:ind w:left="644"/>
        <w:jc w:val="both"/>
        <w:rPr>
          <w:sz w:val="24"/>
          <w:szCs w:val="24"/>
        </w:rPr>
      </w:pPr>
    </w:p>
    <w:p w:rsidR="00FA608D" w:rsidRPr="00FA608D" w:rsidRDefault="00507C85" w:rsidP="000B0BAA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FA608D">
        <w:rPr>
          <w:sz w:val="24"/>
          <w:szCs w:val="24"/>
        </w:rPr>
        <w:t xml:space="preserve">vzala na vědomí </w:t>
      </w:r>
    </w:p>
    <w:p w:rsidR="00FA608D" w:rsidRDefault="00FA608D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A608D" w:rsidRDefault="007D7BA1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FA608D">
        <w:rPr>
          <w:sz w:val="24"/>
          <w:szCs w:val="24"/>
        </w:rPr>
        <w:t xml:space="preserve">písemnou žádost </w:t>
      </w:r>
      <w:r w:rsidR="00D4601F" w:rsidRPr="00FA608D">
        <w:rPr>
          <w:sz w:val="24"/>
          <w:szCs w:val="24"/>
        </w:rPr>
        <w:t xml:space="preserve">předsedkyně </w:t>
      </w:r>
      <w:r w:rsidRPr="00FA608D">
        <w:rPr>
          <w:sz w:val="24"/>
          <w:szCs w:val="24"/>
        </w:rPr>
        <w:t xml:space="preserve">TJ Albrechtice u Českého Těšína </w:t>
      </w:r>
      <w:r w:rsidR="00D4601F" w:rsidRPr="00FA608D">
        <w:rPr>
          <w:sz w:val="24"/>
          <w:szCs w:val="24"/>
        </w:rPr>
        <w:t xml:space="preserve">Dagmar </w:t>
      </w:r>
      <w:proofErr w:type="spellStart"/>
      <w:r w:rsidR="00D4601F" w:rsidRPr="00FA608D">
        <w:rPr>
          <w:sz w:val="24"/>
          <w:szCs w:val="24"/>
        </w:rPr>
        <w:t>Piprekové</w:t>
      </w:r>
      <w:proofErr w:type="spellEnd"/>
    </w:p>
    <w:p w:rsidR="007D7BA1" w:rsidRDefault="007D7BA1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FA608D">
        <w:rPr>
          <w:sz w:val="24"/>
          <w:szCs w:val="24"/>
        </w:rPr>
        <w:t xml:space="preserve">o snížení nájmu sálu Dělnického domu k uspořádání Mikuláše v termínu </w:t>
      </w:r>
      <w:proofErr w:type="gramStart"/>
      <w:r w:rsidRPr="00FA608D">
        <w:rPr>
          <w:sz w:val="24"/>
          <w:szCs w:val="24"/>
        </w:rPr>
        <w:t>7.12.2013</w:t>
      </w:r>
      <w:proofErr w:type="gramEnd"/>
    </w:p>
    <w:p w:rsidR="00FA608D" w:rsidRPr="00FA608D" w:rsidRDefault="00FA608D" w:rsidP="00FA608D">
      <w:pPr>
        <w:pStyle w:val="Odstavecseseznamem"/>
        <w:suppressAutoHyphens w:val="0"/>
        <w:ind w:left="1004"/>
        <w:jc w:val="both"/>
        <w:rPr>
          <w:sz w:val="22"/>
          <w:szCs w:val="22"/>
        </w:rPr>
      </w:pPr>
    </w:p>
    <w:p w:rsidR="00FA608D" w:rsidRPr="00FA608D" w:rsidRDefault="007D7BA1" w:rsidP="000B0BAA">
      <w:pPr>
        <w:pStyle w:val="Odstavecseseznamem"/>
        <w:numPr>
          <w:ilvl w:val="0"/>
          <w:numId w:val="10"/>
        </w:numPr>
        <w:suppressAutoHyphens w:val="0"/>
        <w:jc w:val="both"/>
        <w:rPr>
          <w:sz w:val="22"/>
          <w:szCs w:val="22"/>
        </w:rPr>
      </w:pPr>
      <w:r w:rsidRPr="00FA608D">
        <w:rPr>
          <w:sz w:val="24"/>
          <w:szCs w:val="24"/>
        </w:rPr>
        <w:t xml:space="preserve">souhlasila </w:t>
      </w:r>
    </w:p>
    <w:p w:rsidR="00FA608D" w:rsidRDefault="00FA608D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A608D" w:rsidRDefault="007D7BA1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FA608D">
        <w:rPr>
          <w:sz w:val="24"/>
          <w:szCs w:val="24"/>
        </w:rPr>
        <w:t>s pronájmem sálu v požadovaném termínu</w:t>
      </w:r>
    </w:p>
    <w:p w:rsidR="00FA608D" w:rsidRDefault="00FA608D" w:rsidP="00FA608D">
      <w:pPr>
        <w:suppressAutoHyphens w:val="0"/>
        <w:jc w:val="both"/>
        <w:rPr>
          <w:sz w:val="24"/>
          <w:szCs w:val="24"/>
        </w:rPr>
      </w:pPr>
    </w:p>
    <w:p w:rsidR="00FA608D" w:rsidRDefault="007D7BA1" w:rsidP="000B0BAA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FA608D">
        <w:rPr>
          <w:sz w:val="24"/>
          <w:szCs w:val="24"/>
        </w:rPr>
        <w:t xml:space="preserve">stanovila </w:t>
      </w:r>
    </w:p>
    <w:p w:rsidR="00FA608D" w:rsidRDefault="00FA608D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7D7BA1" w:rsidRPr="00FA608D" w:rsidRDefault="007D7BA1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FA608D">
        <w:rPr>
          <w:sz w:val="24"/>
          <w:szCs w:val="24"/>
        </w:rPr>
        <w:t>nájem ve výši 100,--Kč/den</w:t>
      </w:r>
    </w:p>
    <w:p w:rsidR="007D7BA1" w:rsidRDefault="007D7BA1" w:rsidP="007D7BA1">
      <w:pPr>
        <w:suppressAutoHyphens w:val="0"/>
        <w:ind w:left="1425"/>
        <w:jc w:val="both"/>
        <w:rPr>
          <w:sz w:val="24"/>
          <w:szCs w:val="24"/>
        </w:rPr>
      </w:pPr>
    </w:p>
    <w:p w:rsidR="00507C85" w:rsidRDefault="00507C85" w:rsidP="00A0588D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r w:rsidR="007D7BA1">
        <w:rPr>
          <w:sz w:val="22"/>
          <w:szCs w:val="22"/>
        </w:rPr>
        <w:t xml:space="preserve"> </w:t>
      </w:r>
      <w:proofErr w:type="gramStart"/>
      <w:r w:rsidR="00D4601F">
        <w:rPr>
          <w:sz w:val="22"/>
          <w:szCs w:val="22"/>
        </w:rPr>
        <w:t>25.10.2013</w:t>
      </w:r>
      <w:proofErr w:type="gramEnd"/>
      <w:r w:rsidRPr="008025D6">
        <w:rPr>
          <w:sz w:val="22"/>
          <w:szCs w:val="22"/>
        </w:rPr>
        <w:t>)</w:t>
      </w:r>
    </w:p>
    <w:p w:rsidR="00507C85" w:rsidRDefault="00507C85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07C85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04/69</w:t>
      </w:r>
      <w:r>
        <w:rPr>
          <w:sz w:val="24"/>
          <w:szCs w:val="24"/>
          <w:u w:val="single"/>
        </w:rPr>
        <w:tab/>
      </w:r>
      <w:r w:rsidR="007D7BA1">
        <w:rPr>
          <w:sz w:val="24"/>
          <w:szCs w:val="24"/>
          <w:u w:val="single"/>
        </w:rPr>
        <w:t xml:space="preserve">Zápis z kontroly hospodaření DSO </w:t>
      </w:r>
      <w:proofErr w:type="spellStart"/>
      <w:r w:rsidR="007D7BA1">
        <w:rPr>
          <w:sz w:val="24"/>
          <w:szCs w:val="24"/>
          <w:u w:val="single"/>
        </w:rPr>
        <w:t>Mikroregion</w:t>
      </w:r>
      <w:proofErr w:type="spellEnd"/>
      <w:r w:rsidR="007D7BA1">
        <w:rPr>
          <w:sz w:val="24"/>
          <w:szCs w:val="24"/>
          <w:u w:val="single"/>
        </w:rPr>
        <w:t xml:space="preserve"> Žermanické a </w:t>
      </w:r>
      <w:proofErr w:type="spellStart"/>
      <w:r w:rsidR="007D7BA1">
        <w:rPr>
          <w:sz w:val="24"/>
          <w:szCs w:val="24"/>
          <w:u w:val="single"/>
        </w:rPr>
        <w:t>Těrlické</w:t>
      </w:r>
      <w:proofErr w:type="spellEnd"/>
      <w:r w:rsidR="007D7BA1">
        <w:rPr>
          <w:sz w:val="24"/>
          <w:szCs w:val="24"/>
          <w:u w:val="single"/>
        </w:rPr>
        <w:t xml:space="preserve"> přehrady</w:t>
      </w:r>
    </w:p>
    <w:p w:rsidR="00507C85" w:rsidRDefault="00507C85" w:rsidP="00A0588D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FA608D" w:rsidRDefault="00507C85" w:rsidP="005F3956">
      <w:pPr>
        <w:ind w:left="644"/>
        <w:jc w:val="both"/>
        <w:rPr>
          <w:sz w:val="24"/>
          <w:szCs w:val="24"/>
        </w:rPr>
      </w:pPr>
      <w:r w:rsidRPr="00EB0DFF">
        <w:rPr>
          <w:sz w:val="24"/>
          <w:szCs w:val="24"/>
        </w:rPr>
        <w:t>Rada obce Albrechtice</w:t>
      </w:r>
      <w:r w:rsidR="007D7BA1">
        <w:rPr>
          <w:sz w:val="24"/>
          <w:szCs w:val="24"/>
        </w:rPr>
        <w:t xml:space="preserve"> </w:t>
      </w:r>
    </w:p>
    <w:p w:rsidR="00FA608D" w:rsidRDefault="00FA608D" w:rsidP="005F3956">
      <w:pPr>
        <w:ind w:left="644"/>
        <w:jc w:val="both"/>
        <w:rPr>
          <w:sz w:val="24"/>
          <w:szCs w:val="24"/>
        </w:rPr>
      </w:pPr>
    </w:p>
    <w:p w:rsidR="00FA608D" w:rsidRDefault="007D7BA1" w:rsidP="005F3956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FA608D" w:rsidRDefault="00FA608D" w:rsidP="005F3956">
      <w:pPr>
        <w:ind w:left="644"/>
        <w:jc w:val="both"/>
        <w:rPr>
          <w:sz w:val="24"/>
          <w:szCs w:val="24"/>
        </w:rPr>
      </w:pPr>
    </w:p>
    <w:p w:rsidR="00507C85" w:rsidRDefault="007D7BA1" w:rsidP="005F3956">
      <w:pPr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vědomí předložený Zápis z kontroly hospodaření DSO </w:t>
      </w:r>
      <w:proofErr w:type="spellStart"/>
      <w:r>
        <w:rPr>
          <w:sz w:val="24"/>
          <w:szCs w:val="24"/>
        </w:rPr>
        <w:t>Mikroregion</w:t>
      </w:r>
      <w:proofErr w:type="spellEnd"/>
      <w:r>
        <w:rPr>
          <w:sz w:val="24"/>
          <w:szCs w:val="24"/>
        </w:rPr>
        <w:t xml:space="preserve"> Žermanické a </w:t>
      </w:r>
      <w:proofErr w:type="spellStart"/>
      <w:r>
        <w:rPr>
          <w:sz w:val="24"/>
          <w:szCs w:val="24"/>
        </w:rPr>
        <w:t>Těrlické</w:t>
      </w:r>
      <w:proofErr w:type="spellEnd"/>
      <w:r>
        <w:rPr>
          <w:sz w:val="24"/>
          <w:szCs w:val="24"/>
        </w:rPr>
        <w:t xml:space="preserve"> přehrady </w:t>
      </w:r>
      <w:r w:rsidR="00FA608D">
        <w:rPr>
          <w:sz w:val="24"/>
          <w:szCs w:val="24"/>
        </w:rPr>
        <w:t>z</w:t>
      </w:r>
      <w:r>
        <w:rPr>
          <w:sz w:val="24"/>
          <w:szCs w:val="24"/>
        </w:rPr>
        <w:t xml:space="preserve">e dne </w:t>
      </w:r>
      <w:proofErr w:type="gramStart"/>
      <w:r>
        <w:rPr>
          <w:sz w:val="24"/>
          <w:szCs w:val="24"/>
        </w:rPr>
        <w:t>25.9.2013</w:t>
      </w:r>
      <w:proofErr w:type="gramEnd"/>
      <w:r>
        <w:rPr>
          <w:sz w:val="24"/>
          <w:szCs w:val="24"/>
        </w:rPr>
        <w:t>.</w:t>
      </w:r>
    </w:p>
    <w:p w:rsidR="00507C85" w:rsidRPr="005B2753" w:rsidRDefault="00507C85" w:rsidP="00F3751C">
      <w:pPr>
        <w:pStyle w:val="Odstavecseseznamem"/>
        <w:suppressAutoHyphens w:val="0"/>
        <w:ind w:left="1440"/>
        <w:jc w:val="both"/>
        <w:rPr>
          <w:sz w:val="24"/>
          <w:szCs w:val="24"/>
          <w:u w:val="single"/>
        </w:rPr>
      </w:pPr>
    </w:p>
    <w:p w:rsidR="00507C85" w:rsidRPr="00495F08" w:rsidRDefault="007D7BA1" w:rsidP="00A0588D">
      <w:pPr>
        <w:pStyle w:val="Odstavecseseznamem"/>
        <w:ind w:left="3552"/>
        <w:rPr>
          <w:sz w:val="22"/>
          <w:szCs w:val="22"/>
        </w:rPr>
      </w:pPr>
      <w:r>
        <w:rPr>
          <w:sz w:val="22"/>
          <w:szCs w:val="22"/>
        </w:rPr>
        <w:t xml:space="preserve">(ZODP.: </w:t>
      </w:r>
      <w:proofErr w:type="gramStart"/>
      <w:r>
        <w:rPr>
          <w:sz w:val="22"/>
          <w:szCs w:val="22"/>
        </w:rPr>
        <w:t>TAJ,  T.</w:t>
      </w:r>
      <w:proofErr w:type="gramEnd"/>
      <w:r>
        <w:rPr>
          <w:sz w:val="22"/>
          <w:szCs w:val="22"/>
        </w:rPr>
        <w:t>:</w:t>
      </w:r>
      <w:r w:rsidR="005F3956">
        <w:rPr>
          <w:sz w:val="22"/>
          <w:szCs w:val="22"/>
        </w:rPr>
        <w:t xml:space="preserve"> </w:t>
      </w:r>
      <w:proofErr w:type="gramStart"/>
      <w:r w:rsidR="005F3956">
        <w:rPr>
          <w:sz w:val="22"/>
          <w:szCs w:val="22"/>
        </w:rPr>
        <w:t>29.11.2013</w:t>
      </w:r>
      <w:proofErr w:type="gramEnd"/>
      <w:r w:rsidR="00507C85" w:rsidRPr="00495F08">
        <w:rPr>
          <w:sz w:val="22"/>
          <w:szCs w:val="22"/>
        </w:rPr>
        <w:t>)</w:t>
      </w:r>
    </w:p>
    <w:p w:rsidR="007544E0" w:rsidRDefault="007544E0" w:rsidP="00A0588D">
      <w:pPr>
        <w:suppressAutoHyphens w:val="0"/>
        <w:jc w:val="both"/>
        <w:rPr>
          <w:sz w:val="24"/>
          <w:szCs w:val="24"/>
          <w:u w:val="single"/>
        </w:rPr>
      </w:pPr>
    </w:p>
    <w:p w:rsidR="007544E0" w:rsidRDefault="007544E0" w:rsidP="00A0588D">
      <w:pPr>
        <w:suppressAutoHyphens w:val="0"/>
        <w:jc w:val="both"/>
        <w:rPr>
          <w:sz w:val="24"/>
          <w:szCs w:val="24"/>
          <w:u w:val="single"/>
        </w:rPr>
      </w:pPr>
    </w:p>
    <w:p w:rsidR="00FA608D" w:rsidRDefault="00FA608D" w:rsidP="00A0588D">
      <w:pPr>
        <w:suppressAutoHyphens w:val="0"/>
        <w:jc w:val="both"/>
        <w:rPr>
          <w:sz w:val="24"/>
          <w:szCs w:val="24"/>
          <w:u w:val="single"/>
        </w:rPr>
      </w:pPr>
    </w:p>
    <w:p w:rsidR="004156AF" w:rsidRDefault="004156AF" w:rsidP="00A0588D">
      <w:pPr>
        <w:suppressAutoHyphens w:val="0"/>
        <w:jc w:val="both"/>
        <w:rPr>
          <w:sz w:val="24"/>
          <w:szCs w:val="24"/>
          <w:u w:val="single"/>
        </w:rPr>
      </w:pPr>
    </w:p>
    <w:p w:rsidR="004156AF" w:rsidRDefault="004156AF" w:rsidP="00A0588D">
      <w:pPr>
        <w:suppressAutoHyphens w:val="0"/>
        <w:jc w:val="both"/>
        <w:rPr>
          <w:sz w:val="24"/>
          <w:szCs w:val="24"/>
          <w:u w:val="single"/>
        </w:rPr>
      </w:pPr>
    </w:p>
    <w:p w:rsidR="00FA608D" w:rsidRDefault="00FA608D" w:rsidP="00A0588D">
      <w:pPr>
        <w:suppressAutoHyphens w:val="0"/>
        <w:jc w:val="both"/>
        <w:rPr>
          <w:sz w:val="24"/>
          <w:szCs w:val="24"/>
          <w:u w:val="single"/>
        </w:rPr>
      </w:pPr>
    </w:p>
    <w:p w:rsidR="00FA608D" w:rsidRDefault="00FA608D" w:rsidP="00A0588D">
      <w:pPr>
        <w:suppressAutoHyphens w:val="0"/>
        <w:jc w:val="both"/>
        <w:rPr>
          <w:sz w:val="24"/>
          <w:szCs w:val="24"/>
          <w:u w:val="single"/>
        </w:rPr>
      </w:pPr>
    </w:p>
    <w:p w:rsidR="00FA608D" w:rsidRDefault="00FA608D" w:rsidP="00A0588D">
      <w:pPr>
        <w:suppressAutoHyphens w:val="0"/>
        <w:jc w:val="both"/>
        <w:rPr>
          <w:sz w:val="24"/>
          <w:szCs w:val="24"/>
          <w:u w:val="single"/>
        </w:rPr>
      </w:pPr>
    </w:p>
    <w:p w:rsidR="00507C85" w:rsidRPr="00FA608D" w:rsidRDefault="00FA608D" w:rsidP="00FA608D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05/69</w:t>
      </w:r>
      <w:r>
        <w:rPr>
          <w:sz w:val="24"/>
          <w:szCs w:val="24"/>
          <w:u w:val="single"/>
        </w:rPr>
        <w:tab/>
      </w:r>
      <w:r w:rsidR="007D7BA1" w:rsidRPr="00FA608D">
        <w:rPr>
          <w:sz w:val="24"/>
          <w:szCs w:val="24"/>
          <w:u w:val="single"/>
        </w:rPr>
        <w:t xml:space="preserve">Zápis o výsledku dílčího přezkoumání hospodaření dobrovolného svazku obcí Svazek </w:t>
      </w:r>
      <w:proofErr w:type="gramStart"/>
      <w:r w:rsidR="007D7BA1" w:rsidRPr="00FA608D">
        <w:rPr>
          <w:sz w:val="24"/>
          <w:szCs w:val="24"/>
          <w:u w:val="single"/>
        </w:rPr>
        <w:t xml:space="preserve">měst </w:t>
      </w:r>
      <w:r w:rsidR="005F3956" w:rsidRPr="00FA608D">
        <w:rPr>
          <w:sz w:val="24"/>
          <w:szCs w:val="24"/>
          <w:u w:val="single"/>
        </w:rPr>
        <w:t xml:space="preserve">                       </w:t>
      </w:r>
      <w:r w:rsidR="007D7BA1" w:rsidRPr="00FA608D">
        <w:rPr>
          <w:sz w:val="24"/>
          <w:szCs w:val="24"/>
          <w:u w:val="single"/>
        </w:rPr>
        <w:t>a obcí</w:t>
      </w:r>
      <w:proofErr w:type="gramEnd"/>
      <w:r w:rsidR="007D7BA1" w:rsidRPr="00FA608D">
        <w:rPr>
          <w:sz w:val="24"/>
          <w:szCs w:val="24"/>
          <w:u w:val="single"/>
        </w:rPr>
        <w:t xml:space="preserve"> okresu Karviná </w:t>
      </w:r>
    </w:p>
    <w:p w:rsidR="00507C85" w:rsidRDefault="00507C85" w:rsidP="002D1943">
      <w:pPr>
        <w:suppressAutoHyphens w:val="0"/>
        <w:jc w:val="both"/>
        <w:rPr>
          <w:sz w:val="24"/>
          <w:szCs w:val="24"/>
          <w:u w:val="single"/>
        </w:rPr>
      </w:pPr>
    </w:p>
    <w:p w:rsidR="00FA608D" w:rsidRDefault="00507C85" w:rsidP="000F027C">
      <w:pPr>
        <w:suppressAutoHyphens w:val="0"/>
        <w:ind w:left="644"/>
        <w:jc w:val="both"/>
        <w:rPr>
          <w:sz w:val="24"/>
          <w:szCs w:val="24"/>
        </w:rPr>
      </w:pPr>
      <w:r w:rsidRPr="00996795">
        <w:rPr>
          <w:sz w:val="24"/>
          <w:szCs w:val="24"/>
        </w:rPr>
        <w:t>Rada obce Albrechtice</w:t>
      </w:r>
    </w:p>
    <w:p w:rsidR="00FA608D" w:rsidRDefault="00FA608D" w:rsidP="000F027C">
      <w:pPr>
        <w:suppressAutoHyphens w:val="0"/>
        <w:ind w:left="644"/>
        <w:jc w:val="both"/>
        <w:rPr>
          <w:sz w:val="24"/>
          <w:szCs w:val="24"/>
        </w:rPr>
      </w:pPr>
    </w:p>
    <w:p w:rsidR="00FA608D" w:rsidRDefault="007D7BA1" w:rsidP="000F027C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FA608D" w:rsidRDefault="00FA608D" w:rsidP="000F027C">
      <w:pPr>
        <w:suppressAutoHyphens w:val="0"/>
        <w:ind w:left="644"/>
        <w:jc w:val="both"/>
        <w:rPr>
          <w:sz w:val="24"/>
          <w:szCs w:val="24"/>
        </w:rPr>
      </w:pPr>
    </w:p>
    <w:p w:rsidR="007D7BA1" w:rsidRPr="007D7BA1" w:rsidRDefault="007D7BA1" w:rsidP="000F027C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vědomí předložený </w:t>
      </w:r>
      <w:r w:rsidRPr="007D7BA1">
        <w:rPr>
          <w:sz w:val="24"/>
          <w:szCs w:val="24"/>
        </w:rPr>
        <w:t xml:space="preserve">Zápis o výsledku dílčího přezkoumání hospodaření dobrovolného svazku obcí Svazek </w:t>
      </w:r>
      <w:proofErr w:type="gramStart"/>
      <w:r w:rsidRPr="007D7BA1">
        <w:rPr>
          <w:sz w:val="24"/>
          <w:szCs w:val="24"/>
        </w:rPr>
        <w:t xml:space="preserve">měst </w:t>
      </w:r>
      <w:r w:rsidR="005F3956">
        <w:rPr>
          <w:sz w:val="24"/>
          <w:szCs w:val="24"/>
        </w:rPr>
        <w:t xml:space="preserve">    </w:t>
      </w:r>
      <w:r>
        <w:rPr>
          <w:sz w:val="24"/>
          <w:szCs w:val="24"/>
        </w:rPr>
        <w:t>a obcí</w:t>
      </w:r>
      <w:proofErr w:type="gramEnd"/>
      <w:r>
        <w:rPr>
          <w:sz w:val="24"/>
          <w:szCs w:val="24"/>
        </w:rPr>
        <w:t xml:space="preserve"> okresu Karviná.</w:t>
      </w:r>
    </w:p>
    <w:p w:rsidR="00507C85" w:rsidRDefault="00507C85" w:rsidP="00926872">
      <w:pPr>
        <w:suppressAutoHyphens w:val="0"/>
        <w:ind w:left="644"/>
        <w:jc w:val="both"/>
        <w:rPr>
          <w:sz w:val="24"/>
          <w:szCs w:val="24"/>
        </w:rPr>
      </w:pPr>
    </w:p>
    <w:p w:rsidR="00507C85" w:rsidRDefault="005F3956" w:rsidP="00337C9F">
      <w:pPr>
        <w:pStyle w:val="Odstavecseseznamem"/>
        <w:ind w:left="3209" w:firstLine="336"/>
        <w:rPr>
          <w:sz w:val="22"/>
          <w:szCs w:val="22"/>
        </w:rPr>
      </w:pPr>
      <w:r>
        <w:rPr>
          <w:sz w:val="22"/>
          <w:szCs w:val="22"/>
        </w:rPr>
        <w:t xml:space="preserve">(ZODP.: </w:t>
      </w:r>
      <w:proofErr w:type="gramStart"/>
      <w:r>
        <w:rPr>
          <w:sz w:val="22"/>
          <w:szCs w:val="22"/>
        </w:rPr>
        <w:t>TAJ,  T.</w:t>
      </w:r>
      <w:proofErr w:type="gram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29.11.2013</w:t>
      </w:r>
      <w:proofErr w:type="gramEnd"/>
      <w:r w:rsidRPr="00495F08">
        <w:rPr>
          <w:sz w:val="22"/>
          <w:szCs w:val="22"/>
        </w:rPr>
        <w:t xml:space="preserve">) </w:t>
      </w:r>
    </w:p>
    <w:p w:rsidR="007D7BA1" w:rsidRDefault="007D7BA1" w:rsidP="00337C9F">
      <w:pPr>
        <w:pStyle w:val="Odstavecseseznamem"/>
        <w:ind w:left="3209" w:firstLine="336"/>
        <w:rPr>
          <w:sz w:val="22"/>
          <w:szCs w:val="22"/>
        </w:rPr>
      </w:pPr>
    </w:p>
    <w:p w:rsidR="00507C85" w:rsidRPr="00495F08" w:rsidRDefault="00507C85" w:rsidP="00337C9F">
      <w:pPr>
        <w:pStyle w:val="Odstavecseseznamem"/>
        <w:ind w:left="3209" w:firstLine="336"/>
        <w:rPr>
          <w:sz w:val="22"/>
          <w:szCs w:val="22"/>
        </w:rPr>
      </w:pPr>
    </w:p>
    <w:p w:rsidR="00507C85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06/69</w:t>
      </w:r>
      <w:r>
        <w:rPr>
          <w:sz w:val="24"/>
          <w:szCs w:val="24"/>
          <w:u w:val="single"/>
        </w:rPr>
        <w:tab/>
      </w:r>
      <w:r w:rsidR="000F027C">
        <w:rPr>
          <w:sz w:val="24"/>
          <w:szCs w:val="24"/>
          <w:u w:val="single"/>
        </w:rPr>
        <w:t>XV. obecní ples 2014</w:t>
      </w:r>
    </w:p>
    <w:p w:rsidR="00507C85" w:rsidRDefault="00507C85" w:rsidP="00996795">
      <w:pPr>
        <w:suppressAutoHyphens w:val="0"/>
        <w:jc w:val="both"/>
        <w:rPr>
          <w:sz w:val="24"/>
          <w:szCs w:val="24"/>
          <w:u w:val="single"/>
        </w:rPr>
      </w:pPr>
    </w:p>
    <w:p w:rsidR="00507C85" w:rsidRDefault="00507C85" w:rsidP="00996795">
      <w:pPr>
        <w:suppressAutoHyphens w:val="0"/>
        <w:ind w:left="644"/>
        <w:jc w:val="both"/>
        <w:rPr>
          <w:sz w:val="24"/>
          <w:szCs w:val="24"/>
        </w:rPr>
      </w:pPr>
      <w:r w:rsidRPr="00996795">
        <w:rPr>
          <w:sz w:val="24"/>
          <w:szCs w:val="24"/>
        </w:rPr>
        <w:t>Rada obce Albrechtice</w:t>
      </w:r>
    </w:p>
    <w:p w:rsidR="00FA608D" w:rsidRDefault="00FA608D" w:rsidP="00996795">
      <w:pPr>
        <w:suppressAutoHyphens w:val="0"/>
        <w:ind w:left="644"/>
        <w:jc w:val="both"/>
        <w:rPr>
          <w:sz w:val="24"/>
          <w:szCs w:val="24"/>
        </w:rPr>
      </w:pPr>
    </w:p>
    <w:p w:rsidR="00FA608D" w:rsidRDefault="000F027C" w:rsidP="000B0BAA">
      <w:pPr>
        <w:pStyle w:val="Odstavecseseznamem"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FA608D" w:rsidRDefault="00FA608D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507C85" w:rsidRDefault="000F027C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text na slosovatelnou vstupenku na XV. obecní ples, který se uskuteční </w:t>
      </w:r>
      <w:proofErr w:type="gramStart"/>
      <w:r>
        <w:rPr>
          <w:sz w:val="24"/>
          <w:szCs w:val="24"/>
        </w:rPr>
        <w:t>25.1.2014</w:t>
      </w:r>
      <w:proofErr w:type="gramEnd"/>
      <w:r w:rsidR="005F3956">
        <w:rPr>
          <w:sz w:val="24"/>
          <w:szCs w:val="24"/>
        </w:rPr>
        <w:t>, dle písemné přílohy</w:t>
      </w:r>
    </w:p>
    <w:p w:rsidR="00FA608D" w:rsidRDefault="00FA608D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FA608D" w:rsidRDefault="000F027C" w:rsidP="000B0BAA">
      <w:pPr>
        <w:pStyle w:val="Odstavecseseznamem"/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stanovila </w:t>
      </w:r>
    </w:p>
    <w:p w:rsidR="00FA608D" w:rsidRDefault="00FA608D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F027C" w:rsidRDefault="005F3956" w:rsidP="00FA608D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vstupné </w:t>
      </w:r>
      <w:r w:rsidR="00C336B2">
        <w:rPr>
          <w:sz w:val="24"/>
          <w:szCs w:val="24"/>
        </w:rPr>
        <w:t>ve výši 350,--</w:t>
      </w:r>
      <w:r w:rsidR="000F027C">
        <w:rPr>
          <w:sz w:val="24"/>
          <w:szCs w:val="24"/>
        </w:rPr>
        <w:t>Kč</w:t>
      </w:r>
      <w:r w:rsidR="004156AF">
        <w:rPr>
          <w:sz w:val="24"/>
          <w:szCs w:val="24"/>
        </w:rPr>
        <w:t>/osobu</w:t>
      </w:r>
    </w:p>
    <w:p w:rsidR="000F027C" w:rsidRDefault="000F027C" w:rsidP="00551A7D">
      <w:pPr>
        <w:pStyle w:val="Odstavecseseznamem"/>
        <w:ind w:left="1425"/>
        <w:rPr>
          <w:sz w:val="22"/>
          <w:szCs w:val="22"/>
        </w:rPr>
      </w:pPr>
    </w:p>
    <w:p w:rsidR="00507C85" w:rsidRDefault="005F3956" w:rsidP="00551A7D">
      <w:pPr>
        <w:pStyle w:val="Odstavecseseznamem"/>
        <w:ind w:left="2847" w:firstLine="698"/>
        <w:rPr>
          <w:sz w:val="22"/>
          <w:szCs w:val="22"/>
        </w:rPr>
      </w:pPr>
      <w:r>
        <w:rPr>
          <w:sz w:val="22"/>
          <w:szCs w:val="22"/>
        </w:rPr>
        <w:t xml:space="preserve">(ZODP.: </w:t>
      </w:r>
      <w:proofErr w:type="gramStart"/>
      <w:r>
        <w:rPr>
          <w:sz w:val="22"/>
          <w:szCs w:val="22"/>
        </w:rPr>
        <w:t>TAJ,  T.</w:t>
      </w:r>
      <w:proofErr w:type="gram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25.10.2013</w:t>
      </w:r>
      <w:proofErr w:type="gramEnd"/>
      <w:r w:rsidRPr="00495F08">
        <w:rPr>
          <w:sz w:val="22"/>
          <w:szCs w:val="22"/>
        </w:rPr>
        <w:t>)</w:t>
      </w:r>
    </w:p>
    <w:p w:rsidR="00C871AE" w:rsidRDefault="00C871AE" w:rsidP="00551A7D">
      <w:pPr>
        <w:pStyle w:val="Odstavecseseznamem"/>
        <w:ind w:left="2847" w:firstLine="698"/>
        <w:rPr>
          <w:sz w:val="22"/>
          <w:szCs w:val="22"/>
        </w:rPr>
      </w:pPr>
    </w:p>
    <w:p w:rsidR="00507C85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07/69</w:t>
      </w:r>
      <w:r>
        <w:rPr>
          <w:sz w:val="24"/>
          <w:szCs w:val="24"/>
          <w:u w:val="single"/>
        </w:rPr>
        <w:tab/>
      </w:r>
      <w:r w:rsidR="000F027C">
        <w:rPr>
          <w:sz w:val="24"/>
          <w:szCs w:val="24"/>
          <w:u w:val="single"/>
        </w:rPr>
        <w:t>Přijetí dotace ze státního rozpočtu</w:t>
      </w:r>
    </w:p>
    <w:p w:rsidR="00507C85" w:rsidRDefault="00507C85" w:rsidP="00C62C3A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07C85" w:rsidRDefault="00FA608D" w:rsidP="002D1943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FA608D" w:rsidRDefault="00FA608D" w:rsidP="002D1943">
      <w:pPr>
        <w:ind w:firstLine="644"/>
        <w:jc w:val="both"/>
        <w:rPr>
          <w:sz w:val="24"/>
          <w:szCs w:val="24"/>
        </w:rPr>
      </w:pPr>
    </w:p>
    <w:p w:rsidR="00FA608D" w:rsidRDefault="005F3956" w:rsidP="000B0BAA">
      <w:pPr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uzavřela</w:t>
      </w:r>
      <w:r w:rsidR="000F027C">
        <w:rPr>
          <w:sz w:val="24"/>
          <w:szCs w:val="24"/>
        </w:rPr>
        <w:t xml:space="preserve"> </w:t>
      </w:r>
    </w:p>
    <w:p w:rsidR="00FA608D" w:rsidRDefault="00FA608D" w:rsidP="00FA608D">
      <w:pPr>
        <w:suppressAutoHyphens w:val="0"/>
        <w:ind w:left="1004"/>
        <w:jc w:val="both"/>
        <w:rPr>
          <w:sz w:val="24"/>
          <w:szCs w:val="24"/>
        </w:rPr>
      </w:pPr>
    </w:p>
    <w:p w:rsidR="000F027C" w:rsidRDefault="000F027C" w:rsidP="00FA608D">
      <w:pPr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Smlouv</w:t>
      </w:r>
      <w:r w:rsidR="005F3956">
        <w:rPr>
          <w:sz w:val="24"/>
          <w:szCs w:val="24"/>
        </w:rPr>
        <w:t>u</w:t>
      </w:r>
      <w:r>
        <w:rPr>
          <w:sz w:val="24"/>
          <w:szCs w:val="24"/>
        </w:rPr>
        <w:t xml:space="preserve"> č. 12123323 o poskytnutí podpory ze Státního fondu životního prostředí ČR v rámci Operačního programu Životní prostředí</w:t>
      </w:r>
      <w:r w:rsidR="005F3956">
        <w:rPr>
          <w:sz w:val="24"/>
          <w:szCs w:val="24"/>
        </w:rPr>
        <w:t xml:space="preserve"> n</w:t>
      </w:r>
      <w:r w:rsidR="00B273D1">
        <w:rPr>
          <w:sz w:val="24"/>
          <w:szCs w:val="24"/>
        </w:rPr>
        <w:t xml:space="preserve">a akci „Energeticky úsporná opatření objektu </w:t>
      </w:r>
      <w:proofErr w:type="gramStart"/>
      <w:r w:rsidR="00B273D1">
        <w:rPr>
          <w:sz w:val="24"/>
          <w:szCs w:val="24"/>
        </w:rPr>
        <w:t>č.p.</w:t>
      </w:r>
      <w:proofErr w:type="gramEnd"/>
      <w:r w:rsidR="00B273D1">
        <w:rPr>
          <w:sz w:val="24"/>
          <w:szCs w:val="24"/>
        </w:rPr>
        <w:t>501 v Albrechticích“ ve znění dle písemné přílohy</w:t>
      </w:r>
    </w:p>
    <w:p w:rsidR="00FA608D" w:rsidRDefault="00FA608D" w:rsidP="00FA608D">
      <w:pPr>
        <w:suppressAutoHyphens w:val="0"/>
        <w:ind w:left="1004"/>
        <w:jc w:val="both"/>
        <w:rPr>
          <w:sz w:val="24"/>
          <w:szCs w:val="24"/>
        </w:rPr>
      </w:pPr>
    </w:p>
    <w:p w:rsidR="00FA608D" w:rsidRDefault="000F027C" w:rsidP="000B0BAA">
      <w:pPr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FA608D" w:rsidRDefault="00FA608D" w:rsidP="00FA608D">
      <w:pPr>
        <w:suppressAutoHyphens w:val="0"/>
        <w:ind w:left="1004"/>
        <w:jc w:val="both"/>
        <w:rPr>
          <w:sz w:val="24"/>
          <w:szCs w:val="24"/>
        </w:rPr>
      </w:pPr>
    </w:p>
    <w:p w:rsidR="000F027C" w:rsidRDefault="000F027C" w:rsidP="00FA608D">
      <w:pPr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starostu obce podpisem Smlouvy č. 12123323 o poskytnutí podpory ze Státního fondu životního prostředí ČR v rámci Operačního programu Životního prostředí</w:t>
      </w:r>
    </w:p>
    <w:p w:rsidR="00507C85" w:rsidRDefault="00507C85" w:rsidP="00C62C3A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507C85" w:rsidRDefault="00507C85" w:rsidP="00C62C3A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B273D1">
        <w:rPr>
          <w:sz w:val="22"/>
          <w:szCs w:val="22"/>
        </w:rPr>
        <w:t>31.10.2013</w:t>
      </w:r>
      <w:proofErr w:type="gramEnd"/>
      <w:r w:rsidR="00B273D1">
        <w:rPr>
          <w:sz w:val="22"/>
          <w:szCs w:val="22"/>
        </w:rPr>
        <w:t>)</w:t>
      </w:r>
    </w:p>
    <w:p w:rsidR="00507C85" w:rsidRDefault="00507C85" w:rsidP="00C62C3A">
      <w:pPr>
        <w:pStyle w:val="Odstavecseseznamem"/>
        <w:ind w:left="2847" w:firstLine="698"/>
        <w:rPr>
          <w:sz w:val="22"/>
          <w:szCs w:val="22"/>
        </w:rPr>
      </w:pPr>
    </w:p>
    <w:p w:rsidR="00FA608D" w:rsidRDefault="00FA608D" w:rsidP="000F027C">
      <w:pPr>
        <w:jc w:val="both"/>
        <w:rPr>
          <w:sz w:val="22"/>
          <w:szCs w:val="22"/>
        </w:rPr>
      </w:pPr>
    </w:p>
    <w:p w:rsidR="000F027C" w:rsidRPr="00FA608D" w:rsidRDefault="00FA608D" w:rsidP="000F027C">
      <w:pPr>
        <w:jc w:val="both"/>
        <w:rPr>
          <w:sz w:val="24"/>
          <w:szCs w:val="24"/>
          <w:u w:val="single"/>
        </w:rPr>
      </w:pPr>
      <w:r w:rsidRPr="00FA608D">
        <w:rPr>
          <w:sz w:val="24"/>
          <w:szCs w:val="24"/>
          <w:u w:val="single"/>
        </w:rPr>
        <w:lastRenderedPageBreak/>
        <w:t>08/69</w:t>
      </w:r>
      <w:r w:rsidRPr="00FA608D">
        <w:rPr>
          <w:sz w:val="24"/>
          <w:szCs w:val="24"/>
          <w:u w:val="single"/>
        </w:rPr>
        <w:tab/>
      </w:r>
      <w:r w:rsidR="000F027C" w:rsidRPr="00FA608D">
        <w:rPr>
          <w:sz w:val="24"/>
          <w:szCs w:val="24"/>
          <w:u w:val="single"/>
        </w:rPr>
        <w:t xml:space="preserve">Dodatek č. 2 ke Smlouvě o nájmu a provozování vodního díla                                                                </w:t>
      </w:r>
    </w:p>
    <w:p w:rsidR="000F027C" w:rsidRPr="000F027C" w:rsidRDefault="000F027C" w:rsidP="000F027C">
      <w:pPr>
        <w:jc w:val="both"/>
        <w:rPr>
          <w:sz w:val="24"/>
          <w:szCs w:val="24"/>
          <w:u w:val="single"/>
        </w:rPr>
      </w:pPr>
      <w:r w:rsidRPr="000F027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</w:t>
      </w:r>
      <w:r w:rsidR="00FA608D">
        <w:rPr>
          <w:sz w:val="24"/>
          <w:szCs w:val="24"/>
        </w:rPr>
        <w:tab/>
      </w:r>
      <w:r w:rsidRPr="000F027C">
        <w:rPr>
          <w:sz w:val="24"/>
          <w:szCs w:val="24"/>
          <w:u w:val="single"/>
        </w:rPr>
        <w:t>č. 00297429/SONP/KA/V/2013/D2</w:t>
      </w:r>
    </w:p>
    <w:p w:rsidR="000F027C" w:rsidRPr="000F027C" w:rsidRDefault="000F027C" w:rsidP="000F027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Pr="000F027C">
        <w:rPr>
          <w:sz w:val="24"/>
          <w:szCs w:val="24"/>
        </w:rPr>
        <w:t xml:space="preserve">    </w:t>
      </w:r>
      <w:r w:rsidR="00FA608D">
        <w:rPr>
          <w:sz w:val="24"/>
          <w:szCs w:val="24"/>
        </w:rPr>
        <w:tab/>
      </w:r>
      <w:r w:rsidRPr="000F027C">
        <w:rPr>
          <w:sz w:val="24"/>
          <w:szCs w:val="24"/>
          <w:u w:val="single"/>
        </w:rPr>
        <w:t xml:space="preserve">Dodatek </w:t>
      </w:r>
      <w:proofErr w:type="gramStart"/>
      <w:r w:rsidRPr="000F027C">
        <w:rPr>
          <w:sz w:val="24"/>
          <w:szCs w:val="24"/>
          <w:u w:val="single"/>
        </w:rPr>
        <w:t>č. 4  ke</w:t>
      </w:r>
      <w:proofErr w:type="gramEnd"/>
      <w:r w:rsidRPr="000F027C">
        <w:rPr>
          <w:sz w:val="24"/>
          <w:szCs w:val="24"/>
          <w:u w:val="single"/>
        </w:rPr>
        <w:t xml:space="preserve"> Smlouvě o nájmu a provozování vodního díla </w:t>
      </w:r>
    </w:p>
    <w:p w:rsidR="000F027C" w:rsidRPr="000F027C" w:rsidRDefault="000F027C" w:rsidP="000F027C">
      <w:pPr>
        <w:jc w:val="both"/>
        <w:rPr>
          <w:sz w:val="24"/>
          <w:szCs w:val="24"/>
          <w:u w:val="single"/>
        </w:rPr>
      </w:pPr>
      <w:r w:rsidRPr="000F027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0F027C">
        <w:rPr>
          <w:sz w:val="24"/>
          <w:szCs w:val="24"/>
        </w:rPr>
        <w:t xml:space="preserve"> </w:t>
      </w:r>
      <w:r w:rsidR="00FA608D">
        <w:rPr>
          <w:sz w:val="24"/>
          <w:szCs w:val="24"/>
        </w:rPr>
        <w:tab/>
      </w:r>
      <w:r w:rsidRPr="000F027C">
        <w:rPr>
          <w:sz w:val="24"/>
          <w:szCs w:val="24"/>
          <w:u w:val="single"/>
        </w:rPr>
        <w:t>č. 00297429/SONP/KA/K/2013/D4</w:t>
      </w:r>
    </w:p>
    <w:p w:rsidR="00507C85" w:rsidRDefault="00507C85" w:rsidP="0016174C">
      <w:pPr>
        <w:suppressAutoHyphens w:val="0"/>
        <w:ind w:left="709"/>
        <w:jc w:val="both"/>
        <w:rPr>
          <w:sz w:val="24"/>
          <w:szCs w:val="24"/>
          <w:u w:val="single"/>
        </w:rPr>
      </w:pPr>
    </w:p>
    <w:p w:rsidR="00507C85" w:rsidRDefault="000F027C" w:rsidP="000F027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R</w:t>
      </w:r>
      <w:r w:rsidR="00507C85" w:rsidRPr="0016174C">
        <w:rPr>
          <w:sz w:val="24"/>
          <w:szCs w:val="24"/>
        </w:rPr>
        <w:t>ada obce Albrechtice</w:t>
      </w:r>
      <w:r w:rsidR="00507C85">
        <w:rPr>
          <w:sz w:val="24"/>
          <w:szCs w:val="24"/>
        </w:rPr>
        <w:t>:</w:t>
      </w:r>
    </w:p>
    <w:p w:rsidR="000F027C" w:rsidRDefault="000F027C" w:rsidP="000F027C">
      <w:pPr>
        <w:jc w:val="both"/>
        <w:rPr>
          <w:sz w:val="24"/>
          <w:szCs w:val="24"/>
        </w:rPr>
      </w:pPr>
    </w:p>
    <w:p w:rsidR="00FA608D" w:rsidRDefault="000F027C" w:rsidP="000B0BA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B273D1">
        <w:rPr>
          <w:sz w:val="24"/>
          <w:szCs w:val="24"/>
        </w:rPr>
        <w:t xml:space="preserve">vzala na vědomí  </w:t>
      </w:r>
    </w:p>
    <w:p w:rsidR="00FA608D" w:rsidRDefault="00FA608D" w:rsidP="00FA608D">
      <w:pPr>
        <w:pStyle w:val="Odstavecseseznamem"/>
        <w:ind w:left="1320"/>
        <w:jc w:val="both"/>
        <w:rPr>
          <w:sz w:val="24"/>
          <w:szCs w:val="24"/>
        </w:rPr>
      </w:pPr>
    </w:p>
    <w:p w:rsidR="000F027C" w:rsidRPr="00B273D1" w:rsidRDefault="000F027C" w:rsidP="00FA608D">
      <w:pPr>
        <w:pStyle w:val="Odstavecseseznamem"/>
        <w:ind w:left="1320"/>
        <w:jc w:val="both"/>
        <w:rPr>
          <w:sz w:val="24"/>
          <w:szCs w:val="24"/>
        </w:rPr>
      </w:pPr>
      <w:r w:rsidRPr="00B273D1">
        <w:rPr>
          <w:sz w:val="24"/>
          <w:szCs w:val="24"/>
        </w:rPr>
        <w:t xml:space="preserve">žádost společnosti   </w:t>
      </w:r>
      <w:proofErr w:type="spellStart"/>
      <w:r w:rsidRPr="00B273D1">
        <w:rPr>
          <w:sz w:val="24"/>
          <w:szCs w:val="24"/>
        </w:rPr>
        <w:t>SmVaK</w:t>
      </w:r>
      <w:proofErr w:type="spellEnd"/>
      <w:r w:rsidRPr="00B273D1">
        <w:rPr>
          <w:sz w:val="24"/>
          <w:szCs w:val="24"/>
        </w:rPr>
        <w:t xml:space="preserve">  Ostrava a.s., </w:t>
      </w:r>
      <w:proofErr w:type="gramStart"/>
      <w:r w:rsidRPr="00B273D1">
        <w:rPr>
          <w:sz w:val="24"/>
          <w:szCs w:val="24"/>
        </w:rPr>
        <w:t>se  sídlem</w:t>
      </w:r>
      <w:proofErr w:type="gramEnd"/>
      <w:r w:rsidRPr="00B273D1">
        <w:rPr>
          <w:sz w:val="24"/>
          <w:szCs w:val="24"/>
        </w:rPr>
        <w:t xml:space="preserve">  Ostrava,                 </w:t>
      </w:r>
    </w:p>
    <w:p w:rsidR="000F027C" w:rsidRDefault="000F027C" w:rsidP="00B273D1">
      <w:pPr>
        <w:ind w:left="1276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273D1">
        <w:rPr>
          <w:sz w:val="24"/>
          <w:szCs w:val="24"/>
        </w:rPr>
        <w:t xml:space="preserve">       </w:t>
      </w:r>
      <w:r w:rsidRPr="000F027C">
        <w:rPr>
          <w:sz w:val="24"/>
          <w:szCs w:val="24"/>
        </w:rPr>
        <w:t xml:space="preserve">28. </w:t>
      </w:r>
      <w:r>
        <w:rPr>
          <w:sz w:val="24"/>
          <w:szCs w:val="24"/>
        </w:rPr>
        <w:t>ř</w:t>
      </w:r>
      <w:r w:rsidRPr="000F027C">
        <w:rPr>
          <w:sz w:val="24"/>
          <w:szCs w:val="24"/>
        </w:rPr>
        <w:t xml:space="preserve">íjna 169, 709 45 </w:t>
      </w:r>
      <w:r w:rsidR="004150F9">
        <w:rPr>
          <w:sz w:val="24"/>
          <w:szCs w:val="24"/>
        </w:rPr>
        <w:t xml:space="preserve">o uzavření dodatků </w:t>
      </w:r>
      <w:r w:rsidRPr="000F027C">
        <w:rPr>
          <w:sz w:val="24"/>
          <w:szCs w:val="24"/>
        </w:rPr>
        <w:t xml:space="preserve">ve věci </w:t>
      </w:r>
      <w:r w:rsidR="004150F9">
        <w:rPr>
          <w:sz w:val="24"/>
          <w:szCs w:val="24"/>
        </w:rPr>
        <w:t xml:space="preserve">změny </w:t>
      </w:r>
      <w:proofErr w:type="gramStart"/>
      <w:r w:rsidR="004150F9">
        <w:rPr>
          <w:sz w:val="24"/>
          <w:szCs w:val="24"/>
        </w:rPr>
        <w:t>ustanovení  čl.</w:t>
      </w:r>
      <w:proofErr w:type="gramEnd"/>
      <w:r w:rsidR="004150F9">
        <w:rPr>
          <w:sz w:val="24"/>
          <w:szCs w:val="24"/>
        </w:rPr>
        <w:t xml:space="preserve"> IV</w:t>
      </w:r>
      <w:r w:rsidR="004156AF">
        <w:rPr>
          <w:sz w:val="24"/>
          <w:szCs w:val="24"/>
        </w:rPr>
        <w:t>.</w:t>
      </w:r>
      <w:r w:rsidR="004150F9">
        <w:rPr>
          <w:sz w:val="24"/>
          <w:szCs w:val="24"/>
        </w:rPr>
        <w:t xml:space="preserve"> Nájemné                      a platební podmínky ve vlastních smlouvách ze dne </w:t>
      </w:r>
      <w:proofErr w:type="gramStart"/>
      <w:r w:rsidR="004150F9">
        <w:rPr>
          <w:sz w:val="24"/>
          <w:szCs w:val="24"/>
        </w:rPr>
        <w:t>30.6.2010</w:t>
      </w:r>
      <w:proofErr w:type="gramEnd"/>
      <w:r w:rsidR="004150F9">
        <w:rPr>
          <w:sz w:val="24"/>
          <w:szCs w:val="24"/>
        </w:rPr>
        <w:t xml:space="preserve"> </w:t>
      </w:r>
    </w:p>
    <w:p w:rsidR="00FA608D" w:rsidRDefault="00FA608D" w:rsidP="00B273D1">
      <w:pPr>
        <w:ind w:left="1276" w:hanging="567"/>
        <w:jc w:val="both"/>
        <w:rPr>
          <w:sz w:val="24"/>
          <w:szCs w:val="24"/>
        </w:rPr>
      </w:pPr>
    </w:p>
    <w:p w:rsidR="00FA608D" w:rsidRDefault="00B273D1" w:rsidP="000B0BA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FA608D" w:rsidRDefault="00FA608D" w:rsidP="00FA608D">
      <w:pPr>
        <w:pStyle w:val="Odstavecseseznamem"/>
        <w:ind w:left="1320"/>
        <w:jc w:val="both"/>
        <w:rPr>
          <w:sz w:val="24"/>
          <w:szCs w:val="24"/>
        </w:rPr>
      </w:pPr>
    </w:p>
    <w:p w:rsidR="00B273D1" w:rsidRDefault="00B273D1" w:rsidP="00FA608D">
      <w:pPr>
        <w:pStyle w:val="Odstavecseseznamem"/>
        <w:ind w:left="1320"/>
        <w:jc w:val="both"/>
        <w:rPr>
          <w:sz w:val="24"/>
          <w:szCs w:val="24"/>
        </w:rPr>
      </w:pPr>
      <w:r w:rsidRPr="000F027C">
        <w:rPr>
          <w:sz w:val="24"/>
          <w:szCs w:val="24"/>
        </w:rPr>
        <w:t>Dodat</w:t>
      </w:r>
      <w:r>
        <w:rPr>
          <w:sz w:val="24"/>
          <w:szCs w:val="24"/>
        </w:rPr>
        <w:t xml:space="preserve">ek </w:t>
      </w:r>
      <w:r w:rsidRPr="000F027C">
        <w:rPr>
          <w:sz w:val="24"/>
          <w:szCs w:val="24"/>
        </w:rPr>
        <w:t xml:space="preserve">č. 2 ke </w:t>
      </w:r>
      <w:r w:rsidR="004150F9">
        <w:rPr>
          <w:sz w:val="24"/>
          <w:szCs w:val="24"/>
        </w:rPr>
        <w:t>s</w:t>
      </w:r>
      <w:r w:rsidRPr="000F027C">
        <w:rPr>
          <w:sz w:val="24"/>
          <w:szCs w:val="24"/>
        </w:rPr>
        <w:t xml:space="preserve">mlouvě o nájmu a provozování vodního </w:t>
      </w:r>
      <w:proofErr w:type="gramStart"/>
      <w:r>
        <w:rPr>
          <w:sz w:val="24"/>
          <w:szCs w:val="24"/>
        </w:rPr>
        <w:t xml:space="preserve">díla                                          </w:t>
      </w:r>
      <w:r w:rsidRPr="000F027C">
        <w:rPr>
          <w:sz w:val="24"/>
          <w:szCs w:val="24"/>
        </w:rPr>
        <w:t>č.</w:t>
      </w:r>
      <w:proofErr w:type="gramEnd"/>
      <w:r w:rsidRPr="000F027C">
        <w:rPr>
          <w:sz w:val="24"/>
          <w:szCs w:val="24"/>
        </w:rPr>
        <w:t xml:space="preserve"> 00297429/SONP/KA/V/2013/D2</w:t>
      </w:r>
      <w:r>
        <w:rPr>
          <w:sz w:val="24"/>
          <w:szCs w:val="24"/>
        </w:rPr>
        <w:t xml:space="preserve"> ve znění dle písemné přílohy</w:t>
      </w:r>
    </w:p>
    <w:p w:rsidR="00FA608D" w:rsidRDefault="00FA608D" w:rsidP="00FA608D">
      <w:pPr>
        <w:pStyle w:val="Odstavecseseznamem"/>
        <w:ind w:left="1320"/>
        <w:jc w:val="both"/>
        <w:rPr>
          <w:sz w:val="24"/>
          <w:szCs w:val="24"/>
        </w:rPr>
      </w:pPr>
    </w:p>
    <w:p w:rsidR="00FA608D" w:rsidRDefault="00B273D1" w:rsidP="000B0BA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FA608D" w:rsidRDefault="00FA608D" w:rsidP="00FA608D">
      <w:pPr>
        <w:pStyle w:val="Odstavecseseznamem"/>
        <w:ind w:left="1320"/>
        <w:jc w:val="both"/>
        <w:rPr>
          <w:sz w:val="24"/>
          <w:szCs w:val="24"/>
        </w:rPr>
      </w:pPr>
    </w:p>
    <w:p w:rsidR="004150F9" w:rsidRDefault="00B273D1" w:rsidP="00FA608D">
      <w:pPr>
        <w:pStyle w:val="Odstavecseseznamem"/>
        <w:ind w:left="1320"/>
        <w:jc w:val="both"/>
        <w:rPr>
          <w:sz w:val="24"/>
          <w:szCs w:val="24"/>
        </w:rPr>
      </w:pPr>
      <w:r w:rsidRPr="000F027C">
        <w:rPr>
          <w:sz w:val="24"/>
          <w:szCs w:val="24"/>
        </w:rPr>
        <w:t>Dodat</w:t>
      </w:r>
      <w:r w:rsidR="004150F9">
        <w:rPr>
          <w:sz w:val="24"/>
          <w:szCs w:val="24"/>
        </w:rPr>
        <w:t>e</w:t>
      </w:r>
      <w:r w:rsidRPr="000F027C">
        <w:rPr>
          <w:sz w:val="24"/>
          <w:szCs w:val="24"/>
        </w:rPr>
        <w:t xml:space="preserve">k </w:t>
      </w:r>
      <w:proofErr w:type="gramStart"/>
      <w:r w:rsidRPr="000F027C">
        <w:rPr>
          <w:sz w:val="24"/>
          <w:szCs w:val="24"/>
        </w:rPr>
        <w:t>č. 4  ke</w:t>
      </w:r>
      <w:proofErr w:type="gramEnd"/>
      <w:r w:rsidRPr="000F027C">
        <w:rPr>
          <w:sz w:val="24"/>
          <w:szCs w:val="24"/>
        </w:rPr>
        <w:t xml:space="preserve"> </w:t>
      </w:r>
      <w:r w:rsidR="004150F9">
        <w:rPr>
          <w:sz w:val="24"/>
          <w:szCs w:val="24"/>
        </w:rPr>
        <w:t>s</w:t>
      </w:r>
      <w:r w:rsidRPr="000F027C">
        <w:rPr>
          <w:sz w:val="24"/>
          <w:szCs w:val="24"/>
        </w:rPr>
        <w:t>mlouvě o nájmu</w:t>
      </w:r>
      <w:r w:rsidR="004150F9">
        <w:rPr>
          <w:sz w:val="24"/>
          <w:szCs w:val="24"/>
        </w:rPr>
        <w:t xml:space="preserve"> </w:t>
      </w:r>
      <w:r w:rsidRPr="000F027C">
        <w:rPr>
          <w:sz w:val="24"/>
          <w:szCs w:val="24"/>
        </w:rPr>
        <w:t xml:space="preserve">a provozování </w:t>
      </w:r>
      <w:r>
        <w:rPr>
          <w:sz w:val="24"/>
          <w:szCs w:val="24"/>
        </w:rPr>
        <w:t xml:space="preserve"> </w:t>
      </w:r>
      <w:r w:rsidRPr="000F027C">
        <w:rPr>
          <w:sz w:val="24"/>
          <w:szCs w:val="24"/>
        </w:rPr>
        <w:t xml:space="preserve">vodního díla </w:t>
      </w:r>
      <w:r w:rsidR="004150F9">
        <w:rPr>
          <w:sz w:val="24"/>
          <w:szCs w:val="24"/>
        </w:rPr>
        <w:t xml:space="preserve">                                     </w:t>
      </w:r>
      <w:r w:rsidRPr="000F027C">
        <w:rPr>
          <w:sz w:val="24"/>
          <w:szCs w:val="24"/>
        </w:rPr>
        <w:t>č. 00297429/SONP/KA/K/2013/D4</w:t>
      </w:r>
      <w:r>
        <w:rPr>
          <w:sz w:val="24"/>
          <w:szCs w:val="24"/>
        </w:rPr>
        <w:t xml:space="preserve"> </w:t>
      </w:r>
      <w:r w:rsidR="004150F9">
        <w:rPr>
          <w:sz w:val="24"/>
          <w:szCs w:val="24"/>
        </w:rPr>
        <w:t>ve znění dle písemné přílohy</w:t>
      </w:r>
    </w:p>
    <w:p w:rsidR="00FA608D" w:rsidRDefault="00FA608D" w:rsidP="00FA608D">
      <w:pPr>
        <w:pStyle w:val="Odstavecseseznamem"/>
        <w:ind w:left="1320"/>
        <w:jc w:val="both"/>
        <w:rPr>
          <w:sz w:val="24"/>
          <w:szCs w:val="24"/>
        </w:rPr>
      </w:pPr>
    </w:p>
    <w:p w:rsidR="00FA608D" w:rsidRDefault="000F027C" w:rsidP="000B0BA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4150F9">
        <w:rPr>
          <w:sz w:val="24"/>
          <w:szCs w:val="24"/>
        </w:rPr>
        <w:t xml:space="preserve">pověřila </w:t>
      </w:r>
    </w:p>
    <w:p w:rsidR="00FA608D" w:rsidRDefault="00FA608D" w:rsidP="00FA608D">
      <w:pPr>
        <w:pStyle w:val="Odstavecseseznamem"/>
        <w:ind w:left="1320"/>
        <w:jc w:val="both"/>
        <w:rPr>
          <w:sz w:val="24"/>
          <w:szCs w:val="24"/>
        </w:rPr>
      </w:pPr>
    </w:p>
    <w:p w:rsidR="000F027C" w:rsidRPr="004150F9" w:rsidRDefault="000F027C" w:rsidP="00FA608D">
      <w:pPr>
        <w:pStyle w:val="Odstavecseseznamem"/>
        <w:ind w:left="1320"/>
        <w:jc w:val="both"/>
        <w:rPr>
          <w:sz w:val="24"/>
          <w:szCs w:val="24"/>
        </w:rPr>
      </w:pPr>
      <w:r w:rsidRPr="004150F9">
        <w:rPr>
          <w:sz w:val="24"/>
          <w:szCs w:val="24"/>
        </w:rPr>
        <w:t>starostu obce podpisem uvedených dodatků č. 2 a č. 4</w:t>
      </w:r>
    </w:p>
    <w:p w:rsidR="00507C85" w:rsidRDefault="00507C85" w:rsidP="00F7223A">
      <w:pPr>
        <w:pStyle w:val="Odstavecseseznamem"/>
        <w:suppressAutoHyphens w:val="0"/>
        <w:ind w:left="1485"/>
        <w:jc w:val="both"/>
        <w:rPr>
          <w:sz w:val="24"/>
          <w:szCs w:val="24"/>
        </w:rPr>
      </w:pPr>
    </w:p>
    <w:p w:rsidR="00507C85" w:rsidRDefault="00FA608D" w:rsidP="00F7223A">
      <w:pPr>
        <w:pStyle w:val="Odstavecseseznamem"/>
        <w:ind w:left="3612" w:firstLine="642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507C85" w:rsidRPr="008025D6">
        <w:rPr>
          <w:sz w:val="22"/>
          <w:szCs w:val="22"/>
        </w:rPr>
        <w:t xml:space="preserve">(ZODP.: </w:t>
      </w:r>
      <w:proofErr w:type="gramStart"/>
      <w:r w:rsidR="00507C85" w:rsidRPr="008025D6">
        <w:rPr>
          <w:sz w:val="22"/>
          <w:szCs w:val="22"/>
        </w:rPr>
        <w:t>TAJ,  T.</w:t>
      </w:r>
      <w:proofErr w:type="gramEnd"/>
      <w:r w:rsidR="00507C85" w:rsidRPr="008025D6">
        <w:rPr>
          <w:sz w:val="22"/>
          <w:szCs w:val="22"/>
        </w:rPr>
        <w:t xml:space="preserve">:  </w:t>
      </w:r>
      <w:proofErr w:type="gramStart"/>
      <w:r w:rsidR="00B158E6">
        <w:rPr>
          <w:sz w:val="22"/>
          <w:szCs w:val="22"/>
        </w:rPr>
        <w:t>31.10.2013</w:t>
      </w:r>
      <w:proofErr w:type="gramEnd"/>
      <w:r w:rsidR="00B158E6">
        <w:rPr>
          <w:sz w:val="22"/>
          <w:szCs w:val="22"/>
        </w:rPr>
        <w:t>)</w:t>
      </w:r>
    </w:p>
    <w:p w:rsidR="00507C85" w:rsidRPr="0016174C" w:rsidRDefault="00507C85" w:rsidP="0016174C">
      <w:pPr>
        <w:pStyle w:val="Odstavecseseznamem"/>
        <w:suppressAutoHyphens w:val="0"/>
        <w:ind w:left="1485"/>
        <w:jc w:val="both"/>
        <w:rPr>
          <w:sz w:val="24"/>
          <w:szCs w:val="24"/>
        </w:rPr>
      </w:pPr>
    </w:p>
    <w:p w:rsidR="000F027C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09/69</w:t>
      </w:r>
      <w:r>
        <w:rPr>
          <w:sz w:val="24"/>
          <w:szCs w:val="24"/>
          <w:u w:val="single"/>
        </w:rPr>
        <w:tab/>
      </w:r>
      <w:r w:rsidR="00E8011D">
        <w:rPr>
          <w:sz w:val="24"/>
          <w:szCs w:val="24"/>
          <w:u w:val="single"/>
        </w:rPr>
        <w:t xml:space="preserve">Stanovisko vlastníka </w:t>
      </w:r>
      <w:r w:rsidR="000F027C" w:rsidRPr="00886E93">
        <w:rPr>
          <w:sz w:val="24"/>
          <w:szCs w:val="24"/>
          <w:u w:val="single"/>
        </w:rPr>
        <w:t xml:space="preserve"> </w:t>
      </w:r>
    </w:p>
    <w:p w:rsidR="00E8011D" w:rsidRDefault="00E8011D" w:rsidP="00E8011D">
      <w:pPr>
        <w:suppressAutoHyphens w:val="0"/>
        <w:ind w:left="1004"/>
        <w:jc w:val="both"/>
        <w:rPr>
          <w:sz w:val="24"/>
          <w:szCs w:val="24"/>
          <w:u w:val="single"/>
        </w:rPr>
      </w:pPr>
    </w:p>
    <w:p w:rsidR="00E8011D" w:rsidRPr="00FA608D" w:rsidRDefault="00E8011D" w:rsidP="00FA608D">
      <w:pPr>
        <w:ind w:firstLine="709"/>
        <w:jc w:val="both"/>
        <w:rPr>
          <w:sz w:val="22"/>
          <w:szCs w:val="22"/>
        </w:rPr>
      </w:pPr>
      <w:r w:rsidRPr="00FA608D">
        <w:rPr>
          <w:sz w:val="22"/>
          <w:szCs w:val="22"/>
        </w:rPr>
        <w:t>Rada obce Albrechtice:</w:t>
      </w:r>
    </w:p>
    <w:p w:rsidR="00FA608D" w:rsidRDefault="00FA608D" w:rsidP="007E49FC">
      <w:pPr>
        <w:pStyle w:val="Odstavecseseznamem"/>
        <w:ind w:left="1004"/>
        <w:jc w:val="both"/>
        <w:rPr>
          <w:sz w:val="22"/>
          <w:szCs w:val="22"/>
        </w:rPr>
      </w:pPr>
    </w:p>
    <w:p w:rsidR="00FA608D" w:rsidRPr="00FA608D" w:rsidRDefault="00C336B2" w:rsidP="000B0BAA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FA608D">
        <w:rPr>
          <w:sz w:val="24"/>
          <w:szCs w:val="24"/>
        </w:rPr>
        <w:t>ne</w:t>
      </w:r>
      <w:r w:rsidR="00E8011D" w:rsidRPr="00FA608D">
        <w:rPr>
          <w:sz w:val="24"/>
          <w:szCs w:val="24"/>
        </w:rPr>
        <w:t xml:space="preserve">souhlasila </w:t>
      </w:r>
    </w:p>
    <w:p w:rsidR="00FA608D" w:rsidRDefault="00FA608D" w:rsidP="00FA608D">
      <w:pPr>
        <w:pStyle w:val="Odstavecseseznamem"/>
        <w:ind w:left="1770"/>
        <w:jc w:val="both"/>
        <w:rPr>
          <w:sz w:val="24"/>
          <w:szCs w:val="24"/>
        </w:rPr>
      </w:pPr>
    </w:p>
    <w:p w:rsidR="00E8011D" w:rsidRPr="00FA608D" w:rsidRDefault="00E8011D" w:rsidP="00FA608D">
      <w:pPr>
        <w:ind w:left="1069"/>
        <w:jc w:val="both"/>
        <w:rPr>
          <w:sz w:val="24"/>
          <w:szCs w:val="24"/>
        </w:rPr>
      </w:pPr>
      <w:r w:rsidRPr="00FA608D">
        <w:rPr>
          <w:sz w:val="24"/>
          <w:szCs w:val="24"/>
        </w:rPr>
        <w:t xml:space="preserve">s instalací 2ks zpomalovacího retardéru na místních  komunikacích </w:t>
      </w:r>
      <w:r w:rsidR="007E49FC" w:rsidRPr="00FA608D">
        <w:rPr>
          <w:sz w:val="24"/>
          <w:szCs w:val="24"/>
        </w:rPr>
        <w:t xml:space="preserve">  </w:t>
      </w:r>
      <w:r w:rsidRPr="00FA608D">
        <w:rPr>
          <w:sz w:val="24"/>
          <w:szCs w:val="24"/>
        </w:rPr>
        <w:t xml:space="preserve">ul. </w:t>
      </w:r>
      <w:proofErr w:type="gramStart"/>
      <w:r w:rsidRPr="00FA608D">
        <w:rPr>
          <w:sz w:val="24"/>
          <w:szCs w:val="24"/>
        </w:rPr>
        <w:t xml:space="preserve">Školní </w:t>
      </w:r>
      <w:r w:rsidR="00FA608D">
        <w:rPr>
          <w:sz w:val="24"/>
          <w:szCs w:val="24"/>
        </w:rPr>
        <w:t xml:space="preserve">                        </w:t>
      </w:r>
      <w:r w:rsidRPr="00FA608D">
        <w:rPr>
          <w:sz w:val="24"/>
          <w:szCs w:val="24"/>
        </w:rPr>
        <w:t>a ul.</w:t>
      </w:r>
      <w:proofErr w:type="gramEnd"/>
      <w:r w:rsidRPr="00FA608D">
        <w:rPr>
          <w:sz w:val="24"/>
          <w:szCs w:val="24"/>
        </w:rPr>
        <w:t xml:space="preserve"> Na </w:t>
      </w:r>
      <w:proofErr w:type="spellStart"/>
      <w:r w:rsidRPr="00FA608D">
        <w:rPr>
          <w:sz w:val="24"/>
          <w:szCs w:val="24"/>
        </w:rPr>
        <w:t>Zámostí</w:t>
      </w:r>
      <w:proofErr w:type="spellEnd"/>
      <w:r w:rsidRPr="00FA608D">
        <w:rPr>
          <w:sz w:val="24"/>
          <w:szCs w:val="24"/>
        </w:rPr>
        <w:t xml:space="preserve"> dle žádosti Barbory </w:t>
      </w:r>
      <w:proofErr w:type="spellStart"/>
      <w:r w:rsidRPr="00FA608D">
        <w:rPr>
          <w:sz w:val="24"/>
          <w:szCs w:val="24"/>
        </w:rPr>
        <w:t>Tomašákové</w:t>
      </w:r>
      <w:proofErr w:type="spellEnd"/>
      <w:r w:rsidRPr="00FA608D">
        <w:rPr>
          <w:sz w:val="24"/>
          <w:szCs w:val="24"/>
        </w:rPr>
        <w:t xml:space="preserve"> bytem Na </w:t>
      </w:r>
      <w:proofErr w:type="spellStart"/>
      <w:r w:rsidRPr="00FA608D">
        <w:rPr>
          <w:sz w:val="24"/>
          <w:szCs w:val="24"/>
        </w:rPr>
        <w:t>Zámostí</w:t>
      </w:r>
      <w:proofErr w:type="spellEnd"/>
      <w:r w:rsidRPr="00FA608D">
        <w:rPr>
          <w:sz w:val="24"/>
          <w:szCs w:val="24"/>
        </w:rPr>
        <w:t xml:space="preserve"> 74, 735 43 Albrechtice, v souladu s grafickou přílohou</w:t>
      </w:r>
    </w:p>
    <w:p w:rsidR="00FA608D" w:rsidRDefault="00FA608D" w:rsidP="00FA608D">
      <w:pPr>
        <w:pStyle w:val="Odstavecseseznamem"/>
        <w:ind w:left="1770"/>
        <w:jc w:val="both"/>
        <w:rPr>
          <w:sz w:val="24"/>
          <w:szCs w:val="24"/>
        </w:rPr>
      </w:pPr>
    </w:p>
    <w:p w:rsidR="00FA608D" w:rsidRDefault="00FA608D" w:rsidP="00FA608D">
      <w:pPr>
        <w:pStyle w:val="Odstavecseseznamem"/>
        <w:ind w:left="1770"/>
        <w:jc w:val="both"/>
        <w:rPr>
          <w:sz w:val="24"/>
          <w:szCs w:val="24"/>
        </w:rPr>
      </w:pPr>
    </w:p>
    <w:p w:rsidR="00FA608D" w:rsidRDefault="00FA608D" w:rsidP="00FA608D">
      <w:pPr>
        <w:pStyle w:val="Odstavecseseznamem"/>
        <w:ind w:left="1770"/>
        <w:jc w:val="both"/>
        <w:rPr>
          <w:sz w:val="24"/>
          <w:szCs w:val="24"/>
        </w:rPr>
      </w:pPr>
    </w:p>
    <w:p w:rsidR="00FA608D" w:rsidRDefault="00FA608D" w:rsidP="00FA608D">
      <w:pPr>
        <w:pStyle w:val="Odstavecseseznamem"/>
        <w:ind w:left="1770"/>
        <w:jc w:val="both"/>
        <w:rPr>
          <w:sz w:val="24"/>
          <w:szCs w:val="24"/>
        </w:rPr>
      </w:pPr>
    </w:p>
    <w:p w:rsidR="00FA608D" w:rsidRDefault="00FA608D" w:rsidP="00FA608D">
      <w:pPr>
        <w:pStyle w:val="Odstavecseseznamem"/>
        <w:ind w:left="1770"/>
        <w:jc w:val="both"/>
        <w:rPr>
          <w:sz w:val="24"/>
          <w:szCs w:val="24"/>
        </w:rPr>
      </w:pPr>
    </w:p>
    <w:p w:rsidR="00FA608D" w:rsidRDefault="00FA608D" w:rsidP="00FA608D">
      <w:pPr>
        <w:pStyle w:val="Odstavecseseznamem"/>
        <w:ind w:left="1770"/>
        <w:jc w:val="both"/>
        <w:rPr>
          <w:sz w:val="24"/>
          <w:szCs w:val="24"/>
        </w:rPr>
      </w:pPr>
    </w:p>
    <w:p w:rsidR="00FA608D" w:rsidRPr="00C871AE" w:rsidRDefault="00FA608D" w:rsidP="00FA608D">
      <w:pPr>
        <w:pStyle w:val="Odstavecseseznamem"/>
        <w:ind w:left="1770"/>
        <w:jc w:val="both"/>
        <w:rPr>
          <w:sz w:val="24"/>
          <w:szCs w:val="24"/>
        </w:rPr>
      </w:pPr>
    </w:p>
    <w:p w:rsidR="00E8011D" w:rsidRPr="008344FC" w:rsidRDefault="00E8011D" w:rsidP="008344FC">
      <w:pPr>
        <w:pStyle w:val="Odstavecseseznamem"/>
        <w:numPr>
          <w:ilvl w:val="0"/>
          <w:numId w:val="11"/>
        </w:numPr>
        <w:jc w:val="both"/>
        <w:rPr>
          <w:sz w:val="22"/>
          <w:szCs w:val="22"/>
        </w:rPr>
      </w:pPr>
      <w:r w:rsidRPr="008344FC">
        <w:rPr>
          <w:sz w:val="24"/>
          <w:szCs w:val="24"/>
        </w:rPr>
        <w:lastRenderedPageBreak/>
        <w:t xml:space="preserve">ve věci </w:t>
      </w:r>
      <w:r w:rsidR="005538FD" w:rsidRPr="008344FC">
        <w:rPr>
          <w:sz w:val="24"/>
          <w:szCs w:val="24"/>
        </w:rPr>
        <w:t xml:space="preserve">písemné </w:t>
      </w:r>
      <w:r w:rsidRPr="008344FC">
        <w:rPr>
          <w:sz w:val="24"/>
          <w:szCs w:val="24"/>
        </w:rPr>
        <w:t xml:space="preserve">žádosti Jaroslava a Květuše </w:t>
      </w:r>
      <w:proofErr w:type="spellStart"/>
      <w:r w:rsidRPr="008344FC">
        <w:rPr>
          <w:sz w:val="24"/>
          <w:szCs w:val="24"/>
        </w:rPr>
        <w:t>Fusíkových</w:t>
      </w:r>
      <w:proofErr w:type="spellEnd"/>
      <w:r w:rsidRPr="008344FC">
        <w:rPr>
          <w:sz w:val="24"/>
          <w:szCs w:val="24"/>
        </w:rPr>
        <w:t xml:space="preserve"> bytem Hornická </w:t>
      </w:r>
      <w:proofErr w:type="gramStart"/>
      <w:r w:rsidRPr="008344FC">
        <w:rPr>
          <w:sz w:val="24"/>
          <w:szCs w:val="24"/>
        </w:rPr>
        <w:t xml:space="preserve">666, </w:t>
      </w:r>
      <w:r w:rsidR="00D63AF9" w:rsidRPr="008344FC">
        <w:rPr>
          <w:sz w:val="24"/>
          <w:szCs w:val="24"/>
        </w:rPr>
        <w:t xml:space="preserve">              </w:t>
      </w:r>
      <w:r w:rsidRPr="008344FC">
        <w:rPr>
          <w:sz w:val="24"/>
          <w:szCs w:val="24"/>
        </w:rPr>
        <w:t>735 43</w:t>
      </w:r>
      <w:proofErr w:type="gramEnd"/>
      <w:r w:rsidRPr="008344FC">
        <w:rPr>
          <w:sz w:val="24"/>
          <w:szCs w:val="24"/>
        </w:rPr>
        <w:t xml:space="preserve"> Albrechtice:</w:t>
      </w:r>
    </w:p>
    <w:p w:rsidR="00FA608D" w:rsidRPr="00E8011D" w:rsidRDefault="00FA608D" w:rsidP="00FA608D">
      <w:pPr>
        <w:pStyle w:val="Odstavecseseznamem"/>
        <w:ind w:left="1770"/>
        <w:jc w:val="both"/>
        <w:rPr>
          <w:sz w:val="22"/>
          <w:szCs w:val="22"/>
        </w:rPr>
      </w:pPr>
    </w:p>
    <w:p w:rsidR="00FA608D" w:rsidRPr="00FA608D" w:rsidRDefault="005538FD" w:rsidP="000B0BAA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souhlasila </w:t>
      </w:r>
    </w:p>
    <w:p w:rsidR="00FA608D" w:rsidRDefault="00FA608D" w:rsidP="00FA608D">
      <w:pPr>
        <w:pStyle w:val="Odstavecseseznamem"/>
        <w:ind w:left="2490"/>
        <w:jc w:val="both"/>
        <w:rPr>
          <w:sz w:val="24"/>
          <w:szCs w:val="24"/>
        </w:rPr>
      </w:pPr>
    </w:p>
    <w:p w:rsidR="005538FD" w:rsidRDefault="005538FD" w:rsidP="00FA608D">
      <w:pPr>
        <w:pStyle w:val="Odstavecseseznamem"/>
        <w:ind w:left="24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umístěním domovní plynovodní přípojky do pozemku místní komunikace ul. Lesní,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, pozemek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1383</w:t>
      </w:r>
      <w:r w:rsidR="00C336B2">
        <w:rPr>
          <w:sz w:val="24"/>
          <w:szCs w:val="24"/>
        </w:rPr>
        <w:t xml:space="preserve"> </w:t>
      </w:r>
      <w:r w:rsidRPr="00325A3A">
        <w:rPr>
          <w:sz w:val="24"/>
          <w:szCs w:val="24"/>
        </w:rPr>
        <w:t>v k.</w:t>
      </w:r>
      <w:proofErr w:type="spellStart"/>
      <w:r w:rsidRPr="00325A3A">
        <w:rPr>
          <w:sz w:val="24"/>
          <w:szCs w:val="24"/>
        </w:rPr>
        <w:t>ú</w:t>
      </w:r>
      <w:proofErr w:type="spellEnd"/>
      <w:r w:rsidRPr="00325A3A">
        <w:rPr>
          <w:sz w:val="24"/>
          <w:szCs w:val="24"/>
        </w:rPr>
        <w:t xml:space="preserve">. </w:t>
      </w:r>
      <w:proofErr w:type="gramStart"/>
      <w:r w:rsidRPr="00325A3A">
        <w:rPr>
          <w:sz w:val="24"/>
          <w:szCs w:val="24"/>
        </w:rPr>
        <w:t>Albrechtice  u Českého</w:t>
      </w:r>
      <w:proofErr w:type="gramEnd"/>
      <w:r w:rsidRPr="00325A3A">
        <w:rPr>
          <w:sz w:val="24"/>
          <w:szCs w:val="24"/>
        </w:rPr>
        <w:t xml:space="preserve"> Těšína</w:t>
      </w:r>
    </w:p>
    <w:p w:rsidR="00FA608D" w:rsidRPr="00325A3A" w:rsidRDefault="00FA608D" w:rsidP="00FA608D">
      <w:pPr>
        <w:pStyle w:val="Odstavecseseznamem"/>
        <w:ind w:left="2490"/>
        <w:jc w:val="both"/>
        <w:rPr>
          <w:sz w:val="22"/>
          <w:szCs w:val="22"/>
        </w:rPr>
      </w:pPr>
    </w:p>
    <w:p w:rsidR="00FA608D" w:rsidRDefault="005538FD" w:rsidP="000B0BAA">
      <w:pPr>
        <w:pStyle w:val="Odstavecseseznamem"/>
        <w:numPr>
          <w:ilvl w:val="0"/>
          <w:numId w:val="5"/>
        </w:numPr>
        <w:suppressAutoHyphens w:val="0"/>
        <w:contextualSpacing/>
        <w:jc w:val="both"/>
        <w:rPr>
          <w:sz w:val="24"/>
          <w:szCs w:val="24"/>
        </w:rPr>
      </w:pPr>
      <w:r w:rsidRPr="00E8011D">
        <w:rPr>
          <w:sz w:val="24"/>
          <w:szCs w:val="24"/>
        </w:rPr>
        <w:t xml:space="preserve">uzavřela </w:t>
      </w:r>
    </w:p>
    <w:p w:rsidR="00FA608D" w:rsidRDefault="00FA608D" w:rsidP="00FA608D">
      <w:pPr>
        <w:pStyle w:val="Odstavecseseznamem"/>
        <w:suppressAutoHyphens w:val="0"/>
        <w:ind w:left="2490"/>
        <w:contextualSpacing/>
        <w:jc w:val="both"/>
        <w:rPr>
          <w:sz w:val="24"/>
          <w:szCs w:val="24"/>
        </w:rPr>
      </w:pPr>
    </w:p>
    <w:p w:rsidR="005538FD" w:rsidRDefault="005538FD" w:rsidP="00FA608D">
      <w:pPr>
        <w:pStyle w:val="Odstavecseseznamem"/>
        <w:suppressAutoHyphens w:val="0"/>
        <w:ind w:left="2490"/>
        <w:contextualSpacing/>
        <w:jc w:val="both"/>
        <w:rPr>
          <w:sz w:val="24"/>
          <w:szCs w:val="24"/>
        </w:rPr>
      </w:pPr>
      <w:r w:rsidRPr="00E8011D">
        <w:rPr>
          <w:sz w:val="24"/>
          <w:szCs w:val="24"/>
        </w:rPr>
        <w:t xml:space="preserve">Dohodu o užívání pozemku mezi žadatelem </w:t>
      </w:r>
      <w:r>
        <w:rPr>
          <w:sz w:val="24"/>
          <w:szCs w:val="24"/>
        </w:rPr>
        <w:t xml:space="preserve">Jaroslavem a Květuší </w:t>
      </w:r>
      <w:proofErr w:type="spellStart"/>
      <w:r>
        <w:rPr>
          <w:sz w:val="24"/>
          <w:szCs w:val="24"/>
        </w:rPr>
        <w:t>Fusíkovými</w:t>
      </w:r>
      <w:proofErr w:type="spellEnd"/>
      <w:r>
        <w:rPr>
          <w:sz w:val="24"/>
          <w:szCs w:val="24"/>
        </w:rPr>
        <w:t xml:space="preserve">, oba bytem Hornická 666, 735 43 Albrechtice, a </w:t>
      </w:r>
      <w:r w:rsidRPr="00E8011D">
        <w:rPr>
          <w:sz w:val="24"/>
          <w:szCs w:val="24"/>
        </w:rPr>
        <w:t>Obcí Albrechtice ve znění dle písemné přílohy</w:t>
      </w:r>
    </w:p>
    <w:p w:rsidR="00FA608D" w:rsidRPr="00E8011D" w:rsidRDefault="00FA608D" w:rsidP="00FA608D">
      <w:pPr>
        <w:pStyle w:val="Odstavecseseznamem"/>
        <w:suppressAutoHyphens w:val="0"/>
        <w:ind w:left="2490"/>
        <w:contextualSpacing/>
        <w:jc w:val="both"/>
        <w:rPr>
          <w:sz w:val="24"/>
          <w:szCs w:val="24"/>
        </w:rPr>
      </w:pPr>
    </w:p>
    <w:p w:rsidR="005538FD" w:rsidRPr="00FA608D" w:rsidRDefault="005538FD" w:rsidP="008344FC">
      <w:pPr>
        <w:pStyle w:val="Odstavecseseznamem"/>
        <w:numPr>
          <w:ilvl w:val="0"/>
          <w:numId w:val="11"/>
        </w:numPr>
        <w:rPr>
          <w:sz w:val="22"/>
          <w:szCs w:val="22"/>
        </w:rPr>
      </w:pPr>
      <w:r>
        <w:rPr>
          <w:sz w:val="24"/>
          <w:szCs w:val="24"/>
        </w:rPr>
        <w:t xml:space="preserve">ve věci písemné žádosti Lukáše </w:t>
      </w:r>
      <w:proofErr w:type="spellStart"/>
      <w:r>
        <w:rPr>
          <w:sz w:val="24"/>
          <w:szCs w:val="24"/>
        </w:rPr>
        <w:t>Niezgody</w:t>
      </w:r>
      <w:proofErr w:type="spellEnd"/>
      <w:r>
        <w:rPr>
          <w:sz w:val="24"/>
          <w:szCs w:val="24"/>
        </w:rPr>
        <w:t xml:space="preserve"> bytem </w:t>
      </w:r>
      <w:proofErr w:type="spellStart"/>
      <w:r>
        <w:rPr>
          <w:sz w:val="24"/>
          <w:szCs w:val="24"/>
        </w:rPr>
        <w:t>Životická</w:t>
      </w:r>
      <w:proofErr w:type="spellEnd"/>
      <w:r>
        <w:rPr>
          <w:sz w:val="24"/>
          <w:szCs w:val="24"/>
        </w:rPr>
        <w:t xml:space="preserve"> 276, 735 43 Albrechtice:</w:t>
      </w:r>
    </w:p>
    <w:p w:rsidR="00FA608D" w:rsidRPr="00E8011D" w:rsidRDefault="00FA608D" w:rsidP="00FA608D">
      <w:pPr>
        <w:pStyle w:val="Odstavecseseznamem"/>
        <w:ind w:left="1770"/>
        <w:rPr>
          <w:sz w:val="22"/>
          <w:szCs w:val="22"/>
        </w:rPr>
      </w:pPr>
    </w:p>
    <w:p w:rsidR="00FA608D" w:rsidRDefault="00E8011D" w:rsidP="000B0BAA">
      <w:pPr>
        <w:pStyle w:val="Odstavecseseznamem"/>
        <w:numPr>
          <w:ilvl w:val="0"/>
          <w:numId w:val="7"/>
        </w:numPr>
        <w:suppressAutoHyphens w:val="0"/>
        <w:contextualSpacing/>
        <w:jc w:val="both"/>
        <w:rPr>
          <w:sz w:val="24"/>
          <w:szCs w:val="24"/>
        </w:rPr>
      </w:pPr>
      <w:r w:rsidRPr="00F17A15">
        <w:rPr>
          <w:sz w:val="24"/>
          <w:szCs w:val="24"/>
        </w:rPr>
        <w:t xml:space="preserve">souhlasila </w:t>
      </w:r>
    </w:p>
    <w:p w:rsidR="00FA608D" w:rsidRDefault="00FA608D" w:rsidP="00FA608D">
      <w:pPr>
        <w:pStyle w:val="Odstavecseseznamem"/>
        <w:suppressAutoHyphens w:val="0"/>
        <w:ind w:left="2130"/>
        <w:contextualSpacing/>
        <w:jc w:val="both"/>
        <w:rPr>
          <w:sz w:val="24"/>
          <w:szCs w:val="24"/>
        </w:rPr>
      </w:pPr>
    </w:p>
    <w:p w:rsidR="00F17A15" w:rsidRDefault="00E8011D" w:rsidP="00FA608D">
      <w:pPr>
        <w:pStyle w:val="Odstavecseseznamem"/>
        <w:suppressAutoHyphens w:val="0"/>
        <w:ind w:left="2130"/>
        <w:contextualSpacing/>
        <w:jc w:val="both"/>
        <w:rPr>
          <w:sz w:val="24"/>
          <w:szCs w:val="24"/>
        </w:rPr>
      </w:pPr>
      <w:r w:rsidRPr="00F17A15">
        <w:rPr>
          <w:sz w:val="24"/>
          <w:szCs w:val="24"/>
        </w:rPr>
        <w:t xml:space="preserve">s umístěním domovní plynovodní přípojky do chodníku </w:t>
      </w:r>
      <w:r w:rsidR="005538FD" w:rsidRPr="00F17A15">
        <w:rPr>
          <w:sz w:val="24"/>
          <w:szCs w:val="24"/>
        </w:rPr>
        <w:t xml:space="preserve">                                   ul. </w:t>
      </w:r>
      <w:proofErr w:type="spellStart"/>
      <w:r w:rsidR="005538FD" w:rsidRPr="00F17A15">
        <w:rPr>
          <w:sz w:val="24"/>
          <w:szCs w:val="24"/>
        </w:rPr>
        <w:t>Životická</w:t>
      </w:r>
      <w:proofErr w:type="spellEnd"/>
      <w:r w:rsidR="005538FD" w:rsidRPr="00F17A15">
        <w:rPr>
          <w:sz w:val="24"/>
          <w:szCs w:val="24"/>
        </w:rPr>
        <w:t xml:space="preserve">, </w:t>
      </w:r>
      <w:r w:rsidRPr="00F17A15">
        <w:rPr>
          <w:sz w:val="24"/>
          <w:szCs w:val="24"/>
        </w:rPr>
        <w:t xml:space="preserve">tj. pozemek </w:t>
      </w:r>
      <w:proofErr w:type="spellStart"/>
      <w:proofErr w:type="gramStart"/>
      <w:r w:rsidRPr="00F17A15">
        <w:rPr>
          <w:sz w:val="24"/>
          <w:szCs w:val="24"/>
        </w:rPr>
        <w:t>p.č</w:t>
      </w:r>
      <w:proofErr w:type="spellEnd"/>
      <w:r w:rsidRPr="00F17A15">
        <w:rPr>
          <w:sz w:val="24"/>
          <w:szCs w:val="24"/>
        </w:rPr>
        <w:t>.</w:t>
      </w:r>
      <w:proofErr w:type="gramEnd"/>
      <w:r w:rsidRPr="00F17A15">
        <w:rPr>
          <w:sz w:val="24"/>
          <w:szCs w:val="24"/>
        </w:rPr>
        <w:t xml:space="preserve"> 2408/2 v k.</w:t>
      </w:r>
      <w:proofErr w:type="spellStart"/>
      <w:r w:rsidRPr="00F17A15">
        <w:rPr>
          <w:sz w:val="24"/>
          <w:szCs w:val="24"/>
        </w:rPr>
        <w:t>ú</w:t>
      </w:r>
      <w:proofErr w:type="spellEnd"/>
      <w:r w:rsidR="00F17A15">
        <w:rPr>
          <w:sz w:val="24"/>
          <w:szCs w:val="24"/>
        </w:rPr>
        <w:t>. Albrechtice u Českého Těšína</w:t>
      </w:r>
    </w:p>
    <w:p w:rsidR="00FA608D" w:rsidRDefault="00FA608D" w:rsidP="00FA608D">
      <w:pPr>
        <w:pStyle w:val="Odstavecseseznamem"/>
        <w:suppressAutoHyphens w:val="0"/>
        <w:ind w:left="2130"/>
        <w:contextualSpacing/>
        <w:jc w:val="both"/>
        <w:rPr>
          <w:sz w:val="24"/>
          <w:szCs w:val="24"/>
        </w:rPr>
      </w:pPr>
    </w:p>
    <w:p w:rsidR="00FA608D" w:rsidRDefault="00F17A15" w:rsidP="000B0BAA">
      <w:pPr>
        <w:pStyle w:val="Odstavecseseznamem"/>
        <w:numPr>
          <w:ilvl w:val="0"/>
          <w:numId w:val="7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uz</w:t>
      </w:r>
      <w:r w:rsidR="00E8011D" w:rsidRPr="00F17A15">
        <w:rPr>
          <w:sz w:val="24"/>
          <w:szCs w:val="24"/>
        </w:rPr>
        <w:t xml:space="preserve">avřela </w:t>
      </w:r>
    </w:p>
    <w:p w:rsidR="00FA608D" w:rsidRDefault="00FA608D" w:rsidP="00FA608D">
      <w:pPr>
        <w:pStyle w:val="Odstavecseseznamem"/>
        <w:suppressAutoHyphens w:val="0"/>
        <w:ind w:left="2130"/>
        <w:contextualSpacing/>
        <w:jc w:val="both"/>
        <w:rPr>
          <w:sz w:val="24"/>
          <w:szCs w:val="24"/>
        </w:rPr>
      </w:pPr>
    </w:p>
    <w:p w:rsidR="00E8011D" w:rsidRDefault="00E8011D" w:rsidP="00FA608D">
      <w:pPr>
        <w:pStyle w:val="Odstavecseseznamem"/>
        <w:suppressAutoHyphens w:val="0"/>
        <w:ind w:left="2130"/>
        <w:contextualSpacing/>
        <w:jc w:val="both"/>
        <w:rPr>
          <w:sz w:val="24"/>
          <w:szCs w:val="24"/>
        </w:rPr>
      </w:pPr>
      <w:r w:rsidRPr="00F17A15">
        <w:rPr>
          <w:sz w:val="24"/>
          <w:szCs w:val="24"/>
        </w:rPr>
        <w:t xml:space="preserve">Dohodu o užívání pozemku mezi žadatelem Lukášem </w:t>
      </w:r>
      <w:proofErr w:type="spellStart"/>
      <w:r w:rsidRPr="00F17A15">
        <w:rPr>
          <w:sz w:val="24"/>
          <w:szCs w:val="24"/>
        </w:rPr>
        <w:t>Niezgodou</w:t>
      </w:r>
      <w:proofErr w:type="spellEnd"/>
      <w:r w:rsidRPr="00F17A15">
        <w:rPr>
          <w:sz w:val="24"/>
          <w:szCs w:val="24"/>
        </w:rPr>
        <w:t xml:space="preserve"> bytem </w:t>
      </w:r>
      <w:proofErr w:type="spellStart"/>
      <w:r w:rsidRPr="00F17A15">
        <w:rPr>
          <w:sz w:val="24"/>
          <w:szCs w:val="24"/>
        </w:rPr>
        <w:t>Životická</w:t>
      </w:r>
      <w:proofErr w:type="spellEnd"/>
      <w:r w:rsidRPr="00F17A15">
        <w:rPr>
          <w:sz w:val="24"/>
          <w:szCs w:val="24"/>
        </w:rPr>
        <w:t xml:space="preserve"> 276, 735 43 Albrechtice, a Obcí Albrechtice ve znění dle písemné přílohy</w:t>
      </w:r>
    </w:p>
    <w:p w:rsidR="00FA608D" w:rsidRPr="00F17A15" w:rsidRDefault="00FA608D" w:rsidP="00FA608D">
      <w:pPr>
        <w:pStyle w:val="Odstavecseseznamem"/>
        <w:suppressAutoHyphens w:val="0"/>
        <w:ind w:left="2130"/>
        <w:contextualSpacing/>
        <w:jc w:val="both"/>
        <w:rPr>
          <w:sz w:val="24"/>
          <w:szCs w:val="24"/>
        </w:rPr>
      </w:pPr>
    </w:p>
    <w:p w:rsidR="00FA608D" w:rsidRDefault="00E8011D" w:rsidP="008344FC">
      <w:pPr>
        <w:pStyle w:val="Odstavecseseznamem"/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C336B2">
        <w:rPr>
          <w:sz w:val="24"/>
          <w:szCs w:val="24"/>
        </w:rPr>
        <w:t xml:space="preserve">pověřila </w:t>
      </w:r>
    </w:p>
    <w:p w:rsidR="00FA608D" w:rsidRDefault="00FA608D" w:rsidP="00FA608D">
      <w:pPr>
        <w:pStyle w:val="Odstavecseseznamem"/>
        <w:suppressAutoHyphens w:val="0"/>
        <w:ind w:left="1770"/>
        <w:contextualSpacing/>
        <w:jc w:val="both"/>
        <w:rPr>
          <w:sz w:val="24"/>
          <w:szCs w:val="24"/>
        </w:rPr>
      </w:pPr>
    </w:p>
    <w:p w:rsidR="00E8011D" w:rsidRPr="00C336B2" w:rsidRDefault="00E8011D" w:rsidP="00FA608D">
      <w:pPr>
        <w:pStyle w:val="Odstavecseseznamem"/>
        <w:suppressAutoHyphens w:val="0"/>
        <w:ind w:left="1770"/>
        <w:contextualSpacing/>
        <w:jc w:val="both"/>
        <w:rPr>
          <w:sz w:val="24"/>
          <w:szCs w:val="24"/>
        </w:rPr>
      </w:pPr>
      <w:r w:rsidRPr="00C336B2">
        <w:rPr>
          <w:sz w:val="24"/>
          <w:szCs w:val="24"/>
        </w:rPr>
        <w:t xml:space="preserve">starostu podpisem </w:t>
      </w:r>
      <w:r w:rsidR="00F17A15" w:rsidRPr="00C336B2">
        <w:rPr>
          <w:sz w:val="24"/>
          <w:szCs w:val="24"/>
        </w:rPr>
        <w:t xml:space="preserve">obou </w:t>
      </w:r>
      <w:r w:rsidRPr="00C336B2">
        <w:rPr>
          <w:sz w:val="24"/>
          <w:szCs w:val="24"/>
        </w:rPr>
        <w:t>dohod</w:t>
      </w:r>
    </w:p>
    <w:p w:rsidR="00F17A15" w:rsidRDefault="00F17A15" w:rsidP="00F17A15">
      <w:pPr>
        <w:pStyle w:val="Odstavecseseznamem"/>
        <w:ind w:left="1004"/>
        <w:rPr>
          <w:sz w:val="22"/>
          <w:szCs w:val="22"/>
        </w:rPr>
      </w:pPr>
    </w:p>
    <w:p w:rsidR="00E8011D" w:rsidRDefault="00E8011D" w:rsidP="00F17A15">
      <w:pPr>
        <w:pStyle w:val="Odstavecseseznamem"/>
        <w:ind w:left="3131" w:firstLine="414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30.11.2013</w:t>
      </w:r>
      <w:proofErr w:type="gramEnd"/>
      <w:r w:rsidRPr="008025D6">
        <w:rPr>
          <w:sz w:val="22"/>
          <w:szCs w:val="22"/>
        </w:rPr>
        <w:t>)</w:t>
      </w:r>
    </w:p>
    <w:p w:rsidR="00F17A15" w:rsidRDefault="00F17A15" w:rsidP="00F17A15">
      <w:pPr>
        <w:pStyle w:val="Odstavecseseznamem"/>
        <w:ind w:left="3131" w:firstLine="414"/>
        <w:rPr>
          <w:sz w:val="22"/>
          <w:szCs w:val="22"/>
        </w:rPr>
      </w:pPr>
    </w:p>
    <w:p w:rsidR="00F17A15" w:rsidRDefault="00F17A15" w:rsidP="00F17A15">
      <w:pPr>
        <w:pStyle w:val="Odstavecseseznamem"/>
        <w:ind w:left="3131" w:firstLine="414"/>
        <w:rPr>
          <w:sz w:val="22"/>
          <w:szCs w:val="22"/>
        </w:rPr>
      </w:pPr>
    </w:p>
    <w:p w:rsidR="000F027C" w:rsidRPr="00886E93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10/69</w:t>
      </w:r>
      <w:r>
        <w:rPr>
          <w:sz w:val="24"/>
          <w:szCs w:val="24"/>
          <w:u w:val="single"/>
        </w:rPr>
        <w:tab/>
      </w:r>
      <w:r w:rsidR="00F17A15">
        <w:rPr>
          <w:sz w:val="24"/>
          <w:szCs w:val="24"/>
          <w:u w:val="single"/>
        </w:rPr>
        <w:t>Peněžitá plnění členům výborů</w:t>
      </w:r>
      <w:r w:rsidR="000F027C" w:rsidRPr="00886E93">
        <w:rPr>
          <w:sz w:val="24"/>
          <w:szCs w:val="24"/>
          <w:u w:val="single"/>
        </w:rPr>
        <w:t xml:space="preserve"> </w:t>
      </w:r>
    </w:p>
    <w:p w:rsidR="00F17A15" w:rsidRDefault="00F17A15" w:rsidP="00F17A15">
      <w:pPr>
        <w:suppressAutoHyphens w:val="0"/>
        <w:jc w:val="both"/>
        <w:rPr>
          <w:sz w:val="24"/>
          <w:szCs w:val="24"/>
          <w:u w:val="single"/>
        </w:rPr>
      </w:pPr>
    </w:p>
    <w:p w:rsidR="00FA608D" w:rsidRDefault="00F17A15" w:rsidP="00FA608D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FA608D" w:rsidRDefault="00FA608D" w:rsidP="00FA608D">
      <w:pPr>
        <w:suppressAutoHyphens w:val="0"/>
        <w:ind w:left="709"/>
        <w:jc w:val="both"/>
        <w:rPr>
          <w:sz w:val="24"/>
          <w:szCs w:val="24"/>
        </w:rPr>
      </w:pPr>
    </w:p>
    <w:p w:rsidR="00FA608D" w:rsidRDefault="00F17A15" w:rsidP="00FA608D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FA608D" w:rsidRDefault="00FA608D" w:rsidP="00FA608D">
      <w:pPr>
        <w:suppressAutoHyphens w:val="0"/>
        <w:ind w:left="709"/>
        <w:jc w:val="both"/>
        <w:rPr>
          <w:sz w:val="24"/>
          <w:szCs w:val="24"/>
        </w:rPr>
      </w:pPr>
    </w:p>
    <w:p w:rsidR="000F027C" w:rsidRDefault="00F17A15" w:rsidP="00FA608D">
      <w:pPr>
        <w:suppressAutoHyphens w:val="0"/>
        <w:ind w:left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Zastupitelstvu obce Albrechtice projednat a schválit poskytnutí peněžitého plnění členům výboru finančního a kontrolního v souladu dle písemné přílohy</w:t>
      </w:r>
      <w:r w:rsidR="000F027C" w:rsidRPr="00886E93">
        <w:rPr>
          <w:sz w:val="24"/>
          <w:szCs w:val="24"/>
          <w:u w:val="single"/>
        </w:rPr>
        <w:t xml:space="preserve"> </w:t>
      </w:r>
    </w:p>
    <w:p w:rsidR="0060122E" w:rsidRDefault="0060122E" w:rsidP="0060122E">
      <w:pPr>
        <w:suppressAutoHyphens w:val="0"/>
        <w:ind w:left="2205"/>
        <w:jc w:val="both"/>
        <w:rPr>
          <w:sz w:val="24"/>
          <w:szCs w:val="24"/>
          <w:u w:val="single"/>
        </w:rPr>
      </w:pPr>
    </w:p>
    <w:p w:rsidR="00202B93" w:rsidRDefault="00202B93" w:rsidP="00202B93">
      <w:pPr>
        <w:pStyle w:val="Odstavecseseznamem"/>
        <w:ind w:left="3612" w:firstLine="642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F17A15">
        <w:rPr>
          <w:sz w:val="22"/>
          <w:szCs w:val="22"/>
        </w:rPr>
        <w:t>30.11.2013</w:t>
      </w:r>
      <w:proofErr w:type="gramEnd"/>
      <w:r w:rsidRPr="008025D6">
        <w:rPr>
          <w:sz w:val="22"/>
          <w:szCs w:val="22"/>
        </w:rPr>
        <w:t>)</w:t>
      </w:r>
    </w:p>
    <w:p w:rsidR="004156AF" w:rsidRDefault="004156AF" w:rsidP="00202B93">
      <w:pPr>
        <w:pStyle w:val="Odstavecseseznamem"/>
        <w:ind w:left="3612" w:firstLine="642"/>
        <w:rPr>
          <w:sz w:val="22"/>
          <w:szCs w:val="22"/>
        </w:rPr>
      </w:pPr>
    </w:p>
    <w:p w:rsidR="00FA608D" w:rsidRDefault="00FA608D" w:rsidP="00FA608D">
      <w:pPr>
        <w:suppressAutoHyphens w:val="0"/>
        <w:jc w:val="both"/>
        <w:rPr>
          <w:sz w:val="24"/>
          <w:szCs w:val="24"/>
          <w:u w:val="single"/>
        </w:rPr>
      </w:pPr>
    </w:p>
    <w:p w:rsidR="000F027C" w:rsidRPr="00424036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11/69</w:t>
      </w:r>
      <w:r>
        <w:rPr>
          <w:sz w:val="24"/>
          <w:szCs w:val="24"/>
          <w:u w:val="single"/>
        </w:rPr>
        <w:tab/>
      </w:r>
      <w:r w:rsidR="000F027C" w:rsidRPr="00424036">
        <w:rPr>
          <w:sz w:val="24"/>
          <w:szCs w:val="24"/>
          <w:u w:val="single"/>
        </w:rPr>
        <w:t>Zápisy z</w:t>
      </w:r>
      <w:r w:rsidR="00F17A15">
        <w:rPr>
          <w:sz w:val="24"/>
          <w:szCs w:val="24"/>
          <w:u w:val="single"/>
        </w:rPr>
        <w:t xml:space="preserve"> jednání </w:t>
      </w:r>
      <w:r w:rsidR="000F027C" w:rsidRPr="00424036">
        <w:rPr>
          <w:sz w:val="24"/>
          <w:szCs w:val="24"/>
          <w:u w:val="single"/>
        </w:rPr>
        <w:t>komis</w:t>
      </w:r>
      <w:r w:rsidR="00F17A15">
        <w:rPr>
          <w:sz w:val="24"/>
          <w:szCs w:val="24"/>
          <w:u w:val="single"/>
        </w:rPr>
        <w:t>í</w:t>
      </w:r>
    </w:p>
    <w:p w:rsidR="000F027C" w:rsidRPr="00424036" w:rsidRDefault="000F027C" w:rsidP="00F17A15">
      <w:pPr>
        <w:suppressAutoHyphens w:val="0"/>
        <w:ind w:left="1877"/>
        <w:jc w:val="both"/>
        <w:rPr>
          <w:sz w:val="24"/>
          <w:szCs w:val="24"/>
          <w:u w:val="single"/>
        </w:rPr>
      </w:pPr>
    </w:p>
    <w:p w:rsidR="00FA608D" w:rsidRDefault="00F17A15" w:rsidP="00F17A15">
      <w:pPr>
        <w:suppressAutoHyphens w:val="0"/>
        <w:ind w:left="29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FA608D" w:rsidRDefault="00FA608D" w:rsidP="00F17A15">
      <w:pPr>
        <w:suppressAutoHyphens w:val="0"/>
        <w:ind w:left="295" w:firstLine="709"/>
        <w:jc w:val="both"/>
        <w:rPr>
          <w:sz w:val="24"/>
          <w:szCs w:val="24"/>
        </w:rPr>
      </w:pPr>
    </w:p>
    <w:p w:rsidR="00F17A15" w:rsidRDefault="00F17A15" w:rsidP="00F17A15">
      <w:pPr>
        <w:suppressAutoHyphens w:val="0"/>
        <w:ind w:left="295" w:firstLine="709"/>
        <w:jc w:val="both"/>
        <w:rPr>
          <w:sz w:val="24"/>
          <w:szCs w:val="24"/>
        </w:rPr>
      </w:pPr>
      <w:r>
        <w:rPr>
          <w:sz w:val="24"/>
          <w:szCs w:val="24"/>
        </w:rPr>
        <w:t>vzala na vědomí:</w:t>
      </w:r>
    </w:p>
    <w:p w:rsidR="00FA608D" w:rsidRDefault="00FA608D" w:rsidP="00F17A15">
      <w:pPr>
        <w:suppressAutoHyphens w:val="0"/>
        <w:ind w:left="295" w:firstLine="709"/>
        <w:jc w:val="both"/>
        <w:rPr>
          <w:sz w:val="24"/>
          <w:szCs w:val="24"/>
        </w:rPr>
      </w:pPr>
    </w:p>
    <w:p w:rsidR="00F17A15" w:rsidRPr="00F17A15" w:rsidRDefault="00F17A15" w:rsidP="000B0BAA">
      <w:pPr>
        <w:pStyle w:val="Odstavecseseznamem"/>
        <w:numPr>
          <w:ilvl w:val="0"/>
          <w:numId w:val="6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zápis z jednání komise SPOZ dne </w:t>
      </w:r>
      <w:proofErr w:type="gramStart"/>
      <w:r>
        <w:rPr>
          <w:sz w:val="24"/>
          <w:szCs w:val="24"/>
        </w:rPr>
        <w:t>9.10.2013</w:t>
      </w:r>
      <w:proofErr w:type="gramEnd"/>
      <w:r>
        <w:rPr>
          <w:sz w:val="24"/>
          <w:szCs w:val="24"/>
        </w:rPr>
        <w:t xml:space="preserve"> ve znění dle písemné přílohy</w:t>
      </w:r>
    </w:p>
    <w:p w:rsidR="000F027C" w:rsidRPr="00C35D0C" w:rsidRDefault="00F17A15" w:rsidP="000B0BAA">
      <w:pPr>
        <w:pStyle w:val="Odstavecseseznamem"/>
        <w:numPr>
          <w:ilvl w:val="0"/>
          <w:numId w:val="6"/>
        </w:numPr>
        <w:suppressAutoHyphens w:val="0"/>
        <w:jc w:val="both"/>
        <w:rPr>
          <w:sz w:val="24"/>
          <w:szCs w:val="24"/>
          <w:u w:val="single"/>
        </w:rPr>
      </w:pPr>
      <w:r w:rsidRPr="00F17A15">
        <w:rPr>
          <w:sz w:val="24"/>
          <w:szCs w:val="24"/>
        </w:rPr>
        <w:t>zápisy z jednání komis</w:t>
      </w:r>
      <w:r w:rsidR="00C35D0C">
        <w:rPr>
          <w:sz w:val="24"/>
          <w:szCs w:val="24"/>
        </w:rPr>
        <w:t xml:space="preserve">e životního prostředí dne </w:t>
      </w:r>
      <w:proofErr w:type="gramStart"/>
      <w:r w:rsidR="00C35D0C">
        <w:rPr>
          <w:sz w:val="24"/>
          <w:szCs w:val="24"/>
        </w:rPr>
        <w:t>9.10.2013</w:t>
      </w:r>
      <w:proofErr w:type="gramEnd"/>
      <w:r w:rsidR="00C35D0C">
        <w:rPr>
          <w:sz w:val="24"/>
          <w:szCs w:val="24"/>
        </w:rPr>
        <w:t xml:space="preserve"> ve znění dle písemné přílohy</w:t>
      </w:r>
    </w:p>
    <w:p w:rsidR="00C35D0C" w:rsidRPr="00F17A15" w:rsidRDefault="00C35D0C" w:rsidP="000B0BAA">
      <w:pPr>
        <w:pStyle w:val="Odstavecseseznamem"/>
        <w:numPr>
          <w:ilvl w:val="0"/>
          <w:numId w:val="6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zápis z jednání komise školské a kulturní dne  </w:t>
      </w:r>
      <w:proofErr w:type="gramStart"/>
      <w:r>
        <w:rPr>
          <w:sz w:val="24"/>
          <w:szCs w:val="24"/>
        </w:rPr>
        <w:t>8.10.2013</w:t>
      </w:r>
      <w:proofErr w:type="gramEnd"/>
      <w:r>
        <w:rPr>
          <w:sz w:val="24"/>
          <w:szCs w:val="24"/>
        </w:rPr>
        <w:t xml:space="preserve"> ve znění dle písemné přílohy</w:t>
      </w:r>
    </w:p>
    <w:p w:rsidR="00424036" w:rsidRDefault="00424036" w:rsidP="00424036">
      <w:pPr>
        <w:suppressAutoHyphens w:val="0"/>
        <w:ind w:left="709"/>
        <w:jc w:val="both"/>
        <w:rPr>
          <w:sz w:val="24"/>
          <w:szCs w:val="24"/>
        </w:rPr>
      </w:pPr>
    </w:p>
    <w:p w:rsidR="00D63AF9" w:rsidRPr="00FA608D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12/69</w:t>
      </w:r>
      <w:r>
        <w:rPr>
          <w:sz w:val="24"/>
          <w:szCs w:val="24"/>
          <w:u w:val="single"/>
        </w:rPr>
        <w:tab/>
      </w:r>
      <w:r w:rsidR="00D63AF9" w:rsidRPr="00FA608D">
        <w:rPr>
          <w:sz w:val="24"/>
          <w:szCs w:val="24"/>
          <w:u w:val="single"/>
        </w:rPr>
        <w:t>Žádost o povolení kácení dřevin na obecním pozemku</w:t>
      </w:r>
    </w:p>
    <w:p w:rsidR="00424036" w:rsidRPr="00D63AF9" w:rsidRDefault="00D63AF9" w:rsidP="00D63AF9">
      <w:pPr>
        <w:pStyle w:val="Odstavecseseznamem"/>
        <w:suppressAutoHyphens w:val="0"/>
        <w:ind w:left="1004"/>
        <w:jc w:val="right"/>
        <w:rPr>
          <w:sz w:val="24"/>
          <w:szCs w:val="24"/>
        </w:rPr>
      </w:pPr>
      <w:r>
        <w:rPr>
          <w:sz w:val="24"/>
          <w:szCs w:val="24"/>
        </w:rPr>
        <w:t>(RO 15/66)</w:t>
      </w:r>
    </w:p>
    <w:p w:rsidR="00FA608D" w:rsidRDefault="00D63AF9" w:rsidP="00FA608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FA608D" w:rsidRDefault="00FA608D" w:rsidP="00FA608D">
      <w:pPr>
        <w:suppressAutoHyphens w:val="0"/>
        <w:ind w:firstLine="709"/>
        <w:jc w:val="both"/>
        <w:rPr>
          <w:sz w:val="24"/>
          <w:szCs w:val="24"/>
        </w:rPr>
      </w:pPr>
    </w:p>
    <w:p w:rsidR="00FA608D" w:rsidRDefault="00D63AF9" w:rsidP="00FA608D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nesouhlasila </w:t>
      </w:r>
    </w:p>
    <w:p w:rsidR="00FA608D" w:rsidRDefault="00FA608D" w:rsidP="00FA608D">
      <w:pPr>
        <w:suppressAutoHyphens w:val="0"/>
        <w:ind w:firstLine="709"/>
        <w:jc w:val="both"/>
        <w:rPr>
          <w:sz w:val="24"/>
          <w:szCs w:val="24"/>
        </w:rPr>
      </w:pPr>
    </w:p>
    <w:p w:rsidR="00D63AF9" w:rsidRDefault="00D63AF9" w:rsidP="00FA608D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kácením 2ks bříz na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 79 v k.</w:t>
      </w:r>
      <w:proofErr w:type="spellStart"/>
      <w:r>
        <w:rPr>
          <w:sz w:val="24"/>
          <w:szCs w:val="24"/>
        </w:rPr>
        <w:t>ú.Albrechtice</w:t>
      </w:r>
      <w:proofErr w:type="spellEnd"/>
      <w:r>
        <w:rPr>
          <w:sz w:val="24"/>
          <w:szCs w:val="24"/>
        </w:rPr>
        <w:t xml:space="preserve"> u Českého Těšína dle žádosti </w:t>
      </w:r>
      <w:r w:rsidR="00FA608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Ing. Marka </w:t>
      </w:r>
      <w:proofErr w:type="spellStart"/>
      <w:r>
        <w:rPr>
          <w:sz w:val="24"/>
          <w:szCs w:val="24"/>
        </w:rPr>
        <w:t>Chodury</w:t>
      </w:r>
      <w:proofErr w:type="spellEnd"/>
      <w:r>
        <w:rPr>
          <w:sz w:val="24"/>
          <w:szCs w:val="24"/>
        </w:rPr>
        <w:t xml:space="preserve"> bytem Hlavní </w:t>
      </w:r>
      <w:r w:rsidR="00325A3A">
        <w:rPr>
          <w:sz w:val="24"/>
          <w:szCs w:val="24"/>
        </w:rPr>
        <w:t>831</w:t>
      </w:r>
      <w:r>
        <w:rPr>
          <w:sz w:val="24"/>
          <w:szCs w:val="24"/>
        </w:rPr>
        <w:t xml:space="preserve">, 735 43 Albrechtice, v souladu s doporučením komise životního prostředí, </w:t>
      </w:r>
      <w:proofErr w:type="gramStart"/>
      <w:r>
        <w:rPr>
          <w:sz w:val="24"/>
          <w:szCs w:val="24"/>
        </w:rPr>
        <w:t>viz. zápis</w:t>
      </w:r>
      <w:proofErr w:type="gramEnd"/>
      <w:r>
        <w:rPr>
          <w:sz w:val="24"/>
          <w:szCs w:val="24"/>
        </w:rPr>
        <w:t xml:space="preserve"> z jednání komise ze dne 9.10.2013 </w:t>
      </w:r>
    </w:p>
    <w:p w:rsidR="00D63AF9" w:rsidRDefault="00D63AF9" w:rsidP="00D63AF9">
      <w:pPr>
        <w:pStyle w:val="Odstavecseseznamem"/>
        <w:suppressAutoHyphens w:val="0"/>
        <w:ind w:left="4624"/>
        <w:jc w:val="both"/>
        <w:rPr>
          <w:sz w:val="24"/>
          <w:szCs w:val="24"/>
        </w:rPr>
      </w:pPr>
    </w:p>
    <w:p w:rsidR="00D63AF9" w:rsidRDefault="00D63AF9" w:rsidP="00D63AF9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proofErr w:type="gramStart"/>
      <w:r w:rsidR="00D30FA1">
        <w:rPr>
          <w:sz w:val="22"/>
          <w:szCs w:val="22"/>
        </w:rPr>
        <w:t>31.10.</w:t>
      </w:r>
      <w:r w:rsidRPr="00FB7427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proofErr w:type="gramEnd"/>
      <w:r w:rsidRPr="00FB7427">
        <w:rPr>
          <w:sz w:val="22"/>
          <w:szCs w:val="22"/>
        </w:rPr>
        <w:t>)</w:t>
      </w:r>
    </w:p>
    <w:p w:rsidR="00507C85" w:rsidRDefault="00507C85" w:rsidP="00302B52">
      <w:pPr>
        <w:suppressAutoHyphens w:val="0"/>
        <w:jc w:val="both"/>
        <w:rPr>
          <w:sz w:val="24"/>
          <w:szCs w:val="24"/>
          <w:u w:val="single"/>
        </w:rPr>
      </w:pPr>
    </w:p>
    <w:p w:rsidR="00325A3A" w:rsidRPr="00FA608D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13/69</w:t>
      </w:r>
      <w:r>
        <w:rPr>
          <w:sz w:val="24"/>
          <w:szCs w:val="24"/>
          <w:u w:val="single"/>
        </w:rPr>
        <w:tab/>
      </w:r>
      <w:r w:rsidR="00325A3A" w:rsidRPr="00FA608D">
        <w:rPr>
          <w:sz w:val="24"/>
          <w:szCs w:val="24"/>
          <w:u w:val="single"/>
        </w:rPr>
        <w:t>Almanach k 40. letům trvání Štítu Albrechtic</w:t>
      </w:r>
    </w:p>
    <w:p w:rsidR="00325A3A" w:rsidRDefault="00325A3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FA608D" w:rsidRDefault="00325A3A" w:rsidP="00FA608D">
      <w:pPr>
        <w:suppressAutoHyphens w:val="0"/>
        <w:ind w:firstLine="709"/>
        <w:jc w:val="both"/>
        <w:rPr>
          <w:sz w:val="24"/>
          <w:szCs w:val="24"/>
        </w:rPr>
      </w:pPr>
      <w:r w:rsidRPr="00FA608D">
        <w:rPr>
          <w:sz w:val="24"/>
          <w:szCs w:val="24"/>
        </w:rPr>
        <w:t xml:space="preserve">Rada obce Albrechtice </w:t>
      </w:r>
    </w:p>
    <w:p w:rsidR="00FA608D" w:rsidRDefault="00FA608D" w:rsidP="00FA608D">
      <w:pPr>
        <w:suppressAutoHyphens w:val="0"/>
        <w:ind w:firstLine="709"/>
        <w:jc w:val="both"/>
        <w:rPr>
          <w:sz w:val="24"/>
          <w:szCs w:val="24"/>
        </w:rPr>
      </w:pPr>
    </w:p>
    <w:p w:rsidR="00FA608D" w:rsidRDefault="00325A3A" w:rsidP="00FA608D">
      <w:pPr>
        <w:suppressAutoHyphens w:val="0"/>
        <w:ind w:firstLine="709"/>
        <w:jc w:val="both"/>
        <w:rPr>
          <w:sz w:val="24"/>
          <w:szCs w:val="24"/>
        </w:rPr>
      </w:pPr>
      <w:r w:rsidRPr="00FA608D">
        <w:rPr>
          <w:sz w:val="24"/>
          <w:szCs w:val="24"/>
        </w:rPr>
        <w:t xml:space="preserve">schválila </w:t>
      </w:r>
    </w:p>
    <w:p w:rsidR="00FA608D" w:rsidRDefault="00FA608D" w:rsidP="00FA608D">
      <w:pPr>
        <w:suppressAutoHyphens w:val="0"/>
        <w:ind w:firstLine="709"/>
        <w:jc w:val="both"/>
        <w:rPr>
          <w:sz w:val="24"/>
          <w:szCs w:val="24"/>
        </w:rPr>
      </w:pPr>
    </w:p>
    <w:p w:rsidR="00325A3A" w:rsidRPr="00FA608D" w:rsidRDefault="00325A3A" w:rsidP="00FA608D">
      <w:pPr>
        <w:suppressAutoHyphens w:val="0"/>
        <w:ind w:firstLine="709"/>
        <w:jc w:val="both"/>
        <w:rPr>
          <w:sz w:val="24"/>
          <w:szCs w:val="24"/>
        </w:rPr>
      </w:pPr>
      <w:r w:rsidRPr="00FA608D">
        <w:rPr>
          <w:sz w:val="24"/>
          <w:szCs w:val="24"/>
        </w:rPr>
        <w:t>nákup 200 ks Almanachu vydanému k 40. letům trvání Štítu Albrechtic.</w:t>
      </w:r>
    </w:p>
    <w:p w:rsidR="00325A3A" w:rsidRDefault="00325A3A" w:rsidP="00325A3A">
      <w:pPr>
        <w:pStyle w:val="Odstavecseseznamem"/>
        <w:ind w:left="1485"/>
        <w:rPr>
          <w:sz w:val="22"/>
          <w:szCs w:val="22"/>
        </w:rPr>
      </w:pPr>
    </w:p>
    <w:p w:rsidR="00325A3A" w:rsidRDefault="00325A3A" w:rsidP="00325A3A">
      <w:pPr>
        <w:pStyle w:val="Odstavecseseznamem"/>
        <w:ind w:left="3612" w:firstLine="642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30.11.2013</w:t>
      </w:r>
      <w:proofErr w:type="gramEnd"/>
      <w:r w:rsidRPr="008025D6">
        <w:rPr>
          <w:sz w:val="22"/>
          <w:szCs w:val="22"/>
        </w:rPr>
        <w:t>)</w:t>
      </w:r>
    </w:p>
    <w:p w:rsidR="00325A3A" w:rsidRDefault="00325A3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0B0BAA" w:rsidRDefault="000B0BAA" w:rsidP="00325A3A">
      <w:pPr>
        <w:pStyle w:val="Odstavecseseznamem"/>
        <w:suppressAutoHyphens w:val="0"/>
        <w:ind w:left="1004"/>
        <w:jc w:val="both"/>
        <w:rPr>
          <w:sz w:val="24"/>
          <w:szCs w:val="24"/>
          <w:u w:val="single"/>
        </w:rPr>
      </w:pPr>
    </w:p>
    <w:p w:rsidR="00325A3A" w:rsidRPr="00FA608D" w:rsidRDefault="00FA608D" w:rsidP="00FA608D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14/69</w:t>
      </w:r>
      <w:r>
        <w:rPr>
          <w:sz w:val="24"/>
          <w:szCs w:val="24"/>
          <w:u w:val="single"/>
        </w:rPr>
        <w:tab/>
      </w:r>
      <w:r w:rsidR="00325A3A" w:rsidRPr="00FA608D">
        <w:rPr>
          <w:sz w:val="24"/>
          <w:szCs w:val="24"/>
          <w:u w:val="single"/>
        </w:rPr>
        <w:t>Směrnice pro zadávání veřejných zakázek</w:t>
      </w:r>
    </w:p>
    <w:p w:rsidR="00D30FA1" w:rsidRDefault="00D30FA1" w:rsidP="00302B52">
      <w:pPr>
        <w:suppressAutoHyphens w:val="0"/>
        <w:jc w:val="both"/>
        <w:rPr>
          <w:sz w:val="24"/>
          <w:szCs w:val="24"/>
          <w:u w:val="single"/>
        </w:rPr>
      </w:pPr>
    </w:p>
    <w:p w:rsidR="000B0BAA" w:rsidRDefault="00325A3A" w:rsidP="00325A3A">
      <w:pPr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0B0BAA" w:rsidRDefault="000B0BAA" w:rsidP="00325A3A">
      <w:pPr>
        <w:suppressAutoHyphens w:val="0"/>
        <w:ind w:left="1004"/>
        <w:jc w:val="both"/>
        <w:rPr>
          <w:sz w:val="24"/>
          <w:szCs w:val="24"/>
        </w:rPr>
      </w:pPr>
    </w:p>
    <w:p w:rsidR="000B0BAA" w:rsidRDefault="00325A3A" w:rsidP="00325A3A">
      <w:pPr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ukládá </w:t>
      </w:r>
    </w:p>
    <w:p w:rsidR="000B0BAA" w:rsidRDefault="000B0BAA" w:rsidP="00325A3A">
      <w:pPr>
        <w:suppressAutoHyphens w:val="0"/>
        <w:ind w:left="1004"/>
        <w:jc w:val="both"/>
        <w:rPr>
          <w:sz w:val="24"/>
          <w:szCs w:val="24"/>
        </w:rPr>
      </w:pPr>
    </w:p>
    <w:p w:rsidR="00D30FA1" w:rsidRDefault="00325A3A" w:rsidP="00325A3A">
      <w:pPr>
        <w:suppressAutoHyphens w:val="0"/>
        <w:ind w:left="100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aktualizovat Směrnici pro zadávání veřejných zakázek s platnosti od </w:t>
      </w:r>
      <w:proofErr w:type="gramStart"/>
      <w:r>
        <w:rPr>
          <w:sz w:val="24"/>
          <w:szCs w:val="24"/>
        </w:rPr>
        <w:t>1.1.2014</w:t>
      </w:r>
      <w:proofErr w:type="gramEnd"/>
      <w:r>
        <w:rPr>
          <w:sz w:val="24"/>
          <w:szCs w:val="24"/>
        </w:rPr>
        <w:t>.</w:t>
      </w:r>
    </w:p>
    <w:p w:rsidR="00D30FA1" w:rsidRDefault="00D30FA1" w:rsidP="00302B52">
      <w:pPr>
        <w:suppressAutoHyphens w:val="0"/>
        <w:jc w:val="both"/>
        <w:rPr>
          <w:sz w:val="24"/>
          <w:szCs w:val="24"/>
          <w:u w:val="single"/>
        </w:rPr>
      </w:pPr>
    </w:p>
    <w:p w:rsidR="00325A3A" w:rsidRDefault="00325A3A" w:rsidP="00325A3A">
      <w:pPr>
        <w:pStyle w:val="Odstavecseseznamem"/>
        <w:ind w:left="3612" w:firstLine="642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30.11.2013</w:t>
      </w:r>
      <w:proofErr w:type="gramEnd"/>
      <w:r w:rsidRPr="008025D6">
        <w:rPr>
          <w:sz w:val="22"/>
          <w:szCs w:val="22"/>
        </w:rPr>
        <w:t>)</w:t>
      </w:r>
    </w:p>
    <w:p w:rsidR="00325A3A" w:rsidRDefault="00325A3A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C871AE" w:rsidRDefault="00C871A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0B0BAA" w:rsidRDefault="000B0BAA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C871AE" w:rsidRDefault="00C871A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C871AE" w:rsidRDefault="00C871A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C871AE" w:rsidRDefault="00C871A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C871AE" w:rsidRDefault="00C871A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507C85" w:rsidRPr="000C1F19" w:rsidRDefault="00507C85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 w:rsidRPr="000C1F19">
        <w:rPr>
          <w:sz w:val="24"/>
          <w:szCs w:val="24"/>
        </w:rPr>
        <w:t xml:space="preserve">Dne </w:t>
      </w:r>
      <w:proofErr w:type="gramStart"/>
      <w:r w:rsidR="00424036">
        <w:rPr>
          <w:sz w:val="24"/>
          <w:szCs w:val="24"/>
        </w:rPr>
        <w:t>17</w:t>
      </w:r>
      <w:r w:rsidRPr="000C1F19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0C1F19">
        <w:rPr>
          <w:sz w:val="24"/>
          <w:szCs w:val="24"/>
        </w:rPr>
        <w:t>.2013</w:t>
      </w:r>
      <w:proofErr w:type="gramEnd"/>
      <w:r w:rsidRPr="000C1F19">
        <w:rPr>
          <w:sz w:val="24"/>
          <w:szCs w:val="24"/>
        </w:rPr>
        <w:t xml:space="preserve"> zapsal:  </w:t>
      </w:r>
      <w:proofErr w:type="spellStart"/>
      <w:r w:rsidR="00D30FA1">
        <w:rPr>
          <w:sz w:val="24"/>
          <w:szCs w:val="24"/>
        </w:rPr>
        <w:t>Juraj</w:t>
      </w:r>
      <w:proofErr w:type="spellEnd"/>
      <w:r w:rsidR="00D30FA1">
        <w:rPr>
          <w:sz w:val="24"/>
          <w:szCs w:val="24"/>
        </w:rPr>
        <w:t xml:space="preserve"> </w:t>
      </w:r>
      <w:proofErr w:type="spellStart"/>
      <w:r w:rsidR="00D30FA1">
        <w:rPr>
          <w:sz w:val="24"/>
          <w:szCs w:val="24"/>
        </w:rPr>
        <w:t>Legindi</w:t>
      </w:r>
      <w:proofErr w:type="spellEnd"/>
      <w:r w:rsidR="00D30FA1">
        <w:rPr>
          <w:sz w:val="24"/>
          <w:szCs w:val="24"/>
        </w:rPr>
        <w:t>, místostarosta</w:t>
      </w:r>
    </w:p>
    <w:p w:rsidR="00507C85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07C85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C871AE" w:rsidRDefault="00C871A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C871AE" w:rsidRDefault="00C871A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C871AE" w:rsidRDefault="00C871A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C871AE" w:rsidRDefault="00C871A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07C85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</w:p>
    <w:p w:rsidR="00507C85" w:rsidRPr="00764677" w:rsidRDefault="00507C85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507C85" w:rsidRDefault="00507C85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507C85" w:rsidRDefault="00507C85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</w:p>
    <w:sectPr w:rsidR="00507C85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B28" w:rsidRDefault="00E00B28">
      <w:r>
        <w:separator/>
      </w:r>
    </w:p>
  </w:endnote>
  <w:endnote w:type="continuationSeparator" w:id="1">
    <w:p w:rsidR="00E00B28" w:rsidRDefault="00E00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36" w:rsidRDefault="00424036">
    <w:pPr>
      <w:pStyle w:val="Zpat"/>
    </w:pPr>
    <w:r>
      <w:tab/>
      <w:t xml:space="preserve">- </w:t>
    </w:r>
    <w:fldSimple w:instr=" PAGE ">
      <w:r w:rsidR="004156AF">
        <w:rPr>
          <w:noProof/>
        </w:rPr>
        <w:t>7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B28" w:rsidRDefault="00E00B28">
      <w:r>
        <w:separator/>
      </w:r>
    </w:p>
  </w:footnote>
  <w:footnote w:type="continuationSeparator" w:id="1">
    <w:p w:rsidR="00E00B28" w:rsidRDefault="00E00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08D" w:rsidRDefault="00FA608D" w:rsidP="00FA608D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69</w:t>
    </w:r>
  </w:p>
  <w:p w:rsidR="00424036" w:rsidRDefault="00FA608D" w:rsidP="00FA608D">
    <w:pPr>
      <w:pStyle w:val="Nadpis4"/>
      <w:pBdr>
        <w:bottom w:val="single" w:sz="6" w:space="1" w:color="auto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</w:t>
    </w:r>
    <w:r w:rsidR="00424036">
      <w:rPr>
        <w:b/>
        <w:bCs/>
        <w:sz w:val="24"/>
        <w:szCs w:val="24"/>
      </w:rPr>
      <w:t xml:space="preserve">ze dne </w:t>
    </w:r>
    <w:proofErr w:type="gramStart"/>
    <w:r w:rsidR="00424036">
      <w:rPr>
        <w:b/>
        <w:bCs/>
        <w:sz w:val="24"/>
        <w:szCs w:val="24"/>
      </w:rPr>
      <w:t>17.10.2013</w:t>
    </w:r>
    <w:proofErr w:type="gramEnd"/>
  </w:p>
  <w:p w:rsidR="00FA608D" w:rsidRPr="00FA608D" w:rsidRDefault="00FA608D" w:rsidP="00FA608D">
    <w:pPr>
      <w:pStyle w:val="Zkladntext"/>
    </w:pPr>
  </w:p>
  <w:p w:rsidR="00424036" w:rsidRDefault="00424036"/>
  <w:p w:rsidR="00424036" w:rsidRDefault="0042403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FDF133A"/>
    <w:multiLevelType w:val="hybridMultilevel"/>
    <w:tmpl w:val="AA1A2A5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E51821"/>
    <w:multiLevelType w:val="hybridMultilevel"/>
    <w:tmpl w:val="ADD09F52"/>
    <w:lvl w:ilvl="0" w:tplc="04050017">
      <w:start w:val="1"/>
      <w:numFmt w:val="lowerLetter"/>
      <w:lvlText w:val="%1)"/>
      <w:lvlJc w:val="left"/>
      <w:pPr>
        <w:ind w:left="2490" w:hanging="360"/>
      </w:p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22C04980"/>
    <w:multiLevelType w:val="hybridMultilevel"/>
    <w:tmpl w:val="EBBA070C"/>
    <w:lvl w:ilvl="0" w:tplc="67F80F8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CE64144"/>
    <w:multiLevelType w:val="hybridMultilevel"/>
    <w:tmpl w:val="5E708260"/>
    <w:lvl w:ilvl="0" w:tplc="A02E8A2C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7">
    <w:nsid w:val="2F63172F"/>
    <w:multiLevelType w:val="hybridMultilevel"/>
    <w:tmpl w:val="13BEE87E"/>
    <w:lvl w:ilvl="0" w:tplc="0405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1E85FA3"/>
    <w:multiLevelType w:val="hybridMultilevel"/>
    <w:tmpl w:val="61020044"/>
    <w:lvl w:ilvl="0" w:tplc="04050011">
      <w:start w:val="1"/>
      <w:numFmt w:val="decimal"/>
      <w:lvlText w:val="%1)"/>
      <w:lvlJc w:val="left"/>
      <w:pPr>
        <w:ind w:left="1770" w:hanging="360"/>
      </w:p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3D064E8B"/>
    <w:multiLevelType w:val="hybridMultilevel"/>
    <w:tmpl w:val="C1346E04"/>
    <w:lvl w:ilvl="0" w:tplc="04050011">
      <w:start w:val="1"/>
      <w:numFmt w:val="decimal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4BF12C63"/>
    <w:multiLevelType w:val="hybridMultilevel"/>
    <w:tmpl w:val="E2C2D410"/>
    <w:lvl w:ilvl="0" w:tplc="04050011">
      <w:start w:val="1"/>
      <w:numFmt w:val="decimal"/>
      <w:lvlText w:val="%1)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5D6A08E7"/>
    <w:multiLevelType w:val="hybridMultilevel"/>
    <w:tmpl w:val="172E86B4"/>
    <w:lvl w:ilvl="0" w:tplc="040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395BF0"/>
    <w:multiLevelType w:val="hybridMultilevel"/>
    <w:tmpl w:val="F1AAA0E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D0206B7"/>
    <w:multiLevelType w:val="hybridMultilevel"/>
    <w:tmpl w:val="0E1E1104"/>
    <w:lvl w:ilvl="0" w:tplc="C6925B5A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13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1FAC"/>
    <w:rsid w:val="00012C42"/>
    <w:rsid w:val="00013B10"/>
    <w:rsid w:val="00017330"/>
    <w:rsid w:val="00017692"/>
    <w:rsid w:val="0002030F"/>
    <w:rsid w:val="00021A68"/>
    <w:rsid w:val="000221A9"/>
    <w:rsid w:val="00022607"/>
    <w:rsid w:val="0002280C"/>
    <w:rsid w:val="0002321B"/>
    <w:rsid w:val="00023919"/>
    <w:rsid w:val="000241FE"/>
    <w:rsid w:val="000243F1"/>
    <w:rsid w:val="00024BE2"/>
    <w:rsid w:val="00025C7E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030F"/>
    <w:rsid w:val="00042905"/>
    <w:rsid w:val="000450BA"/>
    <w:rsid w:val="00045C92"/>
    <w:rsid w:val="00050403"/>
    <w:rsid w:val="00050975"/>
    <w:rsid w:val="00050BD4"/>
    <w:rsid w:val="000536B5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09CA"/>
    <w:rsid w:val="00071164"/>
    <w:rsid w:val="00072AA6"/>
    <w:rsid w:val="000730BE"/>
    <w:rsid w:val="00073978"/>
    <w:rsid w:val="00073BEF"/>
    <w:rsid w:val="00077147"/>
    <w:rsid w:val="000815E8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95B0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BAA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1F19"/>
    <w:rsid w:val="000C2A14"/>
    <w:rsid w:val="000C2F6D"/>
    <w:rsid w:val="000C43FE"/>
    <w:rsid w:val="000C46E0"/>
    <w:rsid w:val="000C4CD6"/>
    <w:rsid w:val="000C5817"/>
    <w:rsid w:val="000C7C60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BFC"/>
    <w:rsid w:val="000E1D20"/>
    <w:rsid w:val="000E305E"/>
    <w:rsid w:val="000E3EFA"/>
    <w:rsid w:val="000E5511"/>
    <w:rsid w:val="000E609B"/>
    <w:rsid w:val="000E6A33"/>
    <w:rsid w:val="000F027C"/>
    <w:rsid w:val="000F07DB"/>
    <w:rsid w:val="000F0F9E"/>
    <w:rsid w:val="000F13A7"/>
    <w:rsid w:val="000F1537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62F"/>
    <w:rsid w:val="00107B56"/>
    <w:rsid w:val="00110054"/>
    <w:rsid w:val="001118DB"/>
    <w:rsid w:val="00112A0C"/>
    <w:rsid w:val="00113642"/>
    <w:rsid w:val="00113E2A"/>
    <w:rsid w:val="001140D1"/>
    <w:rsid w:val="00114EE7"/>
    <w:rsid w:val="00115694"/>
    <w:rsid w:val="00115DEC"/>
    <w:rsid w:val="001209CD"/>
    <w:rsid w:val="00120BB8"/>
    <w:rsid w:val="00126345"/>
    <w:rsid w:val="00126606"/>
    <w:rsid w:val="00126E1E"/>
    <w:rsid w:val="00130FCB"/>
    <w:rsid w:val="0013253C"/>
    <w:rsid w:val="00132BEC"/>
    <w:rsid w:val="00133631"/>
    <w:rsid w:val="00134A10"/>
    <w:rsid w:val="001375F8"/>
    <w:rsid w:val="001413B9"/>
    <w:rsid w:val="00142BD9"/>
    <w:rsid w:val="001436ED"/>
    <w:rsid w:val="001437AB"/>
    <w:rsid w:val="00145151"/>
    <w:rsid w:val="001452F9"/>
    <w:rsid w:val="001469D0"/>
    <w:rsid w:val="00151DFE"/>
    <w:rsid w:val="00154364"/>
    <w:rsid w:val="00154551"/>
    <w:rsid w:val="0015527D"/>
    <w:rsid w:val="00155492"/>
    <w:rsid w:val="001559A8"/>
    <w:rsid w:val="0016174C"/>
    <w:rsid w:val="00163C79"/>
    <w:rsid w:val="00163D69"/>
    <w:rsid w:val="00163F0C"/>
    <w:rsid w:val="0016581C"/>
    <w:rsid w:val="001678C2"/>
    <w:rsid w:val="0017189B"/>
    <w:rsid w:val="00174BBB"/>
    <w:rsid w:val="00174EF3"/>
    <w:rsid w:val="00175F47"/>
    <w:rsid w:val="001763BB"/>
    <w:rsid w:val="00176A45"/>
    <w:rsid w:val="00176FAC"/>
    <w:rsid w:val="00182EFD"/>
    <w:rsid w:val="001839F0"/>
    <w:rsid w:val="00183CAD"/>
    <w:rsid w:val="00183F7E"/>
    <w:rsid w:val="001867D2"/>
    <w:rsid w:val="00190E95"/>
    <w:rsid w:val="00191066"/>
    <w:rsid w:val="001930B4"/>
    <w:rsid w:val="00194D4E"/>
    <w:rsid w:val="00195E97"/>
    <w:rsid w:val="0019667F"/>
    <w:rsid w:val="0019695F"/>
    <w:rsid w:val="001A2E79"/>
    <w:rsid w:val="001A2FD2"/>
    <w:rsid w:val="001A31CF"/>
    <w:rsid w:val="001A3C35"/>
    <w:rsid w:val="001A4589"/>
    <w:rsid w:val="001A4F56"/>
    <w:rsid w:val="001A53EA"/>
    <w:rsid w:val="001A5AA5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617"/>
    <w:rsid w:val="001E1AA7"/>
    <w:rsid w:val="001E1BD9"/>
    <w:rsid w:val="001E1FA0"/>
    <w:rsid w:val="001E26AE"/>
    <w:rsid w:val="001E2780"/>
    <w:rsid w:val="001E37DD"/>
    <w:rsid w:val="001E44C0"/>
    <w:rsid w:val="001E4BEF"/>
    <w:rsid w:val="001E4D00"/>
    <w:rsid w:val="001E7192"/>
    <w:rsid w:val="001E7559"/>
    <w:rsid w:val="001F147F"/>
    <w:rsid w:val="001F3EE2"/>
    <w:rsid w:val="001F49AF"/>
    <w:rsid w:val="001F6FDE"/>
    <w:rsid w:val="001F77F9"/>
    <w:rsid w:val="002009F8"/>
    <w:rsid w:val="00200D58"/>
    <w:rsid w:val="002012DB"/>
    <w:rsid w:val="00202B93"/>
    <w:rsid w:val="002039C1"/>
    <w:rsid w:val="002050CD"/>
    <w:rsid w:val="002055FD"/>
    <w:rsid w:val="002060B3"/>
    <w:rsid w:val="00207F71"/>
    <w:rsid w:val="002112EF"/>
    <w:rsid w:val="00211493"/>
    <w:rsid w:val="00214A00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353E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3F7E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42"/>
    <w:rsid w:val="002A68C3"/>
    <w:rsid w:val="002A68D0"/>
    <w:rsid w:val="002A6CB0"/>
    <w:rsid w:val="002A76BC"/>
    <w:rsid w:val="002B0785"/>
    <w:rsid w:val="002B0CBF"/>
    <w:rsid w:val="002B2E22"/>
    <w:rsid w:val="002B33CE"/>
    <w:rsid w:val="002B3EBD"/>
    <w:rsid w:val="002B5A12"/>
    <w:rsid w:val="002B6B1C"/>
    <w:rsid w:val="002B7FEF"/>
    <w:rsid w:val="002C2574"/>
    <w:rsid w:val="002C2729"/>
    <w:rsid w:val="002C3114"/>
    <w:rsid w:val="002C40AE"/>
    <w:rsid w:val="002C66C9"/>
    <w:rsid w:val="002C6BC1"/>
    <w:rsid w:val="002C77E9"/>
    <w:rsid w:val="002C7F28"/>
    <w:rsid w:val="002D1082"/>
    <w:rsid w:val="002D1943"/>
    <w:rsid w:val="002D2941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B93"/>
    <w:rsid w:val="002F0DD0"/>
    <w:rsid w:val="002F104D"/>
    <w:rsid w:val="002F3E8E"/>
    <w:rsid w:val="00302B52"/>
    <w:rsid w:val="00302DAA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4F75"/>
    <w:rsid w:val="00325081"/>
    <w:rsid w:val="00325775"/>
    <w:rsid w:val="00325A3A"/>
    <w:rsid w:val="003260E6"/>
    <w:rsid w:val="00326340"/>
    <w:rsid w:val="0032754C"/>
    <w:rsid w:val="00331051"/>
    <w:rsid w:val="00333DFC"/>
    <w:rsid w:val="003350D8"/>
    <w:rsid w:val="003379D3"/>
    <w:rsid w:val="00337C9F"/>
    <w:rsid w:val="0034066E"/>
    <w:rsid w:val="0034132B"/>
    <w:rsid w:val="00341A3B"/>
    <w:rsid w:val="00341FBD"/>
    <w:rsid w:val="003435AA"/>
    <w:rsid w:val="0034397C"/>
    <w:rsid w:val="003439C4"/>
    <w:rsid w:val="00344CD0"/>
    <w:rsid w:val="00344E04"/>
    <w:rsid w:val="003452C2"/>
    <w:rsid w:val="00345A94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125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0F6D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3D69"/>
    <w:rsid w:val="003A45B9"/>
    <w:rsid w:val="003B0DE7"/>
    <w:rsid w:val="003B1953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8C5"/>
    <w:rsid w:val="003C2F55"/>
    <w:rsid w:val="003C2FB9"/>
    <w:rsid w:val="003C3197"/>
    <w:rsid w:val="003C35C5"/>
    <w:rsid w:val="003C55DC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8C9"/>
    <w:rsid w:val="003E1E85"/>
    <w:rsid w:val="003E46EE"/>
    <w:rsid w:val="003E4947"/>
    <w:rsid w:val="003E58FD"/>
    <w:rsid w:val="003E5A68"/>
    <w:rsid w:val="003E69B0"/>
    <w:rsid w:val="003E6A75"/>
    <w:rsid w:val="003E6C3C"/>
    <w:rsid w:val="003E6E02"/>
    <w:rsid w:val="003F0564"/>
    <w:rsid w:val="003F06B2"/>
    <w:rsid w:val="003F1925"/>
    <w:rsid w:val="003F22FA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26D7"/>
    <w:rsid w:val="00413825"/>
    <w:rsid w:val="0041487B"/>
    <w:rsid w:val="004150F9"/>
    <w:rsid w:val="004151AF"/>
    <w:rsid w:val="004156AF"/>
    <w:rsid w:val="0041592E"/>
    <w:rsid w:val="00420AC8"/>
    <w:rsid w:val="0042231F"/>
    <w:rsid w:val="00423474"/>
    <w:rsid w:val="00424036"/>
    <w:rsid w:val="00424083"/>
    <w:rsid w:val="00424BBD"/>
    <w:rsid w:val="00427772"/>
    <w:rsid w:val="004302FA"/>
    <w:rsid w:val="004315C3"/>
    <w:rsid w:val="00432A67"/>
    <w:rsid w:val="00432BA7"/>
    <w:rsid w:val="004331F5"/>
    <w:rsid w:val="004335CA"/>
    <w:rsid w:val="00433A06"/>
    <w:rsid w:val="00433FBE"/>
    <w:rsid w:val="004347C5"/>
    <w:rsid w:val="004352C4"/>
    <w:rsid w:val="00436528"/>
    <w:rsid w:val="00437C4F"/>
    <w:rsid w:val="004401FB"/>
    <w:rsid w:val="00440A1E"/>
    <w:rsid w:val="004419B4"/>
    <w:rsid w:val="004430BC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3465"/>
    <w:rsid w:val="00464161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5225"/>
    <w:rsid w:val="004874BA"/>
    <w:rsid w:val="00487BDE"/>
    <w:rsid w:val="00487EED"/>
    <w:rsid w:val="00491321"/>
    <w:rsid w:val="0049161D"/>
    <w:rsid w:val="00492166"/>
    <w:rsid w:val="00494577"/>
    <w:rsid w:val="0049521F"/>
    <w:rsid w:val="00495F08"/>
    <w:rsid w:val="004A2017"/>
    <w:rsid w:val="004A293C"/>
    <w:rsid w:val="004A2A01"/>
    <w:rsid w:val="004A3E18"/>
    <w:rsid w:val="004A4E96"/>
    <w:rsid w:val="004A5091"/>
    <w:rsid w:val="004B0370"/>
    <w:rsid w:val="004B11F1"/>
    <w:rsid w:val="004B12C1"/>
    <w:rsid w:val="004B3775"/>
    <w:rsid w:val="004B4644"/>
    <w:rsid w:val="004B77C0"/>
    <w:rsid w:val="004C0017"/>
    <w:rsid w:val="004C0884"/>
    <w:rsid w:val="004C16A5"/>
    <w:rsid w:val="004C47CF"/>
    <w:rsid w:val="004C561B"/>
    <w:rsid w:val="004C64D9"/>
    <w:rsid w:val="004C6FEA"/>
    <w:rsid w:val="004C75A7"/>
    <w:rsid w:val="004D0941"/>
    <w:rsid w:val="004D1A66"/>
    <w:rsid w:val="004D1A8A"/>
    <w:rsid w:val="004D668A"/>
    <w:rsid w:val="004D68B1"/>
    <w:rsid w:val="004E13A7"/>
    <w:rsid w:val="004E1895"/>
    <w:rsid w:val="004E326F"/>
    <w:rsid w:val="004E38DA"/>
    <w:rsid w:val="004E619A"/>
    <w:rsid w:val="004E61CA"/>
    <w:rsid w:val="004F0EB3"/>
    <w:rsid w:val="004F112B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045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07C85"/>
    <w:rsid w:val="0051019B"/>
    <w:rsid w:val="0051101C"/>
    <w:rsid w:val="0051171B"/>
    <w:rsid w:val="00511D72"/>
    <w:rsid w:val="00511E65"/>
    <w:rsid w:val="005127AF"/>
    <w:rsid w:val="00512ED2"/>
    <w:rsid w:val="00513FE3"/>
    <w:rsid w:val="005148E6"/>
    <w:rsid w:val="00517516"/>
    <w:rsid w:val="00517AD1"/>
    <w:rsid w:val="00520A46"/>
    <w:rsid w:val="00521762"/>
    <w:rsid w:val="00522C8D"/>
    <w:rsid w:val="005232C5"/>
    <w:rsid w:val="00525454"/>
    <w:rsid w:val="00525748"/>
    <w:rsid w:val="00525FFB"/>
    <w:rsid w:val="0053063B"/>
    <w:rsid w:val="005308DA"/>
    <w:rsid w:val="00531455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1A7D"/>
    <w:rsid w:val="005536F1"/>
    <w:rsid w:val="005538FD"/>
    <w:rsid w:val="0055663C"/>
    <w:rsid w:val="00557353"/>
    <w:rsid w:val="00557ACA"/>
    <w:rsid w:val="00560C59"/>
    <w:rsid w:val="0056113B"/>
    <w:rsid w:val="00561A9A"/>
    <w:rsid w:val="0056252E"/>
    <w:rsid w:val="00562E54"/>
    <w:rsid w:val="00563825"/>
    <w:rsid w:val="005638AC"/>
    <w:rsid w:val="005655F9"/>
    <w:rsid w:val="005665C5"/>
    <w:rsid w:val="005707D1"/>
    <w:rsid w:val="00570D4F"/>
    <w:rsid w:val="005712D1"/>
    <w:rsid w:val="00572ABA"/>
    <w:rsid w:val="00572F1F"/>
    <w:rsid w:val="00573713"/>
    <w:rsid w:val="0057388D"/>
    <w:rsid w:val="005738E8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2C0"/>
    <w:rsid w:val="005863DB"/>
    <w:rsid w:val="00586681"/>
    <w:rsid w:val="00586B5B"/>
    <w:rsid w:val="00587596"/>
    <w:rsid w:val="005914A1"/>
    <w:rsid w:val="00593028"/>
    <w:rsid w:val="00593460"/>
    <w:rsid w:val="00594598"/>
    <w:rsid w:val="00597066"/>
    <w:rsid w:val="005A1AC0"/>
    <w:rsid w:val="005A1D2A"/>
    <w:rsid w:val="005A53E8"/>
    <w:rsid w:val="005B016E"/>
    <w:rsid w:val="005B1F5A"/>
    <w:rsid w:val="005B2329"/>
    <w:rsid w:val="005B2753"/>
    <w:rsid w:val="005B2AEE"/>
    <w:rsid w:val="005B3B96"/>
    <w:rsid w:val="005B5129"/>
    <w:rsid w:val="005C0A7F"/>
    <w:rsid w:val="005C16C5"/>
    <w:rsid w:val="005C19B6"/>
    <w:rsid w:val="005C2A97"/>
    <w:rsid w:val="005C43AE"/>
    <w:rsid w:val="005C483B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1D27"/>
    <w:rsid w:val="005E2DFD"/>
    <w:rsid w:val="005E2ED2"/>
    <w:rsid w:val="005E552C"/>
    <w:rsid w:val="005E5683"/>
    <w:rsid w:val="005E5C6F"/>
    <w:rsid w:val="005E69BD"/>
    <w:rsid w:val="005E6E0B"/>
    <w:rsid w:val="005E725B"/>
    <w:rsid w:val="005E73B2"/>
    <w:rsid w:val="005F0232"/>
    <w:rsid w:val="005F02DD"/>
    <w:rsid w:val="005F030E"/>
    <w:rsid w:val="005F0A5B"/>
    <w:rsid w:val="005F1CDC"/>
    <w:rsid w:val="005F2762"/>
    <w:rsid w:val="005F3956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2E"/>
    <w:rsid w:val="00601274"/>
    <w:rsid w:val="006031D4"/>
    <w:rsid w:val="00604336"/>
    <w:rsid w:val="0060498E"/>
    <w:rsid w:val="00607ABB"/>
    <w:rsid w:val="00610DAD"/>
    <w:rsid w:val="00610EBB"/>
    <w:rsid w:val="0061151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B43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17"/>
    <w:rsid w:val="00656F82"/>
    <w:rsid w:val="00662598"/>
    <w:rsid w:val="00662A34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96703"/>
    <w:rsid w:val="006A1E5C"/>
    <w:rsid w:val="006A25BA"/>
    <w:rsid w:val="006A2620"/>
    <w:rsid w:val="006A3A65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2A4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64F9"/>
    <w:rsid w:val="006F741F"/>
    <w:rsid w:val="006F74BF"/>
    <w:rsid w:val="007004BA"/>
    <w:rsid w:val="00702319"/>
    <w:rsid w:val="007026FE"/>
    <w:rsid w:val="00706BB6"/>
    <w:rsid w:val="00706DFD"/>
    <w:rsid w:val="007071B4"/>
    <w:rsid w:val="0071227C"/>
    <w:rsid w:val="00712D50"/>
    <w:rsid w:val="007130A6"/>
    <w:rsid w:val="0071327C"/>
    <w:rsid w:val="00713560"/>
    <w:rsid w:val="007137A5"/>
    <w:rsid w:val="007144E4"/>
    <w:rsid w:val="007169AC"/>
    <w:rsid w:val="00716C5E"/>
    <w:rsid w:val="0071790D"/>
    <w:rsid w:val="007204B6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42F4"/>
    <w:rsid w:val="00735BCC"/>
    <w:rsid w:val="0073696E"/>
    <w:rsid w:val="00737032"/>
    <w:rsid w:val="00740422"/>
    <w:rsid w:val="00740788"/>
    <w:rsid w:val="007410BA"/>
    <w:rsid w:val="00741EA8"/>
    <w:rsid w:val="00743239"/>
    <w:rsid w:val="0074420B"/>
    <w:rsid w:val="007446B5"/>
    <w:rsid w:val="00744A14"/>
    <w:rsid w:val="0074536A"/>
    <w:rsid w:val="0074559B"/>
    <w:rsid w:val="0074597B"/>
    <w:rsid w:val="007462FE"/>
    <w:rsid w:val="00746A2C"/>
    <w:rsid w:val="00746CE9"/>
    <w:rsid w:val="0074707B"/>
    <w:rsid w:val="00747CEC"/>
    <w:rsid w:val="00750E26"/>
    <w:rsid w:val="00750FFA"/>
    <w:rsid w:val="00751ABE"/>
    <w:rsid w:val="00753BA9"/>
    <w:rsid w:val="00753F60"/>
    <w:rsid w:val="007544E0"/>
    <w:rsid w:val="00754CD3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561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2E51"/>
    <w:rsid w:val="0079487E"/>
    <w:rsid w:val="00795038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7D6C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2EB"/>
    <w:rsid w:val="007D2393"/>
    <w:rsid w:val="007D268D"/>
    <w:rsid w:val="007D4F3C"/>
    <w:rsid w:val="007D59B8"/>
    <w:rsid w:val="007D6507"/>
    <w:rsid w:val="007D7458"/>
    <w:rsid w:val="007D7BA1"/>
    <w:rsid w:val="007E05F7"/>
    <w:rsid w:val="007E22A1"/>
    <w:rsid w:val="007E2488"/>
    <w:rsid w:val="007E3A0A"/>
    <w:rsid w:val="007E49FC"/>
    <w:rsid w:val="007E523C"/>
    <w:rsid w:val="007E7096"/>
    <w:rsid w:val="007F1B01"/>
    <w:rsid w:val="007F1DD8"/>
    <w:rsid w:val="007F2BE4"/>
    <w:rsid w:val="007F4F17"/>
    <w:rsid w:val="007F6342"/>
    <w:rsid w:val="007F7904"/>
    <w:rsid w:val="007F7B0F"/>
    <w:rsid w:val="007F7DCA"/>
    <w:rsid w:val="007F7EA5"/>
    <w:rsid w:val="00800073"/>
    <w:rsid w:val="00801D76"/>
    <w:rsid w:val="008025D6"/>
    <w:rsid w:val="00804520"/>
    <w:rsid w:val="00807228"/>
    <w:rsid w:val="00807B7E"/>
    <w:rsid w:val="00810A4F"/>
    <w:rsid w:val="008121C8"/>
    <w:rsid w:val="00812D15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26D31"/>
    <w:rsid w:val="00830048"/>
    <w:rsid w:val="00830C13"/>
    <w:rsid w:val="008317AB"/>
    <w:rsid w:val="008318A8"/>
    <w:rsid w:val="00832A0A"/>
    <w:rsid w:val="00832D6F"/>
    <w:rsid w:val="008344FC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193C"/>
    <w:rsid w:val="008525D7"/>
    <w:rsid w:val="00852755"/>
    <w:rsid w:val="00853585"/>
    <w:rsid w:val="00855F86"/>
    <w:rsid w:val="0085796E"/>
    <w:rsid w:val="00857D99"/>
    <w:rsid w:val="00860957"/>
    <w:rsid w:val="008636DA"/>
    <w:rsid w:val="008644AC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172"/>
    <w:rsid w:val="00875793"/>
    <w:rsid w:val="0087613B"/>
    <w:rsid w:val="0087701C"/>
    <w:rsid w:val="008801EA"/>
    <w:rsid w:val="00880361"/>
    <w:rsid w:val="00881265"/>
    <w:rsid w:val="008814E5"/>
    <w:rsid w:val="0088210C"/>
    <w:rsid w:val="0088228B"/>
    <w:rsid w:val="00882775"/>
    <w:rsid w:val="00883D4C"/>
    <w:rsid w:val="00883E8F"/>
    <w:rsid w:val="008848D8"/>
    <w:rsid w:val="00886767"/>
    <w:rsid w:val="0088698F"/>
    <w:rsid w:val="00886C9E"/>
    <w:rsid w:val="00886E93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5FD3"/>
    <w:rsid w:val="008B6012"/>
    <w:rsid w:val="008B6E66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527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6872"/>
    <w:rsid w:val="00927493"/>
    <w:rsid w:val="009303CA"/>
    <w:rsid w:val="00930FE8"/>
    <w:rsid w:val="00933B5C"/>
    <w:rsid w:val="00933BEF"/>
    <w:rsid w:val="009352AC"/>
    <w:rsid w:val="00936318"/>
    <w:rsid w:val="00937934"/>
    <w:rsid w:val="00940D77"/>
    <w:rsid w:val="00941261"/>
    <w:rsid w:val="00942B0A"/>
    <w:rsid w:val="009432DD"/>
    <w:rsid w:val="00945046"/>
    <w:rsid w:val="009459E0"/>
    <w:rsid w:val="00946460"/>
    <w:rsid w:val="00947014"/>
    <w:rsid w:val="00947146"/>
    <w:rsid w:val="009472B3"/>
    <w:rsid w:val="0094760B"/>
    <w:rsid w:val="009477ED"/>
    <w:rsid w:val="00950BC8"/>
    <w:rsid w:val="00951389"/>
    <w:rsid w:val="00954B57"/>
    <w:rsid w:val="0095699E"/>
    <w:rsid w:val="00956A84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246"/>
    <w:rsid w:val="00973B64"/>
    <w:rsid w:val="00973B80"/>
    <w:rsid w:val="009747C3"/>
    <w:rsid w:val="00976F2E"/>
    <w:rsid w:val="00976FE9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795"/>
    <w:rsid w:val="00996923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2AA5"/>
    <w:rsid w:val="009B380D"/>
    <w:rsid w:val="009B430E"/>
    <w:rsid w:val="009B43D7"/>
    <w:rsid w:val="009B4A12"/>
    <w:rsid w:val="009B4FBB"/>
    <w:rsid w:val="009B6D2C"/>
    <w:rsid w:val="009B6F93"/>
    <w:rsid w:val="009C15B6"/>
    <w:rsid w:val="009C2111"/>
    <w:rsid w:val="009C3076"/>
    <w:rsid w:val="009C4AAC"/>
    <w:rsid w:val="009C4FB5"/>
    <w:rsid w:val="009C7B6E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159F"/>
    <w:rsid w:val="009E15B7"/>
    <w:rsid w:val="009E2780"/>
    <w:rsid w:val="009E2857"/>
    <w:rsid w:val="009E2A00"/>
    <w:rsid w:val="009E76BC"/>
    <w:rsid w:val="009F0E4A"/>
    <w:rsid w:val="009F1862"/>
    <w:rsid w:val="009F1D2C"/>
    <w:rsid w:val="009F2AA2"/>
    <w:rsid w:val="009F345E"/>
    <w:rsid w:val="009F34D9"/>
    <w:rsid w:val="009F4D81"/>
    <w:rsid w:val="009F61CD"/>
    <w:rsid w:val="009F6F3C"/>
    <w:rsid w:val="00A0010E"/>
    <w:rsid w:val="00A00795"/>
    <w:rsid w:val="00A02ABA"/>
    <w:rsid w:val="00A02C95"/>
    <w:rsid w:val="00A0314F"/>
    <w:rsid w:val="00A04E38"/>
    <w:rsid w:val="00A04F20"/>
    <w:rsid w:val="00A05250"/>
    <w:rsid w:val="00A0588D"/>
    <w:rsid w:val="00A06236"/>
    <w:rsid w:val="00A07510"/>
    <w:rsid w:val="00A0754D"/>
    <w:rsid w:val="00A07E12"/>
    <w:rsid w:val="00A1029D"/>
    <w:rsid w:val="00A10EDF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27AB4"/>
    <w:rsid w:val="00A27F37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4C75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8B1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D0D"/>
    <w:rsid w:val="00A76E3F"/>
    <w:rsid w:val="00A77280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371E"/>
    <w:rsid w:val="00A96B3F"/>
    <w:rsid w:val="00A96CE5"/>
    <w:rsid w:val="00AA2286"/>
    <w:rsid w:val="00AA27EC"/>
    <w:rsid w:val="00AA2A35"/>
    <w:rsid w:val="00AA2FF6"/>
    <w:rsid w:val="00AA56EB"/>
    <w:rsid w:val="00AA5E4D"/>
    <w:rsid w:val="00AA79E3"/>
    <w:rsid w:val="00AB27AF"/>
    <w:rsid w:val="00AB2A65"/>
    <w:rsid w:val="00AB358D"/>
    <w:rsid w:val="00AB3C63"/>
    <w:rsid w:val="00AB425E"/>
    <w:rsid w:val="00AB463E"/>
    <w:rsid w:val="00AB4CDC"/>
    <w:rsid w:val="00AB4E0F"/>
    <w:rsid w:val="00AB58D0"/>
    <w:rsid w:val="00AB5932"/>
    <w:rsid w:val="00AB6405"/>
    <w:rsid w:val="00AC0936"/>
    <w:rsid w:val="00AC1023"/>
    <w:rsid w:val="00AC431D"/>
    <w:rsid w:val="00AC4EAB"/>
    <w:rsid w:val="00AC6A98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45B"/>
    <w:rsid w:val="00AE1476"/>
    <w:rsid w:val="00AE1D03"/>
    <w:rsid w:val="00AF019E"/>
    <w:rsid w:val="00AF2359"/>
    <w:rsid w:val="00AF2571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58E6"/>
    <w:rsid w:val="00B17D63"/>
    <w:rsid w:val="00B208BF"/>
    <w:rsid w:val="00B236C5"/>
    <w:rsid w:val="00B23D32"/>
    <w:rsid w:val="00B26E3C"/>
    <w:rsid w:val="00B271F2"/>
    <w:rsid w:val="00B27212"/>
    <w:rsid w:val="00B273D1"/>
    <w:rsid w:val="00B30DAF"/>
    <w:rsid w:val="00B32FC8"/>
    <w:rsid w:val="00B357CB"/>
    <w:rsid w:val="00B35EAF"/>
    <w:rsid w:val="00B35FC4"/>
    <w:rsid w:val="00B36D57"/>
    <w:rsid w:val="00B37747"/>
    <w:rsid w:val="00B40047"/>
    <w:rsid w:val="00B41DD9"/>
    <w:rsid w:val="00B42519"/>
    <w:rsid w:val="00B42F5E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440C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09C0"/>
    <w:rsid w:val="00BD4047"/>
    <w:rsid w:val="00BD44F6"/>
    <w:rsid w:val="00BD4E00"/>
    <w:rsid w:val="00BD6B44"/>
    <w:rsid w:val="00BD76CF"/>
    <w:rsid w:val="00BD78B8"/>
    <w:rsid w:val="00BE011C"/>
    <w:rsid w:val="00BE01DE"/>
    <w:rsid w:val="00BE03A3"/>
    <w:rsid w:val="00BE0C7C"/>
    <w:rsid w:val="00BE1116"/>
    <w:rsid w:val="00BE1643"/>
    <w:rsid w:val="00BE1CB0"/>
    <w:rsid w:val="00BE1D45"/>
    <w:rsid w:val="00BE2A9B"/>
    <w:rsid w:val="00BE2D88"/>
    <w:rsid w:val="00BE3D5F"/>
    <w:rsid w:val="00BF31A8"/>
    <w:rsid w:val="00BF3246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389"/>
    <w:rsid w:val="00C10F78"/>
    <w:rsid w:val="00C11603"/>
    <w:rsid w:val="00C11F49"/>
    <w:rsid w:val="00C1311B"/>
    <w:rsid w:val="00C13AE8"/>
    <w:rsid w:val="00C15722"/>
    <w:rsid w:val="00C17060"/>
    <w:rsid w:val="00C1756A"/>
    <w:rsid w:val="00C200C9"/>
    <w:rsid w:val="00C219FD"/>
    <w:rsid w:val="00C21A23"/>
    <w:rsid w:val="00C2454B"/>
    <w:rsid w:val="00C26FBB"/>
    <w:rsid w:val="00C30FAD"/>
    <w:rsid w:val="00C3271F"/>
    <w:rsid w:val="00C32D9E"/>
    <w:rsid w:val="00C3342E"/>
    <w:rsid w:val="00C336B2"/>
    <w:rsid w:val="00C34195"/>
    <w:rsid w:val="00C3450A"/>
    <w:rsid w:val="00C34F86"/>
    <w:rsid w:val="00C35D0C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BED"/>
    <w:rsid w:val="00C47D2A"/>
    <w:rsid w:val="00C47E88"/>
    <w:rsid w:val="00C5029E"/>
    <w:rsid w:val="00C5047E"/>
    <w:rsid w:val="00C51962"/>
    <w:rsid w:val="00C51B56"/>
    <w:rsid w:val="00C51E42"/>
    <w:rsid w:val="00C525CA"/>
    <w:rsid w:val="00C52DA0"/>
    <w:rsid w:val="00C531EB"/>
    <w:rsid w:val="00C534F6"/>
    <w:rsid w:val="00C55118"/>
    <w:rsid w:val="00C57A04"/>
    <w:rsid w:val="00C618C5"/>
    <w:rsid w:val="00C61AD5"/>
    <w:rsid w:val="00C61B65"/>
    <w:rsid w:val="00C62C3A"/>
    <w:rsid w:val="00C67134"/>
    <w:rsid w:val="00C67711"/>
    <w:rsid w:val="00C7070B"/>
    <w:rsid w:val="00C70A32"/>
    <w:rsid w:val="00C70C34"/>
    <w:rsid w:val="00C71B38"/>
    <w:rsid w:val="00C726C4"/>
    <w:rsid w:val="00C7326A"/>
    <w:rsid w:val="00C74001"/>
    <w:rsid w:val="00C74125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871AE"/>
    <w:rsid w:val="00C94118"/>
    <w:rsid w:val="00C94123"/>
    <w:rsid w:val="00C942F9"/>
    <w:rsid w:val="00C94330"/>
    <w:rsid w:val="00C9539D"/>
    <w:rsid w:val="00C973BB"/>
    <w:rsid w:val="00C978FA"/>
    <w:rsid w:val="00CA055B"/>
    <w:rsid w:val="00CA12FB"/>
    <w:rsid w:val="00CA175E"/>
    <w:rsid w:val="00CA4BB3"/>
    <w:rsid w:val="00CA5108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16CE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5BCD"/>
    <w:rsid w:val="00CE6152"/>
    <w:rsid w:val="00CE6537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726"/>
    <w:rsid w:val="00D0684E"/>
    <w:rsid w:val="00D068C3"/>
    <w:rsid w:val="00D1004E"/>
    <w:rsid w:val="00D1052E"/>
    <w:rsid w:val="00D11763"/>
    <w:rsid w:val="00D120B2"/>
    <w:rsid w:val="00D1494F"/>
    <w:rsid w:val="00D14C89"/>
    <w:rsid w:val="00D158FC"/>
    <w:rsid w:val="00D1596E"/>
    <w:rsid w:val="00D167A4"/>
    <w:rsid w:val="00D21B1F"/>
    <w:rsid w:val="00D2339A"/>
    <w:rsid w:val="00D23AFB"/>
    <w:rsid w:val="00D24E61"/>
    <w:rsid w:val="00D258BF"/>
    <w:rsid w:val="00D263FD"/>
    <w:rsid w:val="00D26C84"/>
    <w:rsid w:val="00D279F5"/>
    <w:rsid w:val="00D30FA1"/>
    <w:rsid w:val="00D334C5"/>
    <w:rsid w:val="00D336AD"/>
    <w:rsid w:val="00D37CDE"/>
    <w:rsid w:val="00D41901"/>
    <w:rsid w:val="00D42C8F"/>
    <w:rsid w:val="00D4372C"/>
    <w:rsid w:val="00D45FD0"/>
    <w:rsid w:val="00D4601F"/>
    <w:rsid w:val="00D46642"/>
    <w:rsid w:val="00D505B2"/>
    <w:rsid w:val="00D50926"/>
    <w:rsid w:val="00D52E29"/>
    <w:rsid w:val="00D53005"/>
    <w:rsid w:val="00D53F9F"/>
    <w:rsid w:val="00D54B1E"/>
    <w:rsid w:val="00D54C52"/>
    <w:rsid w:val="00D5565B"/>
    <w:rsid w:val="00D56624"/>
    <w:rsid w:val="00D5710D"/>
    <w:rsid w:val="00D57A97"/>
    <w:rsid w:val="00D60884"/>
    <w:rsid w:val="00D60C3A"/>
    <w:rsid w:val="00D62E2B"/>
    <w:rsid w:val="00D63AF9"/>
    <w:rsid w:val="00D63F11"/>
    <w:rsid w:val="00D65FCA"/>
    <w:rsid w:val="00D66925"/>
    <w:rsid w:val="00D675B3"/>
    <w:rsid w:val="00D67896"/>
    <w:rsid w:val="00D67BE1"/>
    <w:rsid w:val="00D70BE7"/>
    <w:rsid w:val="00D719CD"/>
    <w:rsid w:val="00D72465"/>
    <w:rsid w:val="00D7373F"/>
    <w:rsid w:val="00D746CB"/>
    <w:rsid w:val="00D74EB6"/>
    <w:rsid w:val="00D75A13"/>
    <w:rsid w:val="00D8147D"/>
    <w:rsid w:val="00D815A3"/>
    <w:rsid w:val="00D822DE"/>
    <w:rsid w:val="00D823B5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37C8"/>
    <w:rsid w:val="00D94A95"/>
    <w:rsid w:val="00D95753"/>
    <w:rsid w:val="00DA0903"/>
    <w:rsid w:val="00DA3A97"/>
    <w:rsid w:val="00DA482E"/>
    <w:rsid w:val="00DA6ACD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1BAC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4C7"/>
    <w:rsid w:val="00DE3F9C"/>
    <w:rsid w:val="00DE4163"/>
    <w:rsid w:val="00DE436A"/>
    <w:rsid w:val="00DE689C"/>
    <w:rsid w:val="00DE6CE2"/>
    <w:rsid w:val="00DE78DB"/>
    <w:rsid w:val="00DE7953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DF7ED3"/>
    <w:rsid w:val="00E008D9"/>
    <w:rsid w:val="00E00B28"/>
    <w:rsid w:val="00E00E20"/>
    <w:rsid w:val="00E01198"/>
    <w:rsid w:val="00E01A6D"/>
    <w:rsid w:val="00E021B4"/>
    <w:rsid w:val="00E0265B"/>
    <w:rsid w:val="00E03668"/>
    <w:rsid w:val="00E043FC"/>
    <w:rsid w:val="00E051F9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1DD8"/>
    <w:rsid w:val="00E22DA8"/>
    <w:rsid w:val="00E2300C"/>
    <w:rsid w:val="00E2325C"/>
    <w:rsid w:val="00E23CEC"/>
    <w:rsid w:val="00E25FC5"/>
    <w:rsid w:val="00E269F9"/>
    <w:rsid w:val="00E275DF"/>
    <w:rsid w:val="00E27EA8"/>
    <w:rsid w:val="00E3098C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0997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03"/>
    <w:rsid w:val="00E66923"/>
    <w:rsid w:val="00E7052D"/>
    <w:rsid w:val="00E73EB6"/>
    <w:rsid w:val="00E74B70"/>
    <w:rsid w:val="00E77766"/>
    <w:rsid w:val="00E8011D"/>
    <w:rsid w:val="00E804E5"/>
    <w:rsid w:val="00E81019"/>
    <w:rsid w:val="00E8177C"/>
    <w:rsid w:val="00E81C7C"/>
    <w:rsid w:val="00E81E74"/>
    <w:rsid w:val="00E82070"/>
    <w:rsid w:val="00E82523"/>
    <w:rsid w:val="00E82950"/>
    <w:rsid w:val="00E82FFF"/>
    <w:rsid w:val="00E83B3A"/>
    <w:rsid w:val="00E84BF8"/>
    <w:rsid w:val="00E84C3B"/>
    <w:rsid w:val="00E90192"/>
    <w:rsid w:val="00E90EDE"/>
    <w:rsid w:val="00E9131D"/>
    <w:rsid w:val="00E91379"/>
    <w:rsid w:val="00E92684"/>
    <w:rsid w:val="00E92A06"/>
    <w:rsid w:val="00E92BF4"/>
    <w:rsid w:val="00E93757"/>
    <w:rsid w:val="00EA02F8"/>
    <w:rsid w:val="00EA1422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78E"/>
    <w:rsid w:val="00EB5989"/>
    <w:rsid w:val="00EB7A5F"/>
    <w:rsid w:val="00EC0A7C"/>
    <w:rsid w:val="00EC0CB1"/>
    <w:rsid w:val="00EC1F6A"/>
    <w:rsid w:val="00EC2274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0EC0"/>
    <w:rsid w:val="00EE112D"/>
    <w:rsid w:val="00EE1FAA"/>
    <w:rsid w:val="00EE3211"/>
    <w:rsid w:val="00EE4C23"/>
    <w:rsid w:val="00EE5A07"/>
    <w:rsid w:val="00EE5EF8"/>
    <w:rsid w:val="00EE6C28"/>
    <w:rsid w:val="00EE6E69"/>
    <w:rsid w:val="00EF0179"/>
    <w:rsid w:val="00EF1418"/>
    <w:rsid w:val="00EF17A3"/>
    <w:rsid w:val="00EF1BCF"/>
    <w:rsid w:val="00EF217A"/>
    <w:rsid w:val="00EF4B43"/>
    <w:rsid w:val="00EF6901"/>
    <w:rsid w:val="00EF7CA3"/>
    <w:rsid w:val="00F00A50"/>
    <w:rsid w:val="00F016C1"/>
    <w:rsid w:val="00F0259D"/>
    <w:rsid w:val="00F02D88"/>
    <w:rsid w:val="00F034AB"/>
    <w:rsid w:val="00F0488A"/>
    <w:rsid w:val="00F052AA"/>
    <w:rsid w:val="00F05B04"/>
    <w:rsid w:val="00F05F9C"/>
    <w:rsid w:val="00F0635B"/>
    <w:rsid w:val="00F1025C"/>
    <w:rsid w:val="00F102B8"/>
    <w:rsid w:val="00F11519"/>
    <w:rsid w:val="00F119D5"/>
    <w:rsid w:val="00F12510"/>
    <w:rsid w:val="00F13B7E"/>
    <w:rsid w:val="00F1738F"/>
    <w:rsid w:val="00F17A15"/>
    <w:rsid w:val="00F17A59"/>
    <w:rsid w:val="00F21129"/>
    <w:rsid w:val="00F21FF0"/>
    <w:rsid w:val="00F2222D"/>
    <w:rsid w:val="00F238C4"/>
    <w:rsid w:val="00F24200"/>
    <w:rsid w:val="00F24C33"/>
    <w:rsid w:val="00F25032"/>
    <w:rsid w:val="00F25112"/>
    <w:rsid w:val="00F25F45"/>
    <w:rsid w:val="00F26148"/>
    <w:rsid w:val="00F26A23"/>
    <w:rsid w:val="00F27A9A"/>
    <w:rsid w:val="00F30329"/>
    <w:rsid w:val="00F3074F"/>
    <w:rsid w:val="00F3142F"/>
    <w:rsid w:val="00F3294B"/>
    <w:rsid w:val="00F33C9E"/>
    <w:rsid w:val="00F340C9"/>
    <w:rsid w:val="00F35026"/>
    <w:rsid w:val="00F36622"/>
    <w:rsid w:val="00F3751C"/>
    <w:rsid w:val="00F4078C"/>
    <w:rsid w:val="00F4226E"/>
    <w:rsid w:val="00F42991"/>
    <w:rsid w:val="00F43BAC"/>
    <w:rsid w:val="00F44271"/>
    <w:rsid w:val="00F45F50"/>
    <w:rsid w:val="00F469C2"/>
    <w:rsid w:val="00F51359"/>
    <w:rsid w:val="00F518EE"/>
    <w:rsid w:val="00F5201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223A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4EEE"/>
    <w:rsid w:val="00F8663D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3BF"/>
    <w:rsid w:val="00FA3ED4"/>
    <w:rsid w:val="00FA443A"/>
    <w:rsid w:val="00FA4FAD"/>
    <w:rsid w:val="00FA5357"/>
    <w:rsid w:val="00FA5AEC"/>
    <w:rsid w:val="00FA5D8F"/>
    <w:rsid w:val="00FA608D"/>
    <w:rsid w:val="00FB2C34"/>
    <w:rsid w:val="00FB331F"/>
    <w:rsid w:val="00FB3361"/>
    <w:rsid w:val="00FB459D"/>
    <w:rsid w:val="00FB4736"/>
    <w:rsid w:val="00FB6D18"/>
    <w:rsid w:val="00FB732A"/>
    <w:rsid w:val="00FB7427"/>
    <w:rsid w:val="00FB7C89"/>
    <w:rsid w:val="00FC01F0"/>
    <w:rsid w:val="00FC2EB8"/>
    <w:rsid w:val="00FC4031"/>
    <w:rsid w:val="00FC43B0"/>
    <w:rsid w:val="00FC4562"/>
    <w:rsid w:val="00FC4C49"/>
    <w:rsid w:val="00FC50CF"/>
    <w:rsid w:val="00FC72DC"/>
    <w:rsid w:val="00FC75A3"/>
    <w:rsid w:val="00FD0282"/>
    <w:rsid w:val="00FD03A2"/>
    <w:rsid w:val="00FD09FC"/>
    <w:rsid w:val="00FD14E7"/>
    <w:rsid w:val="00FD3EF2"/>
    <w:rsid w:val="00FD4B21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38BC"/>
    <w:rsid w:val="00FF47AF"/>
    <w:rsid w:val="00FF4D6D"/>
    <w:rsid w:val="00FF5EDB"/>
    <w:rsid w:val="00FF6719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B70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rsid w:val="008814E5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12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69357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5706">
                  <w:marLeft w:val="2895"/>
                  <w:marRight w:val="28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7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729">
              <w:marLeft w:val="-15"/>
              <w:marRight w:val="-15"/>
              <w:marTop w:val="225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357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DA60-E7AA-45C0-8A10-41C0274E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1055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4</cp:revision>
  <cp:lastPrinted>2013-10-23T06:43:00Z</cp:lastPrinted>
  <dcterms:created xsi:type="dcterms:W3CDTF">2013-10-21T10:52:00Z</dcterms:created>
  <dcterms:modified xsi:type="dcterms:W3CDTF">2013-10-23T06:43:00Z</dcterms:modified>
</cp:coreProperties>
</file>