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80D" w:rsidRDefault="0029780D" w:rsidP="00B017AD">
      <w:pPr>
        <w:tabs>
          <w:tab w:val="left" w:pos="1155"/>
        </w:tabs>
        <w:rPr>
          <w:sz w:val="24"/>
          <w:szCs w:val="24"/>
        </w:rPr>
      </w:pPr>
    </w:p>
    <w:p w:rsidR="005E73B2" w:rsidRDefault="00264013" w:rsidP="00264013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01/72</w:t>
      </w:r>
      <w:r>
        <w:rPr>
          <w:sz w:val="24"/>
          <w:szCs w:val="24"/>
          <w:u w:val="single"/>
        </w:rPr>
        <w:tab/>
      </w:r>
      <w:r w:rsidR="005E73B2">
        <w:rPr>
          <w:sz w:val="24"/>
          <w:szCs w:val="24"/>
          <w:u w:val="single"/>
        </w:rPr>
        <w:t>Kontrola usnesení</w:t>
      </w:r>
    </w:p>
    <w:p w:rsidR="005E73B2" w:rsidRDefault="005E73B2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174DC9" w:rsidRDefault="00174DC9" w:rsidP="00174DC9">
      <w:pPr>
        <w:suppressAutoHyphens w:val="0"/>
        <w:ind w:left="709"/>
        <w:jc w:val="both"/>
        <w:rPr>
          <w:sz w:val="24"/>
          <w:szCs w:val="24"/>
        </w:rPr>
      </w:pPr>
    </w:p>
    <w:p w:rsidR="00F41AA4" w:rsidRPr="00667979" w:rsidRDefault="00F41AA4" w:rsidP="00F41AA4">
      <w:pPr>
        <w:suppressAutoHyphens w:val="0"/>
        <w:ind w:firstLine="709"/>
        <w:jc w:val="both"/>
        <w:rPr>
          <w:sz w:val="24"/>
          <w:szCs w:val="24"/>
          <w:u w:val="single"/>
        </w:rPr>
      </w:pPr>
      <w:r w:rsidRPr="00667979">
        <w:rPr>
          <w:sz w:val="24"/>
          <w:szCs w:val="24"/>
          <w:u w:val="single"/>
        </w:rPr>
        <w:t>12/71/3</w:t>
      </w:r>
      <w:r w:rsidRPr="00667979">
        <w:rPr>
          <w:sz w:val="24"/>
          <w:szCs w:val="24"/>
          <w:u w:val="single"/>
        </w:rPr>
        <w:tab/>
      </w:r>
      <w:r w:rsidR="00166262" w:rsidRPr="00667979">
        <w:rPr>
          <w:sz w:val="24"/>
          <w:szCs w:val="24"/>
          <w:u w:val="single"/>
        </w:rPr>
        <w:t>Smlouvy o dílo na investiční akce</w:t>
      </w:r>
      <w:r w:rsidRPr="00667979">
        <w:rPr>
          <w:sz w:val="24"/>
          <w:szCs w:val="24"/>
          <w:u w:val="single"/>
        </w:rPr>
        <w:t>: - MK obce Albrechtice – ul. Písečná I.část</w:t>
      </w:r>
    </w:p>
    <w:p w:rsidR="00F41AA4" w:rsidRPr="00667979" w:rsidRDefault="00F41AA4" w:rsidP="00F41AA4">
      <w:pPr>
        <w:suppressAutoHyphens w:val="0"/>
        <w:ind w:left="3545"/>
        <w:jc w:val="both"/>
        <w:rPr>
          <w:sz w:val="24"/>
          <w:szCs w:val="24"/>
          <w:u w:val="single"/>
        </w:rPr>
      </w:pPr>
      <w:r w:rsidRPr="00667979">
        <w:rPr>
          <w:sz w:val="24"/>
          <w:szCs w:val="24"/>
        </w:rPr>
        <w:t xml:space="preserve">     -</w:t>
      </w:r>
      <w:r w:rsidRPr="00667979">
        <w:rPr>
          <w:sz w:val="24"/>
          <w:szCs w:val="24"/>
          <w:u w:val="single"/>
        </w:rPr>
        <w:t xml:space="preserve"> Prodloužení vodovodu na ul. Stonavská v obci Albrechtice</w:t>
      </w:r>
    </w:p>
    <w:p w:rsidR="00F41AA4" w:rsidRPr="00667979" w:rsidRDefault="00F41AA4" w:rsidP="00F41AA4">
      <w:pPr>
        <w:suppressAutoHyphens w:val="0"/>
        <w:jc w:val="both"/>
        <w:rPr>
          <w:sz w:val="24"/>
          <w:szCs w:val="24"/>
        </w:rPr>
      </w:pPr>
      <w:r w:rsidRPr="00667979">
        <w:rPr>
          <w:sz w:val="24"/>
          <w:szCs w:val="24"/>
        </w:rPr>
        <w:tab/>
      </w:r>
    </w:p>
    <w:p w:rsidR="00F41AA4" w:rsidRPr="00C36AAD" w:rsidRDefault="00F41AA4" w:rsidP="00F41AA4">
      <w:pPr>
        <w:suppressAutoHyphens w:val="0"/>
        <w:ind w:left="709"/>
        <w:jc w:val="both"/>
        <w:rPr>
          <w:sz w:val="24"/>
          <w:szCs w:val="24"/>
        </w:rPr>
      </w:pPr>
      <w:r w:rsidRPr="00C36AAD">
        <w:rPr>
          <w:sz w:val="24"/>
          <w:szCs w:val="24"/>
        </w:rPr>
        <w:t xml:space="preserve">Rada obce Albrechtice </w:t>
      </w:r>
    </w:p>
    <w:p w:rsidR="00F41AA4" w:rsidRPr="00C36AAD" w:rsidRDefault="00F41AA4" w:rsidP="00F41AA4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174DC9" w:rsidRPr="00C36AAD" w:rsidRDefault="00174DC9" w:rsidP="00F41AA4">
      <w:pPr>
        <w:pStyle w:val="Odstavecseseznamem"/>
        <w:numPr>
          <w:ilvl w:val="0"/>
          <w:numId w:val="22"/>
        </w:numPr>
        <w:suppressAutoHyphens w:val="0"/>
        <w:jc w:val="both"/>
        <w:rPr>
          <w:sz w:val="24"/>
          <w:szCs w:val="24"/>
        </w:rPr>
      </w:pPr>
      <w:r w:rsidRPr="00C36AAD">
        <w:rPr>
          <w:sz w:val="24"/>
          <w:szCs w:val="24"/>
        </w:rPr>
        <w:t xml:space="preserve">bere na vědomí </w:t>
      </w:r>
    </w:p>
    <w:p w:rsidR="00174DC9" w:rsidRPr="00C36AAD" w:rsidRDefault="00174DC9" w:rsidP="00174DC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FB568C" w:rsidRPr="00C36AAD" w:rsidRDefault="00174DC9" w:rsidP="00FB568C">
      <w:pPr>
        <w:suppressAutoHyphens w:val="0"/>
        <w:ind w:firstLine="709"/>
        <w:jc w:val="both"/>
        <w:rPr>
          <w:sz w:val="24"/>
          <w:szCs w:val="24"/>
        </w:rPr>
      </w:pPr>
      <w:r w:rsidRPr="00C36AAD">
        <w:rPr>
          <w:sz w:val="24"/>
          <w:szCs w:val="24"/>
        </w:rPr>
        <w:t>smlouv</w:t>
      </w:r>
      <w:r w:rsidR="00F41AA4" w:rsidRPr="00C36AAD">
        <w:rPr>
          <w:sz w:val="24"/>
          <w:szCs w:val="24"/>
        </w:rPr>
        <w:t>u</w:t>
      </w:r>
      <w:r w:rsidRPr="00C36AAD">
        <w:rPr>
          <w:sz w:val="24"/>
          <w:szCs w:val="24"/>
        </w:rPr>
        <w:t xml:space="preserve"> o dílo</w:t>
      </w:r>
      <w:r w:rsidR="00F41AA4" w:rsidRPr="00C36AAD">
        <w:rPr>
          <w:sz w:val="24"/>
          <w:szCs w:val="24"/>
        </w:rPr>
        <w:t xml:space="preserve"> </w:t>
      </w:r>
      <w:r w:rsidR="00FB568C" w:rsidRPr="00C36AAD">
        <w:rPr>
          <w:sz w:val="24"/>
          <w:szCs w:val="24"/>
        </w:rPr>
        <w:t xml:space="preserve">dle písemné přílohy </w:t>
      </w:r>
      <w:r w:rsidR="00F41AA4" w:rsidRPr="00C36AAD">
        <w:rPr>
          <w:sz w:val="24"/>
          <w:szCs w:val="24"/>
        </w:rPr>
        <w:t>na stavbu</w:t>
      </w:r>
      <w:r w:rsidR="00FB568C" w:rsidRPr="00C36AAD">
        <w:rPr>
          <w:sz w:val="24"/>
          <w:szCs w:val="24"/>
        </w:rPr>
        <w:t>:</w:t>
      </w:r>
      <w:r w:rsidRPr="00C36AAD">
        <w:rPr>
          <w:sz w:val="24"/>
          <w:szCs w:val="24"/>
        </w:rPr>
        <w:t xml:space="preserve"> </w:t>
      </w:r>
    </w:p>
    <w:p w:rsidR="00FB568C" w:rsidRPr="00C36AAD" w:rsidRDefault="00F41AA4" w:rsidP="00FB568C">
      <w:pPr>
        <w:pStyle w:val="Odstavecseseznamem"/>
        <w:numPr>
          <w:ilvl w:val="0"/>
          <w:numId w:val="23"/>
        </w:numPr>
        <w:suppressAutoHyphens w:val="0"/>
        <w:jc w:val="both"/>
        <w:rPr>
          <w:sz w:val="24"/>
          <w:szCs w:val="24"/>
        </w:rPr>
      </w:pPr>
      <w:r w:rsidRPr="00C36AAD">
        <w:rPr>
          <w:sz w:val="24"/>
          <w:szCs w:val="24"/>
        </w:rPr>
        <w:t>MK obce Albrechtice – ul. Písečná I.část</w:t>
      </w:r>
    </w:p>
    <w:p w:rsidR="00F41AA4" w:rsidRPr="00C36AAD" w:rsidRDefault="00F41AA4" w:rsidP="00FB568C">
      <w:pPr>
        <w:pStyle w:val="Odstavecseseznamem"/>
        <w:numPr>
          <w:ilvl w:val="0"/>
          <w:numId w:val="23"/>
        </w:numPr>
        <w:suppressAutoHyphens w:val="0"/>
        <w:jc w:val="both"/>
        <w:rPr>
          <w:sz w:val="24"/>
          <w:szCs w:val="24"/>
        </w:rPr>
      </w:pPr>
      <w:r w:rsidRPr="00C36AAD">
        <w:rPr>
          <w:sz w:val="24"/>
          <w:szCs w:val="24"/>
        </w:rPr>
        <w:t>Prodloužení vodovodu na ul. Stonavská v obci Albrechtice</w:t>
      </w:r>
    </w:p>
    <w:p w:rsidR="00F41AA4" w:rsidRPr="00C36AAD" w:rsidRDefault="00F41AA4" w:rsidP="00F41AA4">
      <w:pPr>
        <w:suppressAutoHyphens w:val="0"/>
        <w:jc w:val="both"/>
        <w:rPr>
          <w:sz w:val="24"/>
          <w:szCs w:val="24"/>
        </w:rPr>
      </w:pPr>
      <w:r w:rsidRPr="00C36AAD">
        <w:rPr>
          <w:sz w:val="24"/>
          <w:szCs w:val="24"/>
        </w:rPr>
        <w:tab/>
      </w:r>
    </w:p>
    <w:p w:rsidR="00174DC9" w:rsidRPr="00C36AAD" w:rsidRDefault="00174DC9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29780D" w:rsidRPr="00C36AAD" w:rsidRDefault="00174DC9" w:rsidP="00FB568C">
      <w:pPr>
        <w:pStyle w:val="Odstavecseseznamem"/>
        <w:numPr>
          <w:ilvl w:val="0"/>
          <w:numId w:val="22"/>
        </w:numPr>
        <w:jc w:val="both"/>
        <w:rPr>
          <w:sz w:val="24"/>
          <w:szCs w:val="24"/>
        </w:rPr>
      </w:pPr>
      <w:r w:rsidRPr="00C36AAD">
        <w:rPr>
          <w:sz w:val="24"/>
          <w:szCs w:val="24"/>
        </w:rPr>
        <w:t>schválila</w:t>
      </w:r>
    </w:p>
    <w:p w:rsidR="00174DC9" w:rsidRPr="00C36AAD" w:rsidRDefault="00174DC9" w:rsidP="00174DC9">
      <w:pPr>
        <w:pStyle w:val="Odstavecseseznamem"/>
        <w:ind w:left="1069"/>
        <w:jc w:val="both"/>
        <w:rPr>
          <w:sz w:val="24"/>
          <w:szCs w:val="24"/>
        </w:rPr>
      </w:pPr>
    </w:p>
    <w:p w:rsidR="00174DC9" w:rsidRPr="00C36AAD" w:rsidRDefault="00174DC9" w:rsidP="00FB568C">
      <w:pPr>
        <w:ind w:firstLine="709"/>
        <w:jc w:val="both"/>
        <w:rPr>
          <w:sz w:val="24"/>
          <w:szCs w:val="24"/>
        </w:rPr>
      </w:pPr>
      <w:r w:rsidRPr="00C36AAD">
        <w:rPr>
          <w:sz w:val="24"/>
          <w:szCs w:val="24"/>
        </w:rPr>
        <w:t xml:space="preserve">smlouvy o dílo dle </w:t>
      </w:r>
      <w:r w:rsidR="00FB568C" w:rsidRPr="00C36AAD">
        <w:rPr>
          <w:sz w:val="24"/>
          <w:szCs w:val="24"/>
        </w:rPr>
        <w:t xml:space="preserve">výše uvedeného </w:t>
      </w:r>
      <w:r w:rsidRPr="00C36AAD">
        <w:rPr>
          <w:sz w:val="24"/>
          <w:szCs w:val="24"/>
        </w:rPr>
        <w:t xml:space="preserve">bodu 1) </w:t>
      </w:r>
    </w:p>
    <w:p w:rsidR="00174DC9" w:rsidRPr="00C36AAD" w:rsidRDefault="00174DC9" w:rsidP="00174DC9">
      <w:pPr>
        <w:jc w:val="both"/>
        <w:rPr>
          <w:sz w:val="24"/>
          <w:szCs w:val="24"/>
        </w:rPr>
      </w:pPr>
    </w:p>
    <w:p w:rsidR="00174DC9" w:rsidRPr="00C36AAD" w:rsidRDefault="00174DC9" w:rsidP="00FB568C">
      <w:pPr>
        <w:pStyle w:val="Odstavecseseznamem"/>
        <w:numPr>
          <w:ilvl w:val="0"/>
          <w:numId w:val="22"/>
        </w:numPr>
        <w:jc w:val="both"/>
        <w:rPr>
          <w:sz w:val="24"/>
          <w:szCs w:val="24"/>
        </w:rPr>
      </w:pPr>
      <w:r w:rsidRPr="00C36AAD">
        <w:rPr>
          <w:sz w:val="24"/>
          <w:szCs w:val="24"/>
        </w:rPr>
        <w:t>pověřila</w:t>
      </w:r>
    </w:p>
    <w:p w:rsidR="00174DC9" w:rsidRPr="00C36AAD" w:rsidRDefault="00174DC9" w:rsidP="00174DC9">
      <w:pPr>
        <w:pStyle w:val="Odstavecseseznamem"/>
        <w:ind w:left="1069"/>
        <w:jc w:val="both"/>
        <w:rPr>
          <w:sz w:val="24"/>
          <w:szCs w:val="24"/>
        </w:rPr>
      </w:pPr>
    </w:p>
    <w:p w:rsidR="00174DC9" w:rsidRPr="00C36AAD" w:rsidRDefault="00174DC9" w:rsidP="0059679E">
      <w:pPr>
        <w:ind w:firstLine="709"/>
        <w:jc w:val="both"/>
        <w:rPr>
          <w:sz w:val="24"/>
          <w:szCs w:val="24"/>
        </w:rPr>
      </w:pPr>
      <w:r w:rsidRPr="00C36AAD">
        <w:rPr>
          <w:sz w:val="24"/>
          <w:szCs w:val="24"/>
        </w:rPr>
        <w:t xml:space="preserve">starostu obce podpisem obou </w:t>
      </w:r>
      <w:r w:rsidR="0059679E" w:rsidRPr="00C36AAD">
        <w:rPr>
          <w:sz w:val="24"/>
          <w:szCs w:val="24"/>
        </w:rPr>
        <w:t>výše uvedených smluv</w:t>
      </w:r>
    </w:p>
    <w:p w:rsidR="00174DC9" w:rsidRPr="00C36AAD" w:rsidRDefault="00174DC9" w:rsidP="00174DC9">
      <w:pPr>
        <w:pStyle w:val="Odstavecseseznamem"/>
        <w:ind w:left="1069"/>
        <w:jc w:val="both"/>
        <w:rPr>
          <w:sz w:val="24"/>
          <w:szCs w:val="24"/>
        </w:rPr>
      </w:pPr>
    </w:p>
    <w:p w:rsidR="00174DC9" w:rsidRPr="00E07CE6" w:rsidRDefault="00174DC9" w:rsidP="00174DC9">
      <w:pPr>
        <w:jc w:val="both"/>
        <w:rPr>
          <w:color w:val="365F91" w:themeColor="accent1" w:themeShade="BF"/>
          <w:sz w:val="22"/>
          <w:szCs w:val="22"/>
        </w:rPr>
      </w:pPr>
    </w:p>
    <w:p w:rsidR="009B60BE" w:rsidRPr="00264013" w:rsidRDefault="00264013" w:rsidP="00264013">
      <w:pPr>
        <w:suppressAutoHyphens w:val="0"/>
        <w:jc w:val="both"/>
        <w:rPr>
          <w:sz w:val="24"/>
          <w:szCs w:val="24"/>
          <w:u w:val="single"/>
        </w:rPr>
      </w:pPr>
      <w:r w:rsidRPr="00264013">
        <w:rPr>
          <w:sz w:val="24"/>
          <w:szCs w:val="24"/>
          <w:u w:val="single"/>
        </w:rPr>
        <w:t>02/72</w:t>
      </w:r>
      <w:r w:rsidRPr="00264013">
        <w:rPr>
          <w:sz w:val="24"/>
          <w:szCs w:val="24"/>
          <w:u w:val="single"/>
        </w:rPr>
        <w:tab/>
      </w:r>
      <w:r w:rsidR="00A17ED2" w:rsidRPr="00264013">
        <w:rPr>
          <w:sz w:val="24"/>
          <w:szCs w:val="24"/>
          <w:u w:val="single"/>
        </w:rPr>
        <w:t>Přidělení bytu a výměna bytů</w:t>
      </w:r>
    </w:p>
    <w:p w:rsidR="009B60BE" w:rsidRDefault="009B60BE" w:rsidP="009B60BE">
      <w:pPr>
        <w:suppressAutoHyphens w:val="0"/>
        <w:jc w:val="both"/>
        <w:rPr>
          <w:sz w:val="24"/>
          <w:szCs w:val="24"/>
          <w:u w:val="single"/>
        </w:rPr>
      </w:pPr>
    </w:p>
    <w:p w:rsidR="00A17ED2" w:rsidRDefault="00264013" w:rsidP="00A17ED2">
      <w:pPr>
        <w:ind w:firstLine="644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264013" w:rsidRPr="004F52D1" w:rsidRDefault="00264013" w:rsidP="00A17ED2">
      <w:pPr>
        <w:ind w:firstLine="644"/>
        <w:rPr>
          <w:sz w:val="24"/>
          <w:szCs w:val="24"/>
        </w:rPr>
      </w:pPr>
    </w:p>
    <w:p w:rsidR="00264013" w:rsidRPr="00264013" w:rsidRDefault="00A17ED2" w:rsidP="00C5518B">
      <w:pPr>
        <w:pStyle w:val="Odstavecseseznamem"/>
        <w:numPr>
          <w:ilvl w:val="0"/>
          <w:numId w:val="4"/>
        </w:numPr>
        <w:suppressAutoHyphens w:val="0"/>
        <w:ind w:left="1418" w:hanging="425"/>
        <w:jc w:val="both"/>
        <w:rPr>
          <w:sz w:val="24"/>
          <w:szCs w:val="24"/>
          <w:u w:val="single"/>
        </w:rPr>
      </w:pPr>
      <w:r w:rsidRPr="0045045D">
        <w:rPr>
          <w:sz w:val="24"/>
          <w:szCs w:val="24"/>
        </w:rPr>
        <w:t xml:space="preserve">uzavřela </w:t>
      </w:r>
    </w:p>
    <w:p w:rsidR="00264013" w:rsidRDefault="00264013" w:rsidP="00264013">
      <w:pPr>
        <w:pStyle w:val="Odstavecseseznamem"/>
        <w:suppressAutoHyphens w:val="0"/>
        <w:ind w:left="1418"/>
        <w:jc w:val="both"/>
        <w:rPr>
          <w:sz w:val="24"/>
          <w:szCs w:val="24"/>
        </w:rPr>
      </w:pPr>
    </w:p>
    <w:p w:rsidR="00A17ED2" w:rsidRPr="0045045D" w:rsidRDefault="00A17ED2" w:rsidP="00264013">
      <w:pPr>
        <w:pStyle w:val="Odstavecseseznamem"/>
        <w:suppressAutoHyphens w:val="0"/>
        <w:ind w:left="1418"/>
        <w:jc w:val="both"/>
        <w:rPr>
          <w:sz w:val="24"/>
          <w:szCs w:val="24"/>
          <w:u w:val="single"/>
        </w:rPr>
      </w:pPr>
      <w:r w:rsidRPr="0045045D">
        <w:rPr>
          <w:sz w:val="24"/>
          <w:szCs w:val="24"/>
        </w:rPr>
        <w:t>(v souladu s doporučením bytové komise) nájemní smlouvu k bytu č. 802/1</w:t>
      </w:r>
      <w:r>
        <w:rPr>
          <w:sz w:val="24"/>
          <w:szCs w:val="24"/>
        </w:rPr>
        <w:t>0</w:t>
      </w:r>
      <w:r w:rsidRPr="0045045D">
        <w:rPr>
          <w:sz w:val="24"/>
          <w:szCs w:val="24"/>
        </w:rPr>
        <w:t xml:space="preserve"> s uchazečem o byt :</w:t>
      </w:r>
    </w:p>
    <w:p w:rsidR="00A17ED2" w:rsidRPr="00F42491" w:rsidRDefault="00A17ED2" w:rsidP="00E07CE6">
      <w:pPr>
        <w:ind w:left="1416" w:firstLine="2"/>
        <w:jc w:val="both"/>
        <w:rPr>
          <w:sz w:val="24"/>
        </w:rPr>
      </w:pPr>
      <w:r w:rsidRPr="00F42491">
        <w:rPr>
          <w:sz w:val="24"/>
        </w:rPr>
        <w:t>Barchanská Veronika, trvale bytem Středová 488, Albrechtice</w:t>
      </w:r>
    </w:p>
    <w:p w:rsidR="00A17ED2" w:rsidRDefault="00A17ED2" w:rsidP="00A17ED2">
      <w:pPr>
        <w:pStyle w:val="Odstavecseseznamem"/>
        <w:ind w:left="1418"/>
        <w:jc w:val="both"/>
        <w:rPr>
          <w:sz w:val="24"/>
          <w:szCs w:val="24"/>
        </w:rPr>
      </w:pPr>
      <w:r w:rsidRPr="004F52D1">
        <w:rPr>
          <w:sz w:val="24"/>
          <w:szCs w:val="24"/>
        </w:rPr>
        <w:t>s účinností od 1.</w:t>
      </w:r>
      <w:r>
        <w:rPr>
          <w:sz w:val="24"/>
          <w:szCs w:val="24"/>
        </w:rPr>
        <w:t>1</w:t>
      </w:r>
      <w:r w:rsidRPr="004F52D1">
        <w:rPr>
          <w:sz w:val="24"/>
          <w:szCs w:val="24"/>
        </w:rPr>
        <w:t>.201</w:t>
      </w:r>
      <w:r>
        <w:rPr>
          <w:sz w:val="24"/>
          <w:szCs w:val="24"/>
        </w:rPr>
        <w:t>4</w:t>
      </w:r>
      <w:r w:rsidRPr="004F52D1">
        <w:rPr>
          <w:sz w:val="24"/>
          <w:szCs w:val="24"/>
        </w:rPr>
        <w:t>, ve znění</w:t>
      </w:r>
      <w:r>
        <w:rPr>
          <w:sz w:val="24"/>
          <w:szCs w:val="24"/>
        </w:rPr>
        <w:t xml:space="preserve"> </w:t>
      </w:r>
      <w:r w:rsidRPr="004F52D1">
        <w:rPr>
          <w:sz w:val="24"/>
          <w:szCs w:val="24"/>
        </w:rPr>
        <w:t xml:space="preserve">dle písemné přílohy </w:t>
      </w:r>
    </w:p>
    <w:p w:rsidR="00264013" w:rsidRDefault="00264013" w:rsidP="00A17ED2">
      <w:pPr>
        <w:pStyle w:val="Odstavecseseznamem"/>
        <w:ind w:left="1418"/>
        <w:jc w:val="both"/>
        <w:rPr>
          <w:sz w:val="24"/>
          <w:szCs w:val="24"/>
        </w:rPr>
      </w:pPr>
    </w:p>
    <w:p w:rsidR="00264013" w:rsidRPr="00264013" w:rsidRDefault="00A17ED2" w:rsidP="00C5518B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1418" w:hanging="425"/>
        <w:contextualSpacing/>
        <w:jc w:val="both"/>
        <w:rPr>
          <w:sz w:val="24"/>
          <w:szCs w:val="24"/>
          <w:u w:val="single"/>
        </w:rPr>
      </w:pPr>
      <w:r w:rsidRPr="0045045D">
        <w:rPr>
          <w:sz w:val="24"/>
          <w:szCs w:val="24"/>
        </w:rPr>
        <w:t xml:space="preserve">uložila </w:t>
      </w:r>
    </w:p>
    <w:p w:rsidR="00264013" w:rsidRDefault="00264013" w:rsidP="00264013">
      <w:pPr>
        <w:pStyle w:val="Odstavecseseznamem"/>
        <w:suppressAutoHyphens w:val="0"/>
        <w:spacing w:after="200" w:line="276" w:lineRule="auto"/>
        <w:ind w:left="1418"/>
        <w:contextualSpacing/>
        <w:jc w:val="both"/>
        <w:rPr>
          <w:sz w:val="24"/>
          <w:szCs w:val="24"/>
        </w:rPr>
      </w:pPr>
    </w:p>
    <w:p w:rsidR="00A17ED2" w:rsidRPr="0045045D" w:rsidRDefault="00A17ED2" w:rsidP="00264013">
      <w:pPr>
        <w:pStyle w:val="Odstavecseseznamem"/>
        <w:suppressAutoHyphens w:val="0"/>
        <w:spacing w:after="200" w:line="276" w:lineRule="auto"/>
        <w:ind w:left="1418"/>
        <w:contextualSpacing/>
        <w:jc w:val="both"/>
        <w:rPr>
          <w:sz w:val="24"/>
          <w:szCs w:val="24"/>
          <w:u w:val="single"/>
        </w:rPr>
      </w:pPr>
      <w:r w:rsidRPr="0045045D">
        <w:rPr>
          <w:sz w:val="24"/>
          <w:szCs w:val="24"/>
        </w:rPr>
        <w:t xml:space="preserve">vyzvat v případě odmítnutí uzavření nájemní smlouvy dle bodu </w:t>
      </w:r>
      <w:r>
        <w:rPr>
          <w:sz w:val="24"/>
          <w:szCs w:val="24"/>
        </w:rPr>
        <w:t>1</w:t>
      </w:r>
      <w:r w:rsidRPr="0045045D">
        <w:rPr>
          <w:sz w:val="24"/>
          <w:szCs w:val="24"/>
        </w:rPr>
        <w:t>) dalšího doporučeného uchazeče v pořadí:</w:t>
      </w:r>
    </w:p>
    <w:p w:rsidR="00A17ED2" w:rsidRPr="00F42491" w:rsidRDefault="00A17ED2" w:rsidP="00C5518B">
      <w:pPr>
        <w:numPr>
          <w:ilvl w:val="0"/>
          <w:numId w:val="5"/>
        </w:numPr>
        <w:suppressAutoHyphens w:val="0"/>
        <w:jc w:val="both"/>
        <w:rPr>
          <w:sz w:val="24"/>
        </w:rPr>
      </w:pPr>
      <w:r w:rsidRPr="00F42491">
        <w:rPr>
          <w:sz w:val="24"/>
        </w:rPr>
        <w:t>Grocholová  Jiřina, trvale bytem Masarykovy sady 13, Český Těšín</w:t>
      </w:r>
    </w:p>
    <w:p w:rsidR="00A17ED2" w:rsidRDefault="00A17ED2" w:rsidP="00C5518B">
      <w:pPr>
        <w:numPr>
          <w:ilvl w:val="0"/>
          <w:numId w:val="5"/>
        </w:numPr>
        <w:suppressAutoHyphens w:val="0"/>
        <w:jc w:val="both"/>
        <w:rPr>
          <w:sz w:val="24"/>
        </w:rPr>
      </w:pPr>
      <w:r w:rsidRPr="00F42491">
        <w:rPr>
          <w:sz w:val="24"/>
        </w:rPr>
        <w:t>Feberová Eliška, trvale bytem Hornická 493, Albrechtice</w:t>
      </w:r>
    </w:p>
    <w:p w:rsidR="00264013" w:rsidRDefault="00264013" w:rsidP="00264013">
      <w:pPr>
        <w:suppressAutoHyphens w:val="0"/>
        <w:ind w:left="2538"/>
        <w:jc w:val="both"/>
        <w:rPr>
          <w:sz w:val="24"/>
        </w:rPr>
      </w:pPr>
    </w:p>
    <w:p w:rsidR="00264013" w:rsidRDefault="00264013" w:rsidP="00264013">
      <w:pPr>
        <w:suppressAutoHyphens w:val="0"/>
        <w:ind w:left="2538"/>
        <w:jc w:val="both"/>
        <w:rPr>
          <w:sz w:val="24"/>
        </w:rPr>
      </w:pPr>
    </w:p>
    <w:p w:rsidR="00264013" w:rsidRDefault="00264013" w:rsidP="00264013">
      <w:pPr>
        <w:suppressAutoHyphens w:val="0"/>
        <w:ind w:left="2538"/>
        <w:jc w:val="both"/>
        <w:rPr>
          <w:sz w:val="24"/>
        </w:rPr>
      </w:pPr>
    </w:p>
    <w:p w:rsidR="00264013" w:rsidRPr="00F42491" w:rsidRDefault="00264013" w:rsidP="00264013">
      <w:pPr>
        <w:suppressAutoHyphens w:val="0"/>
        <w:ind w:left="2538"/>
        <w:jc w:val="both"/>
        <w:rPr>
          <w:sz w:val="24"/>
        </w:rPr>
      </w:pPr>
    </w:p>
    <w:p w:rsidR="00264013" w:rsidRPr="00264013" w:rsidRDefault="00A17ED2" w:rsidP="00C5518B">
      <w:pPr>
        <w:pStyle w:val="Odstavecseseznamem"/>
        <w:numPr>
          <w:ilvl w:val="0"/>
          <w:numId w:val="4"/>
        </w:numPr>
        <w:suppressAutoHyphens w:val="0"/>
        <w:ind w:left="1418" w:hanging="425"/>
        <w:jc w:val="both"/>
        <w:rPr>
          <w:sz w:val="24"/>
          <w:szCs w:val="24"/>
          <w:u w:val="single"/>
        </w:rPr>
      </w:pPr>
      <w:r w:rsidRPr="00696DDD">
        <w:rPr>
          <w:sz w:val="24"/>
          <w:szCs w:val="24"/>
        </w:rPr>
        <w:t xml:space="preserve">schválila </w:t>
      </w:r>
    </w:p>
    <w:p w:rsidR="00264013" w:rsidRDefault="00264013" w:rsidP="00264013">
      <w:pPr>
        <w:pStyle w:val="Odstavecseseznamem"/>
        <w:suppressAutoHyphens w:val="0"/>
        <w:ind w:left="1418"/>
        <w:jc w:val="both"/>
        <w:rPr>
          <w:sz w:val="24"/>
          <w:szCs w:val="24"/>
        </w:rPr>
      </w:pPr>
    </w:p>
    <w:p w:rsidR="00A17ED2" w:rsidRPr="00696DDD" w:rsidRDefault="00A17ED2" w:rsidP="00264013">
      <w:pPr>
        <w:pStyle w:val="Odstavecseseznamem"/>
        <w:suppressAutoHyphens w:val="0"/>
        <w:ind w:left="1418"/>
        <w:jc w:val="both"/>
        <w:rPr>
          <w:sz w:val="24"/>
          <w:szCs w:val="24"/>
          <w:u w:val="single"/>
        </w:rPr>
      </w:pPr>
      <w:r w:rsidRPr="00696DDD">
        <w:rPr>
          <w:sz w:val="24"/>
          <w:szCs w:val="24"/>
        </w:rPr>
        <w:t>výměnu bytů mezi nájemci</w:t>
      </w:r>
      <w:r w:rsidR="00E07CE6">
        <w:rPr>
          <w:sz w:val="24"/>
          <w:szCs w:val="24"/>
        </w:rPr>
        <w:t>,</w:t>
      </w:r>
      <w:r w:rsidRPr="00696DDD">
        <w:rPr>
          <w:sz w:val="24"/>
          <w:szCs w:val="24"/>
        </w:rPr>
        <w:t xml:space="preserve"> </w:t>
      </w:r>
      <w:r w:rsidRPr="00696DDD">
        <w:rPr>
          <w:sz w:val="24"/>
        </w:rPr>
        <w:t>manžel</w:t>
      </w:r>
      <w:r w:rsidR="00667979">
        <w:rPr>
          <w:sz w:val="24"/>
        </w:rPr>
        <w:t>y</w:t>
      </w:r>
      <w:r w:rsidRPr="00696DDD">
        <w:rPr>
          <w:sz w:val="24"/>
        </w:rPr>
        <w:t xml:space="preserve"> Kozlový</w:t>
      </w:r>
      <w:r>
        <w:rPr>
          <w:sz w:val="24"/>
        </w:rPr>
        <w:t>mi</w:t>
      </w:r>
      <w:r w:rsidRPr="00696DDD">
        <w:rPr>
          <w:sz w:val="24"/>
        </w:rPr>
        <w:t xml:space="preserve"> (nájemci bytu 805/6) a manžel</w:t>
      </w:r>
      <w:r w:rsidR="00E07CE6">
        <w:rPr>
          <w:sz w:val="24"/>
        </w:rPr>
        <w:t>y</w:t>
      </w:r>
      <w:r>
        <w:rPr>
          <w:sz w:val="24"/>
        </w:rPr>
        <w:t xml:space="preserve"> </w:t>
      </w:r>
      <w:r w:rsidRPr="00696DDD">
        <w:rPr>
          <w:sz w:val="24"/>
        </w:rPr>
        <w:t>Byrtusový</w:t>
      </w:r>
      <w:r>
        <w:rPr>
          <w:sz w:val="24"/>
        </w:rPr>
        <w:t>mi</w:t>
      </w:r>
      <w:r w:rsidRPr="00696DDD">
        <w:rPr>
          <w:sz w:val="24"/>
        </w:rPr>
        <w:t xml:space="preserve"> (nájemc</w:t>
      </w:r>
      <w:r>
        <w:rPr>
          <w:sz w:val="24"/>
        </w:rPr>
        <w:t>i</w:t>
      </w:r>
      <w:r w:rsidRPr="00696DDD">
        <w:rPr>
          <w:sz w:val="24"/>
        </w:rPr>
        <w:t xml:space="preserve"> bytu 803/9), vše na ul. Hornická v</w:t>
      </w:r>
      <w:r>
        <w:rPr>
          <w:sz w:val="24"/>
        </w:rPr>
        <w:t> </w:t>
      </w:r>
      <w:r w:rsidRPr="00696DDD">
        <w:rPr>
          <w:sz w:val="24"/>
        </w:rPr>
        <w:t>Albrechticích</w:t>
      </w:r>
      <w:r>
        <w:rPr>
          <w:sz w:val="24"/>
        </w:rPr>
        <w:t xml:space="preserve"> s účinností </w:t>
      </w:r>
      <w:r w:rsidR="00264013">
        <w:rPr>
          <w:sz w:val="24"/>
        </w:rPr>
        <w:t xml:space="preserve">            </w:t>
      </w:r>
      <w:r>
        <w:rPr>
          <w:sz w:val="24"/>
        </w:rPr>
        <w:t>od 1.1.2014</w:t>
      </w:r>
    </w:p>
    <w:p w:rsidR="00A17ED2" w:rsidRPr="00696DDD" w:rsidRDefault="00A17ED2" w:rsidP="00A17ED2">
      <w:pPr>
        <w:pStyle w:val="Odstavecseseznamem"/>
        <w:ind w:left="1418"/>
        <w:jc w:val="both"/>
        <w:rPr>
          <w:sz w:val="24"/>
          <w:szCs w:val="24"/>
          <w:u w:val="single"/>
        </w:rPr>
      </w:pPr>
    </w:p>
    <w:p w:rsidR="00264013" w:rsidRPr="00264013" w:rsidRDefault="00A17ED2" w:rsidP="00C5518B">
      <w:pPr>
        <w:pStyle w:val="Odstavecseseznamem"/>
        <w:numPr>
          <w:ilvl w:val="0"/>
          <w:numId w:val="4"/>
        </w:numPr>
        <w:suppressAutoHyphens w:val="0"/>
        <w:ind w:left="1418" w:hanging="425"/>
        <w:jc w:val="both"/>
        <w:rPr>
          <w:sz w:val="24"/>
          <w:szCs w:val="24"/>
          <w:u w:val="single"/>
        </w:rPr>
      </w:pPr>
      <w:r w:rsidRPr="004F52D1">
        <w:rPr>
          <w:sz w:val="24"/>
          <w:szCs w:val="24"/>
        </w:rPr>
        <w:t>pověřila</w:t>
      </w:r>
    </w:p>
    <w:p w:rsidR="00264013" w:rsidRDefault="00264013" w:rsidP="00264013">
      <w:pPr>
        <w:pStyle w:val="Odstavecseseznamem"/>
        <w:suppressAutoHyphens w:val="0"/>
        <w:ind w:left="1418"/>
        <w:jc w:val="both"/>
        <w:rPr>
          <w:sz w:val="24"/>
          <w:szCs w:val="24"/>
        </w:rPr>
      </w:pPr>
    </w:p>
    <w:p w:rsidR="00A17ED2" w:rsidRPr="004F52D1" w:rsidRDefault="00A17ED2" w:rsidP="00264013">
      <w:pPr>
        <w:pStyle w:val="Odstavecseseznamem"/>
        <w:suppressAutoHyphens w:val="0"/>
        <w:ind w:left="1418"/>
        <w:jc w:val="both"/>
        <w:rPr>
          <w:sz w:val="24"/>
          <w:szCs w:val="24"/>
          <w:u w:val="single"/>
        </w:rPr>
      </w:pPr>
      <w:r w:rsidRPr="004F52D1">
        <w:rPr>
          <w:sz w:val="24"/>
          <w:szCs w:val="24"/>
        </w:rPr>
        <w:t xml:space="preserve">starostu </w:t>
      </w:r>
      <w:r w:rsidR="00667979">
        <w:rPr>
          <w:sz w:val="24"/>
          <w:szCs w:val="24"/>
        </w:rPr>
        <w:t>obce</w:t>
      </w:r>
      <w:r w:rsidR="003A3EC3">
        <w:rPr>
          <w:sz w:val="24"/>
          <w:szCs w:val="24"/>
        </w:rPr>
        <w:t xml:space="preserve"> </w:t>
      </w:r>
      <w:r w:rsidRPr="004F52D1">
        <w:rPr>
          <w:sz w:val="24"/>
          <w:szCs w:val="24"/>
        </w:rPr>
        <w:t xml:space="preserve">podpisem </w:t>
      </w:r>
      <w:r>
        <w:rPr>
          <w:sz w:val="24"/>
          <w:szCs w:val="24"/>
        </w:rPr>
        <w:t>nájemních smluv</w:t>
      </w:r>
      <w:r w:rsidRPr="004F52D1">
        <w:rPr>
          <w:sz w:val="24"/>
          <w:szCs w:val="24"/>
        </w:rPr>
        <w:t xml:space="preserve"> </w:t>
      </w:r>
    </w:p>
    <w:p w:rsidR="008926C0" w:rsidRDefault="008926C0" w:rsidP="009B60BE">
      <w:pPr>
        <w:pStyle w:val="Odstavecseseznamem"/>
        <w:ind w:left="3552"/>
        <w:rPr>
          <w:sz w:val="22"/>
          <w:szCs w:val="22"/>
        </w:rPr>
      </w:pPr>
    </w:p>
    <w:p w:rsidR="009B60BE" w:rsidRPr="00C36AAD" w:rsidRDefault="009B60BE" w:rsidP="009B60BE">
      <w:pPr>
        <w:pStyle w:val="Odstavecseseznamem"/>
        <w:ind w:left="3552"/>
        <w:rPr>
          <w:sz w:val="24"/>
          <w:szCs w:val="24"/>
        </w:rPr>
      </w:pPr>
      <w:r w:rsidRPr="00C36AAD">
        <w:rPr>
          <w:sz w:val="24"/>
          <w:szCs w:val="24"/>
        </w:rPr>
        <w:t xml:space="preserve">(ZODP.: TAJ,  T.:  </w:t>
      </w:r>
      <w:r w:rsidR="005664C0" w:rsidRPr="00C36AAD">
        <w:rPr>
          <w:sz w:val="24"/>
          <w:szCs w:val="24"/>
        </w:rPr>
        <w:t>10</w:t>
      </w:r>
      <w:r w:rsidRPr="00C36AAD">
        <w:rPr>
          <w:sz w:val="24"/>
          <w:szCs w:val="24"/>
        </w:rPr>
        <w:t>.12.2013)</w:t>
      </w:r>
    </w:p>
    <w:p w:rsidR="009B60BE" w:rsidRDefault="009B60BE" w:rsidP="009B60BE">
      <w:pPr>
        <w:suppressAutoHyphens w:val="0"/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E73B2" w:rsidRPr="00264013" w:rsidRDefault="00264013" w:rsidP="00264013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03/72</w:t>
      </w:r>
      <w:r>
        <w:rPr>
          <w:sz w:val="24"/>
          <w:szCs w:val="24"/>
          <w:u w:val="single"/>
        </w:rPr>
        <w:tab/>
      </w:r>
      <w:r w:rsidR="00074650" w:rsidRPr="00264013">
        <w:rPr>
          <w:sz w:val="24"/>
          <w:szCs w:val="24"/>
          <w:u w:val="single"/>
        </w:rPr>
        <w:t>Stanovisko vlastníka</w:t>
      </w:r>
    </w:p>
    <w:p w:rsidR="005E73B2" w:rsidRDefault="005E73B2" w:rsidP="00A166F3">
      <w:pPr>
        <w:suppressAutoHyphens w:val="0"/>
        <w:ind w:left="644"/>
        <w:jc w:val="both"/>
        <w:rPr>
          <w:sz w:val="24"/>
          <w:szCs w:val="24"/>
        </w:rPr>
      </w:pPr>
    </w:p>
    <w:p w:rsidR="005F38F3" w:rsidRDefault="005E73B2" w:rsidP="008A2CE5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174DC9" w:rsidRDefault="00174DC9" w:rsidP="00174DC9">
      <w:pPr>
        <w:suppressAutoHyphens w:val="0"/>
        <w:jc w:val="both"/>
        <w:rPr>
          <w:b/>
          <w:color w:val="FF0000"/>
          <w:sz w:val="24"/>
          <w:szCs w:val="24"/>
        </w:rPr>
      </w:pPr>
    </w:p>
    <w:p w:rsidR="00174DC9" w:rsidRPr="00174DC9" w:rsidRDefault="00174DC9" w:rsidP="00174DC9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CB2162" w:rsidRPr="00174DC9">
        <w:rPr>
          <w:sz w:val="24"/>
          <w:szCs w:val="24"/>
        </w:rPr>
        <w:t xml:space="preserve">ve věci stavby </w:t>
      </w:r>
      <w:r w:rsidR="005F38F3" w:rsidRPr="00174DC9">
        <w:rPr>
          <w:sz w:val="24"/>
          <w:szCs w:val="24"/>
        </w:rPr>
        <w:t xml:space="preserve">domovní kanalizační přípojky k RD č.p. 688 </w:t>
      </w:r>
      <w:r w:rsidR="00DF686B">
        <w:rPr>
          <w:sz w:val="24"/>
          <w:szCs w:val="24"/>
        </w:rPr>
        <w:t xml:space="preserve"> pro stavebníka manžele</w:t>
      </w:r>
      <w:r w:rsidR="00CB2162" w:rsidRPr="00174DC9">
        <w:rPr>
          <w:sz w:val="24"/>
          <w:szCs w:val="24"/>
        </w:rPr>
        <w:t xml:space="preserve"> </w:t>
      </w:r>
      <w:r w:rsidRPr="00174DC9">
        <w:rPr>
          <w:sz w:val="24"/>
          <w:szCs w:val="24"/>
        </w:rPr>
        <w:t xml:space="preserve"> </w:t>
      </w:r>
    </w:p>
    <w:p w:rsidR="00CB2162" w:rsidRPr="00174DC9" w:rsidRDefault="00174DC9" w:rsidP="00174DC9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CB2162" w:rsidRPr="00174DC9">
        <w:rPr>
          <w:sz w:val="24"/>
          <w:szCs w:val="24"/>
        </w:rPr>
        <w:t>Pawlasovy:</w:t>
      </w:r>
    </w:p>
    <w:p w:rsidR="005F38F3" w:rsidRDefault="00CB2162" w:rsidP="00C5518B">
      <w:pPr>
        <w:pStyle w:val="Odstavecseseznamem"/>
        <w:numPr>
          <w:ilvl w:val="0"/>
          <w:numId w:val="9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souhlasila s připojením kanalizační přípojky k nemovitosti na pozemku         p.č. 1841/14 v k.ú. Albrechtice u Českého Těšína na hlavní </w:t>
      </w:r>
      <w:r w:rsidR="005F38F3" w:rsidRPr="00CB2162">
        <w:rPr>
          <w:sz w:val="24"/>
          <w:szCs w:val="24"/>
        </w:rPr>
        <w:t>kanalizační řad umístěný v místní komunikaci ul. Rakovecká</w:t>
      </w:r>
    </w:p>
    <w:p w:rsidR="00CB2162" w:rsidRDefault="00CB2162" w:rsidP="00C5518B">
      <w:pPr>
        <w:pStyle w:val="Odstavecseseznamem"/>
        <w:numPr>
          <w:ilvl w:val="0"/>
          <w:numId w:val="9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souhlasila s umístěním kanalizační přípojky do pozemku p.č. 2426/1                   v k.ú. Albrechtice u Českého Těšína, tj. místní komunikace ul. Rakovecká</w:t>
      </w:r>
    </w:p>
    <w:p w:rsidR="009F4755" w:rsidRPr="009F4755" w:rsidRDefault="009F4755" w:rsidP="00C5518B">
      <w:pPr>
        <w:pStyle w:val="Odstavecseseznamem"/>
        <w:numPr>
          <w:ilvl w:val="0"/>
          <w:numId w:val="9"/>
        </w:numPr>
        <w:suppressAutoHyphens w:val="0"/>
        <w:jc w:val="both"/>
        <w:rPr>
          <w:sz w:val="24"/>
          <w:szCs w:val="24"/>
        </w:rPr>
      </w:pPr>
      <w:r w:rsidRPr="009F4755">
        <w:rPr>
          <w:sz w:val="24"/>
          <w:szCs w:val="24"/>
        </w:rPr>
        <w:t xml:space="preserve">uzavřela Dohodu o užívání pozemku mezi </w:t>
      </w:r>
      <w:r>
        <w:rPr>
          <w:sz w:val="24"/>
          <w:szCs w:val="24"/>
        </w:rPr>
        <w:t xml:space="preserve">žadatelem Irenou a Vladislavem Pawlasovými oba bytem Rakovecká 688, 765 43 Albrechtice, a </w:t>
      </w:r>
      <w:r w:rsidRPr="009F4755">
        <w:rPr>
          <w:sz w:val="24"/>
          <w:szCs w:val="24"/>
        </w:rPr>
        <w:t>Obcí Albrechtice ve znění dle písemné přílohy</w:t>
      </w:r>
    </w:p>
    <w:p w:rsidR="00CB2162" w:rsidRPr="009F4755" w:rsidRDefault="00CB2162" w:rsidP="009F4755">
      <w:pPr>
        <w:suppressAutoHyphens w:val="0"/>
        <w:ind w:left="1789"/>
        <w:jc w:val="both"/>
        <w:rPr>
          <w:sz w:val="24"/>
          <w:szCs w:val="24"/>
        </w:rPr>
      </w:pPr>
    </w:p>
    <w:p w:rsidR="00264013" w:rsidRDefault="009F4755" w:rsidP="00264013">
      <w:pPr>
        <w:pStyle w:val="Odstavecseseznamem"/>
        <w:numPr>
          <w:ilvl w:val="0"/>
          <w:numId w:val="24"/>
        </w:numPr>
        <w:suppressAutoHyphens w:val="0"/>
        <w:jc w:val="both"/>
        <w:rPr>
          <w:sz w:val="24"/>
          <w:szCs w:val="24"/>
        </w:rPr>
      </w:pPr>
      <w:r w:rsidRPr="00264013">
        <w:rPr>
          <w:sz w:val="24"/>
          <w:szCs w:val="24"/>
        </w:rPr>
        <w:t xml:space="preserve">souhlasila </w:t>
      </w:r>
    </w:p>
    <w:p w:rsidR="00264013" w:rsidRDefault="00264013" w:rsidP="00264013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9F4755" w:rsidRPr="00264013" w:rsidRDefault="009F4755" w:rsidP="00264013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264013">
        <w:rPr>
          <w:sz w:val="24"/>
          <w:szCs w:val="24"/>
        </w:rPr>
        <w:t>s připojením kanalizační přípojky k nemovitosti na pozemku p.č. 886/2 v k.ú. Albrechtice u Českého Těšín</w:t>
      </w:r>
      <w:r w:rsidR="00667979" w:rsidRPr="00264013">
        <w:rPr>
          <w:sz w:val="24"/>
          <w:szCs w:val="24"/>
        </w:rPr>
        <w:t>a</w:t>
      </w:r>
      <w:r w:rsidR="00E07CE6" w:rsidRPr="00264013">
        <w:rPr>
          <w:color w:val="FF0000"/>
          <w:sz w:val="24"/>
          <w:szCs w:val="24"/>
        </w:rPr>
        <w:t>,</w:t>
      </w:r>
      <w:r w:rsidR="00E07CE6" w:rsidRPr="00264013">
        <w:rPr>
          <w:sz w:val="24"/>
          <w:szCs w:val="24"/>
        </w:rPr>
        <w:t xml:space="preserve"> </w:t>
      </w:r>
      <w:r w:rsidR="00264013">
        <w:rPr>
          <w:sz w:val="24"/>
          <w:szCs w:val="24"/>
        </w:rPr>
        <w:t>m.č. Paseky</w:t>
      </w:r>
      <w:r w:rsidRPr="00264013">
        <w:rPr>
          <w:sz w:val="24"/>
          <w:szCs w:val="24"/>
        </w:rPr>
        <w:t xml:space="preserve"> na hlavní kanalizační řad pro žadatele Denisu Procházkovou bytem Janského 2451/23, 736 06 Karviná Nové Město</w:t>
      </w:r>
    </w:p>
    <w:p w:rsidR="009F4755" w:rsidRDefault="009F4755" w:rsidP="009F4755">
      <w:pPr>
        <w:pStyle w:val="Odstavecseseznamem"/>
        <w:suppressAutoHyphens w:val="0"/>
        <w:ind w:left="1429"/>
        <w:jc w:val="both"/>
        <w:rPr>
          <w:sz w:val="24"/>
          <w:szCs w:val="24"/>
        </w:rPr>
      </w:pPr>
    </w:p>
    <w:p w:rsidR="009F4755" w:rsidRDefault="009F4755" w:rsidP="00264013">
      <w:pPr>
        <w:pStyle w:val="Odstavecseseznamem"/>
        <w:numPr>
          <w:ilvl w:val="0"/>
          <w:numId w:val="24"/>
        </w:numPr>
        <w:suppressAutoHyphens w:val="0"/>
        <w:jc w:val="both"/>
        <w:rPr>
          <w:sz w:val="24"/>
          <w:szCs w:val="24"/>
        </w:rPr>
      </w:pPr>
      <w:r w:rsidRPr="00264013">
        <w:rPr>
          <w:sz w:val="24"/>
          <w:szCs w:val="24"/>
        </w:rPr>
        <w:t xml:space="preserve">ve věci stavby </w:t>
      </w:r>
      <w:r w:rsidR="00AE3616" w:rsidRPr="00264013">
        <w:rPr>
          <w:sz w:val="24"/>
          <w:szCs w:val="24"/>
        </w:rPr>
        <w:t>tlakové kanalizace pro stavebníka Jarmil</w:t>
      </w:r>
      <w:r w:rsidR="00481E33" w:rsidRPr="00264013">
        <w:rPr>
          <w:sz w:val="24"/>
          <w:szCs w:val="24"/>
        </w:rPr>
        <w:t>u</w:t>
      </w:r>
      <w:r w:rsidR="00AE3616" w:rsidRPr="00264013">
        <w:rPr>
          <w:color w:val="FF0000"/>
          <w:sz w:val="24"/>
          <w:szCs w:val="24"/>
        </w:rPr>
        <w:t xml:space="preserve"> </w:t>
      </w:r>
      <w:r w:rsidR="00AE3616" w:rsidRPr="00264013">
        <w:rPr>
          <w:sz w:val="24"/>
          <w:szCs w:val="24"/>
        </w:rPr>
        <w:t>Toczek:</w:t>
      </w:r>
    </w:p>
    <w:p w:rsidR="00264013" w:rsidRPr="00264013" w:rsidRDefault="00264013" w:rsidP="00264013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AE3616" w:rsidRDefault="009F4755" w:rsidP="00C5518B">
      <w:pPr>
        <w:pStyle w:val="Odstavecseseznamem"/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 w:rsidRPr="00AE3616">
        <w:rPr>
          <w:sz w:val="24"/>
          <w:szCs w:val="24"/>
        </w:rPr>
        <w:t>souhlasila s</w:t>
      </w:r>
      <w:r w:rsidR="00AE3616">
        <w:rPr>
          <w:sz w:val="24"/>
          <w:szCs w:val="24"/>
        </w:rPr>
        <w:t> uložením tlakové kanalizace pro novostavbu 4 RD na pozemcích p.č. 814/7, 814/22, 814/23 a 814/24 v k.ú. Albrechtice u Českého Těšína v m.č.</w:t>
      </w:r>
      <w:r w:rsidR="00E07CE6">
        <w:rPr>
          <w:sz w:val="24"/>
          <w:szCs w:val="24"/>
        </w:rPr>
        <w:t> </w:t>
      </w:r>
      <w:r w:rsidR="00AE3616">
        <w:rPr>
          <w:sz w:val="24"/>
          <w:szCs w:val="24"/>
        </w:rPr>
        <w:t>Paseky</w:t>
      </w:r>
    </w:p>
    <w:p w:rsidR="009F4755" w:rsidRDefault="009F4755" w:rsidP="00C5518B">
      <w:pPr>
        <w:pStyle w:val="Odstavecseseznamem"/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 w:rsidRPr="00AE3616">
        <w:rPr>
          <w:sz w:val="24"/>
          <w:szCs w:val="24"/>
        </w:rPr>
        <w:t xml:space="preserve">souhlasila s umístěním </w:t>
      </w:r>
      <w:r w:rsidR="00AE3616">
        <w:rPr>
          <w:sz w:val="24"/>
          <w:szCs w:val="24"/>
        </w:rPr>
        <w:t xml:space="preserve">vedení </w:t>
      </w:r>
      <w:r w:rsidRPr="00AE3616">
        <w:rPr>
          <w:sz w:val="24"/>
          <w:szCs w:val="24"/>
        </w:rPr>
        <w:t>kanaliza</w:t>
      </w:r>
      <w:r w:rsidR="00AE3616">
        <w:rPr>
          <w:sz w:val="24"/>
          <w:szCs w:val="24"/>
        </w:rPr>
        <w:t xml:space="preserve">ce </w:t>
      </w:r>
      <w:r w:rsidRPr="00AE3616">
        <w:rPr>
          <w:sz w:val="24"/>
          <w:szCs w:val="24"/>
        </w:rPr>
        <w:t>do pozemku p.č. 24</w:t>
      </w:r>
      <w:r w:rsidR="00AE3616">
        <w:rPr>
          <w:sz w:val="24"/>
          <w:szCs w:val="24"/>
        </w:rPr>
        <w:t>19</w:t>
      </w:r>
      <w:r w:rsidRPr="00AE3616">
        <w:rPr>
          <w:sz w:val="24"/>
          <w:szCs w:val="24"/>
        </w:rPr>
        <w:t xml:space="preserve">                   v k.ú. Albrechtice u Českého Těšína, tj. místní komunikace ul. </w:t>
      </w:r>
      <w:r w:rsidR="00AE3616">
        <w:rPr>
          <w:sz w:val="24"/>
          <w:szCs w:val="24"/>
        </w:rPr>
        <w:t>Pasecká</w:t>
      </w:r>
      <w:r w:rsidR="00174DC9">
        <w:rPr>
          <w:sz w:val="24"/>
          <w:szCs w:val="24"/>
        </w:rPr>
        <w:t xml:space="preserve">                 (v zeleném pásu</w:t>
      </w:r>
      <w:r w:rsidR="00E07CE6">
        <w:rPr>
          <w:sz w:val="24"/>
          <w:szCs w:val="24"/>
        </w:rPr>
        <w:t xml:space="preserve"> podél MK</w:t>
      </w:r>
      <w:r w:rsidR="00174DC9">
        <w:rPr>
          <w:sz w:val="24"/>
          <w:szCs w:val="24"/>
        </w:rPr>
        <w:t>)</w:t>
      </w:r>
    </w:p>
    <w:p w:rsidR="009F4755" w:rsidRPr="00AE3616" w:rsidRDefault="009F4755" w:rsidP="00C5518B">
      <w:pPr>
        <w:pStyle w:val="Odstavecseseznamem"/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 w:rsidRPr="00AE3616">
        <w:rPr>
          <w:sz w:val="24"/>
          <w:szCs w:val="24"/>
        </w:rPr>
        <w:t xml:space="preserve">uzavřela Dohodu o užívání pozemku mezi žadatelem </w:t>
      </w:r>
      <w:r w:rsidR="00AE3616">
        <w:rPr>
          <w:sz w:val="24"/>
          <w:szCs w:val="24"/>
        </w:rPr>
        <w:t xml:space="preserve">Jarmilou Toczek bytem Horní Těrlicko 791, 735 42 Těrlicko, </w:t>
      </w:r>
      <w:r w:rsidRPr="00AE3616">
        <w:rPr>
          <w:sz w:val="24"/>
          <w:szCs w:val="24"/>
        </w:rPr>
        <w:t>a Obcí Albrechtice ve znění dle písemné přílohy</w:t>
      </w:r>
    </w:p>
    <w:p w:rsidR="009F4755" w:rsidRDefault="009F4755" w:rsidP="00AE3616">
      <w:pPr>
        <w:pStyle w:val="Odstavecseseznamem"/>
        <w:suppressAutoHyphens w:val="0"/>
        <w:ind w:left="1429"/>
        <w:jc w:val="both"/>
        <w:rPr>
          <w:sz w:val="24"/>
          <w:szCs w:val="24"/>
        </w:rPr>
      </w:pPr>
    </w:p>
    <w:p w:rsidR="00264013" w:rsidRDefault="00264013" w:rsidP="00AE3616">
      <w:pPr>
        <w:pStyle w:val="Odstavecseseznamem"/>
        <w:suppressAutoHyphens w:val="0"/>
        <w:ind w:left="1429"/>
        <w:jc w:val="both"/>
        <w:rPr>
          <w:sz w:val="24"/>
          <w:szCs w:val="24"/>
        </w:rPr>
      </w:pPr>
    </w:p>
    <w:p w:rsidR="00264013" w:rsidRPr="009F4755" w:rsidRDefault="00264013" w:rsidP="00AE3616">
      <w:pPr>
        <w:pStyle w:val="Odstavecseseznamem"/>
        <w:suppressAutoHyphens w:val="0"/>
        <w:ind w:left="1429"/>
        <w:jc w:val="both"/>
        <w:rPr>
          <w:sz w:val="24"/>
          <w:szCs w:val="24"/>
        </w:rPr>
      </w:pPr>
    </w:p>
    <w:p w:rsidR="00264013" w:rsidRDefault="00AE3616" w:rsidP="00264013">
      <w:pPr>
        <w:pStyle w:val="Odstavecseseznamem"/>
        <w:numPr>
          <w:ilvl w:val="0"/>
          <w:numId w:val="24"/>
        </w:numPr>
        <w:suppressAutoHyphens w:val="0"/>
        <w:jc w:val="both"/>
        <w:rPr>
          <w:sz w:val="24"/>
          <w:szCs w:val="24"/>
        </w:rPr>
      </w:pPr>
      <w:r w:rsidRPr="00AE3616">
        <w:rPr>
          <w:sz w:val="24"/>
          <w:szCs w:val="24"/>
        </w:rPr>
        <w:t xml:space="preserve">pověřila </w:t>
      </w:r>
    </w:p>
    <w:p w:rsidR="00264013" w:rsidRDefault="00264013" w:rsidP="00264013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5E73B2" w:rsidRPr="00AE3616" w:rsidRDefault="00AE3616" w:rsidP="00264013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AE3616">
        <w:rPr>
          <w:sz w:val="24"/>
          <w:szCs w:val="24"/>
        </w:rPr>
        <w:t>starostu</w:t>
      </w:r>
      <w:r w:rsidR="00481E33">
        <w:rPr>
          <w:sz w:val="24"/>
          <w:szCs w:val="24"/>
        </w:rPr>
        <w:t xml:space="preserve"> obce</w:t>
      </w:r>
      <w:r w:rsidR="003A3EC3">
        <w:rPr>
          <w:sz w:val="24"/>
          <w:szCs w:val="24"/>
        </w:rPr>
        <w:t xml:space="preserve"> </w:t>
      </w:r>
      <w:r w:rsidRPr="00AE3616">
        <w:rPr>
          <w:sz w:val="24"/>
          <w:szCs w:val="24"/>
        </w:rPr>
        <w:t>podpisem výše uvedených dohod</w:t>
      </w:r>
    </w:p>
    <w:p w:rsidR="005E73B2" w:rsidRPr="008A2CE5" w:rsidRDefault="005E73B2" w:rsidP="008A2CE5">
      <w:pPr>
        <w:suppressAutoHyphens w:val="0"/>
        <w:ind w:left="709"/>
        <w:jc w:val="both"/>
        <w:rPr>
          <w:sz w:val="24"/>
          <w:szCs w:val="24"/>
        </w:rPr>
      </w:pPr>
    </w:p>
    <w:p w:rsidR="005E73B2" w:rsidRPr="00C36AAD" w:rsidRDefault="00264013" w:rsidP="009D1BBB">
      <w:pPr>
        <w:pStyle w:val="Odstavecseseznamem"/>
        <w:ind w:left="3552"/>
        <w:rPr>
          <w:sz w:val="24"/>
          <w:szCs w:val="24"/>
        </w:rPr>
      </w:pPr>
      <w:r w:rsidRPr="00C36AAD">
        <w:rPr>
          <w:sz w:val="24"/>
          <w:szCs w:val="24"/>
        </w:rPr>
        <w:t xml:space="preserve"> </w:t>
      </w:r>
      <w:r w:rsidR="005E73B2" w:rsidRPr="00C36AAD">
        <w:rPr>
          <w:sz w:val="24"/>
          <w:szCs w:val="24"/>
        </w:rPr>
        <w:t xml:space="preserve">(ZODP.: TAJ,  T.:  </w:t>
      </w:r>
      <w:r w:rsidR="009B60BE" w:rsidRPr="00C36AAD">
        <w:rPr>
          <w:sz w:val="24"/>
          <w:szCs w:val="24"/>
        </w:rPr>
        <w:t>2</w:t>
      </w:r>
      <w:r w:rsidR="008245F8" w:rsidRPr="00C36AAD">
        <w:rPr>
          <w:sz w:val="24"/>
          <w:szCs w:val="24"/>
        </w:rPr>
        <w:t>0</w:t>
      </w:r>
      <w:r w:rsidR="009B60BE" w:rsidRPr="00C36AAD">
        <w:rPr>
          <w:sz w:val="24"/>
          <w:szCs w:val="24"/>
        </w:rPr>
        <w:t>.</w:t>
      </w:r>
      <w:r w:rsidR="005E73B2" w:rsidRPr="00C36AAD">
        <w:rPr>
          <w:sz w:val="24"/>
          <w:szCs w:val="24"/>
        </w:rPr>
        <w:t>12.201</w:t>
      </w:r>
      <w:r w:rsidR="008245F8" w:rsidRPr="00C36AAD">
        <w:rPr>
          <w:sz w:val="24"/>
          <w:szCs w:val="24"/>
        </w:rPr>
        <w:t>3</w:t>
      </w:r>
      <w:r w:rsidR="005E73B2" w:rsidRPr="00C36AAD">
        <w:rPr>
          <w:sz w:val="24"/>
          <w:szCs w:val="24"/>
        </w:rPr>
        <w:t>)</w:t>
      </w:r>
    </w:p>
    <w:p w:rsidR="002D5005" w:rsidRDefault="005E73B2" w:rsidP="00C77F9C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00226C" w:rsidRPr="00264013" w:rsidRDefault="00264013" w:rsidP="00264013">
      <w:pPr>
        <w:rPr>
          <w:sz w:val="24"/>
          <w:szCs w:val="24"/>
          <w:u w:val="single"/>
        </w:rPr>
      </w:pPr>
      <w:r w:rsidRPr="00264013">
        <w:rPr>
          <w:sz w:val="24"/>
          <w:szCs w:val="24"/>
          <w:u w:val="single"/>
        </w:rPr>
        <w:t>04/72</w:t>
      </w:r>
      <w:r w:rsidRPr="00264013">
        <w:rPr>
          <w:sz w:val="24"/>
          <w:szCs w:val="24"/>
          <w:u w:val="single"/>
        </w:rPr>
        <w:tab/>
      </w:r>
      <w:r w:rsidR="0000226C" w:rsidRPr="00264013">
        <w:rPr>
          <w:sz w:val="24"/>
          <w:szCs w:val="24"/>
          <w:u w:val="single"/>
        </w:rPr>
        <w:t xml:space="preserve">Změna nájemních smluv </w:t>
      </w:r>
    </w:p>
    <w:p w:rsidR="00174DC9" w:rsidRDefault="00174DC9" w:rsidP="00174DC9">
      <w:pPr>
        <w:tabs>
          <w:tab w:val="left" w:pos="993"/>
        </w:tabs>
        <w:rPr>
          <w:sz w:val="24"/>
        </w:rPr>
      </w:pPr>
    </w:p>
    <w:p w:rsidR="00174DC9" w:rsidRDefault="00174DC9" w:rsidP="00174DC9">
      <w:pPr>
        <w:tabs>
          <w:tab w:val="left" w:pos="993"/>
        </w:tabs>
        <w:rPr>
          <w:sz w:val="24"/>
        </w:rPr>
      </w:pPr>
      <w:r>
        <w:rPr>
          <w:sz w:val="24"/>
        </w:rPr>
        <w:t xml:space="preserve">          Rada obce Albrechtice </w:t>
      </w:r>
    </w:p>
    <w:p w:rsidR="00174DC9" w:rsidRDefault="00174DC9" w:rsidP="00174DC9">
      <w:pPr>
        <w:tabs>
          <w:tab w:val="left" w:pos="993"/>
        </w:tabs>
        <w:rPr>
          <w:sz w:val="24"/>
        </w:rPr>
      </w:pPr>
    </w:p>
    <w:p w:rsidR="00174DC9" w:rsidRDefault="00174DC9" w:rsidP="00174DC9">
      <w:pPr>
        <w:pStyle w:val="Odstavecseseznamem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</w:rPr>
        <w:t xml:space="preserve">1. </w:t>
      </w:r>
      <w:r>
        <w:rPr>
          <w:sz w:val="24"/>
          <w:szCs w:val="24"/>
        </w:rPr>
        <w:t>souhlasila</w:t>
      </w:r>
    </w:p>
    <w:p w:rsidR="00174DC9" w:rsidRDefault="00174DC9" w:rsidP="00174DC9">
      <w:pPr>
        <w:pStyle w:val="Odstavecseseznamem"/>
        <w:suppressAutoHyphens w:val="0"/>
        <w:ind w:left="0"/>
        <w:jc w:val="both"/>
        <w:rPr>
          <w:sz w:val="24"/>
        </w:rPr>
      </w:pPr>
    </w:p>
    <w:p w:rsidR="00174DC9" w:rsidRDefault="00174DC9" w:rsidP="00174DC9">
      <w:pPr>
        <w:pStyle w:val="Odstavecseseznamem"/>
        <w:suppressAutoHyphens w:val="0"/>
        <w:ind w:left="709"/>
        <w:jc w:val="both"/>
        <w:rPr>
          <w:sz w:val="24"/>
        </w:rPr>
      </w:pPr>
      <w:r>
        <w:rPr>
          <w:sz w:val="24"/>
        </w:rPr>
        <w:t>se změnou ustanovení Nájemní smlouvy o nájmu bytu v článku I., bod. 3., ve vztahu k době nájmu k bytu z doby určité na dobu neurčitou v souladu s platným zněním „Zásad Obce Albrechtice pro přidělování obecních bytů</w:t>
      </w:r>
      <w:r w:rsidR="00DF686B">
        <w:rPr>
          <w:sz w:val="24"/>
        </w:rPr>
        <w:t>“</w:t>
      </w:r>
      <w:r>
        <w:rPr>
          <w:sz w:val="24"/>
        </w:rPr>
        <w:t xml:space="preserve"> pro níže uvedené nájemce</w:t>
      </w:r>
      <w:r w:rsidR="002D5005">
        <w:rPr>
          <w:sz w:val="24"/>
        </w:rPr>
        <w:t>:</w:t>
      </w:r>
    </w:p>
    <w:p w:rsidR="00174DC9" w:rsidRDefault="00174DC9" w:rsidP="00174DC9">
      <w:pPr>
        <w:pStyle w:val="Odstavecseseznamem"/>
        <w:suppressAutoHyphens w:val="0"/>
        <w:ind w:left="0"/>
        <w:jc w:val="both"/>
        <w:rPr>
          <w:sz w:val="24"/>
        </w:rPr>
      </w:pPr>
    </w:p>
    <w:p w:rsidR="003A3EC3" w:rsidRPr="00481E33" w:rsidRDefault="003A3EC3" w:rsidP="003A3EC3">
      <w:pPr>
        <w:pStyle w:val="Odstavecseseznamem"/>
        <w:numPr>
          <w:ilvl w:val="0"/>
          <w:numId w:val="20"/>
        </w:numPr>
        <w:suppressAutoHyphens w:val="0"/>
        <w:jc w:val="both"/>
        <w:rPr>
          <w:sz w:val="24"/>
        </w:rPr>
      </w:pPr>
      <w:r w:rsidRPr="00481E33">
        <w:rPr>
          <w:sz w:val="24"/>
        </w:rPr>
        <w:t xml:space="preserve">Vyoral Aleš bytem Hornická 805/8, 735 43 Albrechtice </w:t>
      </w:r>
    </w:p>
    <w:p w:rsidR="003A3EC3" w:rsidRPr="00481E33" w:rsidRDefault="003A3EC3" w:rsidP="003A3EC3">
      <w:pPr>
        <w:pStyle w:val="Odstavecseseznamem"/>
        <w:numPr>
          <w:ilvl w:val="0"/>
          <w:numId w:val="20"/>
        </w:numPr>
        <w:suppressAutoHyphens w:val="0"/>
        <w:jc w:val="both"/>
        <w:rPr>
          <w:sz w:val="24"/>
        </w:rPr>
      </w:pPr>
      <w:r w:rsidRPr="00481E33">
        <w:rPr>
          <w:sz w:val="24"/>
        </w:rPr>
        <w:t>Zálešák Pavel bytem Hornická 802/9, 735 43 Albrechtice</w:t>
      </w:r>
    </w:p>
    <w:p w:rsidR="003A3EC3" w:rsidRPr="00481E33" w:rsidRDefault="003A3EC3" w:rsidP="003A3EC3">
      <w:pPr>
        <w:pStyle w:val="Odstavecseseznamem"/>
        <w:numPr>
          <w:ilvl w:val="0"/>
          <w:numId w:val="20"/>
        </w:numPr>
        <w:suppressAutoHyphens w:val="0"/>
        <w:jc w:val="both"/>
        <w:rPr>
          <w:sz w:val="24"/>
        </w:rPr>
      </w:pPr>
      <w:r w:rsidRPr="00481E33">
        <w:rPr>
          <w:sz w:val="24"/>
        </w:rPr>
        <w:t>Cieśla Marian bytem Hornická 802/17, 735 43 Albrechtice</w:t>
      </w:r>
    </w:p>
    <w:p w:rsidR="003A3EC3" w:rsidRPr="00481E33" w:rsidRDefault="003A3EC3" w:rsidP="003A3EC3">
      <w:pPr>
        <w:pStyle w:val="Odstavecseseznamem"/>
        <w:numPr>
          <w:ilvl w:val="0"/>
          <w:numId w:val="20"/>
        </w:numPr>
        <w:suppressAutoHyphens w:val="0"/>
        <w:jc w:val="both"/>
        <w:rPr>
          <w:sz w:val="24"/>
        </w:rPr>
      </w:pPr>
      <w:r w:rsidRPr="00481E33">
        <w:rPr>
          <w:sz w:val="24"/>
        </w:rPr>
        <w:t>Kotas Radek bytem Hornická 803/1, 735 43 Albrechtice</w:t>
      </w:r>
    </w:p>
    <w:p w:rsidR="003A3EC3" w:rsidRPr="00481E33" w:rsidRDefault="003A3EC3" w:rsidP="003A3EC3">
      <w:pPr>
        <w:pStyle w:val="Odstavecseseznamem"/>
        <w:numPr>
          <w:ilvl w:val="0"/>
          <w:numId w:val="20"/>
        </w:numPr>
        <w:suppressAutoHyphens w:val="0"/>
        <w:jc w:val="both"/>
        <w:rPr>
          <w:sz w:val="24"/>
        </w:rPr>
      </w:pPr>
      <w:r w:rsidRPr="00481E33">
        <w:rPr>
          <w:sz w:val="24"/>
        </w:rPr>
        <w:t>Miech Marek bytem Hornická 803/8, 735 43 Albrechtice</w:t>
      </w:r>
    </w:p>
    <w:p w:rsidR="003A3EC3" w:rsidRPr="00481E33" w:rsidRDefault="003A3EC3" w:rsidP="003A3EC3">
      <w:pPr>
        <w:pStyle w:val="Odstavecseseznamem"/>
        <w:numPr>
          <w:ilvl w:val="0"/>
          <w:numId w:val="20"/>
        </w:numPr>
        <w:suppressAutoHyphens w:val="0"/>
        <w:jc w:val="both"/>
        <w:rPr>
          <w:sz w:val="24"/>
        </w:rPr>
      </w:pPr>
      <w:r w:rsidRPr="00481E33">
        <w:rPr>
          <w:sz w:val="24"/>
        </w:rPr>
        <w:t>Sekačová Alicja bytem Hornická 803/10, 735 43 Albrechtice</w:t>
      </w:r>
    </w:p>
    <w:p w:rsidR="003A3EC3" w:rsidRPr="00481E33" w:rsidRDefault="003A3EC3" w:rsidP="003A3EC3">
      <w:pPr>
        <w:pStyle w:val="Odstavecseseznamem"/>
        <w:numPr>
          <w:ilvl w:val="0"/>
          <w:numId w:val="20"/>
        </w:numPr>
        <w:suppressAutoHyphens w:val="0"/>
        <w:jc w:val="both"/>
        <w:rPr>
          <w:sz w:val="24"/>
        </w:rPr>
      </w:pPr>
      <w:r w:rsidRPr="00481E33">
        <w:rPr>
          <w:sz w:val="24"/>
        </w:rPr>
        <w:t>Enenkel Pavel bytem Hornická 804/3, 735 43 Albrechtice</w:t>
      </w:r>
    </w:p>
    <w:p w:rsidR="003A3EC3" w:rsidRPr="00481E33" w:rsidRDefault="003A3EC3" w:rsidP="003A3EC3">
      <w:pPr>
        <w:pStyle w:val="Odstavecseseznamem"/>
        <w:numPr>
          <w:ilvl w:val="0"/>
          <w:numId w:val="20"/>
        </w:numPr>
        <w:suppressAutoHyphens w:val="0"/>
        <w:jc w:val="both"/>
        <w:rPr>
          <w:sz w:val="24"/>
        </w:rPr>
      </w:pPr>
      <w:r w:rsidRPr="00481E33">
        <w:rPr>
          <w:sz w:val="24"/>
        </w:rPr>
        <w:t>Chodura Lukaš bytem Hornická 804/4, 735 43 Albrechtice</w:t>
      </w:r>
    </w:p>
    <w:p w:rsidR="003A3EC3" w:rsidRPr="00481E33" w:rsidRDefault="003A3EC3" w:rsidP="003A3EC3">
      <w:pPr>
        <w:pStyle w:val="Odstavecseseznamem"/>
        <w:numPr>
          <w:ilvl w:val="0"/>
          <w:numId w:val="20"/>
        </w:numPr>
        <w:suppressAutoHyphens w:val="0"/>
        <w:jc w:val="both"/>
        <w:rPr>
          <w:sz w:val="24"/>
        </w:rPr>
      </w:pPr>
      <w:r w:rsidRPr="00481E33">
        <w:rPr>
          <w:sz w:val="24"/>
        </w:rPr>
        <w:t>Kozubková Gražyna bytem Hornická 804/5, 735 43 Albrechtice</w:t>
      </w:r>
    </w:p>
    <w:p w:rsidR="003A3EC3" w:rsidRPr="00481E33" w:rsidRDefault="003A3EC3" w:rsidP="003A3EC3">
      <w:pPr>
        <w:pStyle w:val="Odstavecseseznamem"/>
        <w:numPr>
          <w:ilvl w:val="0"/>
          <w:numId w:val="20"/>
        </w:numPr>
        <w:suppressAutoHyphens w:val="0"/>
        <w:jc w:val="both"/>
        <w:rPr>
          <w:sz w:val="24"/>
        </w:rPr>
      </w:pPr>
      <w:r w:rsidRPr="00481E33">
        <w:rPr>
          <w:sz w:val="24"/>
        </w:rPr>
        <w:t>Janča Dalibor bytem Hornická 804/10, 735 43 Albrechtice</w:t>
      </w:r>
    </w:p>
    <w:p w:rsidR="003A3EC3" w:rsidRPr="00481E33" w:rsidRDefault="003A3EC3" w:rsidP="003A3EC3">
      <w:pPr>
        <w:pStyle w:val="Odstavecseseznamem"/>
        <w:numPr>
          <w:ilvl w:val="0"/>
          <w:numId w:val="20"/>
        </w:numPr>
        <w:suppressAutoHyphens w:val="0"/>
        <w:jc w:val="both"/>
        <w:rPr>
          <w:sz w:val="24"/>
        </w:rPr>
      </w:pPr>
      <w:r w:rsidRPr="00481E33">
        <w:rPr>
          <w:sz w:val="24"/>
        </w:rPr>
        <w:t>Jadlovcová Monika bytem Hornická 804/11, 735 43 Albrechtice</w:t>
      </w:r>
    </w:p>
    <w:p w:rsidR="003A3EC3" w:rsidRPr="00481E33" w:rsidRDefault="003A3EC3" w:rsidP="003A3EC3">
      <w:pPr>
        <w:pStyle w:val="Odstavecseseznamem"/>
        <w:numPr>
          <w:ilvl w:val="0"/>
          <w:numId w:val="20"/>
        </w:numPr>
        <w:suppressAutoHyphens w:val="0"/>
        <w:jc w:val="both"/>
        <w:rPr>
          <w:sz w:val="24"/>
        </w:rPr>
      </w:pPr>
      <w:r w:rsidRPr="00481E33">
        <w:rPr>
          <w:sz w:val="24"/>
        </w:rPr>
        <w:t>Zaleski Daniel bytem Hornická 804/12, 735 43 Albrechtice</w:t>
      </w:r>
    </w:p>
    <w:p w:rsidR="003A3EC3" w:rsidRPr="00481E33" w:rsidRDefault="003A3EC3" w:rsidP="003A3EC3">
      <w:pPr>
        <w:pStyle w:val="Odstavecseseznamem"/>
        <w:numPr>
          <w:ilvl w:val="0"/>
          <w:numId w:val="20"/>
        </w:numPr>
        <w:suppressAutoHyphens w:val="0"/>
        <w:jc w:val="both"/>
        <w:rPr>
          <w:sz w:val="24"/>
        </w:rPr>
      </w:pPr>
      <w:r w:rsidRPr="00481E33">
        <w:rPr>
          <w:sz w:val="24"/>
        </w:rPr>
        <w:t>Kornas Radek bytem Hornická 805/2, 735 43 Albrechtice</w:t>
      </w:r>
    </w:p>
    <w:p w:rsidR="003A3EC3" w:rsidRPr="00481E33" w:rsidRDefault="003A3EC3" w:rsidP="003A3EC3">
      <w:pPr>
        <w:pStyle w:val="Odstavecseseznamem"/>
        <w:numPr>
          <w:ilvl w:val="0"/>
          <w:numId w:val="20"/>
        </w:numPr>
        <w:suppressAutoHyphens w:val="0"/>
        <w:jc w:val="both"/>
        <w:rPr>
          <w:sz w:val="24"/>
        </w:rPr>
      </w:pPr>
      <w:r w:rsidRPr="00481E33">
        <w:rPr>
          <w:sz w:val="24"/>
        </w:rPr>
        <w:t>Ing. Ciupová Jarmila bytem Hornická 805/4, 735 43 Albrechtice</w:t>
      </w:r>
    </w:p>
    <w:p w:rsidR="003A3EC3" w:rsidRPr="00481E33" w:rsidRDefault="003A3EC3" w:rsidP="003A3EC3">
      <w:pPr>
        <w:pStyle w:val="Odstavecseseznamem"/>
        <w:numPr>
          <w:ilvl w:val="0"/>
          <w:numId w:val="20"/>
        </w:numPr>
        <w:suppressAutoHyphens w:val="0"/>
        <w:jc w:val="both"/>
        <w:rPr>
          <w:sz w:val="24"/>
        </w:rPr>
      </w:pPr>
      <w:r w:rsidRPr="00481E33">
        <w:rPr>
          <w:sz w:val="24"/>
        </w:rPr>
        <w:t>Tomaszková Martina bytem Hornická 805/13, 735 43 Albrechtice</w:t>
      </w:r>
    </w:p>
    <w:p w:rsidR="003A3EC3" w:rsidRDefault="003A3EC3" w:rsidP="00174DC9">
      <w:pPr>
        <w:pStyle w:val="Odstavecseseznamem"/>
        <w:suppressAutoHyphens w:val="0"/>
        <w:ind w:left="0"/>
        <w:jc w:val="both"/>
        <w:rPr>
          <w:sz w:val="24"/>
        </w:rPr>
      </w:pPr>
    </w:p>
    <w:p w:rsidR="00174DC9" w:rsidRDefault="00174DC9" w:rsidP="00174DC9">
      <w:pPr>
        <w:pStyle w:val="Odstavecseseznamem"/>
        <w:suppressAutoHyphens w:val="0"/>
        <w:ind w:left="0" w:firstLine="709"/>
        <w:jc w:val="both"/>
        <w:rPr>
          <w:sz w:val="24"/>
        </w:rPr>
      </w:pPr>
      <w:r>
        <w:rPr>
          <w:sz w:val="24"/>
        </w:rPr>
        <w:t>2. uzavřela</w:t>
      </w:r>
    </w:p>
    <w:p w:rsidR="00174DC9" w:rsidRDefault="00174DC9" w:rsidP="00174DC9">
      <w:pPr>
        <w:pStyle w:val="Odstavecseseznamem"/>
        <w:suppressAutoHyphens w:val="0"/>
        <w:ind w:left="0"/>
        <w:jc w:val="both"/>
        <w:rPr>
          <w:sz w:val="24"/>
        </w:rPr>
      </w:pPr>
    </w:p>
    <w:p w:rsidR="00174DC9" w:rsidRPr="00481E33" w:rsidRDefault="00174DC9" w:rsidP="003A3EC3">
      <w:pPr>
        <w:pStyle w:val="Odstavecseseznamem"/>
        <w:suppressAutoHyphens w:val="0"/>
        <w:ind w:left="709"/>
        <w:jc w:val="both"/>
        <w:rPr>
          <w:sz w:val="24"/>
        </w:rPr>
      </w:pPr>
      <w:r w:rsidRPr="00481E33">
        <w:rPr>
          <w:sz w:val="24"/>
        </w:rPr>
        <w:t>Dodatek č.</w:t>
      </w:r>
      <w:r w:rsidR="003A3EC3" w:rsidRPr="00481E33">
        <w:rPr>
          <w:sz w:val="24"/>
        </w:rPr>
        <w:t> </w:t>
      </w:r>
      <w:r w:rsidRPr="00481E33">
        <w:rPr>
          <w:sz w:val="24"/>
        </w:rPr>
        <w:t>1 k Nájemní smlouvě o nájmu bytu ve znění dle písemné přílohy s</w:t>
      </w:r>
      <w:r w:rsidR="003A3EC3" w:rsidRPr="00481E33">
        <w:rPr>
          <w:sz w:val="24"/>
        </w:rPr>
        <w:t xml:space="preserve"> výše uvedenými </w:t>
      </w:r>
      <w:r w:rsidRPr="00481E33">
        <w:rPr>
          <w:sz w:val="24"/>
        </w:rPr>
        <w:t>nájemci</w:t>
      </w:r>
      <w:r w:rsidR="003A3EC3" w:rsidRPr="00481E33">
        <w:rPr>
          <w:sz w:val="24"/>
        </w:rPr>
        <w:t xml:space="preserve"> v bodě 1)</w:t>
      </w:r>
    </w:p>
    <w:p w:rsidR="00174DC9" w:rsidRDefault="00174DC9" w:rsidP="00174DC9">
      <w:pPr>
        <w:tabs>
          <w:tab w:val="left" w:pos="993"/>
        </w:tabs>
        <w:rPr>
          <w:sz w:val="24"/>
        </w:rPr>
      </w:pPr>
    </w:p>
    <w:p w:rsidR="00174DC9" w:rsidRPr="00A0052E" w:rsidRDefault="00A0052E" w:rsidP="00A0052E">
      <w:pPr>
        <w:suppressAutoHyphens w:val="0"/>
        <w:ind w:firstLine="709"/>
        <w:jc w:val="both"/>
        <w:rPr>
          <w:sz w:val="24"/>
        </w:rPr>
      </w:pPr>
      <w:r>
        <w:rPr>
          <w:sz w:val="24"/>
        </w:rPr>
        <w:t>3.</w:t>
      </w:r>
      <w:r w:rsidR="00174DC9" w:rsidRPr="00A0052E">
        <w:rPr>
          <w:sz w:val="24"/>
        </w:rPr>
        <w:t xml:space="preserve"> pověřila </w:t>
      </w:r>
    </w:p>
    <w:p w:rsidR="00174DC9" w:rsidRDefault="00174DC9" w:rsidP="00174DC9">
      <w:pPr>
        <w:pStyle w:val="Odstavecseseznamem"/>
        <w:suppressAutoHyphens w:val="0"/>
        <w:ind w:left="0"/>
        <w:jc w:val="both"/>
        <w:rPr>
          <w:sz w:val="24"/>
        </w:rPr>
      </w:pPr>
    </w:p>
    <w:p w:rsidR="00174DC9" w:rsidRPr="00481E33" w:rsidRDefault="002E6B0B" w:rsidP="00A0052E">
      <w:pPr>
        <w:pStyle w:val="Odstavecseseznamem"/>
        <w:suppressAutoHyphens w:val="0"/>
        <w:ind w:left="0"/>
        <w:jc w:val="both"/>
        <w:rPr>
          <w:sz w:val="24"/>
        </w:rPr>
      </w:pPr>
      <w:r w:rsidRPr="00481E33">
        <w:rPr>
          <w:sz w:val="24"/>
        </w:rPr>
        <w:t xml:space="preserve">             </w:t>
      </w:r>
      <w:r w:rsidR="00174DC9" w:rsidRPr="00481E33">
        <w:rPr>
          <w:sz w:val="24"/>
        </w:rPr>
        <w:t xml:space="preserve">starostu </w:t>
      </w:r>
      <w:r w:rsidR="003A3EC3" w:rsidRPr="00481E33">
        <w:rPr>
          <w:sz w:val="24"/>
        </w:rPr>
        <w:t xml:space="preserve">obce </w:t>
      </w:r>
      <w:r w:rsidR="00174DC9" w:rsidRPr="00481E33">
        <w:rPr>
          <w:sz w:val="24"/>
        </w:rPr>
        <w:t>podpisem výše uveden</w:t>
      </w:r>
      <w:r w:rsidR="003A3EC3" w:rsidRPr="00481E33">
        <w:rPr>
          <w:sz w:val="24"/>
        </w:rPr>
        <w:t>ého</w:t>
      </w:r>
      <w:r w:rsidR="00174DC9" w:rsidRPr="00481E33">
        <w:rPr>
          <w:sz w:val="24"/>
        </w:rPr>
        <w:t xml:space="preserve"> dodatk</w:t>
      </w:r>
      <w:r w:rsidR="003A3EC3" w:rsidRPr="00481E33">
        <w:rPr>
          <w:sz w:val="24"/>
        </w:rPr>
        <w:t>u č. 1</w:t>
      </w:r>
      <w:r w:rsidR="00174DC9" w:rsidRPr="00481E33">
        <w:rPr>
          <w:sz w:val="24"/>
        </w:rPr>
        <w:t xml:space="preserve"> k Nájemním smlouvám </w:t>
      </w:r>
    </w:p>
    <w:p w:rsidR="00174DC9" w:rsidRDefault="00174DC9" w:rsidP="00174DC9">
      <w:pPr>
        <w:pStyle w:val="Odstavecseseznamem"/>
        <w:suppressAutoHyphens w:val="0"/>
        <w:ind w:left="0"/>
        <w:jc w:val="both"/>
        <w:rPr>
          <w:sz w:val="24"/>
        </w:rPr>
      </w:pPr>
    </w:p>
    <w:p w:rsidR="0000226C" w:rsidRPr="00C36AAD" w:rsidRDefault="0000226C" w:rsidP="0000226C">
      <w:pPr>
        <w:pStyle w:val="Odstavecseseznamem"/>
        <w:ind w:left="3552"/>
        <w:rPr>
          <w:sz w:val="24"/>
          <w:szCs w:val="24"/>
        </w:rPr>
      </w:pPr>
      <w:r w:rsidRPr="00C36AAD">
        <w:rPr>
          <w:sz w:val="24"/>
          <w:szCs w:val="24"/>
        </w:rPr>
        <w:t>(ZODP.: TAJ,  T.:  20.12.2013)</w:t>
      </w:r>
    </w:p>
    <w:p w:rsidR="00B54325" w:rsidRDefault="00B54325" w:rsidP="00A0052E">
      <w:pPr>
        <w:rPr>
          <w:sz w:val="22"/>
          <w:szCs w:val="22"/>
        </w:rPr>
      </w:pPr>
    </w:p>
    <w:p w:rsidR="00264013" w:rsidRDefault="00264013" w:rsidP="00A0052E">
      <w:pPr>
        <w:rPr>
          <w:sz w:val="22"/>
          <w:szCs w:val="22"/>
        </w:rPr>
      </w:pPr>
    </w:p>
    <w:p w:rsidR="00264013" w:rsidRDefault="00264013" w:rsidP="00A0052E">
      <w:pPr>
        <w:rPr>
          <w:sz w:val="22"/>
          <w:szCs w:val="22"/>
        </w:rPr>
      </w:pPr>
    </w:p>
    <w:p w:rsidR="00A0052E" w:rsidRDefault="00A0052E" w:rsidP="00A0052E">
      <w:pPr>
        <w:jc w:val="both"/>
        <w:rPr>
          <w:sz w:val="22"/>
          <w:szCs w:val="22"/>
        </w:rPr>
      </w:pPr>
    </w:p>
    <w:p w:rsidR="00A0052E" w:rsidRPr="00264013" w:rsidRDefault="00264013" w:rsidP="00264013">
      <w:pPr>
        <w:ind w:left="705" w:hanging="705"/>
        <w:jc w:val="both"/>
        <w:rPr>
          <w:sz w:val="24"/>
          <w:u w:val="single"/>
        </w:rPr>
      </w:pPr>
      <w:r>
        <w:rPr>
          <w:sz w:val="24"/>
          <w:u w:val="single"/>
        </w:rPr>
        <w:lastRenderedPageBreak/>
        <w:t>05/72</w:t>
      </w:r>
      <w:r>
        <w:rPr>
          <w:sz w:val="24"/>
          <w:u w:val="single"/>
        </w:rPr>
        <w:tab/>
      </w:r>
      <w:r w:rsidR="00A0052E" w:rsidRPr="00264013">
        <w:rPr>
          <w:sz w:val="24"/>
          <w:u w:val="single"/>
        </w:rPr>
        <w:t xml:space="preserve">Výpověď nájemní smlouvy k pronájmu části nemovitosti č.p. 714 na ul. Obecní </w:t>
      </w:r>
      <w:r w:rsidR="0006522F" w:rsidRPr="00264013">
        <w:rPr>
          <w:sz w:val="24"/>
          <w:u w:val="single"/>
        </w:rPr>
        <w:t xml:space="preserve">                            </w:t>
      </w:r>
      <w:r w:rsidR="00A0052E" w:rsidRPr="00264013">
        <w:rPr>
          <w:sz w:val="24"/>
          <w:u w:val="single"/>
        </w:rPr>
        <w:t xml:space="preserve">v Albrechticích (Zdravotní středisko Albrechtice – prostory Rehabilitace)  </w:t>
      </w:r>
    </w:p>
    <w:p w:rsidR="00FB7509" w:rsidRDefault="00FB7509" w:rsidP="00FB7509">
      <w:pPr>
        <w:suppressAutoHyphens w:val="0"/>
        <w:jc w:val="both"/>
        <w:rPr>
          <w:sz w:val="24"/>
          <w:szCs w:val="24"/>
          <w:u w:val="single"/>
        </w:rPr>
      </w:pPr>
    </w:p>
    <w:p w:rsidR="00A0052E" w:rsidRDefault="00A0052E" w:rsidP="00A0052E">
      <w:pPr>
        <w:tabs>
          <w:tab w:val="left" w:pos="993"/>
        </w:tabs>
        <w:rPr>
          <w:sz w:val="24"/>
        </w:rPr>
      </w:pPr>
      <w:r>
        <w:rPr>
          <w:sz w:val="24"/>
        </w:rPr>
        <w:tab/>
        <w:t xml:space="preserve">Rada obce Albrechtice </w:t>
      </w:r>
    </w:p>
    <w:p w:rsidR="00A0052E" w:rsidRDefault="00A0052E" w:rsidP="00A0052E">
      <w:pPr>
        <w:tabs>
          <w:tab w:val="left" w:pos="993"/>
        </w:tabs>
        <w:rPr>
          <w:sz w:val="24"/>
        </w:rPr>
      </w:pPr>
    </w:p>
    <w:p w:rsidR="00A0052E" w:rsidRDefault="002E6B0B" w:rsidP="00A0052E">
      <w:pPr>
        <w:tabs>
          <w:tab w:val="left" w:pos="993"/>
        </w:tabs>
        <w:rPr>
          <w:sz w:val="24"/>
        </w:rPr>
      </w:pPr>
      <w:r>
        <w:rPr>
          <w:sz w:val="24"/>
        </w:rPr>
        <w:tab/>
      </w:r>
      <w:r w:rsidR="00BC4EE7">
        <w:rPr>
          <w:sz w:val="24"/>
        </w:rPr>
        <w:t>1</w:t>
      </w:r>
      <w:r w:rsidR="00A0052E">
        <w:rPr>
          <w:sz w:val="24"/>
        </w:rPr>
        <w:t xml:space="preserve">. vzala na vědomí   </w:t>
      </w:r>
    </w:p>
    <w:p w:rsidR="00A0052E" w:rsidRDefault="00A0052E" w:rsidP="00A0052E">
      <w:pPr>
        <w:tabs>
          <w:tab w:val="left" w:pos="993"/>
        </w:tabs>
        <w:rPr>
          <w:sz w:val="24"/>
        </w:rPr>
      </w:pPr>
      <w:r>
        <w:rPr>
          <w:sz w:val="24"/>
        </w:rPr>
        <w:t xml:space="preserve">    </w:t>
      </w:r>
    </w:p>
    <w:p w:rsidR="00A0052E" w:rsidRPr="00481E33" w:rsidRDefault="00A0052E" w:rsidP="002E6B0B">
      <w:pPr>
        <w:tabs>
          <w:tab w:val="left" w:pos="993"/>
        </w:tabs>
        <w:ind w:left="1134"/>
        <w:jc w:val="both"/>
        <w:rPr>
          <w:sz w:val="24"/>
        </w:rPr>
      </w:pPr>
      <w:r w:rsidRPr="00481E33">
        <w:rPr>
          <w:sz w:val="24"/>
        </w:rPr>
        <w:t xml:space="preserve">výpověď Nájemní smlouvy k pronájmu </w:t>
      </w:r>
      <w:r w:rsidR="00EA5240" w:rsidRPr="00481E33">
        <w:rPr>
          <w:sz w:val="24"/>
        </w:rPr>
        <w:t xml:space="preserve">části </w:t>
      </w:r>
      <w:r w:rsidRPr="00481E33">
        <w:rPr>
          <w:sz w:val="24"/>
        </w:rPr>
        <w:t>nemovitosti č.p. 714 – prostory Rehabilitace</w:t>
      </w:r>
      <w:r w:rsidR="002E6B0B" w:rsidRPr="00481E33">
        <w:rPr>
          <w:sz w:val="24"/>
        </w:rPr>
        <w:t xml:space="preserve"> </w:t>
      </w:r>
      <w:r w:rsidRPr="00481E33">
        <w:rPr>
          <w:sz w:val="24"/>
        </w:rPr>
        <w:t>na ul. Obecní v</w:t>
      </w:r>
      <w:r w:rsidR="002E6B0B" w:rsidRPr="00481E33">
        <w:rPr>
          <w:sz w:val="24"/>
        </w:rPr>
        <w:t> </w:t>
      </w:r>
      <w:r w:rsidRPr="00481E33">
        <w:rPr>
          <w:sz w:val="24"/>
        </w:rPr>
        <w:t>Albrechticích</w:t>
      </w:r>
      <w:r w:rsidR="002E6B0B" w:rsidRPr="00481E33">
        <w:rPr>
          <w:sz w:val="24"/>
        </w:rPr>
        <w:t xml:space="preserve"> dohodou</w:t>
      </w:r>
      <w:r w:rsidRPr="00481E33">
        <w:rPr>
          <w:sz w:val="24"/>
        </w:rPr>
        <w:t xml:space="preserve"> ke dni 31.12.2013 dle písemné žádosti Alžběty</w:t>
      </w:r>
      <w:r w:rsidR="002E6B0B" w:rsidRPr="00481E33">
        <w:rPr>
          <w:sz w:val="24"/>
        </w:rPr>
        <w:t xml:space="preserve"> </w:t>
      </w:r>
      <w:r w:rsidRPr="00481E33">
        <w:rPr>
          <w:sz w:val="24"/>
        </w:rPr>
        <w:t>Grocholové</w:t>
      </w:r>
      <w:r w:rsidR="002E6B0B" w:rsidRPr="00481E33">
        <w:rPr>
          <w:sz w:val="24"/>
        </w:rPr>
        <w:t xml:space="preserve"> - </w:t>
      </w:r>
      <w:r w:rsidRPr="00481E33">
        <w:rPr>
          <w:sz w:val="24"/>
        </w:rPr>
        <w:t>Baranové</w:t>
      </w:r>
      <w:r w:rsidRPr="00481E33">
        <w:rPr>
          <w:sz w:val="24"/>
          <w:szCs w:val="24"/>
        </w:rPr>
        <w:t xml:space="preserve">, bytem Ostravská 56, 737 01 Český Těšín, IČO: 603 38 377  </w:t>
      </w:r>
    </w:p>
    <w:p w:rsidR="00A0052E" w:rsidRDefault="00A0052E" w:rsidP="00A0052E">
      <w:pPr>
        <w:tabs>
          <w:tab w:val="left" w:pos="993"/>
        </w:tabs>
        <w:jc w:val="both"/>
        <w:rPr>
          <w:sz w:val="24"/>
        </w:rPr>
      </w:pPr>
    </w:p>
    <w:p w:rsidR="00A0052E" w:rsidRPr="002E6B0B" w:rsidRDefault="00BC4EE7" w:rsidP="00BC4EE7">
      <w:pPr>
        <w:suppressAutoHyphens w:val="0"/>
        <w:jc w:val="both"/>
        <w:rPr>
          <w:sz w:val="24"/>
          <w:szCs w:val="24"/>
        </w:rPr>
      </w:pPr>
      <w:r>
        <w:rPr>
          <w:sz w:val="24"/>
        </w:rPr>
        <w:t xml:space="preserve">                </w:t>
      </w:r>
      <w:r w:rsidR="00A0052E" w:rsidRPr="002E6B0B">
        <w:rPr>
          <w:sz w:val="24"/>
        </w:rPr>
        <w:t xml:space="preserve">2. </w:t>
      </w:r>
      <w:r w:rsidR="00A0052E" w:rsidRPr="002E6B0B">
        <w:rPr>
          <w:sz w:val="24"/>
          <w:szCs w:val="24"/>
        </w:rPr>
        <w:t>schválila</w:t>
      </w:r>
    </w:p>
    <w:p w:rsidR="002E6B0B" w:rsidRDefault="002E6B0B" w:rsidP="002E6B0B">
      <w:pPr>
        <w:suppressAutoHyphens w:val="0"/>
        <w:jc w:val="both"/>
        <w:rPr>
          <w:sz w:val="24"/>
          <w:szCs w:val="24"/>
        </w:rPr>
      </w:pPr>
    </w:p>
    <w:p w:rsidR="00A0052E" w:rsidRPr="002E6B0B" w:rsidRDefault="00BC4EE7" w:rsidP="002E6B0B">
      <w:pPr>
        <w:suppressAutoHyphens w:val="0"/>
        <w:ind w:left="425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0052E" w:rsidRPr="002E6B0B">
        <w:rPr>
          <w:sz w:val="24"/>
          <w:szCs w:val="24"/>
        </w:rPr>
        <w:t>ukončení nájemního vztahu dohodou ke dni 31.12.2013</w:t>
      </w:r>
    </w:p>
    <w:p w:rsidR="00A0052E" w:rsidRDefault="00A0052E" w:rsidP="00A0052E">
      <w:pPr>
        <w:tabs>
          <w:tab w:val="left" w:pos="993"/>
        </w:tabs>
        <w:jc w:val="both"/>
        <w:rPr>
          <w:sz w:val="24"/>
        </w:rPr>
      </w:pPr>
    </w:p>
    <w:p w:rsidR="00A0052E" w:rsidRDefault="002E6B0B" w:rsidP="00A0052E">
      <w:pPr>
        <w:tabs>
          <w:tab w:val="left" w:pos="993"/>
        </w:tabs>
        <w:jc w:val="both"/>
        <w:rPr>
          <w:sz w:val="24"/>
        </w:rPr>
      </w:pPr>
      <w:r>
        <w:rPr>
          <w:sz w:val="24"/>
        </w:rPr>
        <w:tab/>
        <w:t>3. uložila</w:t>
      </w:r>
    </w:p>
    <w:p w:rsidR="00A0052E" w:rsidRDefault="00A0052E" w:rsidP="00A0052E">
      <w:pPr>
        <w:tabs>
          <w:tab w:val="left" w:pos="993"/>
        </w:tabs>
        <w:rPr>
          <w:sz w:val="24"/>
          <w:szCs w:val="24"/>
        </w:rPr>
      </w:pPr>
    </w:p>
    <w:p w:rsidR="00A0052E" w:rsidRDefault="002E6B0B" w:rsidP="002E6B0B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C4EE7">
        <w:rPr>
          <w:sz w:val="24"/>
          <w:szCs w:val="24"/>
        </w:rPr>
        <w:t xml:space="preserve">    </w:t>
      </w:r>
      <w:r w:rsidR="00A0052E">
        <w:rPr>
          <w:sz w:val="24"/>
          <w:szCs w:val="24"/>
        </w:rPr>
        <w:t xml:space="preserve">zveřejnit </w:t>
      </w:r>
      <w:r w:rsidR="00A0052E" w:rsidRPr="009C4B9A">
        <w:rPr>
          <w:sz w:val="24"/>
          <w:szCs w:val="24"/>
        </w:rPr>
        <w:t xml:space="preserve">záměr pronájmu </w:t>
      </w:r>
      <w:r w:rsidR="00A0052E">
        <w:rPr>
          <w:sz w:val="24"/>
          <w:szCs w:val="24"/>
        </w:rPr>
        <w:t xml:space="preserve">části nebytových prostor Zdravotního střediska </w:t>
      </w:r>
    </w:p>
    <w:p w:rsidR="00A0052E" w:rsidRDefault="00BC4EE7" w:rsidP="00A0052E">
      <w:pPr>
        <w:tabs>
          <w:tab w:val="left" w:pos="993"/>
        </w:tabs>
        <w:ind w:left="993"/>
        <w:jc w:val="both"/>
        <w:rPr>
          <w:szCs w:val="24"/>
        </w:rPr>
      </w:pPr>
      <w:r>
        <w:rPr>
          <w:sz w:val="24"/>
          <w:szCs w:val="24"/>
        </w:rPr>
        <w:t xml:space="preserve">    </w:t>
      </w:r>
      <w:r w:rsidR="00A0052E">
        <w:rPr>
          <w:sz w:val="24"/>
          <w:szCs w:val="24"/>
        </w:rPr>
        <w:t>v Albrechticích na ul. Obecní 714 – Rehabilitace dle písemné přílohy</w:t>
      </w:r>
    </w:p>
    <w:p w:rsidR="000C273A" w:rsidRPr="000C273A" w:rsidRDefault="000C273A" w:rsidP="00C04A75">
      <w:pPr>
        <w:pStyle w:val="Odstavecseseznamem"/>
        <w:suppressAutoHyphens w:val="0"/>
        <w:ind w:left="2145"/>
        <w:jc w:val="both"/>
        <w:rPr>
          <w:sz w:val="24"/>
          <w:szCs w:val="24"/>
        </w:rPr>
      </w:pPr>
    </w:p>
    <w:p w:rsidR="005E73B2" w:rsidRDefault="005E73B2" w:rsidP="008347AD">
      <w:pPr>
        <w:pStyle w:val="Odstavecseseznamem"/>
        <w:ind w:left="2843" w:firstLine="702"/>
        <w:rPr>
          <w:sz w:val="22"/>
          <w:szCs w:val="22"/>
        </w:rPr>
      </w:pPr>
    </w:p>
    <w:p w:rsidR="00B3739B" w:rsidRPr="00264013" w:rsidRDefault="00264013" w:rsidP="00264013">
      <w:pPr>
        <w:rPr>
          <w:sz w:val="22"/>
          <w:szCs w:val="22"/>
        </w:rPr>
      </w:pPr>
      <w:r>
        <w:rPr>
          <w:sz w:val="24"/>
          <w:u w:val="single"/>
        </w:rPr>
        <w:t>06/72</w:t>
      </w:r>
      <w:r>
        <w:rPr>
          <w:sz w:val="24"/>
          <w:u w:val="single"/>
        </w:rPr>
        <w:tab/>
      </w:r>
      <w:r w:rsidR="00A0052E" w:rsidRPr="00264013">
        <w:rPr>
          <w:sz w:val="24"/>
          <w:u w:val="single"/>
        </w:rPr>
        <w:t>Zápis z komise SPOZ</w:t>
      </w:r>
    </w:p>
    <w:p w:rsidR="00B3739B" w:rsidRDefault="00B3739B" w:rsidP="008347AD">
      <w:pPr>
        <w:pStyle w:val="Odstavecseseznamem"/>
        <w:ind w:left="2843" w:firstLine="702"/>
        <w:rPr>
          <w:sz w:val="22"/>
          <w:szCs w:val="22"/>
        </w:rPr>
      </w:pPr>
    </w:p>
    <w:p w:rsidR="00257823" w:rsidRDefault="00264013" w:rsidP="00A0052E">
      <w:pPr>
        <w:tabs>
          <w:tab w:val="left" w:pos="993"/>
        </w:tabs>
        <w:rPr>
          <w:sz w:val="24"/>
        </w:rPr>
      </w:pPr>
      <w:r>
        <w:rPr>
          <w:sz w:val="24"/>
        </w:rPr>
        <w:t xml:space="preserve">            </w:t>
      </w:r>
      <w:r w:rsidR="00A0052E">
        <w:rPr>
          <w:sz w:val="24"/>
        </w:rPr>
        <w:t xml:space="preserve">Rada obce Albrechtice </w:t>
      </w:r>
    </w:p>
    <w:p w:rsidR="00264013" w:rsidRDefault="00264013" w:rsidP="00A0052E">
      <w:pPr>
        <w:tabs>
          <w:tab w:val="left" w:pos="993"/>
        </w:tabs>
        <w:rPr>
          <w:sz w:val="24"/>
        </w:rPr>
      </w:pPr>
    </w:p>
    <w:p w:rsidR="00257823" w:rsidRDefault="00264013" w:rsidP="00A0052E">
      <w:pPr>
        <w:tabs>
          <w:tab w:val="left" w:pos="993"/>
        </w:tabs>
        <w:rPr>
          <w:sz w:val="24"/>
        </w:rPr>
      </w:pPr>
      <w:r>
        <w:rPr>
          <w:sz w:val="24"/>
        </w:rPr>
        <w:t xml:space="preserve">            </w:t>
      </w:r>
      <w:r w:rsidR="00A0052E">
        <w:rPr>
          <w:sz w:val="24"/>
        </w:rPr>
        <w:t xml:space="preserve">vzala na vědomí </w:t>
      </w:r>
    </w:p>
    <w:p w:rsidR="00264013" w:rsidRDefault="00264013" w:rsidP="00A0052E">
      <w:pPr>
        <w:tabs>
          <w:tab w:val="left" w:pos="993"/>
        </w:tabs>
        <w:rPr>
          <w:sz w:val="24"/>
        </w:rPr>
      </w:pPr>
    </w:p>
    <w:p w:rsidR="00A0052E" w:rsidRDefault="00264013" w:rsidP="00A0052E">
      <w:pPr>
        <w:tabs>
          <w:tab w:val="left" w:pos="993"/>
        </w:tabs>
        <w:rPr>
          <w:sz w:val="24"/>
        </w:rPr>
      </w:pPr>
      <w:r>
        <w:rPr>
          <w:sz w:val="24"/>
        </w:rPr>
        <w:t xml:space="preserve">           </w:t>
      </w:r>
      <w:r w:rsidR="00A0052E">
        <w:rPr>
          <w:sz w:val="24"/>
        </w:rPr>
        <w:t xml:space="preserve">Zápis z komise SPOZ, konané dne 3.12.2013. </w:t>
      </w:r>
    </w:p>
    <w:p w:rsidR="00A0052E" w:rsidRDefault="00A0052E" w:rsidP="00A0052E">
      <w:pPr>
        <w:tabs>
          <w:tab w:val="left" w:pos="993"/>
        </w:tabs>
        <w:rPr>
          <w:sz w:val="24"/>
        </w:rPr>
      </w:pPr>
    </w:p>
    <w:p w:rsidR="00264013" w:rsidRPr="00264013" w:rsidRDefault="00264013" w:rsidP="00264013">
      <w:pPr>
        <w:tabs>
          <w:tab w:val="left" w:pos="993"/>
        </w:tabs>
        <w:rPr>
          <w:sz w:val="24"/>
          <w:u w:val="single"/>
        </w:rPr>
      </w:pPr>
      <w:r w:rsidRPr="00264013">
        <w:rPr>
          <w:sz w:val="24"/>
          <w:u w:val="single"/>
        </w:rPr>
        <w:t xml:space="preserve">07/72  </w:t>
      </w:r>
      <w:r w:rsidR="00A0052E" w:rsidRPr="00264013">
        <w:rPr>
          <w:sz w:val="24"/>
          <w:u w:val="single"/>
        </w:rPr>
        <w:t>Spl</w:t>
      </w:r>
      <w:r w:rsidR="00732ECD" w:rsidRPr="00264013">
        <w:rPr>
          <w:sz w:val="24"/>
          <w:u w:val="single"/>
        </w:rPr>
        <w:t>a</w:t>
      </w:r>
      <w:r w:rsidR="00A0052E" w:rsidRPr="00264013">
        <w:rPr>
          <w:sz w:val="24"/>
          <w:u w:val="single"/>
        </w:rPr>
        <w:t>šková kanalizace obce Albrechtice – m.č. Zámostí, I.Etapa Zámostí – Sever</w:t>
      </w:r>
      <w:r w:rsidR="00732ECD" w:rsidRPr="00264013">
        <w:rPr>
          <w:sz w:val="24"/>
          <w:u w:val="single"/>
        </w:rPr>
        <w:t>,</w:t>
      </w:r>
      <w:r w:rsidR="00A0052E" w:rsidRPr="00264013">
        <w:rPr>
          <w:sz w:val="24"/>
          <w:u w:val="single"/>
        </w:rPr>
        <w:t xml:space="preserve"> zadávací </w:t>
      </w:r>
    </w:p>
    <w:p w:rsidR="00A0052E" w:rsidRPr="00264013" w:rsidRDefault="00264013" w:rsidP="00264013">
      <w:pPr>
        <w:tabs>
          <w:tab w:val="left" w:pos="993"/>
        </w:tabs>
        <w:rPr>
          <w:sz w:val="24"/>
          <w:u w:val="single"/>
        </w:rPr>
      </w:pPr>
      <w:r w:rsidRPr="00264013">
        <w:rPr>
          <w:sz w:val="24"/>
        </w:rPr>
        <w:t xml:space="preserve">          </w:t>
      </w:r>
      <w:r>
        <w:rPr>
          <w:sz w:val="24"/>
        </w:rPr>
        <w:t xml:space="preserve"> </w:t>
      </w:r>
      <w:r w:rsidR="00A0052E" w:rsidRPr="00264013">
        <w:rPr>
          <w:sz w:val="24"/>
          <w:u w:val="single"/>
        </w:rPr>
        <w:t xml:space="preserve">dokumentace </w:t>
      </w:r>
    </w:p>
    <w:p w:rsidR="00A0052E" w:rsidRPr="00481E33" w:rsidRDefault="00A0052E" w:rsidP="00A0052E">
      <w:pPr>
        <w:pStyle w:val="Odstavecseseznamem"/>
        <w:tabs>
          <w:tab w:val="left" w:pos="993"/>
        </w:tabs>
        <w:ind w:left="644"/>
        <w:rPr>
          <w:sz w:val="24"/>
          <w:u w:val="single"/>
        </w:rPr>
      </w:pPr>
    </w:p>
    <w:p w:rsidR="00732ECD" w:rsidRPr="00481E33" w:rsidRDefault="00732ECD" w:rsidP="00A0052E">
      <w:pPr>
        <w:pStyle w:val="Odstavecseseznamem"/>
        <w:tabs>
          <w:tab w:val="left" w:pos="993"/>
        </w:tabs>
        <w:ind w:left="644"/>
        <w:rPr>
          <w:sz w:val="24"/>
        </w:rPr>
      </w:pPr>
      <w:r w:rsidRPr="00481E33">
        <w:rPr>
          <w:sz w:val="24"/>
        </w:rPr>
        <w:t>Rada obce Albrechtice</w:t>
      </w:r>
    </w:p>
    <w:p w:rsidR="00732ECD" w:rsidRDefault="00732ECD" w:rsidP="00A0052E">
      <w:pPr>
        <w:pStyle w:val="Odstavecseseznamem"/>
        <w:tabs>
          <w:tab w:val="left" w:pos="993"/>
        </w:tabs>
        <w:ind w:left="644"/>
        <w:rPr>
          <w:sz w:val="24"/>
          <w:u w:val="single"/>
        </w:rPr>
      </w:pPr>
    </w:p>
    <w:p w:rsidR="00732ECD" w:rsidRDefault="00D07C8D" w:rsidP="00D07C8D">
      <w:pPr>
        <w:autoSpaceDE w:val="0"/>
        <w:autoSpaceDN w:val="0"/>
        <w:adjustRightInd w:val="0"/>
        <w:ind w:firstLine="644"/>
        <w:rPr>
          <w:rStyle w:val="ZkladntextChar"/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D07C8D">
        <w:rPr>
          <w:sz w:val="24"/>
          <w:szCs w:val="24"/>
        </w:rPr>
        <w:t>s</w:t>
      </w:r>
      <w:r w:rsidRPr="00D07C8D">
        <w:rPr>
          <w:rStyle w:val="ZkladntextChar"/>
          <w:sz w:val="24"/>
          <w:szCs w:val="24"/>
        </w:rPr>
        <w:t>chválila</w:t>
      </w:r>
      <w:r>
        <w:rPr>
          <w:rStyle w:val="ZkladntextChar"/>
          <w:sz w:val="24"/>
          <w:szCs w:val="24"/>
        </w:rPr>
        <w:t xml:space="preserve"> </w:t>
      </w:r>
    </w:p>
    <w:p w:rsidR="00732ECD" w:rsidRDefault="00732ECD" w:rsidP="00D07C8D">
      <w:pPr>
        <w:autoSpaceDE w:val="0"/>
        <w:autoSpaceDN w:val="0"/>
        <w:adjustRightInd w:val="0"/>
        <w:ind w:firstLine="644"/>
        <w:rPr>
          <w:rStyle w:val="ZkladntextChar"/>
          <w:sz w:val="24"/>
          <w:szCs w:val="24"/>
        </w:rPr>
      </w:pPr>
    </w:p>
    <w:p w:rsidR="00732ECD" w:rsidRDefault="00D07C8D" w:rsidP="00264013">
      <w:pPr>
        <w:autoSpaceDE w:val="0"/>
        <w:autoSpaceDN w:val="0"/>
        <w:adjustRightInd w:val="0"/>
        <w:ind w:left="869"/>
        <w:rPr>
          <w:bCs/>
          <w:sz w:val="24"/>
          <w:szCs w:val="24"/>
        </w:rPr>
      </w:pPr>
      <w:r w:rsidRPr="00D07C8D">
        <w:rPr>
          <w:rStyle w:val="ZkladntextChar"/>
          <w:sz w:val="24"/>
          <w:szCs w:val="24"/>
        </w:rPr>
        <w:t>text</w:t>
      </w:r>
      <w:r w:rsidRPr="00D07C8D">
        <w:rPr>
          <w:sz w:val="24"/>
          <w:szCs w:val="24"/>
        </w:rPr>
        <w:t xml:space="preserve"> zadávací dokumentace, včetně textu výzvy pro podání nabídek na realizaci</w:t>
      </w:r>
      <w:r w:rsidR="00732ECD">
        <w:rPr>
          <w:sz w:val="24"/>
          <w:szCs w:val="24"/>
        </w:rPr>
        <w:t xml:space="preserve"> </w:t>
      </w:r>
      <w:r w:rsidRPr="00D07C8D">
        <w:rPr>
          <w:sz w:val="24"/>
          <w:szCs w:val="24"/>
        </w:rPr>
        <w:t>stavby</w:t>
      </w:r>
      <w:r w:rsidRPr="00D07C8D">
        <w:rPr>
          <w:bCs/>
          <w:sz w:val="24"/>
          <w:szCs w:val="24"/>
        </w:rPr>
        <w:t xml:space="preserve"> </w:t>
      </w:r>
      <w:r w:rsidR="00264013">
        <w:rPr>
          <w:bCs/>
          <w:sz w:val="24"/>
          <w:szCs w:val="24"/>
        </w:rPr>
        <w:t xml:space="preserve">  </w:t>
      </w:r>
      <w:r w:rsidRPr="00D07C8D">
        <w:rPr>
          <w:bCs/>
          <w:sz w:val="24"/>
          <w:szCs w:val="24"/>
        </w:rPr>
        <w:t>Splašková kanalizace obce Albrechtice – m.č. Zámostí, I.Etapa</w:t>
      </w:r>
    </w:p>
    <w:p w:rsidR="00D07C8D" w:rsidRPr="00D07C8D" w:rsidRDefault="00D07C8D" w:rsidP="00732ECD">
      <w:pPr>
        <w:autoSpaceDE w:val="0"/>
        <w:autoSpaceDN w:val="0"/>
        <w:adjustRightInd w:val="0"/>
        <w:ind w:left="644"/>
        <w:rPr>
          <w:rStyle w:val="ZkladntextChar"/>
          <w:b/>
          <w:sz w:val="24"/>
          <w:szCs w:val="24"/>
        </w:rPr>
      </w:pPr>
      <w:r w:rsidRPr="00D07C8D">
        <w:rPr>
          <w:rStyle w:val="ZkladntextChar"/>
          <w:b/>
          <w:sz w:val="24"/>
          <w:szCs w:val="24"/>
        </w:rPr>
        <w:t xml:space="preserve"> </w:t>
      </w:r>
    </w:p>
    <w:p w:rsidR="00264013" w:rsidRDefault="00D07C8D" w:rsidP="00732ECD">
      <w:pPr>
        <w:ind w:firstLine="644"/>
        <w:rPr>
          <w:sz w:val="24"/>
          <w:szCs w:val="24"/>
        </w:rPr>
      </w:pPr>
      <w:r w:rsidRPr="00D07C8D">
        <w:rPr>
          <w:bCs/>
          <w:sz w:val="24"/>
          <w:szCs w:val="24"/>
        </w:rPr>
        <w:t>2</w:t>
      </w:r>
      <w:r w:rsidRPr="00D07C8D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D07C8D">
        <w:rPr>
          <w:sz w:val="24"/>
          <w:szCs w:val="24"/>
        </w:rPr>
        <w:t xml:space="preserve">jmenovala </w:t>
      </w:r>
    </w:p>
    <w:p w:rsidR="00264013" w:rsidRDefault="00264013" w:rsidP="00264013">
      <w:pPr>
        <w:rPr>
          <w:sz w:val="24"/>
          <w:szCs w:val="24"/>
        </w:rPr>
      </w:pPr>
    </w:p>
    <w:p w:rsidR="00D07C8D" w:rsidRDefault="00264013" w:rsidP="002640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D07C8D" w:rsidRPr="00D07C8D">
        <w:rPr>
          <w:sz w:val="24"/>
          <w:szCs w:val="24"/>
        </w:rPr>
        <w:t>komis</w:t>
      </w:r>
      <w:r w:rsidR="00481E33">
        <w:rPr>
          <w:sz w:val="24"/>
          <w:szCs w:val="24"/>
        </w:rPr>
        <w:t>e</w:t>
      </w:r>
      <w:r w:rsidR="00D07C8D" w:rsidRPr="00D07C8D">
        <w:rPr>
          <w:sz w:val="24"/>
          <w:szCs w:val="24"/>
        </w:rPr>
        <w:t xml:space="preserve"> ve složení:</w:t>
      </w:r>
    </w:p>
    <w:p w:rsidR="00732ECD" w:rsidRPr="00D07C8D" w:rsidRDefault="00732ECD" w:rsidP="00732ECD">
      <w:pPr>
        <w:ind w:firstLine="644"/>
        <w:rPr>
          <w:sz w:val="24"/>
          <w:szCs w:val="24"/>
        </w:rPr>
      </w:pPr>
    </w:p>
    <w:p w:rsidR="00D07C8D" w:rsidRPr="00481E33" w:rsidRDefault="00732ECD" w:rsidP="00732ECD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rPr>
          <w:sz w:val="24"/>
          <w:szCs w:val="24"/>
        </w:rPr>
      </w:pPr>
      <w:r w:rsidRPr="00481E33">
        <w:rPr>
          <w:bCs/>
          <w:sz w:val="24"/>
          <w:szCs w:val="24"/>
        </w:rPr>
        <w:t>„</w:t>
      </w:r>
      <w:r w:rsidR="00D07C8D" w:rsidRPr="00481E33">
        <w:rPr>
          <w:bCs/>
          <w:sz w:val="24"/>
          <w:szCs w:val="24"/>
        </w:rPr>
        <w:t xml:space="preserve">Komise </w:t>
      </w:r>
      <w:r w:rsidR="00D07C8D" w:rsidRPr="00481E33">
        <w:rPr>
          <w:sz w:val="24"/>
          <w:szCs w:val="24"/>
        </w:rPr>
        <w:t>pro posouzení kvalifikace</w:t>
      </w:r>
      <w:r w:rsidRPr="00481E33">
        <w:rPr>
          <w:sz w:val="24"/>
          <w:szCs w:val="24"/>
        </w:rPr>
        <w:t>“</w:t>
      </w:r>
      <w:r w:rsidR="00D07C8D" w:rsidRPr="00481E33">
        <w:rPr>
          <w:sz w:val="24"/>
          <w:szCs w:val="24"/>
        </w:rPr>
        <w:t xml:space="preserve">: </w:t>
      </w:r>
    </w:p>
    <w:p w:rsidR="00212857" w:rsidRPr="00481E33" w:rsidRDefault="00D07C8D" w:rsidP="00264013">
      <w:pPr>
        <w:autoSpaceDE w:val="0"/>
        <w:autoSpaceDN w:val="0"/>
        <w:adjustRightInd w:val="0"/>
        <w:ind w:left="785" w:firstLine="579"/>
        <w:rPr>
          <w:sz w:val="24"/>
          <w:szCs w:val="24"/>
        </w:rPr>
      </w:pPr>
      <w:r w:rsidRPr="00481E33">
        <w:rPr>
          <w:sz w:val="24"/>
          <w:szCs w:val="24"/>
        </w:rPr>
        <w:t>Členové:</w:t>
      </w:r>
      <w:r w:rsidR="00212857" w:rsidRPr="00481E33">
        <w:rPr>
          <w:sz w:val="24"/>
          <w:szCs w:val="24"/>
        </w:rPr>
        <w:t xml:space="preserve"> </w:t>
      </w:r>
      <w:r w:rsidRPr="00481E33">
        <w:rPr>
          <w:sz w:val="24"/>
          <w:szCs w:val="24"/>
        </w:rPr>
        <w:t>Mgr.</w:t>
      </w:r>
      <w:r w:rsidR="00212857" w:rsidRPr="00481E33">
        <w:rPr>
          <w:sz w:val="24"/>
          <w:szCs w:val="24"/>
        </w:rPr>
        <w:t xml:space="preserve"> </w:t>
      </w:r>
      <w:r w:rsidRPr="00481E33">
        <w:rPr>
          <w:sz w:val="24"/>
          <w:szCs w:val="24"/>
        </w:rPr>
        <w:t>Konečný, R.Švestka, J.Legindi</w:t>
      </w:r>
    </w:p>
    <w:p w:rsidR="00D07C8D" w:rsidRPr="00481E33" w:rsidRDefault="00D07C8D" w:rsidP="00264013">
      <w:pPr>
        <w:autoSpaceDE w:val="0"/>
        <w:autoSpaceDN w:val="0"/>
        <w:adjustRightInd w:val="0"/>
        <w:ind w:left="655" w:firstLine="709"/>
        <w:rPr>
          <w:sz w:val="24"/>
          <w:szCs w:val="24"/>
        </w:rPr>
      </w:pPr>
      <w:r w:rsidRPr="00481E33">
        <w:rPr>
          <w:sz w:val="24"/>
          <w:szCs w:val="24"/>
        </w:rPr>
        <w:t>Náhradníci: Ing.</w:t>
      </w:r>
      <w:r w:rsidR="003049AB" w:rsidRPr="00481E33">
        <w:rPr>
          <w:sz w:val="24"/>
          <w:szCs w:val="24"/>
        </w:rPr>
        <w:t xml:space="preserve"> </w:t>
      </w:r>
      <w:r w:rsidRPr="00481E33">
        <w:rPr>
          <w:sz w:val="24"/>
          <w:szCs w:val="24"/>
        </w:rPr>
        <w:t>Šipula, Ing.</w:t>
      </w:r>
      <w:r w:rsidR="003049AB" w:rsidRPr="00481E33">
        <w:rPr>
          <w:sz w:val="24"/>
          <w:szCs w:val="24"/>
        </w:rPr>
        <w:t xml:space="preserve"> </w:t>
      </w:r>
      <w:r w:rsidRPr="00481E33">
        <w:rPr>
          <w:sz w:val="24"/>
          <w:szCs w:val="24"/>
        </w:rPr>
        <w:t>Feber, Ing.</w:t>
      </w:r>
      <w:r w:rsidR="003049AB" w:rsidRPr="00481E33">
        <w:rPr>
          <w:sz w:val="24"/>
          <w:szCs w:val="24"/>
        </w:rPr>
        <w:t xml:space="preserve"> </w:t>
      </w:r>
      <w:r w:rsidRPr="00481E33">
        <w:rPr>
          <w:sz w:val="24"/>
          <w:szCs w:val="24"/>
        </w:rPr>
        <w:t>Ciupová</w:t>
      </w:r>
    </w:p>
    <w:p w:rsidR="003049AB" w:rsidRPr="00481E33" w:rsidRDefault="003049AB" w:rsidP="00D07C8D">
      <w:pPr>
        <w:autoSpaceDE w:val="0"/>
        <w:autoSpaceDN w:val="0"/>
        <w:adjustRightInd w:val="0"/>
        <w:rPr>
          <w:sz w:val="24"/>
          <w:szCs w:val="24"/>
        </w:rPr>
      </w:pPr>
    </w:p>
    <w:p w:rsidR="00D07C8D" w:rsidRPr="00481E33" w:rsidRDefault="003049AB" w:rsidP="003049AB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rPr>
          <w:sz w:val="24"/>
          <w:szCs w:val="24"/>
        </w:rPr>
      </w:pPr>
      <w:r w:rsidRPr="00481E33">
        <w:rPr>
          <w:sz w:val="24"/>
          <w:szCs w:val="24"/>
        </w:rPr>
        <w:lastRenderedPageBreak/>
        <w:t>„</w:t>
      </w:r>
      <w:r w:rsidR="00D07C8D" w:rsidRPr="00481E33">
        <w:rPr>
          <w:sz w:val="24"/>
          <w:szCs w:val="24"/>
        </w:rPr>
        <w:t>Komise pro otevírání obálek ve 2.kole – posouzení nabídek</w:t>
      </w:r>
      <w:r w:rsidRPr="00481E33">
        <w:rPr>
          <w:sz w:val="24"/>
          <w:szCs w:val="24"/>
        </w:rPr>
        <w:t>“</w:t>
      </w:r>
      <w:r w:rsidR="00D07C8D" w:rsidRPr="00481E33">
        <w:rPr>
          <w:sz w:val="24"/>
          <w:szCs w:val="24"/>
        </w:rPr>
        <w:t>:</w:t>
      </w:r>
    </w:p>
    <w:p w:rsidR="00D07C8D" w:rsidRPr="00481E33" w:rsidRDefault="00D07C8D" w:rsidP="00264013">
      <w:pPr>
        <w:autoSpaceDE w:val="0"/>
        <w:autoSpaceDN w:val="0"/>
        <w:adjustRightInd w:val="0"/>
        <w:ind w:left="655" w:firstLine="709"/>
        <w:rPr>
          <w:bCs/>
          <w:sz w:val="24"/>
          <w:szCs w:val="24"/>
        </w:rPr>
      </w:pPr>
      <w:r w:rsidRPr="00481E33">
        <w:rPr>
          <w:bCs/>
          <w:sz w:val="24"/>
          <w:szCs w:val="24"/>
        </w:rPr>
        <w:t>Členové:</w:t>
      </w:r>
      <w:r w:rsidR="003049AB" w:rsidRPr="00481E33">
        <w:rPr>
          <w:bCs/>
          <w:sz w:val="24"/>
          <w:szCs w:val="24"/>
        </w:rPr>
        <w:t xml:space="preserve"> </w:t>
      </w:r>
      <w:r w:rsidRPr="00481E33">
        <w:rPr>
          <w:bCs/>
          <w:sz w:val="24"/>
          <w:szCs w:val="24"/>
        </w:rPr>
        <w:t>Mgr.</w:t>
      </w:r>
      <w:r w:rsidR="003049AB" w:rsidRPr="00481E33">
        <w:rPr>
          <w:bCs/>
          <w:sz w:val="24"/>
          <w:szCs w:val="24"/>
        </w:rPr>
        <w:t xml:space="preserve"> </w:t>
      </w:r>
      <w:r w:rsidRPr="00481E33">
        <w:rPr>
          <w:bCs/>
          <w:sz w:val="24"/>
          <w:szCs w:val="24"/>
        </w:rPr>
        <w:t>Konečný, J.Legindi, Ing.</w:t>
      </w:r>
      <w:r w:rsidR="003049AB" w:rsidRPr="00481E33">
        <w:rPr>
          <w:bCs/>
          <w:sz w:val="24"/>
          <w:szCs w:val="24"/>
        </w:rPr>
        <w:t xml:space="preserve"> </w:t>
      </w:r>
      <w:r w:rsidRPr="00481E33">
        <w:rPr>
          <w:bCs/>
          <w:sz w:val="24"/>
          <w:szCs w:val="24"/>
        </w:rPr>
        <w:t>Šipula</w:t>
      </w:r>
    </w:p>
    <w:p w:rsidR="00D07C8D" w:rsidRPr="00481E33" w:rsidRDefault="00D07C8D" w:rsidP="00264013">
      <w:pPr>
        <w:autoSpaceDE w:val="0"/>
        <w:autoSpaceDN w:val="0"/>
        <w:adjustRightInd w:val="0"/>
        <w:ind w:left="655" w:firstLine="709"/>
        <w:rPr>
          <w:bCs/>
          <w:sz w:val="24"/>
          <w:szCs w:val="24"/>
        </w:rPr>
      </w:pPr>
      <w:r w:rsidRPr="00481E33">
        <w:rPr>
          <w:bCs/>
          <w:sz w:val="24"/>
          <w:szCs w:val="24"/>
        </w:rPr>
        <w:t>Náhradníci:</w:t>
      </w:r>
      <w:r w:rsidR="003049AB" w:rsidRPr="00481E33">
        <w:rPr>
          <w:bCs/>
          <w:sz w:val="24"/>
          <w:szCs w:val="24"/>
        </w:rPr>
        <w:t xml:space="preserve"> </w:t>
      </w:r>
      <w:r w:rsidRPr="00481E33">
        <w:rPr>
          <w:bCs/>
          <w:sz w:val="24"/>
          <w:szCs w:val="24"/>
        </w:rPr>
        <w:t>Ing.</w:t>
      </w:r>
      <w:r w:rsidR="003049AB" w:rsidRPr="00481E33">
        <w:rPr>
          <w:bCs/>
          <w:sz w:val="24"/>
          <w:szCs w:val="24"/>
        </w:rPr>
        <w:t xml:space="preserve"> F</w:t>
      </w:r>
      <w:r w:rsidRPr="00481E33">
        <w:rPr>
          <w:bCs/>
          <w:sz w:val="24"/>
          <w:szCs w:val="24"/>
        </w:rPr>
        <w:t>eber, R.Švestka, Ing.</w:t>
      </w:r>
      <w:r w:rsidR="003049AB" w:rsidRPr="00481E33">
        <w:rPr>
          <w:bCs/>
          <w:sz w:val="24"/>
          <w:szCs w:val="24"/>
        </w:rPr>
        <w:t xml:space="preserve"> </w:t>
      </w:r>
      <w:r w:rsidRPr="00481E33">
        <w:rPr>
          <w:bCs/>
          <w:sz w:val="24"/>
          <w:szCs w:val="24"/>
        </w:rPr>
        <w:t>Ciupová</w:t>
      </w:r>
    </w:p>
    <w:p w:rsidR="00D07C8D" w:rsidRPr="00481E33" w:rsidRDefault="00D07C8D" w:rsidP="00D07C8D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D07C8D" w:rsidRPr="00481E33" w:rsidRDefault="003049AB" w:rsidP="003049AB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rPr>
          <w:sz w:val="24"/>
          <w:szCs w:val="24"/>
        </w:rPr>
      </w:pPr>
      <w:r w:rsidRPr="00481E33">
        <w:rPr>
          <w:sz w:val="24"/>
          <w:szCs w:val="24"/>
        </w:rPr>
        <w:t>„</w:t>
      </w:r>
      <w:r w:rsidR="00D07C8D" w:rsidRPr="00481E33">
        <w:rPr>
          <w:sz w:val="24"/>
          <w:szCs w:val="24"/>
        </w:rPr>
        <w:t>Komise pro hodnocení nabídek</w:t>
      </w:r>
      <w:r w:rsidRPr="00481E33">
        <w:rPr>
          <w:sz w:val="24"/>
          <w:szCs w:val="24"/>
        </w:rPr>
        <w:t>“</w:t>
      </w:r>
      <w:r w:rsidR="00D07C8D" w:rsidRPr="00481E33">
        <w:rPr>
          <w:sz w:val="24"/>
          <w:szCs w:val="24"/>
        </w:rPr>
        <w:t>:</w:t>
      </w:r>
    </w:p>
    <w:p w:rsidR="003049AB" w:rsidRPr="00481E33" w:rsidRDefault="00D07C8D" w:rsidP="00264013">
      <w:pPr>
        <w:autoSpaceDE w:val="0"/>
        <w:autoSpaceDN w:val="0"/>
        <w:adjustRightInd w:val="0"/>
        <w:ind w:left="655" w:firstLine="709"/>
        <w:rPr>
          <w:sz w:val="24"/>
          <w:szCs w:val="24"/>
        </w:rPr>
      </w:pPr>
      <w:r w:rsidRPr="00481E33">
        <w:rPr>
          <w:sz w:val="24"/>
          <w:szCs w:val="24"/>
        </w:rPr>
        <w:t>Členové: Ing.arch.</w:t>
      </w:r>
      <w:r w:rsidR="003049AB" w:rsidRPr="00481E33">
        <w:rPr>
          <w:sz w:val="24"/>
          <w:szCs w:val="24"/>
        </w:rPr>
        <w:t xml:space="preserve"> </w:t>
      </w:r>
      <w:r w:rsidRPr="00481E33">
        <w:rPr>
          <w:sz w:val="24"/>
          <w:szCs w:val="24"/>
        </w:rPr>
        <w:t>Kalina, J.Legindi, Ing.</w:t>
      </w:r>
      <w:r w:rsidR="003049AB" w:rsidRPr="00481E33">
        <w:rPr>
          <w:sz w:val="24"/>
          <w:szCs w:val="24"/>
        </w:rPr>
        <w:t xml:space="preserve"> </w:t>
      </w:r>
      <w:r w:rsidRPr="00481E33">
        <w:rPr>
          <w:sz w:val="24"/>
          <w:szCs w:val="24"/>
        </w:rPr>
        <w:t>Šipula, Ing.</w:t>
      </w:r>
      <w:r w:rsidR="003049AB" w:rsidRPr="00481E33">
        <w:rPr>
          <w:sz w:val="24"/>
          <w:szCs w:val="24"/>
        </w:rPr>
        <w:t xml:space="preserve"> </w:t>
      </w:r>
      <w:r w:rsidRPr="00481E33">
        <w:rPr>
          <w:sz w:val="24"/>
          <w:szCs w:val="24"/>
        </w:rPr>
        <w:t>Feber, Mgr.</w:t>
      </w:r>
      <w:r w:rsidR="003049AB" w:rsidRPr="00481E33">
        <w:rPr>
          <w:sz w:val="24"/>
          <w:szCs w:val="24"/>
        </w:rPr>
        <w:t xml:space="preserve"> </w:t>
      </w:r>
      <w:r w:rsidRPr="00481E33">
        <w:rPr>
          <w:sz w:val="24"/>
          <w:szCs w:val="24"/>
        </w:rPr>
        <w:t>Konečný</w:t>
      </w:r>
    </w:p>
    <w:p w:rsidR="00D07C8D" w:rsidRPr="00481E33" w:rsidRDefault="00D07C8D" w:rsidP="00264013">
      <w:pPr>
        <w:autoSpaceDE w:val="0"/>
        <w:autoSpaceDN w:val="0"/>
        <w:adjustRightInd w:val="0"/>
        <w:ind w:left="655" w:firstLine="709"/>
        <w:rPr>
          <w:sz w:val="24"/>
          <w:szCs w:val="24"/>
        </w:rPr>
      </w:pPr>
      <w:r w:rsidRPr="00481E33">
        <w:rPr>
          <w:sz w:val="24"/>
          <w:szCs w:val="24"/>
        </w:rPr>
        <w:t>Náhradníci: ing.</w:t>
      </w:r>
      <w:r w:rsidR="003049AB" w:rsidRPr="00481E33">
        <w:rPr>
          <w:sz w:val="24"/>
          <w:szCs w:val="24"/>
        </w:rPr>
        <w:t xml:space="preserve"> </w:t>
      </w:r>
      <w:r w:rsidRPr="00481E33">
        <w:rPr>
          <w:sz w:val="24"/>
          <w:szCs w:val="24"/>
        </w:rPr>
        <w:t>Ciupová, MUDr.</w:t>
      </w:r>
      <w:r w:rsidR="003049AB" w:rsidRPr="00481E33">
        <w:rPr>
          <w:sz w:val="24"/>
          <w:szCs w:val="24"/>
        </w:rPr>
        <w:t xml:space="preserve"> </w:t>
      </w:r>
      <w:r w:rsidRPr="00481E33">
        <w:rPr>
          <w:sz w:val="24"/>
          <w:szCs w:val="24"/>
        </w:rPr>
        <w:t>Kowalski, Mgr.</w:t>
      </w:r>
      <w:r w:rsidR="003049AB" w:rsidRPr="00481E33">
        <w:rPr>
          <w:sz w:val="24"/>
          <w:szCs w:val="24"/>
        </w:rPr>
        <w:t xml:space="preserve"> </w:t>
      </w:r>
      <w:r w:rsidRPr="00481E33">
        <w:rPr>
          <w:sz w:val="24"/>
          <w:szCs w:val="24"/>
        </w:rPr>
        <w:t>Martinková, R.Švestka, Ing.</w:t>
      </w:r>
      <w:r w:rsidR="003049AB" w:rsidRPr="00481E33">
        <w:rPr>
          <w:sz w:val="24"/>
          <w:szCs w:val="24"/>
        </w:rPr>
        <w:t xml:space="preserve"> </w:t>
      </w:r>
      <w:r w:rsidRPr="00481E33">
        <w:rPr>
          <w:sz w:val="24"/>
          <w:szCs w:val="24"/>
        </w:rPr>
        <w:t>Pawlas</w:t>
      </w:r>
    </w:p>
    <w:p w:rsidR="00D07C8D" w:rsidRDefault="00D07C8D" w:rsidP="00A0052E">
      <w:pPr>
        <w:pStyle w:val="Odstavecseseznamem"/>
        <w:tabs>
          <w:tab w:val="left" w:pos="993"/>
        </w:tabs>
        <w:ind w:left="644"/>
        <w:rPr>
          <w:sz w:val="24"/>
          <w:u w:val="single"/>
        </w:rPr>
      </w:pPr>
    </w:p>
    <w:p w:rsidR="00A0052E" w:rsidRPr="00264013" w:rsidRDefault="00264013" w:rsidP="00264013">
      <w:pPr>
        <w:tabs>
          <w:tab w:val="left" w:pos="993"/>
        </w:tabs>
        <w:rPr>
          <w:sz w:val="24"/>
          <w:u w:val="single"/>
        </w:rPr>
      </w:pPr>
      <w:r>
        <w:rPr>
          <w:sz w:val="24"/>
          <w:u w:val="single"/>
        </w:rPr>
        <w:t xml:space="preserve">08/72   </w:t>
      </w:r>
      <w:r w:rsidR="00A0052E" w:rsidRPr="00264013">
        <w:rPr>
          <w:sz w:val="24"/>
          <w:u w:val="single"/>
        </w:rPr>
        <w:t>Výběrové řízení na dodání komunálního vozu</w:t>
      </w:r>
    </w:p>
    <w:p w:rsidR="00A0052E" w:rsidRPr="00A0052E" w:rsidRDefault="00A0052E" w:rsidP="00A0052E">
      <w:pPr>
        <w:pStyle w:val="Odstavecseseznamem"/>
        <w:tabs>
          <w:tab w:val="left" w:pos="993"/>
        </w:tabs>
        <w:ind w:left="644"/>
        <w:rPr>
          <w:sz w:val="24"/>
          <w:u w:val="single"/>
        </w:rPr>
      </w:pPr>
    </w:p>
    <w:p w:rsidR="003049AB" w:rsidRDefault="00A0052E" w:rsidP="00264013">
      <w:pPr>
        <w:ind w:firstLine="709"/>
        <w:rPr>
          <w:sz w:val="24"/>
        </w:rPr>
      </w:pPr>
      <w:r>
        <w:rPr>
          <w:sz w:val="24"/>
        </w:rPr>
        <w:t>Rada obce Albrechtice</w:t>
      </w:r>
    </w:p>
    <w:p w:rsidR="00A0052E" w:rsidRDefault="00A0052E" w:rsidP="00A0052E">
      <w:pPr>
        <w:ind w:firstLine="644"/>
        <w:rPr>
          <w:sz w:val="24"/>
        </w:rPr>
      </w:pPr>
      <w:r>
        <w:rPr>
          <w:sz w:val="24"/>
        </w:rPr>
        <w:t xml:space="preserve"> </w:t>
      </w:r>
    </w:p>
    <w:p w:rsidR="003049AB" w:rsidRDefault="00A0052E" w:rsidP="003049AB">
      <w:pPr>
        <w:ind w:firstLine="644"/>
        <w:rPr>
          <w:sz w:val="24"/>
        </w:rPr>
      </w:pPr>
      <w:r>
        <w:rPr>
          <w:sz w:val="24"/>
        </w:rPr>
        <w:t xml:space="preserve">1) </w:t>
      </w:r>
      <w:r w:rsidRPr="00A0052E">
        <w:rPr>
          <w:sz w:val="24"/>
        </w:rPr>
        <w:t>vzala na</w:t>
      </w:r>
      <w:r w:rsidR="003049AB">
        <w:rPr>
          <w:sz w:val="24"/>
        </w:rPr>
        <w:t xml:space="preserve"> vědomí</w:t>
      </w:r>
    </w:p>
    <w:p w:rsidR="003049AB" w:rsidRDefault="003049AB" w:rsidP="003049AB">
      <w:pPr>
        <w:ind w:firstLine="644"/>
        <w:rPr>
          <w:sz w:val="24"/>
        </w:rPr>
      </w:pPr>
    </w:p>
    <w:p w:rsidR="00B3739B" w:rsidRPr="00481E33" w:rsidRDefault="00A0052E" w:rsidP="003049AB">
      <w:pPr>
        <w:ind w:left="709"/>
        <w:rPr>
          <w:sz w:val="24"/>
        </w:rPr>
      </w:pPr>
      <w:r>
        <w:rPr>
          <w:sz w:val="24"/>
        </w:rPr>
        <w:t>odstoupení firmy S+S Machinary cz s.r.o</w:t>
      </w:r>
      <w:r w:rsidRPr="00264013">
        <w:rPr>
          <w:sz w:val="24"/>
        </w:rPr>
        <w:t>.</w:t>
      </w:r>
      <w:r w:rsidR="00DB0735" w:rsidRPr="00264013">
        <w:rPr>
          <w:sz w:val="24"/>
        </w:rPr>
        <w:t>, IČ:</w:t>
      </w:r>
      <w:r w:rsidR="00481E33" w:rsidRPr="00264013">
        <w:rPr>
          <w:sz w:val="24"/>
        </w:rPr>
        <w:t>25595199</w:t>
      </w:r>
      <w:r w:rsidR="00481E33">
        <w:rPr>
          <w:sz w:val="24"/>
        </w:rPr>
        <w:t xml:space="preserve">  </w:t>
      </w:r>
      <w:r>
        <w:rPr>
          <w:sz w:val="24"/>
        </w:rPr>
        <w:t>zaslané obci dne 2.12.2013</w:t>
      </w:r>
      <w:r w:rsidR="003049AB" w:rsidRPr="003049AB">
        <w:rPr>
          <w:sz w:val="24"/>
        </w:rPr>
        <w:t xml:space="preserve"> </w:t>
      </w:r>
      <w:r w:rsidR="003049AB" w:rsidRPr="00481E33">
        <w:rPr>
          <w:sz w:val="24"/>
        </w:rPr>
        <w:t>z VŘ na dodání komunálního vozu</w:t>
      </w:r>
    </w:p>
    <w:p w:rsidR="00DB0735" w:rsidRDefault="00DB0735" w:rsidP="003049AB">
      <w:pPr>
        <w:ind w:left="709"/>
        <w:rPr>
          <w:sz w:val="24"/>
        </w:rPr>
      </w:pPr>
    </w:p>
    <w:p w:rsidR="00DB0735" w:rsidRDefault="00A0052E" w:rsidP="00DB0735">
      <w:pPr>
        <w:ind w:left="709"/>
        <w:rPr>
          <w:sz w:val="24"/>
          <w:szCs w:val="24"/>
        </w:rPr>
      </w:pPr>
      <w:r w:rsidRPr="00D07C8D">
        <w:rPr>
          <w:sz w:val="24"/>
          <w:szCs w:val="24"/>
        </w:rPr>
        <w:t xml:space="preserve">2) ukládá </w:t>
      </w:r>
    </w:p>
    <w:p w:rsidR="00DB0735" w:rsidRDefault="00DB0735" w:rsidP="00DB0735">
      <w:pPr>
        <w:ind w:left="709"/>
        <w:rPr>
          <w:sz w:val="24"/>
          <w:szCs w:val="24"/>
        </w:rPr>
      </w:pPr>
    </w:p>
    <w:p w:rsidR="00A0052E" w:rsidRPr="00481E33" w:rsidRDefault="00A0052E" w:rsidP="00DB0735">
      <w:pPr>
        <w:ind w:left="709"/>
        <w:rPr>
          <w:sz w:val="24"/>
          <w:szCs w:val="24"/>
        </w:rPr>
      </w:pPr>
      <w:r w:rsidRPr="00481E33">
        <w:rPr>
          <w:sz w:val="24"/>
          <w:szCs w:val="24"/>
        </w:rPr>
        <w:t>vyzvat firmu Sap spol. s r.o. IČ:</w:t>
      </w:r>
      <w:r w:rsidR="00D07C8D" w:rsidRPr="00481E33">
        <w:rPr>
          <w:sz w:val="24"/>
          <w:szCs w:val="24"/>
        </w:rPr>
        <w:t xml:space="preserve"> 47543442</w:t>
      </w:r>
      <w:r w:rsidRPr="00481E33">
        <w:rPr>
          <w:sz w:val="24"/>
          <w:szCs w:val="24"/>
        </w:rPr>
        <w:t>, druhou v</w:t>
      </w:r>
      <w:r w:rsidR="00D07C8D" w:rsidRPr="00481E33">
        <w:rPr>
          <w:sz w:val="24"/>
          <w:szCs w:val="24"/>
        </w:rPr>
        <w:t> </w:t>
      </w:r>
      <w:r w:rsidRPr="00481E33">
        <w:rPr>
          <w:sz w:val="24"/>
          <w:szCs w:val="24"/>
        </w:rPr>
        <w:t>pořadí</w:t>
      </w:r>
      <w:r w:rsidR="00D07C8D" w:rsidRPr="00481E33">
        <w:rPr>
          <w:sz w:val="24"/>
          <w:szCs w:val="24"/>
        </w:rPr>
        <w:t xml:space="preserve"> </w:t>
      </w:r>
      <w:r w:rsidR="00DB0735" w:rsidRPr="00481E33">
        <w:rPr>
          <w:sz w:val="24"/>
        </w:rPr>
        <w:t xml:space="preserve">z VŘ na dodání komunálního vozu </w:t>
      </w:r>
      <w:r w:rsidR="00D07C8D" w:rsidRPr="00481E33">
        <w:rPr>
          <w:sz w:val="24"/>
          <w:szCs w:val="24"/>
        </w:rPr>
        <w:t>k uzavření smlouvy</w:t>
      </w:r>
      <w:r w:rsidR="00481E33" w:rsidRPr="00481E33">
        <w:rPr>
          <w:sz w:val="24"/>
          <w:szCs w:val="24"/>
        </w:rPr>
        <w:t>.</w:t>
      </w:r>
      <w:r w:rsidR="00DB0735" w:rsidRPr="00481E33">
        <w:rPr>
          <w:sz w:val="24"/>
          <w:szCs w:val="24"/>
        </w:rPr>
        <w:t xml:space="preserve"> </w:t>
      </w:r>
    </w:p>
    <w:p w:rsidR="005E73B2" w:rsidRDefault="005E73B2" w:rsidP="00053844">
      <w:pPr>
        <w:suppressAutoHyphens w:val="0"/>
        <w:jc w:val="both"/>
        <w:rPr>
          <w:sz w:val="24"/>
          <w:szCs w:val="24"/>
        </w:rPr>
      </w:pPr>
    </w:p>
    <w:p w:rsidR="00264013" w:rsidRDefault="00264013" w:rsidP="00053844">
      <w:pPr>
        <w:suppressAutoHyphens w:val="0"/>
        <w:jc w:val="both"/>
        <w:rPr>
          <w:sz w:val="24"/>
          <w:szCs w:val="24"/>
        </w:rPr>
      </w:pPr>
    </w:p>
    <w:p w:rsidR="00264013" w:rsidRDefault="00264013" w:rsidP="00053844">
      <w:pPr>
        <w:suppressAutoHyphens w:val="0"/>
        <w:jc w:val="both"/>
        <w:rPr>
          <w:sz w:val="24"/>
          <w:szCs w:val="24"/>
        </w:rPr>
      </w:pPr>
    </w:p>
    <w:p w:rsidR="005E73B2" w:rsidRDefault="004D1727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="005B5DEE">
        <w:rPr>
          <w:sz w:val="24"/>
          <w:szCs w:val="24"/>
        </w:rPr>
        <w:t>5.12</w:t>
      </w:r>
      <w:r>
        <w:rPr>
          <w:sz w:val="24"/>
          <w:szCs w:val="24"/>
        </w:rPr>
        <w:t>.2013</w:t>
      </w:r>
      <w:r w:rsidR="005E73B2">
        <w:rPr>
          <w:sz w:val="24"/>
          <w:szCs w:val="24"/>
        </w:rPr>
        <w:t xml:space="preserve"> zapsal</w:t>
      </w:r>
      <w:r w:rsidR="005E73B2" w:rsidRPr="00764677">
        <w:rPr>
          <w:sz w:val="24"/>
          <w:szCs w:val="24"/>
        </w:rPr>
        <w:t xml:space="preserve">: </w:t>
      </w:r>
      <w:r w:rsidR="005E73B2">
        <w:rPr>
          <w:sz w:val="24"/>
          <w:szCs w:val="24"/>
        </w:rPr>
        <w:t xml:space="preserve"> </w:t>
      </w:r>
      <w:r>
        <w:rPr>
          <w:sz w:val="24"/>
          <w:szCs w:val="24"/>
        </w:rPr>
        <w:t>Juraj Legindi, místostarosta</w:t>
      </w:r>
    </w:p>
    <w:p w:rsidR="005E73B2" w:rsidRDefault="005E73B2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5E73B2" w:rsidRDefault="005E73B2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64013" w:rsidRDefault="00264013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64013" w:rsidRDefault="00264013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9780D" w:rsidRDefault="0029780D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9780D" w:rsidRDefault="0029780D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5E73B2" w:rsidRPr="00764677" w:rsidRDefault="005E73B2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5E73B2" w:rsidRDefault="005E73B2" w:rsidP="0076467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Ing. Vladislav Šipula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Juraj Legindi</w:t>
      </w:r>
    </w:p>
    <w:p w:rsidR="005E73B2" w:rsidRDefault="005E73B2" w:rsidP="00A075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místostarosta </w:t>
      </w:r>
      <w:r w:rsidRPr="00764677">
        <w:rPr>
          <w:sz w:val="24"/>
          <w:szCs w:val="24"/>
        </w:rPr>
        <w:tab/>
      </w:r>
    </w:p>
    <w:sectPr w:rsidR="005E73B2" w:rsidSect="00824A3E">
      <w:headerReference w:type="default" r:id="rId8"/>
      <w:footerReference w:type="default" r:id="rId9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A49" w:rsidRDefault="000C7A49">
      <w:r>
        <w:separator/>
      </w:r>
    </w:p>
  </w:endnote>
  <w:endnote w:type="continuationSeparator" w:id="1">
    <w:p w:rsidR="000C7A49" w:rsidRDefault="000C7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815" w:rsidRDefault="00486815">
    <w:pPr>
      <w:pStyle w:val="Zpat"/>
    </w:pPr>
    <w:r>
      <w:tab/>
      <w:t xml:space="preserve">- </w:t>
    </w:r>
    <w:fldSimple w:instr=" PAGE ">
      <w:r w:rsidR="00DF686B">
        <w:rPr>
          <w:noProof/>
        </w:rPr>
        <w:t>3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A49" w:rsidRDefault="000C7A49">
      <w:r>
        <w:separator/>
      </w:r>
    </w:p>
  </w:footnote>
  <w:footnote w:type="continuationSeparator" w:id="1">
    <w:p w:rsidR="000C7A49" w:rsidRDefault="000C7A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815" w:rsidRDefault="00264013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USNESENÍ č. 72</w:t>
    </w:r>
  </w:p>
  <w:p w:rsidR="00486815" w:rsidRDefault="00264013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Rady obce Albrechtice </w:t>
    </w:r>
    <w:r w:rsidR="00486815">
      <w:rPr>
        <w:b/>
        <w:bCs/>
        <w:sz w:val="24"/>
        <w:szCs w:val="24"/>
      </w:rPr>
      <w:t xml:space="preserve"> ze dne </w:t>
    </w:r>
    <w:r w:rsidR="00174DC9">
      <w:rPr>
        <w:b/>
        <w:bCs/>
        <w:sz w:val="24"/>
        <w:szCs w:val="24"/>
      </w:rPr>
      <w:t>5</w:t>
    </w:r>
    <w:r w:rsidR="00A17ED2">
      <w:rPr>
        <w:b/>
        <w:bCs/>
        <w:sz w:val="24"/>
        <w:szCs w:val="24"/>
      </w:rPr>
      <w:t>.12.</w:t>
    </w:r>
    <w:r w:rsidR="00486815">
      <w:rPr>
        <w:b/>
        <w:bCs/>
        <w:sz w:val="24"/>
        <w:szCs w:val="24"/>
      </w:rPr>
      <w:t>2013</w:t>
    </w:r>
  </w:p>
  <w:p w:rsidR="00486815" w:rsidRDefault="00486815"/>
  <w:p w:rsidR="00486815" w:rsidRDefault="0048681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14E84F1B"/>
    <w:multiLevelType w:val="hybridMultilevel"/>
    <w:tmpl w:val="716231E4"/>
    <w:lvl w:ilvl="0" w:tplc="40A8EAB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77052BC"/>
    <w:multiLevelType w:val="hybridMultilevel"/>
    <w:tmpl w:val="91E8E9D0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19883147"/>
    <w:multiLevelType w:val="hybridMultilevel"/>
    <w:tmpl w:val="6844820E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9A05493"/>
    <w:multiLevelType w:val="hybridMultilevel"/>
    <w:tmpl w:val="3ED4C376"/>
    <w:lvl w:ilvl="0" w:tplc="04F0ADD4">
      <w:start w:val="2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20896BDC"/>
    <w:multiLevelType w:val="hybridMultilevel"/>
    <w:tmpl w:val="57A4AE96"/>
    <w:lvl w:ilvl="0" w:tplc="0405000F">
      <w:start w:val="1"/>
      <w:numFmt w:val="decimal"/>
      <w:lvlText w:val="%1."/>
      <w:lvlJc w:val="left"/>
      <w:pPr>
        <w:ind w:left="2538" w:hanging="360"/>
      </w:pPr>
    </w:lvl>
    <w:lvl w:ilvl="1" w:tplc="59768F5C">
      <w:numFmt w:val="bullet"/>
      <w:lvlText w:val=""/>
      <w:lvlJc w:val="left"/>
      <w:pPr>
        <w:ind w:left="3258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3978" w:hanging="180"/>
      </w:pPr>
    </w:lvl>
    <w:lvl w:ilvl="3" w:tplc="0405000F" w:tentative="1">
      <w:start w:val="1"/>
      <w:numFmt w:val="decimal"/>
      <w:lvlText w:val="%4."/>
      <w:lvlJc w:val="left"/>
      <w:pPr>
        <w:ind w:left="4698" w:hanging="360"/>
      </w:pPr>
    </w:lvl>
    <w:lvl w:ilvl="4" w:tplc="04050019" w:tentative="1">
      <w:start w:val="1"/>
      <w:numFmt w:val="lowerLetter"/>
      <w:lvlText w:val="%5."/>
      <w:lvlJc w:val="left"/>
      <w:pPr>
        <w:ind w:left="5418" w:hanging="360"/>
      </w:pPr>
    </w:lvl>
    <w:lvl w:ilvl="5" w:tplc="0405001B" w:tentative="1">
      <w:start w:val="1"/>
      <w:numFmt w:val="lowerRoman"/>
      <w:lvlText w:val="%6."/>
      <w:lvlJc w:val="right"/>
      <w:pPr>
        <w:ind w:left="6138" w:hanging="180"/>
      </w:pPr>
    </w:lvl>
    <w:lvl w:ilvl="6" w:tplc="0405000F" w:tentative="1">
      <w:start w:val="1"/>
      <w:numFmt w:val="decimal"/>
      <w:lvlText w:val="%7."/>
      <w:lvlJc w:val="left"/>
      <w:pPr>
        <w:ind w:left="6858" w:hanging="360"/>
      </w:pPr>
    </w:lvl>
    <w:lvl w:ilvl="7" w:tplc="04050019" w:tentative="1">
      <w:start w:val="1"/>
      <w:numFmt w:val="lowerLetter"/>
      <w:lvlText w:val="%8."/>
      <w:lvlJc w:val="left"/>
      <w:pPr>
        <w:ind w:left="7578" w:hanging="360"/>
      </w:pPr>
    </w:lvl>
    <w:lvl w:ilvl="8" w:tplc="0405001B" w:tentative="1">
      <w:start w:val="1"/>
      <w:numFmt w:val="lowerRoman"/>
      <w:lvlText w:val="%9."/>
      <w:lvlJc w:val="right"/>
      <w:pPr>
        <w:ind w:left="8298" w:hanging="180"/>
      </w:pPr>
    </w:lvl>
  </w:abstractNum>
  <w:abstractNum w:abstractNumId="8">
    <w:nsid w:val="22037C73"/>
    <w:multiLevelType w:val="hybridMultilevel"/>
    <w:tmpl w:val="44F851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26746199"/>
    <w:multiLevelType w:val="hybridMultilevel"/>
    <w:tmpl w:val="049AC3BC"/>
    <w:lvl w:ilvl="0" w:tplc="5DC6E91E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0">
    <w:nsid w:val="2AB4785A"/>
    <w:multiLevelType w:val="hybridMultilevel"/>
    <w:tmpl w:val="8D86E460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D94644"/>
    <w:multiLevelType w:val="hybridMultilevel"/>
    <w:tmpl w:val="FC6E8E74"/>
    <w:lvl w:ilvl="0" w:tplc="99AE24E6">
      <w:start w:val="1"/>
      <w:numFmt w:val="lowerLetter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D5E0153"/>
    <w:multiLevelType w:val="hybridMultilevel"/>
    <w:tmpl w:val="BE961124"/>
    <w:lvl w:ilvl="0" w:tplc="7F2E64A0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4A7124E8"/>
    <w:multiLevelType w:val="hybridMultilevel"/>
    <w:tmpl w:val="040212DE"/>
    <w:lvl w:ilvl="0" w:tplc="CCC2A5A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CD12EF0"/>
    <w:multiLevelType w:val="hybridMultilevel"/>
    <w:tmpl w:val="90C2D2E0"/>
    <w:lvl w:ilvl="0" w:tplc="04050011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773AD9"/>
    <w:multiLevelType w:val="hybridMultilevel"/>
    <w:tmpl w:val="1DB65976"/>
    <w:lvl w:ilvl="0" w:tplc="04050011">
      <w:start w:val="1"/>
      <w:numFmt w:val="decimal"/>
      <w:lvlText w:val="%1)"/>
      <w:lvlJc w:val="left"/>
      <w:pPr>
        <w:ind w:left="3555" w:hanging="360"/>
      </w:pPr>
    </w:lvl>
    <w:lvl w:ilvl="1" w:tplc="04050019" w:tentative="1">
      <w:start w:val="1"/>
      <w:numFmt w:val="lowerLetter"/>
      <w:lvlText w:val="%2."/>
      <w:lvlJc w:val="left"/>
      <w:pPr>
        <w:ind w:left="4275" w:hanging="360"/>
      </w:pPr>
    </w:lvl>
    <w:lvl w:ilvl="2" w:tplc="0405001B" w:tentative="1">
      <w:start w:val="1"/>
      <w:numFmt w:val="lowerRoman"/>
      <w:lvlText w:val="%3."/>
      <w:lvlJc w:val="right"/>
      <w:pPr>
        <w:ind w:left="4995" w:hanging="180"/>
      </w:pPr>
    </w:lvl>
    <w:lvl w:ilvl="3" w:tplc="0405000F" w:tentative="1">
      <w:start w:val="1"/>
      <w:numFmt w:val="decimal"/>
      <w:lvlText w:val="%4."/>
      <w:lvlJc w:val="left"/>
      <w:pPr>
        <w:ind w:left="5715" w:hanging="360"/>
      </w:pPr>
    </w:lvl>
    <w:lvl w:ilvl="4" w:tplc="04050019" w:tentative="1">
      <w:start w:val="1"/>
      <w:numFmt w:val="lowerLetter"/>
      <w:lvlText w:val="%5."/>
      <w:lvlJc w:val="left"/>
      <w:pPr>
        <w:ind w:left="6435" w:hanging="360"/>
      </w:pPr>
    </w:lvl>
    <w:lvl w:ilvl="5" w:tplc="0405001B" w:tentative="1">
      <w:start w:val="1"/>
      <w:numFmt w:val="lowerRoman"/>
      <w:lvlText w:val="%6."/>
      <w:lvlJc w:val="right"/>
      <w:pPr>
        <w:ind w:left="7155" w:hanging="180"/>
      </w:pPr>
    </w:lvl>
    <w:lvl w:ilvl="6" w:tplc="0405000F" w:tentative="1">
      <w:start w:val="1"/>
      <w:numFmt w:val="decimal"/>
      <w:lvlText w:val="%7."/>
      <w:lvlJc w:val="left"/>
      <w:pPr>
        <w:ind w:left="7875" w:hanging="360"/>
      </w:pPr>
    </w:lvl>
    <w:lvl w:ilvl="7" w:tplc="04050019" w:tentative="1">
      <w:start w:val="1"/>
      <w:numFmt w:val="lowerLetter"/>
      <w:lvlText w:val="%8."/>
      <w:lvlJc w:val="left"/>
      <w:pPr>
        <w:ind w:left="8595" w:hanging="360"/>
      </w:pPr>
    </w:lvl>
    <w:lvl w:ilvl="8" w:tplc="040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6">
    <w:nsid w:val="574A7E5B"/>
    <w:multiLevelType w:val="hybridMultilevel"/>
    <w:tmpl w:val="88C8CAC4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>
      <w:start w:val="1"/>
      <w:numFmt w:val="lowerRoman"/>
      <w:lvlText w:val="%3."/>
      <w:lvlJc w:val="right"/>
      <w:pPr>
        <w:ind w:left="2940" w:hanging="180"/>
      </w:pPr>
    </w:lvl>
    <w:lvl w:ilvl="3" w:tplc="0405000F">
      <w:start w:val="1"/>
      <w:numFmt w:val="decimal"/>
      <w:lvlText w:val="%4."/>
      <w:lvlJc w:val="left"/>
      <w:pPr>
        <w:ind w:left="3660" w:hanging="360"/>
      </w:pPr>
    </w:lvl>
    <w:lvl w:ilvl="4" w:tplc="04050019">
      <w:start w:val="1"/>
      <w:numFmt w:val="lowerLetter"/>
      <w:lvlText w:val="%5."/>
      <w:lvlJc w:val="left"/>
      <w:pPr>
        <w:ind w:left="4380" w:hanging="360"/>
      </w:pPr>
    </w:lvl>
    <w:lvl w:ilvl="5" w:tplc="0405001B">
      <w:start w:val="1"/>
      <w:numFmt w:val="lowerRoman"/>
      <w:lvlText w:val="%6."/>
      <w:lvlJc w:val="right"/>
      <w:pPr>
        <w:ind w:left="5100" w:hanging="180"/>
      </w:pPr>
    </w:lvl>
    <w:lvl w:ilvl="6" w:tplc="0405000F">
      <w:start w:val="1"/>
      <w:numFmt w:val="decimal"/>
      <w:lvlText w:val="%7."/>
      <w:lvlJc w:val="left"/>
      <w:pPr>
        <w:ind w:left="5820" w:hanging="360"/>
      </w:pPr>
    </w:lvl>
    <w:lvl w:ilvl="7" w:tplc="04050019">
      <w:start w:val="1"/>
      <w:numFmt w:val="lowerLetter"/>
      <w:lvlText w:val="%8."/>
      <w:lvlJc w:val="left"/>
      <w:pPr>
        <w:ind w:left="6540" w:hanging="360"/>
      </w:pPr>
    </w:lvl>
    <w:lvl w:ilvl="8" w:tplc="0405001B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5ADF55B2"/>
    <w:multiLevelType w:val="hybridMultilevel"/>
    <w:tmpl w:val="8E98D84A"/>
    <w:lvl w:ilvl="0" w:tplc="04050011">
      <w:start w:val="1"/>
      <w:numFmt w:val="decimal"/>
      <w:lvlText w:val="%1)"/>
      <w:lvlJc w:val="left"/>
      <w:pPr>
        <w:ind w:left="2220" w:hanging="360"/>
      </w:pPr>
    </w:lvl>
    <w:lvl w:ilvl="1" w:tplc="04050019" w:tentative="1">
      <w:start w:val="1"/>
      <w:numFmt w:val="lowerLetter"/>
      <w:lvlText w:val="%2."/>
      <w:lvlJc w:val="left"/>
      <w:pPr>
        <w:ind w:left="2940" w:hanging="360"/>
      </w:pPr>
    </w:lvl>
    <w:lvl w:ilvl="2" w:tplc="0405001B" w:tentative="1">
      <w:start w:val="1"/>
      <w:numFmt w:val="lowerRoman"/>
      <w:lvlText w:val="%3."/>
      <w:lvlJc w:val="right"/>
      <w:pPr>
        <w:ind w:left="3660" w:hanging="180"/>
      </w:pPr>
    </w:lvl>
    <w:lvl w:ilvl="3" w:tplc="0405000F" w:tentative="1">
      <w:start w:val="1"/>
      <w:numFmt w:val="decimal"/>
      <w:lvlText w:val="%4."/>
      <w:lvlJc w:val="left"/>
      <w:pPr>
        <w:ind w:left="4380" w:hanging="360"/>
      </w:pPr>
    </w:lvl>
    <w:lvl w:ilvl="4" w:tplc="04050019" w:tentative="1">
      <w:start w:val="1"/>
      <w:numFmt w:val="lowerLetter"/>
      <w:lvlText w:val="%5."/>
      <w:lvlJc w:val="left"/>
      <w:pPr>
        <w:ind w:left="5100" w:hanging="360"/>
      </w:pPr>
    </w:lvl>
    <w:lvl w:ilvl="5" w:tplc="0405001B" w:tentative="1">
      <w:start w:val="1"/>
      <w:numFmt w:val="lowerRoman"/>
      <w:lvlText w:val="%6."/>
      <w:lvlJc w:val="right"/>
      <w:pPr>
        <w:ind w:left="5820" w:hanging="180"/>
      </w:pPr>
    </w:lvl>
    <w:lvl w:ilvl="6" w:tplc="0405000F" w:tentative="1">
      <w:start w:val="1"/>
      <w:numFmt w:val="decimal"/>
      <w:lvlText w:val="%7."/>
      <w:lvlJc w:val="left"/>
      <w:pPr>
        <w:ind w:left="6540" w:hanging="360"/>
      </w:pPr>
    </w:lvl>
    <w:lvl w:ilvl="7" w:tplc="04050019" w:tentative="1">
      <w:start w:val="1"/>
      <w:numFmt w:val="lowerLetter"/>
      <w:lvlText w:val="%8."/>
      <w:lvlJc w:val="left"/>
      <w:pPr>
        <w:ind w:left="7260" w:hanging="360"/>
      </w:pPr>
    </w:lvl>
    <w:lvl w:ilvl="8" w:tplc="040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8">
    <w:nsid w:val="619739BD"/>
    <w:multiLevelType w:val="hybridMultilevel"/>
    <w:tmpl w:val="AFD4F796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9">
    <w:nsid w:val="62E35A60"/>
    <w:multiLevelType w:val="hybridMultilevel"/>
    <w:tmpl w:val="490A5998"/>
    <w:lvl w:ilvl="0" w:tplc="D86C47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6F22524"/>
    <w:multiLevelType w:val="hybridMultilevel"/>
    <w:tmpl w:val="3E603B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860534"/>
    <w:multiLevelType w:val="hybridMultilevel"/>
    <w:tmpl w:val="D3C497E6"/>
    <w:lvl w:ilvl="0" w:tplc="7190FEC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698736EE"/>
    <w:multiLevelType w:val="hybridMultilevel"/>
    <w:tmpl w:val="9CF25C26"/>
    <w:lvl w:ilvl="0" w:tplc="040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C0C4E35"/>
    <w:multiLevelType w:val="hybridMultilevel"/>
    <w:tmpl w:val="6C64A8A0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04050017">
      <w:start w:val="1"/>
      <w:numFmt w:val="lowerLetter"/>
      <w:lvlText w:val="%5)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4">
    <w:nsid w:val="76F55BF4"/>
    <w:multiLevelType w:val="hybridMultilevel"/>
    <w:tmpl w:val="7D62A42C"/>
    <w:lvl w:ilvl="0" w:tplc="C43E2136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>
    <w:nsid w:val="78C745F0"/>
    <w:multiLevelType w:val="hybridMultilevel"/>
    <w:tmpl w:val="220A408C"/>
    <w:lvl w:ilvl="0" w:tplc="4644244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A2532C3"/>
    <w:multiLevelType w:val="hybridMultilevel"/>
    <w:tmpl w:val="66FC2A92"/>
    <w:lvl w:ilvl="0" w:tplc="AA86895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D590A912">
      <w:start w:val="1"/>
      <w:numFmt w:val="decimal"/>
      <w:lvlText w:val="%8)"/>
      <w:lvlJc w:val="left"/>
      <w:pPr>
        <w:ind w:left="5760" w:hanging="360"/>
      </w:pPr>
      <w:rPr>
        <w:rFonts w:ascii="Times New Roman" w:eastAsia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20"/>
  </w:num>
  <w:num w:numId="4">
    <w:abstractNumId w:val="15"/>
  </w:num>
  <w:num w:numId="5">
    <w:abstractNumId w:val="7"/>
  </w:num>
  <w:num w:numId="6">
    <w:abstractNumId w:val="16"/>
  </w:num>
  <w:num w:numId="7">
    <w:abstractNumId w:val="5"/>
  </w:num>
  <w:num w:numId="8">
    <w:abstractNumId w:val="4"/>
  </w:num>
  <w:num w:numId="9">
    <w:abstractNumId w:val="18"/>
  </w:num>
  <w:num w:numId="10">
    <w:abstractNumId w:val="8"/>
  </w:num>
  <w:num w:numId="11">
    <w:abstractNumId w:val="9"/>
  </w:num>
  <w:num w:numId="12">
    <w:abstractNumId w:val="17"/>
  </w:num>
  <w:num w:numId="13">
    <w:abstractNumId w:val="19"/>
  </w:num>
  <w:num w:numId="14">
    <w:abstractNumId w:val="3"/>
  </w:num>
  <w:num w:numId="15">
    <w:abstractNumId w:val="13"/>
  </w:num>
  <w:num w:numId="16">
    <w:abstractNumId w:val="12"/>
  </w:num>
  <w:num w:numId="17">
    <w:abstractNumId w:val="10"/>
  </w:num>
  <w:num w:numId="18">
    <w:abstractNumId w:val="25"/>
  </w:num>
  <w:num w:numId="19">
    <w:abstractNumId w:val="6"/>
  </w:num>
  <w:num w:numId="20">
    <w:abstractNumId w:val="21"/>
  </w:num>
  <w:num w:numId="21">
    <w:abstractNumId w:val="24"/>
  </w:num>
  <w:num w:numId="22">
    <w:abstractNumId w:val="22"/>
  </w:num>
  <w:num w:numId="23">
    <w:abstractNumId w:val="11"/>
  </w:num>
  <w:num w:numId="24">
    <w:abstractNumId w:val="1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26C"/>
    <w:rsid w:val="0000295F"/>
    <w:rsid w:val="00002D9D"/>
    <w:rsid w:val="00003FF7"/>
    <w:rsid w:val="00004F43"/>
    <w:rsid w:val="00005C3E"/>
    <w:rsid w:val="00007B3C"/>
    <w:rsid w:val="00010A1C"/>
    <w:rsid w:val="00011C98"/>
    <w:rsid w:val="00012C42"/>
    <w:rsid w:val="00013B10"/>
    <w:rsid w:val="00017330"/>
    <w:rsid w:val="0002030F"/>
    <w:rsid w:val="000221A9"/>
    <w:rsid w:val="00022607"/>
    <w:rsid w:val="0002321B"/>
    <w:rsid w:val="00023919"/>
    <w:rsid w:val="000241FE"/>
    <w:rsid w:val="000243F1"/>
    <w:rsid w:val="000261EE"/>
    <w:rsid w:val="000272B9"/>
    <w:rsid w:val="000276F4"/>
    <w:rsid w:val="00027F6C"/>
    <w:rsid w:val="00031F82"/>
    <w:rsid w:val="0003328C"/>
    <w:rsid w:val="00033D3D"/>
    <w:rsid w:val="000357BE"/>
    <w:rsid w:val="0003613A"/>
    <w:rsid w:val="00036D87"/>
    <w:rsid w:val="00042905"/>
    <w:rsid w:val="000450BA"/>
    <w:rsid w:val="00045C92"/>
    <w:rsid w:val="00050975"/>
    <w:rsid w:val="00050BD4"/>
    <w:rsid w:val="00053844"/>
    <w:rsid w:val="00055F34"/>
    <w:rsid w:val="00057FE6"/>
    <w:rsid w:val="0006189F"/>
    <w:rsid w:val="00061970"/>
    <w:rsid w:val="00062D5F"/>
    <w:rsid w:val="0006522F"/>
    <w:rsid w:val="0006527D"/>
    <w:rsid w:val="00066F7F"/>
    <w:rsid w:val="00067060"/>
    <w:rsid w:val="000673E7"/>
    <w:rsid w:val="00067F5C"/>
    <w:rsid w:val="00070928"/>
    <w:rsid w:val="00072AA6"/>
    <w:rsid w:val="000730BE"/>
    <w:rsid w:val="00073978"/>
    <w:rsid w:val="00073BEF"/>
    <w:rsid w:val="00074650"/>
    <w:rsid w:val="00077147"/>
    <w:rsid w:val="00081C6D"/>
    <w:rsid w:val="00084C3B"/>
    <w:rsid w:val="00084F4D"/>
    <w:rsid w:val="0008578D"/>
    <w:rsid w:val="00087E83"/>
    <w:rsid w:val="0009108D"/>
    <w:rsid w:val="000923F9"/>
    <w:rsid w:val="00092E13"/>
    <w:rsid w:val="0009337E"/>
    <w:rsid w:val="00094DD1"/>
    <w:rsid w:val="00095241"/>
    <w:rsid w:val="000A03D5"/>
    <w:rsid w:val="000A22AE"/>
    <w:rsid w:val="000A2651"/>
    <w:rsid w:val="000A357F"/>
    <w:rsid w:val="000A384F"/>
    <w:rsid w:val="000A44A6"/>
    <w:rsid w:val="000A47D6"/>
    <w:rsid w:val="000A57C3"/>
    <w:rsid w:val="000A6607"/>
    <w:rsid w:val="000A66DA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56C1"/>
    <w:rsid w:val="000B654B"/>
    <w:rsid w:val="000B6969"/>
    <w:rsid w:val="000B749F"/>
    <w:rsid w:val="000C273A"/>
    <w:rsid w:val="000C2A14"/>
    <w:rsid w:val="000C2F6D"/>
    <w:rsid w:val="000C43FE"/>
    <w:rsid w:val="000C4511"/>
    <w:rsid w:val="000C46E0"/>
    <w:rsid w:val="000C4CD6"/>
    <w:rsid w:val="000C50C8"/>
    <w:rsid w:val="000C5817"/>
    <w:rsid w:val="000C7A49"/>
    <w:rsid w:val="000C7C83"/>
    <w:rsid w:val="000D05B9"/>
    <w:rsid w:val="000D1169"/>
    <w:rsid w:val="000D1715"/>
    <w:rsid w:val="000D29C6"/>
    <w:rsid w:val="000D325F"/>
    <w:rsid w:val="000D4409"/>
    <w:rsid w:val="000D5387"/>
    <w:rsid w:val="000D6372"/>
    <w:rsid w:val="000D63B4"/>
    <w:rsid w:val="000D750D"/>
    <w:rsid w:val="000D7B3C"/>
    <w:rsid w:val="000E113F"/>
    <w:rsid w:val="000E1D20"/>
    <w:rsid w:val="000E305E"/>
    <w:rsid w:val="000E3EFA"/>
    <w:rsid w:val="000E5511"/>
    <w:rsid w:val="000E609B"/>
    <w:rsid w:val="000E6A33"/>
    <w:rsid w:val="000F07DB"/>
    <w:rsid w:val="000F13A7"/>
    <w:rsid w:val="000F2576"/>
    <w:rsid w:val="000F485A"/>
    <w:rsid w:val="000F5387"/>
    <w:rsid w:val="000F63D9"/>
    <w:rsid w:val="001004CD"/>
    <w:rsid w:val="00100BA3"/>
    <w:rsid w:val="00102D67"/>
    <w:rsid w:val="00103C90"/>
    <w:rsid w:val="001045B3"/>
    <w:rsid w:val="00104F29"/>
    <w:rsid w:val="001074AD"/>
    <w:rsid w:val="00107B56"/>
    <w:rsid w:val="00110054"/>
    <w:rsid w:val="001117C0"/>
    <w:rsid w:val="001118DB"/>
    <w:rsid w:val="00113642"/>
    <w:rsid w:val="00113E2A"/>
    <w:rsid w:val="001140D1"/>
    <w:rsid w:val="00115694"/>
    <w:rsid w:val="00115DEC"/>
    <w:rsid w:val="001209CD"/>
    <w:rsid w:val="00120BB8"/>
    <w:rsid w:val="00126606"/>
    <w:rsid w:val="00130FCB"/>
    <w:rsid w:val="0013253C"/>
    <w:rsid w:val="00132BEC"/>
    <w:rsid w:val="00134A10"/>
    <w:rsid w:val="001375F8"/>
    <w:rsid w:val="001437AB"/>
    <w:rsid w:val="00151DFE"/>
    <w:rsid w:val="00154364"/>
    <w:rsid w:val="00154551"/>
    <w:rsid w:val="0015527D"/>
    <w:rsid w:val="00155492"/>
    <w:rsid w:val="001559A8"/>
    <w:rsid w:val="00163F0C"/>
    <w:rsid w:val="0016581C"/>
    <w:rsid w:val="00166262"/>
    <w:rsid w:val="0017189B"/>
    <w:rsid w:val="00174DC9"/>
    <w:rsid w:val="00182EFD"/>
    <w:rsid w:val="00183CAD"/>
    <w:rsid w:val="001867D2"/>
    <w:rsid w:val="00190E95"/>
    <w:rsid w:val="00191066"/>
    <w:rsid w:val="001930B4"/>
    <w:rsid w:val="00194D4E"/>
    <w:rsid w:val="00195E97"/>
    <w:rsid w:val="0019695F"/>
    <w:rsid w:val="001A2E79"/>
    <w:rsid w:val="001A31CF"/>
    <w:rsid w:val="001A3C35"/>
    <w:rsid w:val="001A53EA"/>
    <w:rsid w:val="001A5C47"/>
    <w:rsid w:val="001A6B60"/>
    <w:rsid w:val="001B04C8"/>
    <w:rsid w:val="001B33AF"/>
    <w:rsid w:val="001B7B29"/>
    <w:rsid w:val="001C1F19"/>
    <w:rsid w:val="001C4500"/>
    <w:rsid w:val="001C610C"/>
    <w:rsid w:val="001D0097"/>
    <w:rsid w:val="001D0FF7"/>
    <w:rsid w:val="001D2C62"/>
    <w:rsid w:val="001D2FE8"/>
    <w:rsid w:val="001D38AC"/>
    <w:rsid w:val="001D4448"/>
    <w:rsid w:val="001D481D"/>
    <w:rsid w:val="001D6B04"/>
    <w:rsid w:val="001D6BF7"/>
    <w:rsid w:val="001D7BF5"/>
    <w:rsid w:val="001E07D2"/>
    <w:rsid w:val="001E0B45"/>
    <w:rsid w:val="001E10B2"/>
    <w:rsid w:val="001E1FA0"/>
    <w:rsid w:val="001E2780"/>
    <w:rsid w:val="001E4BEF"/>
    <w:rsid w:val="001E4D00"/>
    <w:rsid w:val="001E7192"/>
    <w:rsid w:val="001F147F"/>
    <w:rsid w:val="001F49AF"/>
    <w:rsid w:val="001F6FDE"/>
    <w:rsid w:val="001F77F9"/>
    <w:rsid w:val="002009F8"/>
    <w:rsid w:val="00200D58"/>
    <w:rsid w:val="002012DB"/>
    <w:rsid w:val="002050CD"/>
    <w:rsid w:val="002055FD"/>
    <w:rsid w:val="002060B3"/>
    <w:rsid w:val="00207F71"/>
    <w:rsid w:val="00211493"/>
    <w:rsid w:val="00212857"/>
    <w:rsid w:val="00216F35"/>
    <w:rsid w:val="0022129A"/>
    <w:rsid w:val="00222E87"/>
    <w:rsid w:val="00224AF5"/>
    <w:rsid w:val="00234B77"/>
    <w:rsid w:val="00240329"/>
    <w:rsid w:val="002418CD"/>
    <w:rsid w:val="00242766"/>
    <w:rsid w:val="00242895"/>
    <w:rsid w:val="00244E3D"/>
    <w:rsid w:val="0024527E"/>
    <w:rsid w:val="00245ECA"/>
    <w:rsid w:val="00250A09"/>
    <w:rsid w:val="0025241A"/>
    <w:rsid w:val="002542BF"/>
    <w:rsid w:val="0025725D"/>
    <w:rsid w:val="00257823"/>
    <w:rsid w:val="00257DD2"/>
    <w:rsid w:val="00260CED"/>
    <w:rsid w:val="00261794"/>
    <w:rsid w:val="002638CE"/>
    <w:rsid w:val="00264013"/>
    <w:rsid w:val="002648E4"/>
    <w:rsid w:val="00267161"/>
    <w:rsid w:val="00271641"/>
    <w:rsid w:val="00277C89"/>
    <w:rsid w:val="00277EE7"/>
    <w:rsid w:val="002806E5"/>
    <w:rsid w:val="0028289F"/>
    <w:rsid w:val="00282F7B"/>
    <w:rsid w:val="00282FE7"/>
    <w:rsid w:val="002830A0"/>
    <w:rsid w:val="002849CF"/>
    <w:rsid w:val="00286F0C"/>
    <w:rsid w:val="00291A72"/>
    <w:rsid w:val="00292238"/>
    <w:rsid w:val="002923F5"/>
    <w:rsid w:val="00294D69"/>
    <w:rsid w:val="00296565"/>
    <w:rsid w:val="00297407"/>
    <w:rsid w:val="0029780D"/>
    <w:rsid w:val="002A13D2"/>
    <w:rsid w:val="002A2996"/>
    <w:rsid w:val="002A5C98"/>
    <w:rsid w:val="002A68C3"/>
    <w:rsid w:val="002A68D0"/>
    <w:rsid w:val="002A6CB0"/>
    <w:rsid w:val="002B0785"/>
    <w:rsid w:val="002B0CBF"/>
    <w:rsid w:val="002B33CE"/>
    <w:rsid w:val="002B5A12"/>
    <w:rsid w:val="002B6B1C"/>
    <w:rsid w:val="002C2574"/>
    <w:rsid w:val="002C2729"/>
    <w:rsid w:val="002C3114"/>
    <w:rsid w:val="002C40AE"/>
    <w:rsid w:val="002C6BC1"/>
    <w:rsid w:val="002C77E9"/>
    <w:rsid w:val="002C7F28"/>
    <w:rsid w:val="002D3946"/>
    <w:rsid w:val="002D3F12"/>
    <w:rsid w:val="002D5005"/>
    <w:rsid w:val="002D5026"/>
    <w:rsid w:val="002D7176"/>
    <w:rsid w:val="002E1896"/>
    <w:rsid w:val="002E3C84"/>
    <w:rsid w:val="002E52C6"/>
    <w:rsid w:val="002E5CB8"/>
    <w:rsid w:val="002E6B0B"/>
    <w:rsid w:val="002E720A"/>
    <w:rsid w:val="002F0DD0"/>
    <w:rsid w:val="002F104D"/>
    <w:rsid w:val="003049AB"/>
    <w:rsid w:val="00305836"/>
    <w:rsid w:val="00307428"/>
    <w:rsid w:val="003126C4"/>
    <w:rsid w:val="00313234"/>
    <w:rsid w:val="0031726D"/>
    <w:rsid w:val="00323142"/>
    <w:rsid w:val="00323574"/>
    <w:rsid w:val="00325081"/>
    <w:rsid w:val="003260E6"/>
    <w:rsid w:val="00326340"/>
    <w:rsid w:val="0032754C"/>
    <w:rsid w:val="00331051"/>
    <w:rsid w:val="00333DFC"/>
    <w:rsid w:val="003379D3"/>
    <w:rsid w:val="0034132B"/>
    <w:rsid w:val="00341FBD"/>
    <w:rsid w:val="003439C4"/>
    <w:rsid w:val="00344CD0"/>
    <w:rsid w:val="00344E04"/>
    <w:rsid w:val="0034507B"/>
    <w:rsid w:val="003452C2"/>
    <w:rsid w:val="00345DF3"/>
    <w:rsid w:val="00345EED"/>
    <w:rsid w:val="003460B2"/>
    <w:rsid w:val="00346F70"/>
    <w:rsid w:val="0034782F"/>
    <w:rsid w:val="00347DD8"/>
    <w:rsid w:val="003500FD"/>
    <w:rsid w:val="0035055B"/>
    <w:rsid w:val="00350C5C"/>
    <w:rsid w:val="00352C38"/>
    <w:rsid w:val="00352D44"/>
    <w:rsid w:val="00353E7C"/>
    <w:rsid w:val="00354A9D"/>
    <w:rsid w:val="00354F30"/>
    <w:rsid w:val="003550AB"/>
    <w:rsid w:val="00355813"/>
    <w:rsid w:val="00356E01"/>
    <w:rsid w:val="003610EB"/>
    <w:rsid w:val="00362C27"/>
    <w:rsid w:val="003630F0"/>
    <w:rsid w:val="00363571"/>
    <w:rsid w:val="00363DE9"/>
    <w:rsid w:val="003661DC"/>
    <w:rsid w:val="00366ED8"/>
    <w:rsid w:val="003675F0"/>
    <w:rsid w:val="00371484"/>
    <w:rsid w:val="00371FA9"/>
    <w:rsid w:val="003733F3"/>
    <w:rsid w:val="00373C7F"/>
    <w:rsid w:val="00375F9A"/>
    <w:rsid w:val="00376A6C"/>
    <w:rsid w:val="003858DD"/>
    <w:rsid w:val="00387CFF"/>
    <w:rsid w:val="00390647"/>
    <w:rsid w:val="0039137C"/>
    <w:rsid w:val="0039356B"/>
    <w:rsid w:val="00393E69"/>
    <w:rsid w:val="00395DA9"/>
    <w:rsid w:val="003A1F1F"/>
    <w:rsid w:val="003A37F2"/>
    <w:rsid w:val="003A3EC3"/>
    <w:rsid w:val="003A45B9"/>
    <w:rsid w:val="003B0DE7"/>
    <w:rsid w:val="003B1CC9"/>
    <w:rsid w:val="003B2C49"/>
    <w:rsid w:val="003B34F1"/>
    <w:rsid w:val="003B70BD"/>
    <w:rsid w:val="003C0E13"/>
    <w:rsid w:val="003C0F59"/>
    <w:rsid w:val="003C1532"/>
    <w:rsid w:val="003C22F0"/>
    <w:rsid w:val="003C2FB9"/>
    <w:rsid w:val="003C3197"/>
    <w:rsid w:val="003C5AE2"/>
    <w:rsid w:val="003C5B83"/>
    <w:rsid w:val="003C6CE7"/>
    <w:rsid w:val="003C7A69"/>
    <w:rsid w:val="003C7D8E"/>
    <w:rsid w:val="003D24BD"/>
    <w:rsid w:val="003D2C99"/>
    <w:rsid w:val="003E156D"/>
    <w:rsid w:val="003E1E85"/>
    <w:rsid w:val="003E46EE"/>
    <w:rsid w:val="003E4947"/>
    <w:rsid w:val="003E58FD"/>
    <w:rsid w:val="003E69B0"/>
    <w:rsid w:val="003E6A75"/>
    <w:rsid w:val="003F0564"/>
    <w:rsid w:val="003F1925"/>
    <w:rsid w:val="003F2A87"/>
    <w:rsid w:val="003F2DF6"/>
    <w:rsid w:val="003F3A21"/>
    <w:rsid w:val="003F483A"/>
    <w:rsid w:val="003F5FBB"/>
    <w:rsid w:val="004020FF"/>
    <w:rsid w:val="004030EB"/>
    <w:rsid w:val="004037E1"/>
    <w:rsid w:val="004058FF"/>
    <w:rsid w:val="00406E62"/>
    <w:rsid w:val="0041116A"/>
    <w:rsid w:val="00413825"/>
    <w:rsid w:val="004151AF"/>
    <w:rsid w:val="0041592E"/>
    <w:rsid w:val="00417E97"/>
    <w:rsid w:val="00420AC8"/>
    <w:rsid w:val="00423474"/>
    <w:rsid w:val="00424BBD"/>
    <w:rsid w:val="00427772"/>
    <w:rsid w:val="004315C3"/>
    <w:rsid w:val="00432A67"/>
    <w:rsid w:val="00432BA7"/>
    <w:rsid w:val="004331F5"/>
    <w:rsid w:val="004335CA"/>
    <w:rsid w:val="00433FBE"/>
    <w:rsid w:val="004347C5"/>
    <w:rsid w:val="004352C4"/>
    <w:rsid w:val="00436528"/>
    <w:rsid w:val="004401FB"/>
    <w:rsid w:val="00440A1E"/>
    <w:rsid w:val="004419B4"/>
    <w:rsid w:val="00443204"/>
    <w:rsid w:val="00445EB1"/>
    <w:rsid w:val="0045114F"/>
    <w:rsid w:val="00451FA8"/>
    <w:rsid w:val="00452DC1"/>
    <w:rsid w:val="00453851"/>
    <w:rsid w:val="0045480F"/>
    <w:rsid w:val="00455B50"/>
    <w:rsid w:val="004568B7"/>
    <w:rsid w:val="00457E77"/>
    <w:rsid w:val="00462B5F"/>
    <w:rsid w:val="004634FA"/>
    <w:rsid w:val="004641F0"/>
    <w:rsid w:val="00464706"/>
    <w:rsid w:val="00464DEA"/>
    <w:rsid w:val="004662DD"/>
    <w:rsid w:val="00471207"/>
    <w:rsid w:val="00473299"/>
    <w:rsid w:val="00473C43"/>
    <w:rsid w:val="00474883"/>
    <w:rsid w:val="00480586"/>
    <w:rsid w:val="0048137C"/>
    <w:rsid w:val="00481E33"/>
    <w:rsid w:val="004842A2"/>
    <w:rsid w:val="00486815"/>
    <w:rsid w:val="004874BA"/>
    <w:rsid w:val="00487EED"/>
    <w:rsid w:val="00491321"/>
    <w:rsid w:val="00492166"/>
    <w:rsid w:val="00494577"/>
    <w:rsid w:val="004A2017"/>
    <w:rsid w:val="004A5091"/>
    <w:rsid w:val="004B0370"/>
    <w:rsid w:val="004B11F1"/>
    <w:rsid w:val="004B12C1"/>
    <w:rsid w:val="004B3775"/>
    <w:rsid w:val="004B4644"/>
    <w:rsid w:val="004B77C0"/>
    <w:rsid w:val="004C0017"/>
    <w:rsid w:val="004C16A5"/>
    <w:rsid w:val="004C47CF"/>
    <w:rsid w:val="004C64D9"/>
    <w:rsid w:val="004C74B9"/>
    <w:rsid w:val="004C75A7"/>
    <w:rsid w:val="004D0941"/>
    <w:rsid w:val="004D1727"/>
    <w:rsid w:val="004D1A8A"/>
    <w:rsid w:val="004D668A"/>
    <w:rsid w:val="004D68B1"/>
    <w:rsid w:val="004E13A7"/>
    <w:rsid w:val="004E1895"/>
    <w:rsid w:val="004E38DA"/>
    <w:rsid w:val="004E61CA"/>
    <w:rsid w:val="004F1862"/>
    <w:rsid w:val="004F1D6B"/>
    <w:rsid w:val="004F3A56"/>
    <w:rsid w:val="004F5A38"/>
    <w:rsid w:val="004F69DB"/>
    <w:rsid w:val="004F71E0"/>
    <w:rsid w:val="0050077E"/>
    <w:rsid w:val="00500E86"/>
    <w:rsid w:val="005019F9"/>
    <w:rsid w:val="00502442"/>
    <w:rsid w:val="00502784"/>
    <w:rsid w:val="00505EDA"/>
    <w:rsid w:val="0050610D"/>
    <w:rsid w:val="005068F2"/>
    <w:rsid w:val="00507BBB"/>
    <w:rsid w:val="0051019B"/>
    <w:rsid w:val="0051101C"/>
    <w:rsid w:val="0051171B"/>
    <w:rsid w:val="00511D72"/>
    <w:rsid w:val="00511E65"/>
    <w:rsid w:val="00513FE3"/>
    <w:rsid w:val="00517516"/>
    <w:rsid w:val="00517AD1"/>
    <w:rsid w:val="00521762"/>
    <w:rsid w:val="00522C8D"/>
    <w:rsid w:val="00525454"/>
    <w:rsid w:val="00525FFB"/>
    <w:rsid w:val="005308DA"/>
    <w:rsid w:val="00533A92"/>
    <w:rsid w:val="00534CE6"/>
    <w:rsid w:val="0053507E"/>
    <w:rsid w:val="00537682"/>
    <w:rsid w:val="00540EB1"/>
    <w:rsid w:val="00542D42"/>
    <w:rsid w:val="005437F3"/>
    <w:rsid w:val="00544111"/>
    <w:rsid w:val="0055663C"/>
    <w:rsid w:val="00557353"/>
    <w:rsid w:val="00560C59"/>
    <w:rsid w:val="0056113B"/>
    <w:rsid w:val="00561A9A"/>
    <w:rsid w:val="0056252E"/>
    <w:rsid w:val="00562E54"/>
    <w:rsid w:val="005638AC"/>
    <w:rsid w:val="005655F9"/>
    <w:rsid w:val="005664C0"/>
    <w:rsid w:val="005665C5"/>
    <w:rsid w:val="00570D4F"/>
    <w:rsid w:val="005712D1"/>
    <w:rsid w:val="00572F1F"/>
    <w:rsid w:val="00573713"/>
    <w:rsid w:val="0057388D"/>
    <w:rsid w:val="00575B5D"/>
    <w:rsid w:val="00576947"/>
    <w:rsid w:val="00576E48"/>
    <w:rsid w:val="005771FF"/>
    <w:rsid w:val="005817FE"/>
    <w:rsid w:val="00583C54"/>
    <w:rsid w:val="00585292"/>
    <w:rsid w:val="00586681"/>
    <w:rsid w:val="00586B5B"/>
    <w:rsid w:val="00587596"/>
    <w:rsid w:val="005914A1"/>
    <w:rsid w:val="00594598"/>
    <w:rsid w:val="0059679E"/>
    <w:rsid w:val="005A1AC0"/>
    <w:rsid w:val="005A1D2A"/>
    <w:rsid w:val="005B016E"/>
    <w:rsid w:val="005B2AEE"/>
    <w:rsid w:val="005B3B96"/>
    <w:rsid w:val="005B5129"/>
    <w:rsid w:val="005B5DEE"/>
    <w:rsid w:val="005C0A7F"/>
    <w:rsid w:val="005C16C5"/>
    <w:rsid w:val="005C19B6"/>
    <w:rsid w:val="005C43AE"/>
    <w:rsid w:val="005C554C"/>
    <w:rsid w:val="005C6219"/>
    <w:rsid w:val="005D175E"/>
    <w:rsid w:val="005D1A07"/>
    <w:rsid w:val="005D2920"/>
    <w:rsid w:val="005D2C58"/>
    <w:rsid w:val="005D42A5"/>
    <w:rsid w:val="005D5416"/>
    <w:rsid w:val="005D5C65"/>
    <w:rsid w:val="005E1840"/>
    <w:rsid w:val="005E2DFD"/>
    <w:rsid w:val="005E2ED2"/>
    <w:rsid w:val="005E5683"/>
    <w:rsid w:val="005E6E0B"/>
    <w:rsid w:val="005E73B2"/>
    <w:rsid w:val="005F030E"/>
    <w:rsid w:val="005F0A5B"/>
    <w:rsid w:val="005F1CDC"/>
    <w:rsid w:val="005F2762"/>
    <w:rsid w:val="005F38F3"/>
    <w:rsid w:val="005F3FFE"/>
    <w:rsid w:val="005F41D7"/>
    <w:rsid w:val="005F461D"/>
    <w:rsid w:val="005F6EEB"/>
    <w:rsid w:val="005F7F57"/>
    <w:rsid w:val="00600446"/>
    <w:rsid w:val="00604336"/>
    <w:rsid w:val="0060498E"/>
    <w:rsid w:val="00610DAD"/>
    <w:rsid w:val="006125E5"/>
    <w:rsid w:val="00613450"/>
    <w:rsid w:val="00613EFD"/>
    <w:rsid w:val="00615BCE"/>
    <w:rsid w:val="00617CA7"/>
    <w:rsid w:val="00620234"/>
    <w:rsid w:val="0062766B"/>
    <w:rsid w:val="006300EB"/>
    <w:rsid w:val="00630ACC"/>
    <w:rsid w:val="00630C53"/>
    <w:rsid w:val="00631FD0"/>
    <w:rsid w:val="00633760"/>
    <w:rsid w:val="0063738C"/>
    <w:rsid w:val="00640DCF"/>
    <w:rsid w:val="00641AED"/>
    <w:rsid w:val="00643213"/>
    <w:rsid w:val="0065063C"/>
    <w:rsid w:val="0065294F"/>
    <w:rsid w:val="0065405B"/>
    <w:rsid w:val="006549F9"/>
    <w:rsid w:val="00656F82"/>
    <w:rsid w:val="00662598"/>
    <w:rsid w:val="00663F37"/>
    <w:rsid w:val="00663FCC"/>
    <w:rsid w:val="00665A3C"/>
    <w:rsid w:val="00667979"/>
    <w:rsid w:val="00673012"/>
    <w:rsid w:val="00681298"/>
    <w:rsid w:val="006821B2"/>
    <w:rsid w:val="0068361D"/>
    <w:rsid w:val="00684EBD"/>
    <w:rsid w:val="0068766F"/>
    <w:rsid w:val="006907DE"/>
    <w:rsid w:val="006962AF"/>
    <w:rsid w:val="006A25BA"/>
    <w:rsid w:val="006A471F"/>
    <w:rsid w:val="006A4FA9"/>
    <w:rsid w:val="006A70F2"/>
    <w:rsid w:val="006B08D0"/>
    <w:rsid w:val="006B5122"/>
    <w:rsid w:val="006C282F"/>
    <w:rsid w:val="006C2E85"/>
    <w:rsid w:val="006C3708"/>
    <w:rsid w:val="006C4142"/>
    <w:rsid w:val="006C44B8"/>
    <w:rsid w:val="006C56A9"/>
    <w:rsid w:val="006D157D"/>
    <w:rsid w:val="006D1F73"/>
    <w:rsid w:val="006D3E75"/>
    <w:rsid w:val="006D595F"/>
    <w:rsid w:val="006D7F06"/>
    <w:rsid w:val="006E4DDE"/>
    <w:rsid w:val="006E72E3"/>
    <w:rsid w:val="006F21B1"/>
    <w:rsid w:val="006F2C0C"/>
    <w:rsid w:val="006F4E84"/>
    <w:rsid w:val="006F4F7C"/>
    <w:rsid w:val="006F5C41"/>
    <w:rsid w:val="006F741F"/>
    <w:rsid w:val="00706BB6"/>
    <w:rsid w:val="007071B4"/>
    <w:rsid w:val="0071227C"/>
    <w:rsid w:val="00712D50"/>
    <w:rsid w:val="007130A6"/>
    <w:rsid w:val="007137A5"/>
    <w:rsid w:val="007168D3"/>
    <w:rsid w:val="007169AC"/>
    <w:rsid w:val="00716C5E"/>
    <w:rsid w:val="0071790D"/>
    <w:rsid w:val="00721DDA"/>
    <w:rsid w:val="00721F27"/>
    <w:rsid w:val="0072438A"/>
    <w:rsid w:val="007254F3"/>
    <w:rsid w:val="00731224"/>
    <w:rsid w:val="00731CE1"/>
    <w:rsid w:val="007323EA"/>
    <w:rsid w:val="00732ECD"/>
    <w:rsid w:val="007335BC"/>
    <w:rsid w:val="0073696E"/>
    <w:rsid w:val="00737032"/>
    <w:rsid w:val="00740422"/>
    <w:rsid w:val="00740788"/>
    <w:rsid w:val="00741EA8"/>
    <w:rsid w:val="00743239"/>
    <w:rsid w:val="0074420B"/>
    <w:rsid w:val="007446B5"/>
    <w:rsid w:val="0074597B"/>
    <w:rsid w:val="00746CE9"/>
    <w:rsid w:val="00747CEC"/>
    <w:rsid w:val="00750E26"/>
    <w:rsid w:val="00750FFA"/>
    <w:rsid w:val="007535BE"/>
    <w:rsid w:val="00755815"/>
    <w:rsid w:val="0076002E"/>
    <w:rsid w:val="007610FD"/>
    <w:rsid w:val="00761B63"/>
    <w:rsid w:val="00761DCE"/>
    <w:rsid w:val="00762965"/>
    <w:rsid w:val="0076346B"/>
    <w:rsid w:val="00763A49"/>
    <w:rsid w:val="00764677"/>
    <w:rsid w:val="007650EC"/>
    <w:rsid w:val="007675F3"/>
    <w:rsid w:val="00767FCD"/>
    <w:rsid w:val="00770816"/>
    <w:rsid w:val="0077165E"/>
    <w:rsid w:val="007718CE"/>
    <w:rsid w:val="007732E3"/>
    <w:rsid w:val="00773663"/>
    <w:rsid w:val="00775A20"/>
    <w:rsid w:val="0078254C"/>
    <w:rsid w:val="0078264D"/>
    <w:rsid w:val="00784158"/>
    <w:rsid w:val="00786AC3"/>
    <w:rsid w:val="0079015B"/>
    <w:rsid w:val="007910BD"/>
    <w:rsid w:val="00792836"/>
    <w:rsid w:val="0079487E"/>
    <w:rsid w:val="00795217"/>
    <w:rsid w:val="00797D44"/>
    <w:rsid w:val="007A02A4"/>
    <w:rsid w:val="007A0452"/>
    <w:rsid w:val="007A1A6F"/>
    <w:rsid w:val="007A354E"/>
    <w:rsid w:val="007A37C9"/>
    <w:rsid w:val="007A3827"/>
    <w:rsid w:val="007A47F5"/>
    <w:rsid w:val="007A567B"/>
    <w:rsid w:val="007B071B"/>
    <w:rsid w:val="007B2677"/>
    <w:rsid w:val="007B34C4"/>
    <w:rsid w:val="007B7401"/>
    <w:rsid w:val="007B785E"/>
    <w:rsid w:val="007C052E"/>
    <w:rsid w:val="007C0E50"/>
    <w:rsid w:val="007C1509"/>
    <w:rsid w:val="007C1A77"/>
    <w:rsid w:val="007C2DC3"/>
    <w:rsid w:val="007C3203"/>
    <w:rsid w:val="007C7EAB"/>
    <w:rsid w:val="007D1C46"/>
    <w:rsid w:val="007D2263"/>
    <w:rsid w:val="007D226A"/>
    <w:rsid w:val="007D2393"/>
    <w:rsid w:val="007D268D"/>
    <w:rsid w:val="007D59B8"/>
    <w:rsid w:val="007D6507"/>
    <w:rsid w:val="007D7458"/>
    <w:rsid w:val="007D7FA2"/>
    <w:rsid w:val="007E05F7"/>
    <w:rsid w:val="007E22A1"/>
    <w:rsid w:val="007E2488"/>
    <w:rsid w:val="007E3A0A"/>
    <w:rsid w:val="007E523C"/>
    <w:rsid w:val="007E7096"/>
    <w:rsid w:val="007F2BE4"/>
    <w:rsid w:val="007F6342"/>
    <w:rsid w:val="007F7EA5"/>
    <w:rsid w:val="00800073"/>
    <w:rsid w:val="00801D76"/>
    <w:rsid w:val="00804520"/>
    <w:rsid w:val="008121C8"/>
    <w:rsid w:val="00816BF1"/>
    <w:rsid w:val="00816ECD"/>
    <w:rsid w:val="00820853"/>
    <w:rsid w:val="0082394D"/>
    <w:rsid w:val="00823E05"/>
    <w:rsid w:val="008245F8"/>
    <w:rsid w:val="00824A3E"/>
    <w:rsid w:val="00824EC8"/>
    <w:rsid w:val="0082513D"/>
    <w:rsid w:val="00830048"/>
    <w:rsid w:val="00830C13"/>
    <w:rsid w:val="008317AB"/>
    <w:rsid w:val="008318A8"/>
    <w:rsid w:val="00832D6F"/>
    <w:rsid w:val="008344FD"/>
    <w:rsid w:val="008347AD"/>
    <w:rsid w:val="00834935"/>
    <w:rsid w:val="008374E7"/>
    <w:rsid w:val="00840CE2"/>
    <w:rsid w:val="008414C7"/>
    <w:rsid w:val="0084264E"/>
    <w:rsid w:val="0084267C"/>
    <w:rsid w:val="00843B49"/>
    <w:rsid w:val="00843CFD"/>
    <w:rsid w:val="00846354"/>
    <w:rsid w:val="00847407"/>
    <w:rsid w:val="008477BF"/>
    <w:rsid w:val="00850D6B"/>
    <w:rsid w:val="00851C8C"/>
    <w:rsid w:val="008525D7"/>
    <w:rsid w:val="00852755"/>
    <w:rsid w:val="00853585"/>
    <w:rsid w:val="00855F86"/>
    <w:rsid w:val="0085796E"/>
    <w:rsid w:val="00860957"/>
    <w:rsid w:val="008636DA"/>
    <w:rsid w:val="0086452E"/>
    <w:rsid w:val="00867283"/>
    <w:rsid w:val="00870498"/>
    <w:rsid w:val="00872711"/>
    <w:rsid w:val="0087396F"/>
    <w:rsid w:val="00874026"/>
    <w:rsid w:val="00874B1B"/>
    <w:rsid w:val="00875793"/>
    <w:rsid w:val="0087613B"/>
    <w:rsid w:val="00881265"/>
    <w:rsid w:val="0088228B"/>
    <w:rsid w:val="00883D4C"/>
    <w:rsid w:val="00883E8F"/>
    <w:rsid w:val="00886767"/>
    <w:rsid w:val="00886C9E"/>
    <w:rsid w:val="00886EEA"/>
    <w:rsid w:val="00887409"/>
    <w:rsid w:val="00887E15"/>
    <w:rsid w:val="00890766"/>
    <w:rsid w:val="008923A7"/>
    <w:rsid w:val="008926C0"/>
    <w:rsid w:val="00894DBE"/>
    <w:rsid w:val="008A0B78"/>
    <w:rsid w:val="008A1965"/>
    <w:rsid w:val="008A2CE5"/>
    <w:rsid w:val="008A2F11"/>
    <w:rsid w:val="008A3380"/>
    <w:rsid w:val="008A33B7"/>
    <w:rsid w:val="008A7658"/>
    <w:rsid w:val="008A7AB0"/>
    <w:rsid w:val="008B05D3"/>
    <w:rsid w:val="008B1602"/>
    <w:rsid w:val="008B1D1F"/>
    <w:rsid w:val="008B3199"/>
    <w:rsid w:val="008B3AC7"/>
    <w:rsid w:val="008B5D7E"/>
    <w:rsid w:val="008B6012"/>
    <w:rsid w:val="008B6EF5"/>
    <w:rsid w:val="008B74D0"/>
    <w:rsid w:val="008C03DA"/>
    <w:rsid w:val="008C07EB"/>
    <w:rsid w:val="008C3A10"/>
    <w:rsid w:val="008C4705"/>
    <w:rsid w:val="008C6EBC"/>
    <w:rsid w:val="008D1269"/>
    <w:rsid w:val="008D1E3D"/>
    <w:rsid w:val="008D27E0"/>
    <w:rsid w:val="008D46CB"/>
    <w:rsid w:val="008E0E46"/>
    <w:rsid w:val="008E2425"/>
    <w:rsid w:val="008E24F0"/>
    <w:rsid w:val="008E29AF"/>
    <w:rsid w:val="008E441F"/>
    <w:rsid w:val="008E7CA1"/>
    <w:rsid w:val="008F087B"/>
    <w:rsid w:val="008F2BE2"/>
    <w:rsid w:val="008F2F5F"/>
    <w:rsid w:val="00902E72"/>
    <w:rsid w:val="00903EF6"/>
    <w:rsid w:val="00904DF1"/>
    <w:rsid w:val="00906E34"/>
    <w:rsid w:val="00910314"/>
    <w:rsid w:val="00910E92"/>
    <w:rsid w:val="00910FBF"/>
    <w:rsid w:val="00914ECA"/>
    <w:rsid w:val="00916741"/>
    <w:rsid w:val="00917E27"/>
    <w:rsid w:val="0092192C"/>
    <w:rsid w:val="00921EAA"/>
    <w:rsid w:val="00927493"/>
    <w:rsid w:val="00930FE8"/>
    <w:rsid w:val="009352AC"/>
    <w:rsid w:val="00936318"/>
    <w:rsid w:val="00937934"/>
    <w:rsid w:val="00940D77"/>
    <w:rsid w:val="009459E0"/>
    <w:rsid w:val="00946460"/>
    <w:rsid w:val="00947146"/>
    <w:rsid w:val="009472B3"/>
    <w:rsid w:val="0094760B"/>
    <w:rsid w:val="009477ED"/>
    <w:rsid w:val="00950BC8"/>
    <w:rsid w:val="00951389"/>
    <w:rsid w:val="00954B57"/>
    <w:rsid w:val="00957AB7"/>
    <w:rsid w:val="00957CA6"/>
    <w:rsid w:val="0096023D"/>
    <w:rsid w:val="0096331A"/>
    <w:rsid w:val="00963A81"/>
    <w:rsid w:val="009642D0"/>
    <w:rsid w:val="00964AFB"/>
    <w:rsid w:val="00964B56"/>
    <w:rsid w:val="00964F93"/>
    <w:rsid w:val="00966A0C"/>
    <w:rsid w:val="009718BA"/>
    <w:rsid w:val="00973B80"/>
    <w:rsid w:val="009778B2"/>
    <w:rsid w:val="00982651"/>
    <w:rsid w:val="00984323"/>
    <w:rsid w:val="00985EAE"/>
    <w:rsid w:val="009861BF"/>
    <w:rsid w:val="0099039F"/>
    <w:rsid w:val="009969CE"/>
    <w:rsid w:val="009A20BB"/>
    <w:rsid w:val="009A24B5"/>
    <w:rsid w:val="009A3D7C"/>
    <w:rsid w:val="009A42E7"/>
    <w:rsid w:val="009A53B4"/>
    <w:rsid w:val="009B0454"/>
    <w:rsid w:val="009B1E10"/>
    <w:rsid w:val="009B380D"/>
    <w:rsid w:val="009B4FBB"/>
    <w:rsid w:val="009B60BE"/>
    <w:rsid w:val="009C15B6"/>
    <w:rsid w:val="009C2111"/>
    <w:rsid w:val="009C3076"/>
    <w:rsid w:val="009C4AAC"/>
    <w:rsid w:val="009C7EA6"/>
    <w:rsid w:val="009D1BBB"/>
    <w:rsid w:val="009D362A"/>
    <w:rsid w:val="009D5951"/>
    <w:rsid w:val="009D6615"/>
    <w:rsid w:val="009E159F"/>
    <w:rsid w:val="009E2780"/>
    <w:rsid w:val="009E3D63"/>
    <w:rsid w:val="009F1862"/>
    <w:rsid w:val="009F1D2C"/>
    <w:rsid w:val="009F345E"/>
    <w:rsid w:val="009F34D9"/>
    <w:rsid w:val="009F4755"/>
    <w:rsid w:val="009F61CD"/>
    <w:rsid w:val="009F6F3C"/>
    <w:rsid w:val="00A0010E"/>
    <w:rsid w:val="00A0052E"/>
    <w:rsid w:val="00A00795"/>
    <w:rsid w:val="00A02C95"/>
    <w:rsid w:val="00A04F20"/>
    <w:rsid w:val="00A05250"/>
    <w:rsid w:val="00A06236"/>
    <w:rsid w:val="00A0754D"/>
    <w:rsid w:val="00A1029D"/>
    <w:rsid w:val="00A11423"/>
    <w:rsid w:val="00A158AF"/>
    <w:rsid w:val="00A166F3"/>
    <w:rsid w:val="00A17ED2"/>
    <w:rsid w:val="00A211D1"/>
    <w:rsid w:val="00A237C1"/>
    <w:rsid w:val="00A23971"/>
    <w:rsid w:val="00A248F7"/>
    <w:rsid w:val="00A263D5"/>
    <w:rsid w:val="00A276F0"/>
    <w:rsid w:val="00A27764"/>
    <w:rsid w:val="00A3397C"/>
    <w:rsid w:val="00A340EF"/>
    <w:rsid w:val="00A34BA1"/>
    <w:rsid w:val="00A360AC"/>
    <w:rsid w:val="00A37932"/>
    <w:rsid w:val="00A37C8E"/>
    <w:rsid w:val="00A40F7C"/>
    <w:rsid w:val="00A43739"/>
    <w:rsid w:val="00A4396B"/>
    <w:rsid w:val="00A47DF2"/>
    <w:rsid w:val="00A52252"/>
    <w:rsid w:val="00A5292C"/>
    <w:rsid w:val="00A53F8D"/>
    <w:rsid w:val="00A5475C"/>
    <w:rsid w:val="00A560A8"/>
    <w:rsid w:val="00A56846"/>
    <w:rsid w:val="00A56C15"/>
    <w:rsid w:val="00A6136B"/>
    <w:rsid w:val="00A646E1"/>
    <w:rsid w:val="00A64783"/>
    <w:rsid w:val="00A67B39"/>
    <w:rsid w:val="00A707B0"/>
    <w:rsid w:val="00A709EC"/>
    <w:rsid w:val="00A724AB"/>
    <w:rsid w:val="00A74A07"/>
    <w:rsid w:val="00A75AC5"/>
    <w:rsid w:val="00A76E3F"/>
    <w:rsid w:val="00A77DE8"/>
    <w:rsid w:val="00A80E3B"/>
    <w:rsid w:val="00A82A37"/>
    <w:rsid w:val="00A85326"/>
    <w:rsid w:val="00A926EC"/>
    <w:rsid w:val="00A92788"/>
    <w:rsid w:val="00A9323C"/>
    <w:rsid w:val="00A93638"/>
    <w:rsid w:val="00A96CE5"/>
    <w:rsid w:val="00AA56EB"/>
    <w:rsid w:val="00AA79E3"/>
    <w:rsid w:val="00AB27AF"/>
    <w:rsid w:val="00AB2A65"/>
    <w:rsid w:val="00AB358D"/>
    <w:rsid w:val="00AB463E"/>
    <w:rsid w:val="00AB4CDC"/>
    <w:rsid w:val="00AB58D0"/>
    <w:rsid w:val="00AB5932"/>
    <w:rsid w:val="00AB6405"/>
    <w:rsid w:val="00AC0936"/>
    <w:rsid w:val="00AC431D"/>
    <w:rsid w:val="00AD0D76"/>
    <w:rsid w:val="00AD5554"/>
    <w:rsid w:val="00AD5BE6"/>
    <w:rsid w:val="00AD5FFC"/>
    <w:rsid w:val="00AD6613"/>
    <w:rsid w:val="00AD7CB5"/>
    <w:rsid w:val="00AE1D03"/>
    <w:rsid w:val="00AE3616"/>
    <w:rsid w:val="00AF019E"/>
    <w:rsid w:val="00AF2359"/>
    <w:rsid w:val="00AF442F"/>
    <w:rsid w:val="00AF5BAB"/>
    <w:rsid w:val="00AF7D62"/>
    <w:rsid w:val="00B00BD3"/>
    <w:rsid w:val="00B00E5A"/>
    <w:rsid w:val="00B017AD"/>
    <w:rsid w:val="00B018E2"/>
    <w:rsid w:val="00B03B07"/>
    <w:rsid w:val="00B03C1C"/>
    <w:rsid w:val="00B05697"/>
    <w:rsid w:val="00B062FD"/>
    <w:rsid w:val="00B10800"/>
    <w:rsid w:val="00B1098A"/>
    <w:rsid w:val="00B10CF6"/>
    <w:rsid w:val="00B128D1"/>
    <w:rsid w:val="00B13A5E"/>
    <w:rsid w:val="00B14FD4"/>
    <w:rsid w:val="00B17D63"/>
    <w:rsid w:val="00B205C5"/>
    <w:rsid w:val="00B208BF"/>
    <w:rsid w:val="00B23D32"/>
    <w:rsid w:val="00B26E3C"/>
    <w:rsid w:val="00B271F2"/>
    <w:rsid w:val="00B357CB"/>
    <w:rsid w:val="00B35EAF"/>
    <w:rsid w:val="00B3739B"/>
    <w:rsid w:val="00B37747"/>
    <w:rsid w:val="00B41DD9"/>
    <w:rsid w:val="00B42519"/>
    <w:rsid w:val="00B44F0B"/>
    <w:rsid w:val="00B4674D"/>
    <w:rsid w:val="00B504AF"/>
    <w:rsid w:val="00B5057F"/>
    <w:rsid w:val="00B50DC5"/>
    <w:rsid w:val="00B50FC4"/>
    <w:rsid w:val="00B51E94"/>
    <w:rsid w:val="00B533FF"/>
    <w:rsid w:val="00B53805"/>
    <w:rsid w:val="00B54325"/>
    <w:rsid w:val="00B60912"/>
    <w:rsid w:val="00B62DEB"/>
    <w:rsid w:val="00B62F46"/>
    <w:rsid w:val="00B652D0"/>
    <w:rsid w:val="00B67F2C"/>
    <w:rsid w:val="00B71942"/>
    <w:rsid w:val="00B72907"/>
    <w:rsid w:val="00B83D0F"/>
    <w:rsid w:val="00B85180"/>
    <w:rsid w:val="00B8694C"/>
    <w:rsid w:val="00B86CDC"/>
    <w:rsid w:val="00B871D9"/>
    <w:rsid w:val="00B877AC"/>
    <w:rsid w:val="00B91414"/>
    <w:rsid w:val="00B9337B"/>
    <w:rsid w:val="00B93D59"/>
    <w:rsid w:val="00B97A21"/>
    <w:rsid w:val="00BA1616"/>
    <w:rsid w:val="00BA4EC9"/>
    <w:rsid w:val="00BA573D"/>
    <w:rsid w:val="00BA7DA7"/>
    <w:rsid w:val="00BA7F08"/>
    <w:rsid w:val="00BB1EB0"/>
    <w:rsid w:val="00BB2B6B"/>
    <w:rsid w:val="00BB2F62"/>
    <w:rsid w:val="00BB2F7C"/>
    <w:rsid w:val="00BB35A0"/>
    <w:rsid w:val="00BB491B"/>
    <w:rsid w:val="00BB5BA7"/>
    <w:rsid w:val="00BB69F3"/>
    <w:rsid w:val="00BB6F60"/>
    <w:rsid w:val="00BC0935"/>
    <w:rsid w:val="00BC157C"/>
    <w:rsid w:val="00BC2062"/>
    <w:rsid w:val="00BC4EE7"/>
    <w:rsid w:val="00BD4047"/>
    <w:rsid w:val="00BD44F6"/>
    <w:rsid w:val="00BD76CF"/>
    <w:rsid w:val="00BE011C"/>
    <w:rsid w:val="00BE01DE"/>
    <w:rsid w:val="00BE1643"/>
    <w:rsid w:val="00BE1D45"/>
    <w:rsid w:val="00BE2A9B"/>
    <w:rsid w:val="00BE2D88"/>
    <w:rsid w:val="00BF31A8"/>
    <w:rsid w:val="00BF69DF"/>
    <w:rsid w:val="00BF6F1C"/>
    <w:rsid w:val="00BF7CA6"/>
    <w:rsid w:val="00C015F2"/>
    <w:rsid w:val="00C01CE2"/>
    <w:rsid w:val="00C02958"/>
    <w:rsid w:val="00C04A75"/>
    <w:rsid w:val="00C0586E"/>
    <w:rsid w:val="00C07D0A"/>
    <w:rsid w:val="00C10F78"/>
    <w:rsid w:val="00C13AE8"/>
    <w:rsid w:val="00C17060"/>
    <w:rsid w:val="00C1756A"/>
    <w:rsid w:val="00C200C9"/>
    <w:rsid w:val="00C26FBB"/>
    <w:rsid w:val="00C32D9E"/>
    <w:rsid w:val="00C3342E"/>
    <w:rsid w:val="00C34195"/>
    <w:rsid w:val="00C3450A"/>
    <w:rsid w:val="00C34F86"/>
    <w:rsid w:val="00C36AAD"/>
    <w:rsid w:val="00C375F2"/>
    <w:rsid w:val="00C417E4"/>
    <w:rsid w:val="00C44985"/>
    <w:rsid w:val="00C44E89"/>
    <w:rsid w:val="00C45D52"/>
    <w:rsid w:val="00C46716"/>
    <w:rsid w:val="00C46C2B"/>
    <w:rsid w:val="00C47E88"/>
    <w:rsid w:val="00C5029E"/>
    <w:rsid w:val="00C51B56"/>
    <w:rsid w:val="00C51E42"/>
    <w:rsid w:val="00C531EB"/>
    <w:rsid w:val="00C5518B"/>
    <w:rsid w:val="00C618C5"/>
    <w:rsid w:val="00C61B65"/>
    <w:rsid w:val="00C67134"/>
    <w:rsid w:val="00C67711"/>
    <w:rsid w:val="00C70A32"/>
    <w:rsid w:val="00C71B38"/>
    <w:rsid w:val="00C72093"/>
    <w:rsid w:val="00C726C4"/>
    <w:rsid w:val="00C7326A"/>
    <w:rsid w:val="00C762F9"/>
    <w:rsid w:val="00C767B8"/>
    <w:rsid w:val="00C77DB1"/>
    <w:rsid w:val="00C77F9C"/>
    <w:rsid w:val="00C80092"/>
    <w:rsid w:val="00C805C0"/>
    <w:rsid w:val="00C81E19"/>
    <w:rsid w:val="00C82CAF"/>
    <w:rsid w:val="00C94118"/>
    <w:rsid w:val="00C94123"/>
    <w:rsid w:val="00C942F9"/>
    <w:rsid w:val="00C9539D"/>
    <w:rsid w:val="00C973BB"/>
    <w:rsid w:val="00C978FA"/>
    <w:rsid w:val="00CA055B"/>
    <w:rsid w:val="00CA12FB"/>
    <w:rsid w:val="00CA4BB3"/>
    <w:rsid w:val="00CA58FA"/>
    <w:rsid w:val="00CA760A"/>
    <w:rsid w:val="00CB11B5"/>
    <w:rsid w:val="00CB1366"/>
    <w:rsid w:val="00CB2162"/>
    <w:rsid w:val="00CB56BE"/>
    <w:rsid w:val="00CB5A62"/>
    <w:rsid w:val="00CB7218"/>
    <w:rsid w:val="00CB7291"/>
    <w:rsid w:val="00CB7AA0"/>
    <w:rsid w:val="00CC2A76"/>
    <w:rsid w:val="00CC4F94"/>
    <w:rsid w:val="00CC5B08"/>
    <w:rsid w:val="00CC6A83"/>
    <w:rsid w:val="00CC76DE"/>
    <w:rsid w:val="00CD2CB5"/>
    <w:rsid w:val="00CD3F4E"/>
    <w:rsid w:val="00CD4793"/>
    <w:rsid w:val="00CD5E5C"/>
    <w:rsid w:val="00CD6ECD"/>
    <w:rsid w:val="00CD6F2E"/>
    <w:rsid w:val="00CD7123"/>
    <w:rsid w:val="00CD79EB"/>
    <w:rsid w:val="00CE0863"/>
    <w:rsid w:val="00CE094E"/>
    <w:rsid w:val="00CE1A5D"/>
    <w:rsid w:val="00CE365C"/>
    <w:rsid w:val="00CE40F1"/>
    <w:rsid w:val="00CE6152"/>
    <w:rsid w:val="00CE6E73"/>
    <w:rsid w:val="00CE7FB4"/>
    <w:rsid w:val="00CF0BD4"/>
    <w:rsid w:val="00CF2481"/>
    <w:rsid w:val="00CF2C29"/>
    <w:rsid w:val="00CF3994"/>
    <w:rsid w:val="00CF7770"/>
    <w:rsid w:val="00D006B9"/>
    <w:rsid w:val="00D012E6"/>
    <w:rsid w:val="00D02F4A"/>
    <w:rsid w:val="00D02FD2"/>
    <w:rsid w:val="00D0684E"/>
    <w:rsid w:val="00D07C8D"/>
    <w:rsid w:val="00D11763"/>
    <w:rsid w:val="00D120B2"/>
    <w:rsid w:val="00D158FC"/>
    <w:rsid w:val="00D208D5"/>
    <w:rsid w:val="00D2339A"/>
    <w:rsid w:val="00D23AFB"/>
    <w:rsid w:val="00D258BF"/>
    <w:rsid w:val="00D263FD"/>
    <w:rsid w:val="00D26C84"/>
    <w:rsid w:val="00D279F5"/>
    <w:rsid w:val="00D31239"/>
    <w:rsid w:val="00D31CDB"/>
    <w:rsid w:val="00D334C5"/>
    <w:rsid w:val="00D336AD"/>
    <w:rsid w:val="00D41901"/>
    <w:rsid w:val="00D42C8F"/>
    <w:rsid w:val="00D4372C"/>
    <w:rsid w:val="00D45FD0"/>
    <w:rsid w:val="00D505B2"/>
    <w:rsid w:val="00D53005"/>
    <w:rsid w:val="00D53F9F"/>
    <w:rsid w:val="00D54C52"/>
    <w:rsid w:val="00D5565B"/>
    <w:rsid w:val="00D5710D"/>
    <w:rsid w:val="00D60884"/>
    <w:rsid w:val="00D60C3A"/>
    <w:rsid w:val="00D62B6C"/>
    <w:rsid w:val="00D62E2B"/>
    <w:rsid w:val="00D63F11"/>
    <w:rsid w:val="00D65FCA"/>
    <w:rsid w:val="00D66925"/>
    <w:rsid w:val="00D675B3"/>
    <w:rsid w:val="00D67896"/>
    <w:rsid w:val="00D719CD"/>
    <w:rsid w:val="00D7373F"/>
    <w:rsid w:val="00D746CB"/>
    <w:rsid w:val="00D74EB6"/>
    <w:rsid w:val="00D75A13"/>
    <w:rsid w:val="00D8147D"/>
    <w:rsid w:val="00D815A3"/>
    <w:rsid w:val="00D8340A"/>
    <w:rsid w:val="00D83785"/>
    <w:rsid w:val="00D8458C"/>
    <w:rsid w:val="00D8497E"/>
    <w:rsid w:val="00D86A37"/>
    <w:rsid w:val="00D86A72"/>
    <w:rsid w:val="00D905E4"/>
    <w:rsid w:val="00D915A8"/>
    <w:rsid w:val="00D920A3"/>
    <w:rsid w:val="00D92125"/>
    <w:rsid w:val="00D95753"/>
    <w:rsid w:val="00DA3A97"/>
    <w:rsid w:val="00DB0735"/>
    <w:rsid w:val="00DB14B4"/>
    <w:rsid w:val="00DB20BF"/>
    <w:rsid w:val="00DB3C25"/>
    <w:rsid w:val="00DB621F"/>
    <w:rsid w:val="00DC0B90"/>
    <w:rsid w:val="00DC35AF"/>
    <w:rsid w:val="00DC48CE"/>
    <w:rsid w:val="00DC5820"/>
    <w:rsid w:val="00DD123C"/>
    <w:rsid w:val="00DD27A6"/>
    <w:rsid w:val="00DD2961"/>
    <w:rsid w:val="00DD3A50"/>
    <w:rsid w:val="00DD4049"/>
    <w:rsid w:val="00DD4DCA"/>
    <w:rsid w:val="00DD67C2"/>
    <w:rsid w:val="00DD6C67"/>
    <w:rsid w:val="00DD7364"/>
    <w:rsid w:val="00DE3F9C"/>
    <w:rsid w:val="00DE4163"/>
    <w:rsid w:val="00DE436A"/>
    <w:rsid w:val="00DE689C"/>
    <w:rsid w:val="00DE6CE2"/>
    <w:rsid w:val="00DF08CC"/>
    <w:rsid w:val="00DF1498"/>
    <w:rsid w:val="00DF1A85"/>
    <w:rsid w:val="00DF3545"/>
    <w:rsid w:val="00DF3948"/>
    <w:rsid w:val="00DF3BDF"/>
    <w:rsid w:val="00DF458C"/>
    <w:rsid w:val="00DF597A"/>
    <w:rsid w:val="00DF61AF"/>
    <w:rsid w:val="00DF6609"/>
    <w:rsid w:val="00DF686B"/>
    <w:rsid w:val="00DF692E"/>
    <w:rsid w:val="00DF6C87"/>
    <w:rsid w:val="00E008D9"/>
    <w:rsid w:val="00E00E20"/>
    <w:rsid w:val="00E01198"/>
    <w:rsid w:val="00E01A6D"/>
    <w:rsid w:val="00E03668"/>
    <w:rsid w:val="00E06695"/>
    <w:rsid w:val="00E076BE"/>
    <w:rsid w:val="00E07CE6"/>
    <w:rsid w:val="00E1008F"/>
    <w:rsid w:val="00E11A5E"/>
    <w:rsid w:val="00E13207"/>
    <w:rsid w:val="00E16E0C"/>
    <w:rsid w:val="00E20E91"/>
    <w:rsid w:val="00E210EF"/>
    <w:rsid w:val="00E21C3B"/>
    <w:rsid w:val="00E2300C"/>
    <w:rsid w:val="00E2325C"/>
    <w:rsid w:val="00E23CEC"/>
    <w:rsid w:val="00E25FC5"/>
    <w:rsid w:val="00E269F9"/>
    <w:rsid w:val="00E275DF"/>
    <w:rsid w:val="00E27EA8"/>
    <w:rsid w:val="00E31DBB"/>
    <w:rsid w:val="00E31FE9"/>
    <w:rsid w:val="00E328D6"/>
    <w:rsid w:val="00E32AD5"/>
    <w:rsid w:val="00E35667"/>
    <w:rsid w:val="00E358BF"/>
    <w:rsid w:val="00E37616"/>
    <w:rsid w:val="00E40967"/>
    <w:rsid w:val="00E44650"/>
    <w:rsid w:val="00E44826"/>
    <w:rsid w:val="00E44D10"/>
    <w:rsid w:val="00E44FA0"/>
    <w:rsid w:val="00E46238"/>
    <w:rsid w:val="00E479F8"/>
    <w:rsid w:val="00E47BB0"/>
    <w:rsid w:val="00E51C20"/>
    <w:rsid w:val="00E52442"/>
    <w:rsid w:val="00E53CF5"/>
    <w:rsid w:val="00E54E65"/>
    <w:rsid w:val="00E5698C"/>
    <w:rsid w:val="00E56DF5"/>
    <w:rsid w:val="00E5794B"/>
    <w:rsid w:val="00E66419"/>
    <w:rsid w:val="00E66923"/>
    <w:rsid w:val="00E7052D"/>
    <w:rsid w:val="00E7507C"/>
    <w:rsid w:val="00E77766"/>
    <w:rsid w:val="00E804E5"/>
    <w:rsid w:val="00E81019"/>
    <w:rsid w:val="00E81E74"/>
    <w:rsid w:val="00E82070"/>
    <w:rsid w:val="00E82950"/>
    <w:rsid w:val="00E83B3A"/>
    <w:rsid w:val="00E90192"/>
    <w:rsid w:val="00E90EDE"/>
    <w:rsid w:val="00E9131D"/>
    <w:rsid w:val="00E91379"/>
    <w:rsid w:val="00E92684"/>
    <w:rsid w:val="00E92BF4"/>
    <w:rsid w:val="00EA02F8"/>
    <w:rsid w:val="00EA2AD7"/>
    <w:rsid w:val="00EA4921"/>
    <w:rsid w:val="00EA5026"/>
    <w:rsid w:val="00EA5240"/>
    <w:rsid w:val="00EA5856"/>
    <w:rsid w:val="00EA68BB"/>
    <w:rsid w:val="00EA6E3B"/>
    <w:rsid w:val="00EA78C1"/>
    <w:rsid w:val="00EB1A5D"/>
    <w:rsid w:val="00EB1C76"/>
    <w:rsid w:val="00EB368C"/>
    <w:rsid w:val="00EB499E"/>
    <w:rsid w:val="00EB5084"/>
    <w:rsid w:val="00EB7A5F"/>
    <w:rsid w:val="00EC0A7C"/>
    <w:rsid w:val="00EC0CB1"/>
    <w:rsid w:val="00EC292D"/>
    <w:rsid w:val="00EC40FE"/>
    <w:rsid w:val="00EC4ADF"/>
    <w:rsid w:val="00EC565E"/>
    <w:rsid w:val="00EC65AC"/>
    <w:rsid w:val="00EC7843"/>
    <w:rsid w:val="00ED0964"/>
    <w:rsid w:val="00ED2C76"/>
    <w:rsid w:val="00ED302B"/>
    <w:rsid w:val="00ED3445"/>
    <w:rsid w:val="00ED6F2E"/>
    <w:rsid w:val="00ED7F5E"/>
    <w:rsid w:val="00EE026B"/>
    <w:rsid w:val="00EE112D"/>
    <w:rsid w:val="00EE1FAA"/>
    <w:rsid w:val="00EE3211"/>
    <w:rsid w:val="00EE4C23"/>
    <w:rsid w:val="00EE5EF8"/>
    <w:rsid w:val="00EE6E69"/>
    <w:rsid w:val="00EF0179"/>
    <w:rsid w:val="00EF17A3"/>
    <w:rsid w:val="00EF217A"/>
    <w:rsid w:val="00EF4B43"/>
    <w:rsid w:val="00EF6901"/>
    <w:rsid w:val="00EF7CA3"/>
    <w:rsid w:val="00F00A50"/>
    <w:rsid w:val="00F0259D"/>
    <w:rsid w:val="00F02D88"/>
    <w:rsid w:val="00F0488A"/>
    <w:rsid w:val="00F052AA"/>
    <w:rsid w:val="00F05F9C"/>
    <w:rsid w:val="00F1025C"/>
    <w:rsid w:val="00F102B8"/>
    <w:rsid w:val="00F119D5"/>
    <w:rsid w:val="00F12510"/>
    <w:rsid w:val="00F13B7E"/>
    <w:rsid w:val="00F21129"/>
    <w:rsid w:val="00F21FF0"/>
    <w:rsid w:val="00F2222D"/>
    <w:rsid w:val="00F24200"/>
    <w:rsid w:val="00F24C33"/>
    <w:rsid w:val="00F25112"/>
    <w:rsid w:val="00F26148"/>
    <w:rsid w:val="00F26A23"/>
    <w:rsid w:val="00F30329"/>
    <w:rsid w:val="00F3142F"/>
    <w:rsid w:val="00F33C9E"/>
    <w:rsid w:val="00F340C9"/>
    <w:rsid w:val="00F36622"/>
    <w:rsid w:val="00F4078C"/>
    <w:rsid w:val="00F41AA4"/>
    <w:rsid w:val="00F4226E"/>
    <w:rsid w:val="00F43BAC"/>
    <w:rsid w:val="00F44271"/>
    <w:rsid w:val="00F45F50"/>
    <w:rsid w:val="00F53098"/>
    <w:rsid w:val="00F53EE0"/>
    <w:rsid w:val="00F5485A"/>
    <w:rsid w:val="00F56C76"/>
    <w:rsid w:val="00F56C8C"/>
    <w:rsid w:val="00F57647"/>
    <w:rsid w:val="00F60AF5"/>
    <w:rsid w:val="00F6321C"/>
    <w:rsid w:val="00F634CA"/>
    <w:rsid w:val="00F6355A"/>
    <w:rsid w:val="00F65374"/>
    <w:rsid w:val="00F658F8"/>
    <w:rsid w:val="00F66318"/>
    <w:rsid w:val="00F66D0A"/>
    <w:rsid w:val="00F71DF0"/>
    <w:rsid w:val="00F71E56"/>
    <w:rsid w:val="00F7364D"/>
    <w:rsid w:val="00F73F18"/>
    <w:rsid w:val="00F749F0"/>
    <w:rsid w:val="00F74E37"/>
    <w:rsid w:val="00F800C6"/>
    <w:rsid w:val="00F80339"/>
    <w:rsid w:val="00F8097D"/>
    <w:rsid w:val="00F80F4A"/>
    <w:rsid w:val="00F812F6"/>
    <w:rsid w:val="00F82415"/>
    <w:rsid w:val="00F8244A"/>
    <w:rsid w:val="00F83299"/>
    <w:rsid w:val="00F86844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6B4D"/>
    <w:rsid w:val="00FA04A6"/>
    <w:rsid w:val="00FA0635"/>
    <w:rsid w:val="00FA1429"/>
    <w:rsid w:val="00FA26FA"/>
    <w:rsid w:val="00FA32F0"/>
    <w:rsid w:val="00FA3ED4"/>
    <w:rsid w:val="00FA443A"/>
    <w:rsid w:val="00FA4FAD"/>
    <w:rsid w:val="00FA5357"/>
    <w:rsid w:val="00FA5D8F"/>
    <w:rsid w:val="00FB2C34"/>
    <w:rsid w:val="00FB3361"/>
    <w:rsid w:val="00FB459D"/>
    <w:rsid w:val="00FB568C"/>
    <w:rsid w:val="00FB6D18"/>
    <w:rsid w:val="00FB732A"/>
    <w:rsid w:val="00FB7427"/>
    <w:rsid w:val="00FB7509"/>
    <w:rsid w:val="00FC01F0"/>
    <w:rsid w:val="00FC2EB8"/>
    <w:rsid w:val="00FC4031"/>
    <w:rsid w:val="00FC43B0"/>
    <w:rsid w:val="00FC4562"/>
    <w:rsid w:val="00FC50CF"/>
    <w:rsid w:val="00FC72DC"/>
    <w:rsid w:val="00FC75A3"/>
    <w:rsid w:val="00FD0282"/>
    <w:rsid w:val="00FD03A2"/>
    <w:rsid w:val="00FD3EF2"/>
    <w:rsid w:val="00FD64FE"/>
    <w:rsid w:val="00FD6504"/>
    <w:rsid w:val="00FD76B9"/>
    <w:rsid w:val="00FE013F"/>
    <w:rsid w:val="00FE0932"/>
    <w:rsid w:val="00FE1231"/>
    <w:rsid w:val="00FE2CEA"/>
    <w:rsid w:val="00FE2E09"/>
    <w:rsid w:val="00FE32A2"/>
    <w:rsid w:val="00FE3CA3"/>
    <w:rsid w:val="00FE4630"/>
    <w:rsid w:val="00FE532A"/>
    <w:rsid w:val="00FE6DE9"/>
    <w:rsid w:val="00FF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4A75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uiPriority w:val="99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99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uiPriority w:val="99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3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0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37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37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33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3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3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3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33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3EDF5-F59A-4A02-873A-02CF278E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952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creator>u§ivatel</dc:creator>
  <cp:lastModifiedBy>pc2</cp:lastModifiedBy>
  <cp:revision>6</cp:revision>
  <cp:lastPrinted>2013-12-09T15:47:00Z</cp:lastPrinted>
  <dcterms:created xsi:type="dcterms:W3CDTF">2013-12-09T12:44:00Z</dcterms:created>
  <dcterms:modified xsi:type="dcterms:W3CDTF">2013-12-09T15:47:00Z</dcterms:modified>
</cp:coreProperties>
</file>