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6" w:rsidRDefault="001049E6" w:rsidP="001049E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01/54</w:t>
      </w:r>
      <w:r>
        <w:rPr>
          <w:sz w:val="24"/>
          <w:szCs w:val="24"/>
          <w:u w:val="single"/>
        </w:rPr>
        <w:tab/>
      </w:r>
      <w:r w:rsidR="00597066">
        <w:rPr>
          <w:sz w:val="24"/>
          <w:szCs w:val="24"/>
          <w:u w:val="single"/>
        </w:rPr>
        <w:t>Kontrola usnesení</w:t>
      </w:r>
    </w:p>
    <w:p w:rsidR="00597066" w:rsidRDefault="0059706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1049E6" w:rsidRDefault="001049E6" w:rsidP="001049E6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1049E6" w:rsidRDefault="001049E6" w:rsidP="00CE365C">
      <w:pPr>
        <w:ind w:firstLine="709"/>
        <w:rPr>
          <w:sz w:val="24"/>
          <w:szCs w:val="24"/>
        </w:rPr>
      </w:pPr>
    </w:p>
    <w:p w:rsidR="001049E6" w:rsidRDefault="001049E6" w:rsidP="001049E6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1049E6" w:rsidRDefault="001049E6" w:rsidP="00CE365C">
      <w:pPr>
        <w:ind w:firstLine="709"/>
        <w:rPr>
          <w:sz w:val="24"/>
          <w:szCs w:val="24"/>
        </w:rPr>
      </w:pPr>
    </w:p>
    <w:p w:rsidR="00597066" w:rsidRDefault="0059706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597066" w:rsidRDefault="00597066" w:rsidP="000F2576">
      <w:pPr>
        <w:ind w:left="4264"/>
        <w:jc w:val="both"/>
        <w:rPr>
          <w:sz w:val="22"/>
          <w:szCs w:val="22"/>
        </w:rPr>
      </w:pPr>
    </w:p>
    <w:p w:rsidR="00597066" w:rsidRPr="00FB7427" w:rsidRDefault="00597066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B7427">
        <w:rPr>
          <w:sz w:val="24"/>
          <w:szCs w:val="24"/>
        </w:rPr>
        <w:t>04/44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597066" w:rsidRPr="00FB7427" w:rsidRDefault="00597066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597066" w:rsidRDefault="00597066" w:rsidP="000F2576">
      <w:pPr>
        <w:ind w:left="4264"/>
        <w:jc w:val="both"/>
        <w:rPr>
          <w:sz w:val="22"/>
          <w:szCs w:val="22"/>
        </w:rPr>
      </w:pPr>
    </w:p>
    <w:p w:rsidR="00597066" w:rsidRDefault="00597066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(03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597066" w:rsidRDefault="00597066" w:rsidP="000F2576">
      <w:pPr>
        <w:ind w:left="4264"/>
        <w:jc w:val="both"/>
        <w:rPr>
          <w:sz w:val="22"/>
          <w:szCs w:val="22"/>
        </w:rPr>
      </w:pPr>
    </w:p>
    <w:p w:rsidR="00597066" w:rsidRDefault="00597066" w:rsidP="000F2576">
      <w:pPr>
        <w:ind w:left="4264"/>
        <w:jc w:val="both"/>
        <w:rPr>
          <w:sz w:val="22"/>
          <w:szCs w:val="22"/>
        </w:rPr>
      </w:pPr>
    </w:p>
    <w:p w:rsidR="00597066" w:rsidRPr="00FB7427" w:rsidRDefault="00597066" w:rsidP="003867CC">
      <w:pPr>
        <w:ind w:firstLine="709"/>
        <w:jc w:val="both"/>
        <w:rPr>
          <w:sz w:val="24"/>
          <w:szCs w:val="24"/>
        </w:rPr>
      </w:pPr>
      <w:r w:rsidRPr="00FB7427">
        <w:rPr>
          <w:sz w:val="24"/>
          <w:szCs w:val="24"/>
        </w:rPr>
        <w:t>04/</w:t>
      </w:r>
      <w:r>
        <w:rPr>
          <w:sz w:val="24"/>
          <w:szCs w:val="24"/>
        </w:rPr>
        <w:t>53</w:t>
      </w:r>
      <w:r w:rsidRPr="00FB7427">
        <w:rPr>
          <w:sz w:val="24"/>
          <w:szCs w:val="24"/>
        </w:rPr>
        <w:t xml:space="preserve">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597066" w:rsidRPr="00FB7427" w:rsidRDefault="00597066" w:rsidP="003867C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597066" w:rsidRDefault="00597066" w:rsidP="003867CC">
      <w:pPr>
        <w:ind w:left="4264"/>
        <w:jc w:val="both"/>
        <w:rPr>
          <w:sz w:val="22"/>
          <w:szCs w:val="22"/>
        </w:rPr>
      </w:pPr>
    </w:p>
    <w:p w:rsidR="00597066" w:rsidRDefault="00597066" w:rsidP="003867CC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(03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D52E29" w:rsidRDefault="00D52E29" w:rsidP="003867CC">
      <w:pPr>
        <w:ind w:left="4264"/>
        <w:jc w:val="both"/>
        <w:rPr>
          <w:sz w:val="22"/>
          <w:szCs w:val="22"/>
        </w:rPr>
      </w:pPr>
    </w:p>
    <w:p w:rsidR="00597066" w:rsidRPr="006D6950" w:rsidRDefault="001049E6" w:rsidP="001049E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02/54</w:t>
      </w:r>
      <w:r>
        <w:rPr>
          <w:sz w:val="24"/>
          <w:szCs w:val="24"/>
          <w:u w:val="single"/>
        </w:rPr>
        <w:tab/>
      </w:r>
      <w:r w:rsidR="00597066">
        <w:rPr>
          <w:sz w:val="24"/>
          <w:szCs w:val="24"/>
          <w:u w:val="single"/>
        </w:rPr>
        <w:t>Úprava rozpočtu obce Albrechtice v seznamu investičních akcí na rok 2013</w:t>
      </w:r>
    </w:p>
    <w:p w:rsidR="00597066" w:rsidRPr="006D6950" w:rsidRDefault="00597066" w:rsidP="002A76BC">
      <w:pPr>
        <w:suppressAutoHyphens w:val="0"/>
        <w:jc w:val="both"/>
        <w:rPr>
          <w:sz w:val="24"/>
          <w:szCs w:val="24"/>
          <w:u w:val="single"/>
        </w:rPr>
      </w:pPr>
    </w:p>
    <w:p w:rsidR="00597066" w:rsidRDefault="00597066" w:rsidP="002A76BC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1049E6" w:rsidRDefault="001049E6" w:rsidP="002A76BC">
      <w:pPr>
        <w:suppressAutoHyphens w:val="0"/>
        <w:ind w:left="709"/>
        <w:jc w:val="both"/>
        <w:rPr>
          <w:sz w:val="24"/>
          <w:szCs w:val="24"/>
        </w:rPr>
      </w:pPr>
    </w:p>
    <w:p w:rsidR="001049E6" w:rsidRPr="001049E6" w:rsidRDefault="00597066" w:rsidP="001049E6">
      <w:pPr>
        <w:suppressAutoHyphens w:val="0"/>
        <w:ind w:firstLine="70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schválila </w:t>
      </w:r>
    </w:p>
    <w:p w:rsidR="001049E6" w:rsidRDefault="001049E6" w:rsidP="001049E6">
      <w:pPr>
        <w:pStyle w:val="Odstavecseseznamem"/>
        <w:suppressAutoHyphens w:val="0"/>
        <w:ind w:left="1080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použití finančních prostředků z kapitoly nebytových prostor 3613, položka 6121, </w:t>
      </w:r>
      <w:r w:rsidR="001049E6" w:rsidRPr="001049E6">
        <w:rPr>
          <w:sz w:val="24"/>
          <w:szCs w:val="24"/>
        </w:rPr>
        <w:t xml:space="preserve">                </w:t>
      </w:r>
      <w:proofErr w:type="spellStart"/>
      <w:r w:rsidRPr="001049E6">
        <w:rPr>
          <w:sz w:val="24"/>
          <w:szCs w:val="24"/>
        </w:rPr>
        <w:t>org</w:t>
      </w:r>
      <w:proofErr w:type="spellEnd"/>
      <w:r w:rsidRPr="001049E6">
        <w:rPr>
          <w:sz w:val="24"/>
          <w:szCs w:val="24"/>
        </w:rPr>
        <w:t xml:space="preserve">. č. </w:t>
      </w:r>
      <w:proofErr w:type="gramStart"/>
      <w:r w:rsidRPr="001049E6">
        <w:rPr>
          <w:sz w:val="24"/>
          <w:szCs w:val="24"/>
        </w:rPr>
        <w:t>5251  v částce</w:t>
      </w:r>
      <w:proofErr w:type="gramEnd"/>
      <w:r w:rsidRPr="001049E6">
        <w:rPr>
          <w:sz w:val="24"/>
          <w:szCs w:val="24"/>
        </w:rPr>
        <w:t xml:space="preserve"> 200.000,-Kč na investiční akci </w:t>
      </w:r>
      <w:proofErr w:type="spellStart"/>
      <w:r w:rsidR="00980A75" w:rsidRPr="001049E6">
        <w:rPr>
          <w:sz w:val="24"/>
          <w:szCs w:val="24"/>
        </w:rPr>
        <w:t>org</w:t>
      </w:r>
      <w:proofErr w:type="spellEnd"/>
      <w:r w:rsidR="00980A75" w:rsidRPr="001049E6">
        <w:rPr>
          <w:sz w:val="24"/>
          <w:szCs w:val="24"/>
        </w:rPr>
        <w:t xml:space="preserve">. </w:t>
      </w:r>
      <w:r w:rsidRPr="001049E6">
        <w:rPr>
          <w:sz w:val="24"/>
          <w:szCs w:val="24"/>
        </w:rPr>
        <w:t>č. 5262 - Komunální vůz</w:t>
      </w:r>
    </w:p>
    <w:p w:rsidR="00597066" w:rsidRPr="001049E6" w:rsidRDefault="00597066" w:rsidP="001049E6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použití finančních prostředků z kapitoly nebytových prostor 2321, položka 6121, </w:t>
      </w:r>
      <w:r w:rsidR="001049E6" w:rsidRPr="001049E6">
        <w:rPr>
          <w:sz w:val="24"/>
          <w:szCs w:val="24"/>
        </w:rPr>
        <w:t xml:space="preserve">                 </w:t>
      </w:r>
      <w:proofErr w:type="spellStart"/>
      <w:r w:rsidRPr="001049E6">
        <w:rPr>
          <w:sz w:val="24"/>
          <w:szCs w:val="24"/>
        </w:rPr>
        <w:t>org</w:t>
      </w:r>
      <w:proofErr w:type="spellEnd"/>
      <w:r w:rsidRPr="001049E6">
        <w:rPr>
          <w:sz w:val="24"/>
          <w:szCs w:val="24"/>
        </w:rPr>
        <w:t xml:space="preserve">. č. </w:t>
      </w:r>
      <w:proofErr w:type="gramStart"/>
      <w:r w:rsidRPr="001049E6">
        <w:rPr>
          <w:sz w:val="24"/>
          <w:szCs w:val="24"/>
        </w:rPr>
        <w:t>5205  v částce</w:t>
      </w:r>
      <w:proofErr w:type="gramEnd"/>
      <w:r w:rsidRPr="001049E6">
        <w:rPr>
          <w:sz w:val="24"/>
          <w:szCs w:val="24"/>
        </w:rPr>
        <w:t xml:space="preserve"> 400.000,-Kč na investiční akci </w:t>
      </w:r>
      <w:proofErr w:type="spellStart"/>
      <w:r w:rsidR="00980A75" w:rsidRPr="001049E6">
        <w:rPr>
          <w:sz w:val="24"/>
          <w:szCs w:val="24"/>
        </w:rPr>
        <w:t>org</w:t>
      </w:r>
      <w:proofErr w:type="spellEnd"/>
      <w:r w:rsidR="00980A75" w:rsidRPr="001049E6">
        <w:rPr>
          <w:sz w:val="24"/>
          <w:szCs w:val="24"/>
        </w:rPr>
        <w:t xml:space="preserve">. </w:t>
      </w:r>
      <w:r w:rsidRPr="001049E6">
        <w:rPr>
          <w:sz w:val="24"/>
          <w:szCs w:val="24"/>
        </w:rPr>
        <w:t>č. 5263 - Vybudování dětského hřiště a zahrady v přírodním stylu pro MŠ Albrechtice</w:t>
      </w:r>
    </w:p>
    <w:p w:rsidR="00597066" w:rsidRPr="006D6950" w:rsidRDefault="00597066" w:rsidP="002A76BC">
      <w:pPr>
        <w:pStyle w:val="Odstavecseseznamem"/>
        <w:ind w:left="1425"/>
        <w:rPr>
          <w:sz w:val="22"/>
          <w:szCs w:val="22"/>
        </w:rPr>
      </w:pPr>
    </w:p>
    <w:p w:rsidR="00597066" w:rsidRPr="006D6950" w:rsidRDefault="001049E6" w:rsidP="002A76BC">
      <w:pPr>
        <w:pStyle w:val="Odstavecseseznamem"/>
        <w:ind w:left="3552"/>
        <w:rPr>
          <w:sz w:val="22"/>
          <w:szCs w:val="22"/>
        </w:rPr>
      </w:pPr>
      <w:r w:rsidRPr="006D6950">
        <w:rPr>
          <w:sz w:val="22"/>
          <w:szCs w:val="22"/>
        </w:rPr>
        <w:t xml:space="preserve"> </w:t>
      </w:r>
      <w:r w:rsidR="00597066" w:rsidRPr="006D6950">
        <w:rPr>
          <w:sz w:val="22"/>
          <w:szCs w:val="22"/>
        </w:rPr>
        <w:t xml:space="preserve">(ZODP.: </w:t>
      </w:r>
      <w:proofErr w:type="gramStart"/>
      <w:r w:rsidR="00597066" w:rsidRPr="006D6950">
        <w:rPr>
          <w:sz w:val="22"/>
          <w:szCs w:val="22"/>
        </w:rPr>
        <w:t>TAJ,  T.</w:t>
      </w:r>
      <w:proofErr w:type="gramEnd"/>
      <w:r w:rsidR="00597066" w:rsidRPr="006D6950">
        <w:rPr>
          <w:sz w:val="22"/>
          <w:szCs w:val="22"/>
        </w:rPr>
        <w:t xml:space="preserve">:  </w:t>
      </w:r>
      <w:proofErr w:type="gramStart"/>
      <w:r w:rsidR="00597066">
        <w:rPr>
          <w:sz w:val="22"/>
          <w:szCs w:val="22"/>
        </w:rPr>
        <w:t>5</w:t>
      </w:r>
      <w:r w:rsidR="00597066" w:rsidRPr="006D6950">
        <w:rPr>
          <w:sz w:val="22"/>
          <w:szCs w:val="22"/>
        </w:rPr>
        <w:t>.4.2013</w:t>
      </w:r>
      <w:proofErr w:type="gramEnd"/>
      <w:r w:rsidR="00597066" w:rsidRPr="006D6950">
        <w:rPr>
          <w:sz w:val="22"/>
          <w:szCs w:val="22"/>
        </w:rPr>
        <w:t>)</w:t>
      </w:r>
    </w:p>
    <w:p w:rsidR="00597066" w:rsidRPr="00495F08" w:rsidRDefault="00597066" w:rsidP="002A76BC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597066" w:rsidRPr="001049E6" w:rsidRDefault="001049E6" w:rsidP="001049E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>Závěrečný účet Obce Albrechtice, přezkum hospodaření a plnění rozpočtu obce za rok 2012</w:t>
      </w:r>
    </w:p>
    <w:p w:rsidR="00597066" w:rsidRPr="00495F08" w:rsidRDefault="00597066" w:rsidP="00A47D33">
      <w:pPr>
        <w:suppressAutoHyphens w:val="0"/>
        <w:ind w:left="644" w:firstLine="709"/>
        <w:jc w:val="both"/>
        <w:rPr>
          <w:sz w:val="24"/>
          <w:szCs w:val="24"/>
        </w:rPr>
      </w:pPr>
    </w:p>
    <w:p w:rsidR="001049E6" w:rsidRDefault="00597066" w:rsidP="0058316F">
      <w:pPr>
        <w:suppressAutoHyphens w:val="0"/>
        <w:ind w:left="709"/>
        <w:jc w:val="both"/>
        <w:rPr>
          <w:sz w:val="24"/>
          <w:szCs w:val="24"/>
        </w:rPr>
      </w:pPr>
      <w:r w:rsidRPr="00495F08">
        <w:rPr>
          <w:sz w:val="24"/>
          <w:szCs w:val="24"/>
        </w:rPr>
        <w:t xml:space="preserve">Rada obce Albrechtice </w:t>
      </w:r>
    </w:p>
    <w:p w:rsidR="001049E6" w:rsidRDefault="001049E6" w:rsidP="0058316F">
      <w:pPr>
        <w:suppressAutoHyphens w:val="0"/>
        <w:ind w:left="709"/>
        <w:jc w:val="both"/>
        <w:rPr>
          <w:sz w:val="24"/>
          <w:szCs w:val="24"/>
        </w:rPr>
      </w:pPr>
    </w:p>
    <w:p w:rsidR="001049E6" w:rsidRDefault="00597066" w:rsidP="0058316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1049E6" w:rsidRDefault="001049E6" w:rsidP="0058316F">
      <w:pPr>
        <w:suppressAutoHyphens w:val="0"/>
        <w:ind w:left="709"/>
        <w:jc w:val="both"/>
        <w:rPr>
          <w:sz w:val="24"/>
          <w:szCs w:val="24"/>
        </w:rPr>
      </w:pPr>
    </w:p>
    <w:p w:rsidR="00597066" w:rsidRDefault="00597066" w:rsidP="0058316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</w:t>
      </w:r>
      <w:r w:rsidRPr="00495F08">
        <w:rPr>
          <w:sz w:val="24"/>
          <w:szCs w:val="24"/>
        </w:rPr>
        <w:t>:</w:t>
      </w:r>
    </w:p>
    <w:p w:rsidR="001049E6" w:rsidRPr="00495F08" w:rsidRDefault="001049E6" w:rsidP="0058316F">
      <w:pPr>
        <w:suppressAutoHyphens w:val="0"/>
        <w:ind w:left="709"/>
        <w:jc w:val="both"/>
        <w:rPr>
          <w:sz w:val="24"/>
          <w:szCs w:val="24"/>
        </w:rPr>
      </w:pPr>
    </w:p>
    <w:p w:rsidR="001049E6" w:rsidRPr="001049E6" w:rsidRDefault="00597066" w:rsidP="001049E6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vzít na vědomí </w:t>
      </w:r>
    </w:p>
    <w:p w:rsidR="001049E6" w:rsidRDefault="001049E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597066" w:rsidRPr="001049E6" w:rsidRDefault="0059706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zprávu o výsledcích přezkoumání hospodaření Obce Albrechtice za rok 2012 dle písemné přílohy </w:t>
      </w:r>
    </w:p>
    <w:p w:rsidR="001049E6" w:rsidRDefault="00597066" w:rsidP="001049E6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lastRenderedPageBreak/>
        <w:t xml:space="preserve">vyjádřit </w:t>
      </w:r>
    </w:p>
    <w:p w:rsidR="001049E6" w:rsidRDefault="001049E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597066" w:rsidRDefault="0059706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>souhlas s celoročním hospodařením obce za rok 2012, a to bez výhrad</w:t>
      </w:r>
    </w:p>
    <w:p w:rsidR="001049E6" w:rsidRPr="001049E6" w:rsidRDefault="001049E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495F08">
        <w:rPr>
          <w:sz w:val="24"/>
          <w:szCs w:val="24"/>
        </w:rPr>
        <w:t xml:space="preserve">chválit </w:t>
      </w:r>
    </w:p>
    <w:p w:rsidR="001049E6" w:rsidRDefault="001049E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597066" w:rsidRPr="00495F08" w:rsidRDefault="00597066" w:rsidP="001049E6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495F08">
        <w:rPr>
          <w:sz w:val="24"/>
          <w:szCs w:val="24"/>
        </w:rPr>
        <w:t>závěrečný účet Obce Albrechtice</w:t>
      </w:r>
      <w:r>
        <w:rPr>
          <w:sz w:val="24"/>
          <w:szCs w:val="24"/>
        </w:rPr>
        <w:t xml:space="preserve"> za rok 2012 </w:t>
      </w:r>
    </w:p>
    <w:p w:rsidR="00597066" w:rsidRPr="00495F08" w:rsidRDefault="00597066" w:rsidP="008A2CE5">
      <w:pPr>
        <w:suppressAutoHyphens w:val="0"/>
        <w:ind w:left="709"/>
        <w:jc w:val="both"/>
        <w:rPr>
          <w:sz w:val="24"/>
          <w:szCs w:val="24"/>
        </w:rPr>
      </w:pPr>
    </w:p>
    <w:p w:rsidR="00597066" w:rsidRPr="00495F08" w:rsidRDefault="00597066" w:rsidP="0058316F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597066" w:rsidRPr="00495F08" w:rsidRDefault="00597066" w:rsidP="0058316F">
      <w:pPr>
        <w:pStyle w:val="Odstavecseseznamem"/>
        <w:ind w:left="3552"/>
        <w:rPr>
          <w:sz w:val="22"/>
          <w:szCs w:val="22"/>
        </w:rPr>
      </w:pPr>
    </w:p>
    <w:p w:rsidR="00597066" w:rsidRPr="00495F08" w:rsidRDefault="001049E6" w:rsidP="001049E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04/54</w:t>
      </w:r>
      <w:r>
        <w:rPr>
          <w:sz w:val="24"/>
          <w:szCs w:val="24"/>
          <w:u w:val="single"/>
        </w:rPr>
        <w:tab/>
      </w:r>
      <w:r w:rsidR="00597066">
        <w:rPr>
          <w:sz w:val="24"/>
          <w:szCs w:val="24"/>
          <w:u w:val="single"/>
        </w:rPr>
        <w:t xml:space="preserve">Závěrečný účet Svazku měst a obcí okresu Karviná za rok </w:t>
      </w:r>
      <w:r w:rsidR="00597066" w:rsidRPr="00495F08">
        <w:rPr>
          <w:sz w:val="24"/>
          <w:szCs w:val="24"/>
          <w:u w:val="single"/>
        </w:rPr>
        <w:t xml:space="preserve">2012 </w:t>
      </w:r>
    </w:p>
    <w:p w:rsidR="00597066" w:rsidRPr="00495F08" w:rsidRDefault="00597066" w:rsidP="00CC3EAB">
      <w:pPr>
        <w:pStyle w:val="Odstavecseseznamem"/>
        <w:suppressAutoHyphens w:val="0"/>
        <w:ind w:left="502"/>
        <w:jc w:val="both"/>
        <w:rPr>
          <w:sz w:val="24"/>
          <w:szCs w:val="24"/>
          <w:u w:val="single"/>
        </w:rPr>
      </w:pPr>
    </w:p>
    <w:p w:rsidR="001049E6" w:rsidRDefault="00597066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495F08">
        <w:rPr>
          <w:sz w:val="24"/>
          <w:szCs w:val="24"/>
        </w:rPr>
        <w:t xml:space="preserve">Rada obce Albrechtice </w:t>
      </w:r>
    </w:p>
    <w:p w:rsidR="001049E6" w:rsidRDefault="001049E6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1049E6" w:rsidRDefault="00597066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495F08">
        <w:rPr>
          <w:sz w:val="24"/>
          <w:szCs w:val="24"/>
        </w:rPr>
        <w:t xml:space="preserve">doporučila </w:t>
      </w:r>
    </w:p>
    <w:p w:rsidR="001049E6" w:rsidRDefault="001049E6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597066" w:rsidRPr="00495F08" w:rsidRDefault="00597066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495F08">
        <w:rPr>
          <w:sz w:val="24"/>
          <w:szCs w:val="24"/>
        </w:rPr>
        <w:t xml:space="preserve">Zastupitelstvu obce Albrechtice </w:t>
      </w:r>
      <w:r>
        <w:rPr>
          <w:sz w:val="24"/>
          <w:szCs w:val="24"/>
        </w:rPr>
        <w:t>vzít na vědomí Závěrečný účet Svazku měst a obcí okresu Karviná za rok 2012 d</w:t>
      </w:r>
      <w:r w:rsidRPr="00495F08">
        <w:rPr>
          <w:sz w:val="24"/>
          <w:szCs w:val="24"/>
        </w:rPr>
        <w:t xml:space="preserve">le písemné přílohy. </w:t>
      </w:r>
    </w:p>
    <w:p w:rsidR="00597066" w:rsidRPr="00495F08" w:rsidRDefault="00597066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597066" w:rsidRDefault="00597066" w:rsidP="00CC3EAB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 w:rsidRPr="00495F08">
        <w:rPr>
          <w:sz w:val="22"/>
          <w:szCs w:val="22"/>
        </w:rPr>
        <w:t>12.4.2013</w:t>
      </w:r>
      <w:proofErr w:type="gramEnd"/>
      <w:r w:rsidRPr="00495F08">
        <w:rPr>
          <w:sz w:val="22"/>
          <w:szCs w:val="22"/>
        </w:rPr>
        <w:t>)</w:t>
      </w:r>
    </w:p>
    <w:p w:rsidR="001049E6" w:rsidRPr="00495F08" w:rsidRDefault="001049E6" w:rsidP="00CC3EAB">
      <w:pPr>
        <w:pStyle w:val="Odstavecseseznamem"/>
        <w:ind w:left="3552"/>
        <w:rPr>
          <w:sz w:val="22"/>
          <w:szCs w:val="22"/>
        </w:rPr>
      </w:pPr>
    </w:p>
    <w:p w:rsidR="00597066" w:rsidRPr="001049E6" w:rsidRDefault="001049E6" w:rsidP="001049E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 xml:space="preserve">Plnění rozpočtu Obce Albrechtice za 1-3/2013 </w:t>
      </w:r>
    </w:p>
    <w:p w:rsidR="00597066" w:rsidRPr="008025D6" w:rsidRDefault="00597066" w:rsidP="00F42991">
      <w:pPr>
        <w:ind w:firstLine="644"/>
        <w:rPr>
          <w:sz w:val="24"/>
          <w:szCs w:val="24"/>
        </w:rPr>
      </w:pPr>
    </w:p>
    <w:p w:rsidR="001049E6" w:rsidRDefault="00597066" w:rsidP="001049E6">
      <w:pPr>
        <w:ind w:left="644" w:firstLine="65"/>
        <w:jc w:val="both"/>
        <w:rPr>
          <w:sz w:val="24"/>
          <w:szCs w:val="24"/>
        </w:rPr>
      </w:pPr>
      <w:r w:rsidRPr="008025D6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1049E6" w:rsidRDefault="001049E6" w:rsidP="001049E6">
      <w:pPr>
        <w:ind w:left="644" w:firstLine="65"/>
        <w:jc w:val="both"/>
        <w:rPr>
          <w:sz w:val="24"/>
          <w:szCs w:val="24"/>
        </w:rPr>
      </w:pPr>
    </w:p>
    <w:p w:rsidR="001049E6" w:rsidRDefault="00597066" w:rsidP="001049E6">
      <w:pPr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1049E6" w:rsidRDefault="001049E6" w:rsidP="001049E6">
      <w:pPr>
        <w:ind w:left="644" w:firstLine="65"/>
        <w:jc w:val="both"/>
        <w:rPr>
          <w:sz w:val="24"/>
          <w:szCs w:val="24"/>
        </w:rPr>
      </w:pPr>
    </w:p>
    <w:p w:rsidR="00597066" w:rsidRPr="008025D6" w:rsidRDefault="00597066" w:rsidP="001049E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aktualizovanou zprávu o plnění rozpočtu </w:t>
      </w:r>
      <w:r w:rsidR="000F0F9E">
        <w:rPr>
          <w:sz w:val="24"/>
          <w:szCs w:val="24"/>
        </w:rPr>
        <w:t>O</w:t>
      </w:r>
      <w:r>
        <w:rPr>
          <w:sz w:val="24"/>
          <w:szCs w:val="24"/>
        </w:rPr>
        <w:t xml:space="preserve">bce </w:t>
      </w:r>
      <w:r w:rsidR="000F0F9E">
        <w:rPr>
          <w:sz w:val="24"/>
          <w:szCs w:val="24"/>
        </w:rPr>
        <w:t xml:space="preserve">Albrechtice </w:t>
      </w:r>
      <w:r>
        <w:rPr>
          <w:sz w:val="24"/>
          <w:szCs w:val="24"/>
        </w:rPr>
        <w:t>za období 1-3/2013 dle písemné přílohy</w:t>
      </w:r>
    </w:p>
    <w:p w:rsidR="00597066" w:rsidRPr="008025D6" w:rsidRDefault="00597066" w:rsidP="00F42991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597066" w:rsidRPr="008025D6" w:rsidRDefault="00597066" w:rsidP="00F42991">
      <w:pPr>
        <w:ind w:left="3262" w:firstLine="283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</w:t>
      </w:r>
      <w:r w:rsidRPr="008025D6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8025D6"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597066" w:rsidRPr="008025D6" w:rsidRDefault="00597066" w:rsidP="001004CD">
      <w:pPr>
        <w:ind w:left="2836" w:firstLine="709"/>
        <w:rPr>
          <w:sz w:val="22"/>
          <w:szCs w:val="22"/>
        </w:rPr>
      </w:pPr>
    </w:p>
    <w:p w:rsidR="00597066" w:rsidRPr="001049E6" w:rsidRDefault="001049E6" w:rsidP="001049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 xml:space="preserve">Úprava </w:t>
      </w:r>
      <w:proofErr w:type="spellStart"/>
      <w:proofErr w:type="gramStart"/>
      <w:r w:rsidR="00597066" w:rsidRPr="001049E6">
        <w:rPr>
          <w:sz w:val="24"/>
          <w:szCs w:val="24"/>
          <w:u w:val="single"/>
        </w:rPr>
        <w:t>č.I</w:t>
      </w:r>
      <w:proofErr w:type="spellEnd"/>
      <w:r w:rsidR="00597066" w:rsidRPr="001049E6">
        <w:rPr>
          <w:sz w:val="24"/>
          <w:szCs w:val="24"/>
          <w:u w:val="single"/>
        </w:rPr>
        <w:t xml:space="preserve"> rozpočtu</w:t>
      </w:r>
      <w:proofErr w:type="gramEnd"/>
      <w:r w:rsidR="00597066" w:rsidRPr="001049E6">
        <w:rPr>
          <w:sz w:val="24"/>
          <w:szCs w:val="24"/>
          <w:u w:val="single"/>
        </w:rPr>
        <w:t xml:space="preserve"> Obce Albrechtice na rok 2013</w:t>
      </w:r>
    </w:p>
    <w:p w:rsidR="00597066" w:rsidRPr="008025D6" w:rsidRDefault="00597066" w:rsidP="00CF5D7D">
      <w:pPr>
        <w:rPr>
          <w:sz w:val="24"/>
          <w:szCs w:val="24"/>
          <w:u w:val="single"/>
        </w:rPr>
      </w:pPr>
    </w:p>
    <w:p w:rsidR="001049E6" w:rsidRDefault="001049E6" w:rsidP="00CF5D7D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049E6" w:rsidRDefault="001049E6" w:rsidP="00CF5D7D">
      <w:pPr>
        <w:ind w:left="709"/>
        <w:jc w:val="both"/>
        <w:rPr>
          <w:sz w:val="24"/>
          <w:szCs w:val="24"/>
        </w:rPr>
      </w:pPr>
    </w:p>
    <w:p w:rsidR="001049E6" w:rsidRPr="001049E6" w:rsidRDefault="00597066" w:rsidP="001049E6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schválila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>úpravu č. I rozpočtu Obce Albrechtice na rok 2013 dle předloženého návrhu v bodě 2 – 5</w:t>
      </w:r>
    </w:p>
    <w:p w:rsidR="001049E6" w:rsidRP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doporučila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Pr="001049E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Zastupitelstvu obce Albrechtice schválit úpravu č. I rozpočtu Obce </w:t>
      </w:r>
      <w:proofErr w:type="gramStart"/>
      <w:r w:rsidRPr="001049E6">
        <w:rPr>
          <w:sz w:val="24"/>
          <w:szCs w:val="24"/>
        </w:rPr>
        <w:t xml:space="preserve">Albrechtice </w:t>
      </w:r>
      <w:r w:rsidR="001049E6">
        <w:rPr>
          <w:sz w:val="24"/>
          <w:szCs w:val="24"/>
        </w:rPr>
        <w:t xml:space="preserve">                    </w:t>
      </w:r>
      <w:r w:rsidRPr="001049E6">
        <w:rPr>
          <w:sz w:val="24"/>
          <w:szCs w:val="24"/>
        </w:rPr>
        <w:t xml:space="preserve"> dle</w:t>
      </w:r>
      <w:proofErr w:type="gramEnd"/>
      <w:r w:rsidRPr="001049E6">
        <w:rPr>
          <w:sz w:val="24"/>
          <w:szCs w:val="24"/>
        </w:rPr>
        <w:t xml:space="preserve"> předloženého materiálu v bodě 1</w:t>
      </w:r>
    </w:p>
    <w:p w:rsidR="00597066" w:rsidRDefault="00597066" w:rsidP="00CF5D7D">
      <w:pPr>
        <w:ind w:left="709" w:firstLine="709"/>
        <w:rPr>
          <w:sz w:val="22"/>
          <w:szCs w:val="22"/>
        </w:rPr>
      </w:pPr>
    </w:p>
    <w:p w:rsidR="00597066" w:rsidRPr="008025D6" w:rsidRDefault="00597066" w:rsidP="00CF5D7D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</w:t>
      </w:r>
      <w:r w:rsidRPr="008025D6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8025D6"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597066" w:rsidRPr="008025D6" w:rsidRDefault="00597066" w:rsidP="00CF5D7D">
      <w:pPr>
        <w:rPr>
          <w:sz w:val="24"/>
          <w:szCs w:val="24"/>
          <w:u w:val="single"/>
        </w:rPr>
      </w:pPr>
    </w:p>
    <w:p w:rsidR="00597066" w:rsidRPr="001049E6" w:rsidRDefault="001049E6" w:rsidP="001049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07/54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 xml:space="preserve">Žádost o úhradu nákladů </w:t>
      </w:r>
    </w:p>
    <w:p w:rsidR="00597066" w:rsidRPr="00C86ABA" w:rsidRDefault="00597066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97066" w:rsidRDefault="001049E6" w:rsidP="007462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049E6" w:rsidRPr="00C86ABA" w:rsidRDefault="001049E6" w:rsidP="007462FE">
      <w:pPr>
        <w:ind w:firstLine="709"/>
        <w:jc w:val="both"/>
        <w:rPr>
          <w:sz w:val="24"/>
          <w:szCs w:val="24"/>
        </w:rPr>
      </w:pPr>
    </w:p>
    <w:p w:rsidR="001049E6" w:rsidRPr="001049E6" w:rsidRDefault="00597066" w:rsidP="001049E6">
      <w:pPr>
        <w:pStyle w:val="Odstavecseseznamem"/>
        <w:numPr>
          <w:ilvl w:val="0"/>
          <w:numId w:val="46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vzala na vědomí </w:t>
      </w:r>
    </w:p>
    <w:p w:rsidR="001049E6" w:rsidRDefault="001049E6" w:rsidP="001049E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97066" w:rsidRDefault="00597066" w:rsidP="001049E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žádost Martina </w:t>
      </w:r>
      <w:proofErr w:type="spellStart"/>
      <w:r w:rsidRPr="001049E6">
        <w:rPr>
          <w:sz w:val="24"/>
          <w:szCs w:val="24"/>
        </w:rPr>
        <w:t>Rzymanka</w:t>
      </w:r>
      <w:proofErr w:type="spellEnd"/>
      <w:r w:rsidRPr="001049E6">
        <w:rPr>
          <w:sz w:val="24"/>
          <w:szCs w:val="24"/>
        </w:rPr>
        <w:t xml:space="preserve"> bytem Vrbiny 40, 735 43 Albrechtice, o úhradu nákladů ve výši 20.000,-Kč za provedení opravy příkopu podél pozemku</w:t>
      </w:r>
      <w:r w:rsidR="001049E6">
        <w:rPr>
          <w:sz w:val="24"/>
          <w:szCs w:val="24"/>
        </w:rPr>
        <w:t xml:space="preserve"> </w:t>
      </w:r>
      <w:proofErr w:type="spellStart"/>
      <w:proofErr w:type="gramStart"/>
      <w:r w:rsidRPr="001049E6">
        <w:rPr>
          <w:sz w:val="24"/>
          <w:szCs w:val="24"/>
        </w:rPr>
        <w:t>p.č</w:t>
      </w:r>
      <w:proofErr w:type="spellEnd"/>
      <w:r w:rsidRPr="001049E6">
        <w:rPr>
          <w:sz w:val="24"/>
          <w:szCs w:val="24"/>
        </w:rPr>
        <w:t>.</w:t>
      </w:r>
      <w:proofErr w:type="gramEnd"/>
      <w:r w:rsidRPr="001049E6">
        <w:rPr>
          <w:sz w:val="24"/>
          <w:szCs w:val="24"/>
        </w:rPr>
        <w:t xml:space="preserve"> 1102/63 v k.</w:t>
      </w:r>
      <w:proofErr w:type="spellStart"/>
      <w:r w:rsidRPr="001049E6">
        <w:rPr>
          <w:sz w:val="24"/>
          <w:szCs w:val="24"/>
        </w:rPr>
        <w:t>ú</w:t>
      </w:r>
      <w:proofErr w:type="spellEnd"/>
      <w:r w:rsidRPr="001049E6">
        <w:rPr>
          <w:sz w:val="24"/>
          <w:szCs w:val="24"/>
        </w:rPr>
        <w:t xml:space="preserve">. </w:t>
      </w:r>
      <w:proofErr w:type="gramStart"/>
      <w:r w:rsidRPr="001049E6">
        <w:rPr>
          <w:sz w:val="24"/>
          <w:szCs w:val="24"/>
        </w:rPr>
        <w:t xml:space="preserve">Albrechtice </w:t>
      </w:r>
      <w:r w:rsidR="001049E6">
        <w:rPr>
          <w:sz w:val="24"/>
          <w:szCs w:val="24"/>
        </w:rPr>
        <w:t xml:space="preserve">           </w:t>
      </w:r>
      <w:r w:rsidRPr="001049E6">
        <w:rPr>
          <w:sz w:val="24"/>
          <w:szCs w:val="24"/>
        </w:rPr>
        <w:t>u Českého</w:t>
      </w:r>
      <w:proofErr w:type="gramEnd"/>
      <w:r w:rsidRPr="001049E6">
        <w:rPr>
          <w:sz w:val="24"/>
          <w:szCs w:val="24"/>
        </w:rPr>
        <w:t xml:space="preserve"> Těšína, </w:t>
      </w:r>
      <w:r w:rsidR="00572ABA" w:rsidRPr="001049E6">
        <w:rPr>
          <w:sz w:val="24"/>
          <w:szCs w:val="24"/>
        </w:rPr>
        <w:t xml:space="preserve">jehož část (opravený příkop) </w:t>
      </w:r>
      <w:r w:rsidR="000F0F9E" w:rsidRPr="001049E6">
        <w:rPr>
          <w:sz w:val="24"/>
          <w:szCs w:val="24"/>
        </w:rPr>
        <w:t>byl</w:t>
      </w:r>
      <w:r w:rsidR="00572ABA" w:rsidRPr="001049E6">
        <w:rPr>
          <w:sz w:val="24"/>
          <w:szCs w:val="24"/>
        </w:rPr>
        <w:t>a</w:t>
      </w:r>
      <w:r w:rsidR="000F0F9E" w:rsidRPr="001049E6">
        <w:rPr>
          <w:sz w:val="24"/>
          <w:szCs w:val="24"/>
        </w:rPr>
        <w:t xml:space="preserve"> </w:t>
      </w:r>
      <w:r w:rsidRPr="001049E6">
        <w:rPr>
          <w:sz w:val="24"/>
          <w:szCs w:val="24"/>
        </w:rPr>
        <w:t>po pozemkových úpravách v lokalitě ul. Vrbiny přidělen</w:t>
      </w:r>
      <w:r w:rsidR="00572ABA" w:rsidRPr="001049E6">
        <w:rPr>
          <w:sz w:val="24"/>
          <w:szCs w:val="24"/>
        </w:rPr>
        <w:t>a</w:t>
      </w:r>
      <w:r w:rsidRPr="001049E6">
        <w:rPr>
          <w:sz w:val="24"/>
          <w:szCs w:val="24"/>
        </w:rPr>
        <w:t xml:space="preserve"> </w:t>
      </w:r>
      <w:r w:rsidR="00F704F9">
        <w:rPr>
          <w:sz w:val="24"/>
          <w:szCs w:val="24"/>
        </w:rPr>
        <w:t xml:space="preserve">do vlastnictví </w:t>
      </w:r>
      <w:r w:rsidRPr="001049E6">
        <w:rPr>
          <w:sz w:val="24"/>
          <w:szCs w:val="24"/>
        </w:rPr>
        <w:t>Obc</w:t>
      </w:r>
      <w:r w:rsidR="00F704F9">
        <w:rPr>
          <w:sz w:val="24"/>
          <w:szCs w:val="24"/>
        </w:rPr>
        <w:t>e</w:t>
      </w:r>
      <w:r w:rsidRPr="001049E6">
        <w:rPr>
          <w:sz w:val="24"/>
          <w:szCs w:val="24"/>
        </w:rPr>
        <w:t xml:space="preserve"> Albrechtice </w:t>
      </w:r>
    </w:p>
    <w:p w:rsidR="001049E6" w:rsidRPr="001049E6" w:rsidRDefault="001049E6" w:rsidP="001049E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6"/>
        </w:numPr>
        <w:suppressAutoHyphens w:val="0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odložila </w:t>
      </w:r>
    </w:p>
    <w:p w:rsidR="001049E6" w:rsidRDefault="001049E6" w:rsidP="001049E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97066" w:rsidRPr="001049E6" w:rsidRDefault="00597066" w:rsidP="001049E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projednání žádosti </w:t>
      </w:r>
      <w:r w:rsidR="00F704F9">
        <w:rPr>
          <w:sz w:val="24"/>
          <w:szCs w:val="24"/>
        </w:rPr>
        <w:t>add.1)</w:t>
      </w:r>
      <w:r w:rsidRPr="001049E6">
        <w:rPr>
          <w:sz w:val="24"/>
          <w:szCs w:val="24"/>
        </w:rPr>
        <w:t xml:space="preserve"> na další schůzi rady obce </w:t>
      </w:r>
    </w:p>
    <w:p w:rsidR="00597066" w:rsidRPr="004E619A" w:rsidRDefault="00597066" w:rsidP="004E619A">
      <w:pPr>
        <w:pStyle w:val="Odstavecseseznamem"/>
        <w:rPr>
          <w:sz w:val="24"/>
          <w:szCs w:val="24"/>
        </w:rPr>
      </w:pPr>
    </w:p>
    <w:p w:rsidR="00597066" w:rsidRPr="00C86ABA" w:rsidRDefault="00597066" w:rsidP="007462FE">
      <w:pPr>
        <w:pStyle w:val="Odstavecseseznamem"/>
        <w:ind w:left="2847" w:firstLine="698"/>
        <w:rPr>
          <w:sz w:val="22"/>
          <w:szCs w:val="22"/>
        </w:rPr>
      </w:pPr>
      <w:r w:rsidRPr="00C86ABA">
        <w:rPr>
          <w:sz w:val="22"/>
          <w:szCs w:val="22"/>
        </w:rPr>
        <w:t xml:space="preserve">(ZODP.: </w:t>
      </w:r>
      <w:proofErr w:type="gramStart"/>
      <w:r w:rsidRPr="00C86ABA">
        <w:rPr>
          <w:sz w:val="22"/>
          <w:szCs w:val="22"/>
        </w:rPr>
        <w:t>TAJ,  T.</w:t>
      </w:r>
      <w:proofErr w:type="gramEnd"/>
      <w:r w:rsidRPr="00C86ABA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8</w:t>
      </w:r>
      <w:r w:rsidRPr="00C86ABA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C86ABA">
        <w:rPr>
          <w:sz w:val="22"/>
          <w:szCs w:val="22"/>
        </w:rPr>
        <w:t>.2013</w:t>
      </w:r>
      <w:proofErr w:type="gramEnd"/>
      <w:r w:rsidRPr="00C86ABA">
        <w:rPr>
          <w:sz w:val="22"/>
          <w:szCs w:val="22"/>
        </w:rPr>
        <w:t>)</w:t>
      </w:r>
    </w:p>
    <w:p w:rsidR="00597066" w:rsidRPr="004E619A" w:rsidRDefault="00597066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97066" w:rsidRPr="001049E6" w:rsidRDefault="001049E6" w:rsidP="001049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>Žádost o výpůjčku nebytových prostor pro volnočasové aktivity s mládeží</w:t>
      </w:r>
    </w:p>
    <w:p w:rsidR="00597066" w:rsidRDefault="00597066" w:rsidP="000D3CA4">
      <w:pPr>
        <w:pStyle w:val="Odstavecseseznamem"/>
        <w:ind w:left="502"/>
        <w:rPr>
          <w:sz w:val="24"/>
          <w:szCs w:val="24"/>
          <w:u w:val="single"/>
        </w:rPr>
      </w:pPr>
    </w:p>
    <w:p w:rsidR="00597066" w:rsidRDefault="00597066" w:rsidP="001049E6">
      <w:pPr>
        <w:pStyle w:val="Odstavecseseznamem"/>
        <w:ind w:left="502" w:firstLine="207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 w:rsidR="001049E6">
        <w:rPr>
          <w:sz w:val="24"/>
          <w:szCs w:val="24"/>
        </w:rPr>
        <w:t>Albrechtice</w:t>
      </w:r>
    </w:p>
    <w:p w:rsidR="001049E6" w:rsidRDefault="001049E6" w:rsidP="001049E6">
      <w:pPr>
        <w:pStyle w:val="Odstavecseseznamem"/>
        <w:ind w:left="502" w:firstLine="207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vzala na vědomí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Pr="001049E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>žádost společnosti Evangelizační centrum M.I.</w:t>
      </w:r>
      <w:proofErr w:type="gramStart"/>
      <w:r w:rsidRPr="001049E6">
        <w:rPr>
          <w:sz w:val="24"/>
          <w:szCs w:val="24"/>
        </w:rPr>
        <w:t>S.E. – Slezská</w:t>
      </w:r>
      <w:proofErr w:type="gramEnd"/>
      <w:r w:rsidRPr="001049E6">
        <w:rPr>
          <w:sz w:val="24"/>
          <w:szCs w:val="24"/>
        </w:rPr>
        <w:t xml:space="preserve"> církev evangelická a.v. </w:t>
      </w:r>
      <w:r w:rsidR="001049E6">
        <w:rPr>
          <w:sz w:val="24"/>
          <w:szCs w:val="24"/>
        </w:rPr>
        <w:t xml:space="preserve">            </w:t>
      </w:r>
      <w:r w:rsidRPr="001049E6">
        <w:rPr>
          <w:sz w:val="24"/>
          <w:szCs w:val="24"/>
        </w:rPr>
        <w:t>se sídlem Na Nivách 7, 737 01 Český Těšín, o výpůjčku nebytových prostor – místnost č. 10 o výměře 63, 7m</w:t>
      </w:r>
      <w:r w:rsidRPr="001049E6">
        <w:rPr>
          <w:kern w:val="24"/>
          <w:sz w:val="24"/>
          <w:szCs w:val="24"/>
          <w:vertAlign w:val="superscript"/>
        </w:rPr>
        <w:t>2</w:t>
      </w:r>
      <w:r w:rsidRPr="001049E6">
        <w:rPr>
          <w:sz w:val="24"/>
          <w:szCs w:val="24"/>
        </w:rPr>
        <w:t xml:space="preserve"> v budově č.p.501 na ul. Kostelní v Albrechticích</w:t>
      </w:r>
    </w:p>
    <w:p w:rsidR="00597066" w:rsidRDefault="00597066" w:rsidP="00024BE2">
      <w:pPr>
        <w:pStyle w:val="Odstavecseseznamem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schválila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>výpůjčku uvedené místnosti žadateli společnosti Evangelizační centrum M.I.</w:t>
      </w:r>
      <w:proofErr w:type="gramStart"/>
      <w:r w:rsidRPr="001049E6">
        <w:rPr>
          <w:sz w:val="24"/>
          <w:szCs w:val="24"/>
        </w:rPr>
        <w:t>S.E. – Slezská</w:t>
      </w:r>
      <w:proofErr w:type="gramEnd"/>
      <w:r w:rsidRPr="001049E6">
        <w:rPr>
          <w:sz w:val="24"/>
          <w:szCs w:val="24"/>
        </w:rPr>
        <w:t xml:space="preserve"> církev evangelická a.v. se sídlem Na Nivách 7, 737 01 Český Těšín, </w:t>
      </w:r>
      <w:r w:rsidR="001049E6">
        <w:rPr>
          <w:sz w:val="24"/>
          <w:szCs w:val="24"/>
        </w:rPr>
        <w:t xml:space="preserve">                          </w:t>
      </w:r>
      <w:r w:rsidRPr="001049E6">
        <w:rPr>
          <w:sz w:val="24"/>
          <w:szCs w:val="24"/>
        </w:rPr>
        <w:t>IČ: 736 35 511, DIČ: CZ 736 35</w:t>
      </w:r>
      <w:r w:rsidR="001049E6">
        <w:rPr>
          <w:sz w:val="24"/>
          <w:szCs w:val="24"/>
        </w:rPr>
        <w:t> </w:t>
      </w:r>
      <w:r w:rsidRPr="001049E6">
        <w:rPr>
          <w:sz w:val="24"/>
          <w:szCs w:val="24"/>
        </w:rPr>
        <w:t>511</w:t>
      </w:r>
    </w:p>
    <w:p w:rsidR="001049E6" w:rsidRP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Smlouvu o výpůjčce části nemovitosti – místnosti č. 10 o výměře 63,7 m</w:t>
      </w:r>
      <w:r w:rsidRPr="000D3CA4">
        <w:rPr>
          <w:kern w:val="24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budově </w:t>
      </w:r>
      <w:r w:rsidR="001049E6"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 501 na ul. Kostelní v Albrechticích mezi společností Evangelizační centrum M.I.</w:t>
      </w:r>
      <w:proofErr w:type="gramStart"/>
      <w:r>
        <w:rPr>
          <w:sz w:val="24"/>
          <w:szCs w:val="24"/>
        </w:rPr>
        <w:t>S.E. – Slezská</w:t>
      </w:r>
      <w:proofErr w:type="gramEnd"/>
      <w:r>
        <w:rPr>
          <w:sz w:val="24"/>
          <w:szCs w:val="24"/>
        </w:rPr>
        <w:t xml:space="preserve"> církev evangelická a.v. se sídlem Na Nivách 7, 737 01 Český Těšín, </w:t>
      </w:r>
      <w:r w:rsidR="001049E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IČ: 736 35 511, DIČ: CZ 736 35 511 a </w:t>
      </w:r>
      <w:r w:rsidRPr="00BB08CD">
        <w:rPr>
          <w:sz w:val="24"/>
          <w:szCs w:val="24"/>
        </w:rPr>
        <w:t xml:space="preserve">Obcí Albrechtice </w:t>
      </w:r>
      <w:r>
        <w:rPr>
          <w:sz w:val="24"/>
          <w:szCs w:val="24"/>
        </w:rPr>
        <w:t>ve znění dle písemné př</w:t>
      </w:r>
      <w:r w:rsidRPr="00BB08CD">
        <w:rPr>
          <w:sz w:val="24"/>
          <w:szCs w:val="24"/>
        </w:rPr>
        <w:t>ílohy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Pr="00BB08CD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starostu podpisem smlouvy</w:t>
      </w:r>
    </w:p>
    <w:p w:rsidR="00597066" w:rsidRDefault="00597066" w:rsidP="000D3CA4">
      <w:pPr>
        <w:pStyle w:val="Odstavecseseznamem"/>
        <w:ind w:left="502"/>
        <w:rPr>
          <w:sz w:val="24"/>
          <w:szCs w:val="24"/>
        </w:rPr>
      </w:pPr>
      <w:r w:rsidRPr="000D3CA4">
        <w:rPr>
          <w:sz w:val="24"/>
          <w:szCs w:val="24"/>
        </w:rPr>
        <w:t xml:space="preserve"> </w:t>
      </w:r>
    </w:p>
    <w:p w:rsidR="00597066" w:rsidRPr="00C86ABA" w:rsidRDefault="00597066" w:rsidP="00BB08CD">
      <w:pPr>
        <w:pStyle w:val="Odstavecseseznamem"/>
        <w:ind w:left="2847" w:firstLine="698"/>
        <w:rPr>
          <w:sz w:val="22"/>
          <w:szCs w:val="22"/>
        </w:rPr>
      </w:pPr>
      <w:r w:rsidRPr="00C86ABA">
        <w:rPr>
          <w:sz w:val="22"/>
          <w:szCs w:val="22"/>
        </w:rPr>
        <w:t xml:space="preserve">(ZODP.: </w:t>
      </w:r>
      <w:proofErr w:type="gramStart"/>
      <w:r w:rsidRPr="00C86ABA">
        <w:rPr>
          <w:sz w:val="22"/>
          <w:szCs w:val="22"/>
        </w:rPr>
        <w:t>TAJ,  T.</w:t>
      </w:r>
      <w:proofErr w:type="gramEnd"/>
      <w:r w:rsidRPr="00C86ABA">
        <w:rPr>
          <w:sz w:val="22"/>
          <w:szCs w:val="22"/>
        </w:rPr>
        <w:t xml:space="preserve">:  </w:t>
      </w:r>
      <w:proofErr w:type="gramStart"/>
      <w:r w:rsidRPr="00C86ABA">
        <w:rPr>
          <w:sz w:val="22"/>
          <w:szCs w:val="22"/>
        </w:rPr>
        <w:t>20.3.2013</w:t>
      </w:r>
      <w:proofErr w:type="gramEnd"/>
      <w:r w:rsidRPr="00C86ABA">
        <w:rPr>
          <w:sz w:val="22"/>
          <w:szCs w:val="22"/>
        </w:rPr>
        <w:t>)</w:t>
      </w:r>
    </w:p>
    <w:p w:rsidR="00597066" w:rsidRDefault="00597066" w:rsidP="000D3CA4">
      <w:pPr>
        <w:pStyle w:val="Odstavecseseznamem"/>
        <w:ind w:left="502"/>
        <w:rPr>
          <w:sz w:val="24"/>
          <w:szCs w:val="24"/>
        </w:rPr>
      </w:pPr>
    </w:p>
    <w:p w:rsidR="00597066" w:rsidRPr="000D3CA4" w:rsidRDefault="00597066" w:rsidP="000D3CA4">
      <w:pPr>
        <w:pStyle w:val="Odstavecseseznamem"/>
        <w:ind w:left="502"/>
        <w:rPr>
          <w:sz w:val="24"/>
          <w:szCs w:val="24"/>
        </w:rPr>
      </w:pPr>
    </w:p>
    <w:p w:rsidR="00597066" w:rsidRPr="001049E6" w:rsidRDefault="001049E6" w:rsidP="001049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09/54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>Výpověď nájemní smlouvy</w:t>
      </w:r>
    </w:p>
    <w:p w:rsidR="00597066" w:rsidRDefault="00597066" w:rsidP="00BB08CD">
      <w:pPr>
        <w:rPr>
          <w:sz w:val="24"/>
          <w:szCs w:val="24"/>
          <w:u w:val="single"/>
        </w:rPr>
      </w:pPr>
    </w:p>
    <w:p w:rsidR="00597066" w:rsidRDefault="00597066" w:rsidP="00BB08CD">
      <w:pPr>
        <w:ind w:left="709"/>
        <w:rPr>
          <w:sz w:val="24"/>
          <w:szCs w:val="24"/>
        </w:rPr>
      </w:pPr>
      <w:r w:rsidRPr="00BB08CD">
        <w:rPr>
          <w:sz w:val="24"/>
          <w:szCs w:val="24"/>
        </w:rPr>
        <w:t>Rada obce Albrechtice</w:t>
      </w:r>
    </w:p>
    <w:p w:rsidR="001049E6" w:rsidRDefault="001049E6" w:rsidP="00BB08CD">
      <w:pPr>
        <w:ind w:left="709"/>
        <w:rPr>
          <w:sz w:val="24"/>
          <w:szCs w:val="24"/>
        </w:rPr>
      </w:pPr>
    </w:p>
    <w:p w:rsidR="001049E6" w:rsidRPr="001049E6" w:rsidRDefault="00597066" w:rsidP="001049E6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vzala na vědomí </w:t>
      </w:r>
    </w:p>
    <w:p w:rsidR="001049E6" w:rsidRDefault="001049E6" w:rsidP="001049E6">
      <w:pPr>
        <w:pStyle w:val="Odstavecseseznamem"/>
        <w:ind w:left="1069"/>
        <w:jc w:val="both"/>
        <w:rPr>
          <w:sz w:val="24"/>
          <w:szCs w:val="24"/>
        </w:rPr>
      </w:pPr>
    </w:p>
    <w:p w:rsidR="00597066" w:rsidRPr="001049E6" w:rsidRDefault="00597066" w:rsidP="001049E6">
      <w:pPr>
        <w:pStyle w:val="Odstavecseseznamem"/>
        <w:ind w:left="1069"/>
        <w:jc w:val="both"/>
        <w:rPr>
          <w:sz w:val="24"/>
          <w:szCs w:val="24"/>
        </w:rPr>
      </w:pPr>
      <w:r w:rsidRPr="001049E6">
        <w:rPr>
          <w:sz w:val="24"/>
          <w:szCs w:val="24"/>
        </w:rPr>
        <w:t xml:space="preserve">výpověď nájemní smlouvy společnosti CMM </w:t>
      </w:r>
      <w:proofErr w:type="spellStart"/>
      <w:r w:rsidRPr="001049E6">
        <w:rPr>
          <w:sz w:val="24"/>
          <w:szCs w:val="24"/>
        </w:rPr>
        <w:t>mining</w:t>
      </w:r>
      <w:proofErr w:type="spellEnd"/>
      <w:r w:rsidR="001049E6">
        <w:rPr>
          <w:sz w:val="24"/>
          <w:szCs w:val="24"/>
        </w:rPr>
        <w:t xml:space="preserve"> </w:t>
      </w:r>
      <w:r w:rsidRPr="001049E6">
        <w:rPr>
          <w:sz w:val="24"/>
          <w:szCs w:val="24"/>
        </w:rPr>
        <w:t xml:space="preserve">technology s.r.o. se </w:t>
      </w:r>
      <w:proofErr w:type="gramStart"/>
      <w:r w:rsidRPr="001049E6">
        <w:rPr>
          <w:sz w:val="24"/>
          <w:szCs w:val="24"/>
        </w:rPr>
        <w:t xml:space="preserve">sídlem </w:t>
      </w:r>
      <w:r w:rsidR="001049E6">
        <w:rPr>
          <w:sz w:val="24"/>
          <w:szCs w:val="24"/>
        </w:rPr>
        <w:t xml:space="preserve">                </w:t>
      </w:r>
      <w:r w:rsidRPr="001049E6">
        <w:rPr>
          <w:sz w:val="24"/>
          <w:szCs w:val="24"/>
        </w:rPr>
        <w:t>Na</w:t>
      </w:r>
      <w:proofErr w:type="gramEnd"/>
      <w:r w:rsidRPr="001049E6">
        <w:rPr>
          <w:sz w:val="24"/>
          <w:szCs w:val="24"/>
        </w:rPr>
        <w:t xml:space="preserve"> Náhonu 1123/20, 702 00 Ostrav</w:t>
      </w:r>
      <w:r w:rsidR="00572ABA" w:rsidRPr="001049E6">
        <w:rPr>
          <w:sz w:val="24"/>
          <w:szCs w:val="24"/>
        </w:rPr>
        <w:t>a</w:t>
      </w:r>
      <w:r w:rsidRPr="001049E6">
        <w:rPr>
          <w:sz w:val="24"/>
          <w:szCs w:val="24"/>
        </w:rPr>
        <w:t xml:space="preserve"> – Přívoz,</w:t>
      </w:r>
      <w:r w:rsidR="001049E6">
        <w:rPr>
          <w:sz w:val="24"/>
          <w:szCs w:val="24"/>
        </w:rPr>
        <w:t xml:space="preserve"> </w:t>
      </w:r>
      <w:r w:rsidRPr="001049E6">
        <w:rPr>
          <w:sz w:val="24"/>
          <w:szCs w:val="24"/>
        </w:rPr>
        <w:t xml:space="preserve">IČ: 286 41 523, DIČ: CZ28641523, z pronájmu nebytových prostor </w:t>
      </w:r>
      <w:r w:rsidR="00572ABA" w:rsidRPr="001049E6">
        <w:rPr>
          <w:sz w:val="24"/>
          <w:szCs w:val="24"/>
        </w:rPr>
        <w:t xml:space="preserve">- objektu na </w:t>
      </w:r>
      <w:proofErr w:type="gramStart"/>
      <w:r w:rsidR="00572ABA" w:rsidRPr="001049E6">
        <w:rPr>
          <w:sz w:val="24"/>
          <w:szCs w:val="24"/>
        </w:rPr>
        <w:t xml:space="preserve">ul. </w:t>
      </w:r>
      <w:r w:rsidRPr="001049E6">
        <w:rPr>
          <w:sz w:val="24"/>
          <w:szCs w:val="24"/>
        </w:rPr>
        <w:t xml:space="preserve"> Hlavní</w:t>
      </w:r>
      <w:proofErr w:type="gramEnd"/>
      <w:r w:rsidRPr="001049E6">
        <w:rPr>
          <w:sz w:val="24"/>
          <w:szCs w:val="24"/>
        </w:rPr>
        <w:t xml:space="preserve"> 593, 735 43 Albrechtice:</w:t>
      </w:r>
    </w:p>
    <w:p w:rsidR="00597066" w:rsidRPr="00BB08CD" w:rsidRDefault="00597066" w:rsidP="00BB08CD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sklad – hala na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650/3 (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plocha a nádvoří) o výměře 442m</w:t>
      </w:r>
      <w:r w:rsidRPr="00BB08CD">
        <w:rPr>
          <w:kern w:val="24"/>
          <w:sz w:val="24"/>
          <w:szCs w:val="24"/>
          <w:vertAlign w:val="superscript"/>
        </w:rPr>
        <w:t>2</w:t>
      </w:r>
      <w:r>
        <w:rPr>
          <w:kern w:val="24"/>
          <w:sz w:val="24"/>
          <w:szCs w:val="24"/>
          <w:vertAlign w:val="superscript"/>
        </w:rPr>
        <w:t xml:space="preserve"> </w:t>
      </w:r>
    </w:p>
    <w:p w:rsidR="00597066" w:rsidRPr="00BB08CD" w:rsidRDefault="00597066" w:rsidP="00BB08CD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budova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593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649 (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plocha,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>. vybavenost)                         o výměře 174m</w:t>
      </w:r>
      <w:r w:rsidRPr="00BB08CD">
        <w:rPr>
          <w:kern w:val="24"/>
          <w:sz w:val="24"/>
          <w:szCs w:val="24"/>
          <w:vertAlign w:val="superscript"/>
        </w:rPr>
        <w:t>2</w:t>
      </w:r>
      <w:r>
        <w:rPr>
          <w:kern w:val="24"/>
          <w:sz w:val="24"/>
          <w:szCs w:val="24"/>
          <w:vertAlign w:val="superscript"/>
        </w:rPr>
        <w:t xml:space="preserve"> </w:t>
      </w:r>
      <w:r>
        <w:rPr>
          <w:kern w:val="24"/>
          <w:sz w:val="24"/>
          <w:szCs w:val="24"/>
        </w:rPr>
        <w:t xml:space="preserve">(3 garáž.boxy, 2 kanceláře, šatna, </w:t>
      </w:r>
      <w:proofErr w:type="spellStart"/>
      <w:r>
        <w:rPr>
          <w:kern w:val="24"/>
          <w:sz w:val="24"/>
          <w:szCs w:val="24"/>
        </w:rPr>
        <w:t>soc</w:t>
      </w:r>
      <w:proofErr w:type="spellEnd"/>
      <w:r>
        <w:rPr>
          <w:kern w:val="24"/>
          <w:sz w:val="24"/>
          <w:szCs w:val="24"/>
        </w:rPr>
        <w:t>. zařízení a sklad)</w:t>
      </w:r>
    </w:p>
    <w:p w:rsidR="00597066" w:rsidRPr="00BB08CD" w:rsidRDefault="00597066" w:rsidP="007F7904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zpevněné plochy mezi skladovací halou a garážemi na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650/1                 (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>. plocha) o výměře 986m</w:t>
      </w:r>
      <w:r w:rsidRPr="00BB08CD">
        <w:rPr>
          <w:kern w:val="24"/>
          <w:sz w:val="24"/>
          <w:szCs w:val="24"/>
          <w:vertAlign w:val="superscript"/>
        </w:rPr>
        <w:t>2</w:t>
      </w:r>
      <w:r>
        <w:rPr>
          <w:kern w:val="24"/>
          <w:sz w:val="24"/>
          <w:szCs w:val="24"/>
          <w:vertAlign w:val="superscript"/>
        </w:rPr>
        <w:t xml:space="preserve"> </w:t>
      </w:r>
      <w:r w:rsidRPr="007F7904">
        <w:rPr>
          <w:kern w:val="24"/>
          <w:sz w:val="24"/>
          <w:szCs w:val="24"/>
        </w:rPr>
        <w:t xml:space="preserve">a </w:t>
      </w:r>
      <w:r>
        <w:rPr>
          <w:sz w:val="24"/>
          <w:szCs w:val="24"/>
        </w:rPr>
        <w:t xml:space="preserve">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650/2 (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 xml:space="preserve">. plocha) </w:t>
      </w:r>
      <w:r w:rsidR="00572AB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o výměře 244m</w:t>
      </w:r>
      <w:r w:rsidRPr="00BB08CD">
        <w:rPr>
          <w:kern w:val="24"/>
          <w:sz w:val="24"/>
          <w:szCs w:val="24"/>
          <w:vertAlign w:val="superscript"/>
        </w:rPr>
        <w:t>2</w:t>
      </w:r>
      <w:r>
        <w:rPr>
          <w:kern w:val="24"/>
          <w:sz w:val="24"/>
          <w:szCs w:val="24"/>
          <w:vertAlign w:val="superscript"/>
        </w:rPr>
        <w:t xml:space="preserve"> </w:t>
      </w:r>
    </w:p>
    <w:p w:rsidR="00597066" w:rsidRDefault="00597066" w:rsidP="001049E6">
      <w:pPr>
        <w:ind w:left="18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(vše zapsáno na LV č.10001 , 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Těšína, u Katastrálního úřadu pro Moravskoslezský kraj) ke dni </w:t>
      </w:r>
      <w:proofErr w:type="gramStart"/>
      <w:r>
        <w:rPr>
          <w:sz w:val="24"/>
          <w:szCs w:val="24"/>
        </w:rPr>
        <w:t>31.5.2013</w:t>
      </w:r>
      <w:proofErr w:type="gramEnd"/>
    </w:p>
    <w:p w:rsidR="001049E6" w:rsidRDefault="001049E6" w:rsidP="001049E6">
      <w:pPr>
        <w:ind w:left="1830"/>
        <w:jc w:val="both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1049E6">
        <w:rPr>
          <w:sz w:val="24"/>
          <w:szCs w:val="24"/>
        </w:rPr>
        <w:t xml:space="preserve">schválila </w:t>
      </w:r>
    </w:p>
    <w:p w:rsidR="001049E6" w:rsidRDefault="001049E6" w:rsidP="001049E6">
      <w:pPr>
        <w:pStyle w:val="Odstavecseseznamem"/>
        <w:ind w:left="1069"/>
        <w:rPr>
          <w:sz w:val="24"/>
          <w:szCs w:val="24"/>
        </w:rPr>
      </w:pPr>
    </w:p>
    <w:p w:rsidR="00597066" w:rsidRDefault="00597066" w:rsidP="001049E6">
      <w:pPr>
        <w:pStyle w:val="Odstavecseseznamem"/>
        <w:ind w:left="1069"/>
        <w:rPr>
          <w:sz w:val="24"/>
          <w:szCs w:val="24"/>
        </w:rPr>
      </w:pPr>
      <w:r w:rsidRPr="001049E6">
        <w:rPr>
          <w:sz w:val="24"/>
          <w:szCs w:val="24"/>
        </w:rPr>
        <w:t>záměr pronájmu nebytových prostor</w:t>
      </w:r>
      <w:r w:rsidR="00F704F9">
        <w:rPr>
          <w:sz w:val="24"/>
          <w:szCs w:val="24"/>
        </w:rPr>
        <w:t xml:space="preserve"> dle varianty b) s úpravami</w:t>
      </w:r>
      <w:r w:rsidRPr="001049E6">
        <w:rPr>
          <w:sz w:val="24"/>
          <w:szCs w:val="24"/>
        </w:rPr>
        <w:t xml:space="preserve"> dle písemné přílohy</w:t>
      </w:r>
      <w:r w:rsidR="00F704F9">
        <w:rPr>
          <w:sz w:val="24"/>
          <w:szCs w:val="24"/>
        </w:rPr>
        <w:t xml:space="preserve"> </w:t>
      </w:r>
    </w:p>
    <w:p w:rsidR="001049E6" w:rsidRPr="001049E6" w:rsidRDefault="001049E6" w:rsidP="001049E6">
      <w:pPr>
        <w:pStyle w:val="Odstavecseseznamem"/>
        <w:ind w:left="1069"/>
        <w:rPr>
          <w:sz w:val="24"/>
          <w:szCs w:val="24"/>
        </w:rPr>
      </w:pPr>
    </w:p>
    <w:p w:rsidR="001049E6" w:rsidRDefault="00597066" w:rsidP="001049E6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1049E6" w:rsidRDefault="001049E6" w:rsidP="001049E6">
      <w:pPr>
        <w:pStyle w:val="Odstavecseseznamem"/>
        <w:ind w:left="1069"/>
        <w:rPr>
          <w:sz w:val="24"/>
          <w:szCs w:val="24"/>
        </w:rPr>
      </w:pPr>
    </w:p>
    <w:p w:rsidR="00597066" w:rsidRDefault="00597066" w:rsidP="001049E6">
      <w:pPr>
        <w:pStyle w:val="Odstavecseseznamem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zveřejnit záměr pronájmu </w:t>
      </w:r>
      <w:r w:rsidR="00F704F9">
        <w:rPr>
          <w:sz w:val="24"/>
          <w:szCs w:val="24"/>
        </w:rPr>
        <w:t xml:space="preserve">dle </w:t>
      </w:r>
      <w:r w:rsidR="006B56C8">
        <w:rPr>
          <w:sz w:val="24"/>
          <w:szCs w:val="24"/>
        </w:rPr>
        <w:t xml:space="preserve">upravené </w:t>
      </w:r>
      <w:r w:rsidR="00F704F9">
        <w:rPr>
          <w:sz w:val="24"/>
          <w:szCs w:val="24"/>
        </w:rPr>
        <w:t>varianty b)</w:t>
      </w:r>
    </w:p>
    <w:p w:rsidR="00597066" w:rsidRDefault="00597066" w:rsidP="007F7904">
      <w:pPr>
        <w:pStyle w:val="Odstavecseseznamem"/>
        <w:ind w:left="1470"/>
        <w:rPr>
          <w:sz w:val="24"/>
          <w:szCs w:val="24"/>
        </w:rPr>
      </w:pPr>
    </w:p>
    <w:p w:rsidR="001049E6" w:rsidRDefault="00597066" w:rsidP="001049E6">
      <w:pPr>
        <w:pStyle w:val="Odstavecseseznamem"/>
        <w:ind w:left="2847" w:firstLine="698"/>
        <w:rPr>
          <w:sz w:val="22"/>
          <w:szCs w:val="22"/>
        </w:rPr>
      </w:pPr>
      <w:r w:rsidRPr="00C86ABA">
        <w:rPr>
          <w:sz w:val="22"/>
          <w:szCs w:val="22"/>
        </w:rPr>
        <w:t xml:space="preserve">(ZODP.: </w:t>
      </w:r>
      <w:proofErr w:type="gramStart"/>
      <w:r w:rsidRPr="00C86ABA">
        <w:rPr>
          <w:sz w:val="22"/>
          <w:szCs w:val="22"/>
        </w:rPr>
        <w:t>TAJ,  T.</w:t>
      </w:r>
      <w:proofErr w:type="gramEnd"/>
      <w:r w:rsidRPr="00C86ABA">
        <w:rPr>
          <w:sz w:val="22"/>
          <w:szCs w:val="22"/>
        </w:rPr>
        <w:t xml:space="preserve">:  </w:t>
      </w:r>
      <w:proofErr w:type="gramStart"/>
      <w:r w:rsidRPr="00C86ABA">
        <w:rPr>
          <w:sz w:val="22"/>
          <w:szCs w:val="22"/>
        </w:rPr>
        <w:t>2</w:t>
      </w:r>
      <w:r>
        <w:rPr>
          <w:sz w:val="22"/>
          <w:szCs w:val="22"/>
        </w:rPr>
        <w:t>.4</w:t>
      </w:r>
      <w:r w:rsidRPr="00C86ABA">
        <w:rPr>
          <w:sz w:val="22"/>
          <w:szCs w:val="22"/>
        </w:rPr>
        <w:t>.2013</w:t>
      </w:r>
      <w:proofErr w:type="gramEnd"/>
      <w:r w:rsidRPr="00C86ABA">
        <w:rPr>
          <w:sz w:val="22"/>
          <w:szCs w:val="22"/>
        </w:rPr>
        <w:t>)</w:t>
      </w:r>
    </w:p>
    <w:p w:rsidR="001049E6" w:rsidRDefault="001049E6" w:rsidP="001049E6">
      <w:pPr>
        <w:rPr>
          <w:sz w:val="24"/>
          <w:szCs w:val="24"/>
          <w:u w:val="single"/>
        </w:rPr>
      </w:pPr>
    </w:p>
    <w:p w:rsidR="00597066" w:rsidRPr="001049E6" w:rsidRDefault="001049E6" w:rsidP="001049E6">
      <w:pPr>
        <w:rPr>
          <w:sz w:val="22"/>
          <w:szCs w:val="22"/>
        </w:rPr>
      </w:pPr>
      <w:r>
        <w:rPr>
          <w:sz w:val="24"/>
          <w:szCs w:val="24"/>
          <w:u w:val="single"/>
        </w:rPr>
        <w:t>10/54</w:t>
      </w:r>
      <w:r>
        <w:rPr>
          <w:sz w:val="24"/>
          <w:szCs w:val="24"/>
          <w:u w:val="single"/>
        </w:rPr>
        <w:tab/>
      </w:r>
      <w:r w:rsidR="00597066" w:rsidRPr="001049E6">
        <w:rPr>
          <w:sz w:val="24"/>
          <w:szCs w:val="24"/>
          <w:u w:val="single"/>
        </w:rPr>
        <w:t>Stanovisko vlastníka</w:t>
      </w:r>
    </w:p>
    <w:p w:rsidR="00597066" w:rsidRDefault="00597066" w:rsidP="003C5B83">
      <w:pPr>
        <w:suppressAutoHyphens w:val="0"/>
        <w:jc w:val="both"/>
        <w:rPr>
          <w:sz w:val="24"/>
          <w:szCs w:val="24"/>
        </w:rPr>
      </w:pPr>
    </w:p>
    <w:p w:rsidR="00597066" w:rsidRDefault="001049E6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049E6" w:rsidRDefault="001049E6" w:rsidP="001049E6">
      <w:pPr>
        <w:suppressAutoHyphens w:val="0"/>
        <w:jc w:val="both"/>
        <w:rPr>
          <w:sz w:val="24"/>
          <w:szCs w:val="24"/>
        </w:rPr>
      </w:pPr>
    </w:p>
    <w:p w:rsidR="001049E6" w:rsidRDefault="001049E6" w:rsidP="001049E6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7066" w:rsidRPr="001049E6">
        <w:rPr>
          <w:sz w:val="24"/>
          <w:szCs w:val="24"/>
        </w:rPr>
        <w:t>ve věci připojení přístupové cesty k nemovitosti žadatele Andre</w:t>
      </w:r>
      <w:r w:rsidR="00572ABA" w:rsidRPr="001049E6">
        <w:rPr>
          <w:sz w:val="24"/>
          <w:szCs w:val="24"/>
        </w:rPr>
        <w:t>y</w:t>
      </w:r>
      <w:r w:rsidR="00597066" w:rsidRPr="001049E6">
        <w:rPr>
          <w:sz w:val="24"/>
          <w:szCs w:val="24"/>
        </w:rPr>
        <w:t xml:space="preserve"> </w:t>
      </w:r>
      <w:proofErr w:type="spellStart"/>
      <w:r w:rsidR="00572ABA" w:rsidRPr="001049E6">
        <w:rPr>
          <w:sz w:val="24"/>
          <w:szCs w:val="24"/>
        </w:rPr>
        <w:t>Fe</w:t>
      </w:r>
      <w:r w:rsidR="00F704F9">
        <w:rPr>
          <w:sz w:val="24"/>
          <w:szCs w:val="24"/>
        </w:rPr>
        <w:t>i</w:t>
      </w:r>
      <w:r w:rsidR="00572ABA" w:rsidRPr="001049E6">
        <w:rPr>
          <w:sz w:val="24"/>
          <w:szCs w:val="24"/>
        </w:rPr>
        <w:t>fičové</w:t>
      </w:r>
      <w:proofErr w:type="spellEnd"/>
      <w:r w:rsidR="00572ABA" w:rsidRPr="001049E6">
        <w:rPr>
          <w:sz w:val="24"/>
          <w:szCs w:val="24"/>
        </w:rPr>
        <w:t xml:space="preserve"> </w:t>
      </w:r>
      <w:r w:rsidR="00597066" w:rsidRPr="001049E6">
        <w:rPr>
          <w:sz w:val="24"/>
          <w:szCs w:val="24"/>
        </w:rPr>
        <w:t>a Jiřího</w:t>
      </w:r>
      <w:r w:rsidR="00597066" w:rsidRPr="001049E6">
        <w:rPr>
          <w:i/>
          <w:iCs/>
          <w:sz w:val="24"/>
          <w:szCs w:val="24"/>
        </w:rPr>
        <w:t xml:space="preserve"> </w:t>
      </w:r>
      <w:r w:rsidR="00597066" w:rsidRPr="001049E6">
        <w:rPr>
          <w:sz w:val="24"/>
          <w:szCs w:val="24"/>
        </w:rPr>
        <w:t xml:space="preserve"> </w:t>
      </w:r>
      <w:proofErr w:type="spellStart"/>
      <w:r w:rsidR="00597066" w:rsidRPr="001049E6">
        <w:rPr>
          <w:sz w:val="24"/>
          <w:szCs w:val="24"/>
        </w:rPr>
        <w:t>Feifič</w:t>
      </w:r>
      <w:r w:rsidR="00572ABA" w:rsidRPr="001049E6">
        <w:rPr>
          <w:sz w:val="24"/>
          <w:szCs w:val="24"/>
        </w:rPr>
        <w:t>e</w:t>
      </w:r>
      <w:proofErr w:type="spellEnd"/>
      <w:r w:rsidR="00572ABA" w:rsidRPr="001049E6">
        <w:rPr>
          <w:sz w:val="24"/>
          <w:szCs w:val="24"/>
        </w:rPr>
        <w:t xml:space="preserve">, oba </w:t>
      </w:r>
      <w:r w:rsidR="00597066" w:rsidRPr="001049E6">
        <w:rPr>
          <w:sz w:val="24"/>
          <w:szCs w:val="24"/>
        </w:rPr>
        <w:t xml:space="preserve">bytem Albrechtice 735 43, </w:t>
      </w:r>
      <w:proofErr w:type="spellStart"/>
      <w:r w:rsidR="00597066" w:rsidRPr="001049E6">
        <w:rPr>
          <w:sz w:val="24"/>
          <w:szCs w:val="24"/>
        </w:rPr>
        <w:t>Stonavská</w:t>
      </w:r>
      <w:proofErr w:type="spellEnd"/>
      <w:r w:rsidR="00597066" w:rsidRPr="001049E6">
        <w:rPr>
          <w:sz w:val="24"/>
          <w:szCs w:val="24"/>
        </w:rPr>
        <w:t xml:space="preserve"> 177:</w:t>
      </w:r>
    </w:p>
    <w:p w:rsidR="00876846" w:rsidRPr="001049E6" w:rsidRDefault="00876846" w:rsidP="001049E6">
      <w:pPr>
        <w:suppressAutoHyphens w:val="0"/>
        <w:ind w:left="709"/>
        <w:jc w:val="both"/>
        <w:rPr>
          <w:sz w:val="24"/>
          <w:szCs w:val="24"/>
        </w:rPr>
      </w:pPr>
    </w:p>
    <w:p w:rsidR="00876846" w:rsidRDefault="00597066" w:rsidP="00905C2A">
      <w:pPr>
        <w:pStyle w:val="Odstavecseseznamem"/>
        <w:numPr>
          <w:ilvl w:val="8"/>
          <w:numId w:val="33"/>
        </w:numPr>
        <w:suppressAutoHyphens w:val="0"/>
        <w:ind w:left="2127" w:hanging="284"/>
        <w:jc w:val="both"/>
        <w:rPr>
          <w:sz w:val="24"/>
          <w:szCs w:val="24"/>
        </w:rPr>
      </w:pPr>
      <w:r w:rsidRPr="00905C2A">
        <w:rPr>
          <w:sz w:val="24"/>
          <w:szCs w:val="24"/>
        </w:rPr>
        <w:t xml:space="preserve">souhlasila 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97066" w:rsidRDefault="0059706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 w:rsidRPr="00905C2A">
        <w:rPr>
          <w:sz w:val="24"/>
          <w:szCs w:val="24"/>
        </w:rPr>
        <w:t xml:space="preserve">s připojením přístupové cesty </w:t>
      </w:r>
      <w:r>
        <w:rPr>
          <w:sz w:val="24"/>
          <w:szCs w:val="24"/>
        </w:rPr>
        <w:t>k</w:t>
      </w:r>
      <w:r w:rsidRPr="00905C2A">
        <w:rPr>
          <w:sz w:val="24"/>
          <w:szCs w:val="24"/>
        </w:rPr>
        <w:t xml:space="preserve"> pozemku </w:t>
      </w:r>
      <w:r>
        <w:rPr>
          <w:sz w:val="24"/>
          <w:szCs w:val="24"/>
        </w:rPr>
        <w:t xml:space="preserve">žadatele </w:t>
      </w:r>
      <w:proofErr w:type="spellStart"/>
      <w:proofErr w:type="gramStart"/>
      <w:r w:rsidRPr="00905C2A">
        <w:rPr>
          <w:sz w:val="24"/>
          <w:szCs w:val="24"/>
        </w:rPr>
        <w:t>p.č</w:t>
      </w:r>
      <w:proofErr w:type="spellEnd"/>
      <w:r w:rsidRPr="00905C2A">
        <w:rPr>
          <w:sz w:val="24"/>
          <w:szCs w:val="24"/>
        </w:rPr>
        <w:t>.</w:t>
      </w:r>
      <w:proofErr w:type="gramEnd"/>
      <w:r w:rsidRPr="00905C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1971  </w:t>
      </w:r>
      <w:r w:rsidRPr="00905C2A">
        <w:rPr>
          <w:sz w:val="24"/>
          <w:szCs w:val="24"/>
        </w:rPr>
        <w:t>k.</w:t>
      </w:r>
      <w:proofErr w:type="spellStart"/>
      <w:r w:rsidRPr="00905C2A">
        <w:rPr>
          <w:sz w:val="24"/>
          <w:szCs w:val="24"/>
        </w:rPr>
        <w:t>ú</w:t>
      </w:r>
      <w:proofErr w:type="spellEnd"/>
      <w:r w:rsidRPr="00905C2A">
        <w:rPr>
          <w:sz w:val="24"/>
          <w:szCs w:val="24"/>
        </w:rPr>
        <w:t>. Albrechtice</w:t>
      </w:r>
      <w:r>
        <w:rPr>
          <w:sz w:val="24"/>
          <w:szCs w:val="24"/>
        </w:rPr>
        <w:t xml:space="preserve"> </w:t>
      </w:r>
      <w:r w:rsidR="00876846">
        <w:rPr>
          <w:sz w:val="24"/>
          <w:szCs w:val="24"/>
        </w:rPr>
        <w:t xml:space="preserve">         </w:t>
      </w:r>
      <w:r w:rsidRPr="00905C2A">
        <w:rPr>
          <w:sz w:val="24"/>
          <w:szCs w:val="24"/>
        </w:rPr>
        <w:t xml:space="preserve">u Českého Těšína </w:t>
      </w:r>
      <w:r>
        <w:rPr>
          <w:sz w:val="24"/>
          <w:szCs w:val="24"/>
        </w:rPr>
        <w:t xml:space="preserve">na účelovou komunikaci vybudovanou  na pozemku </w:t>
      </w:r>
      <w:r w:rsidR="00876846"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747/3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4D1A66">
        <w:rPr>
          <w:kern w:val="24"/>
          <w:sz w:val="24"/>
          <w:szCs w:val="24"/>
        </w:rPr>
        <w:t>Albrechtice u Českého Těšína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ve vlastnictví Obce Albrechtice 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876846" w:rsidRDefault="00597066" w:rsidP="004D1A66">
      <w:pPr>
        <w:pStyle w:val="Odstavecseseznamem"/>
        <w:numPr>
          <w:ilvl w:val="8"/>
          <w:numId w:val="33"/>
        </w:numPr>
        <w:suppressAutoHyphens w:val="0"/>
        <w:ind w:left="2127" w:hanging="284"/>
        <w:jc w:val="both"/>
        <w:rPr>
          <w:sz w:val="24"/>
          <w:szCs w:val="24"/>
        </w:rPr>
      </w:pPr>
      <w:r w:rsidRPr="004D1A66">
        <w:rPr>
          <w:sz w:val="24"/>
          <w:szCs w:val="24"/>
        </w:rPr>
        <w:t xml:space="preserve">uzavřela 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97066" w:rsidRDefault="0059706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 w:rsidRPr="004D1A66">
        <w:rPr>
          <w:sz w:val="24"/>
          <w:szCs w:val="24"/>
        </w:rPr>
        <w:t>Dohodu o vstupu na pozemek mezi žadatel</w:t>
      </w:r>
      <w:r w:rsidR="00572ABA">
        <w:rPr>
          <w:sz w:val="24"/>
          <w:szCs w:val="24"/>
        </w:rPr>
        <w:t>i</w:t>
      </w:r>
      <w:r w:rsidRPr="004D1A66">
        <w:rPr>
          <w:sz w:val="24"/>
          <w:szCs w:val="24"/>
        </w:rPr>
        <w:t xml:space="preserve"> </w:t>
      </w:r>
      <w:r w:rsidRPr="008B0334">
        <w:rPr>
          <w:sz w:val="24"/>
          <w:szCs w:val="24"/>
        </w:rPr>
        <w:t>Andre</w:t>
      </w:r>
      <w:r w:rsidR="00572ABA">
        <w:rPr>
          <w:sz w:val="24"/>
          <w:szCs w:val="24"/>
        </w:rPr>
        <w:t xml:space="preserve">ou </w:t>
      </w:r>
      <w:proofErr w:type="spellStart"/>
      <w:proofErr w:type="gramStart"/>
      <w:r w:rsidR="00572ABA">
        <w:rPr>
          <w:sz w:val="24"/>
          <w:szCs w:val="24"/>
        </w:rPr>
        <w:t>Fe</w:t>
      </w:r>
      <w:r w:rsidR="00F704F9">
        <w:rPr>
          <w:sz w:val="24"/>
          <w:szCs w:val="24"/>
        </w:rPr>
        <w:t>i</w:t>
      </w:r>
      <w:r w:rsidR="00572ABA">
        <w:rPr>
          <w:sz w:val="24"/>
          <w:szCs w:val="24"/>
        </w:rPr>
        <w:t>fičovou</w:t>
      </w:r>
      <w:proofErr w:type="spellEnd"/>
      <w:r w:rsidR="00572ABA">
        <w:rPr>
          <w:sz w:val="24"/>
          <w:szCs w:val="24"/>
        </w:rPr>
        <w:t xml:space="preserve"> a </w:t>
      </w:r>
      <w:r w:rsidRPr="008B0334">
        <w:rPr>
          <w:sz w:val="24"/>
          <w:szCs w:val="24"/>
        </w:rPr>
        <w:t xml:space="preserve"> Jiří</w:t>
      </w:r>
      <w:r w:rsidR="00572ABA">
        <w:rPr>
          <w:sz w:val="24"/>
          <w:szCs w:val="24"/>
        </w:rPr>
        <w:t>m</w:t>
      </w:r>
      <w:proofErr w:type="gramEnd"/>
      <w:r w:rsidR="00572ABA">
        <w:rPr>
          <w:sz w:val="24"/>
          <w:szCs w:val="24"/>
        </w:rPr>
        <w:t xml:space="preserve"> </w:t>
      </w:r>
      <w:proofErr w:type="spellStart"/>
      <w:r w:rsidRPr="004D1A66">
        <w:rPr>
          <w:sz w:val="24"/>
          <w:szCs w:val="24"/>
        </w:rPr>
        <w:t>Feifič</w:t>
      </w:r>
      <w:r w:rsidR="00572ABA">
        <w:rPr>
          <w:sz w:val="24"/>
          <w:szCs w:val="24"/>
        </w:rPr>
        <w:t>em</w:t>
      </w:r>
      <w:proofErr w:type="spellEnd"/>
      <w:r w:rsidR="00572ABA">
        <w:rPr>
          <w:sz w:val="24"/>
          <w:szCs w:val="24"/>
        </w:rPr>
        <w:t xml:space="preserve">, oba </w:t>
      </w:r>
      <w:r w:rsidRPr="004D1A66">
        <w:rPr>
          <w:sz w:val="24"/>
          <w:szCs w:val="24"/>
        </w:rPr>
        <w:t xml:space="preserve">bytem Albrechtice 735 43, </w:t>
      </w:r>
      <w:proofErr w:type="spellStart"/>
      <w:r w:rsidRPr="004D1A66">
        <w:rPr>
          <w:sz w:val="24"/>
          <w:szCs w:val="24"/>
        </w:rPr>
        <w:t>Stonavská</w:t>
      </w:r>
      <w:proofErr w:type="spellEnd"/>
      <w:r w:rsidRPr="004D1A66">
        <w:rPr>
          <w:sz w:val="24"/>
          <w:szCs w:val="24"/>
        </w:rPr>
        <w:t xml:space="preserve"> 177</w:t>
      </w:r>
      <w:r>
        <w:rPr>
          <w:sz w:val="24"/>
          <w:szCs w:val="24"/>
        </w:rPr>
        <w:t xml:space="preserve">, a Obcí Albrechtice ve znění </w:t>
      </w:r>
      <w:r w:rsidR="00572ABA">
        <w:rPr>
          <w:sz w:val="24"/>
          <w:szCs w:val="24"/>
        </w:rPr>
        <w:t xml:space="preserve"> </w:t>
      </w:r>
      <w:r>
        <w:rPr>
          <w:sz w:val="24"/>
          <w:szCs w:val="24"/>
        </w:rPr>
        <w:t>dle písemné přílohy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876846" w:rsidRDefault="005B2329" w:rsidP="004D1A66">
      <w:pPr>
        <w:pStyle w:val="Odstavecseseznamem"/>
        <w:numPr>
          <w:ilvl w:val="8"/>
          <w:numId w:val="33"/>
        </w:numPr>
        <w:suppressAutoHyphens w:val="0"/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pověřila 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B2329" w:rsidRDefault="005B2329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starostu podpisem uvedené dohody</w:t>
      </w:r>
    </w:p>
    <w:p w:rsidR="001049E6" w:rsidRDefault="001049E6" w:rsidP="004A3E18">
      <w:pPr>
        <w:pStyle w:val="Odstavecseseznamem"/>
        <w:suppressAutoHyphens w:val="0"/>
        <w:ind w:left="1843"/>
        <w:jc w:val="both"/>
        <w:rPr>
          <w:sz w:val="24"/>
          <w:szCs w:val="24"/>
        </w:rPr>
      </w:pPr>
    </w:p>
    <w:p w:rsidR="00597066" w:rsidRDefault="001049E6" w:rsidP="001049E6">
      <w:pPr>
        <w:suppressAutoHyphens w:val="0"/>
        <w:ind w:left="709" w:firstLine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7066" w:rsidRPr="001049E6">
        <w:rPr>
          <w:sz w:val="24"/>
          <w:szCs w:val="24"/>
        </w:rPr>
        <w:t xml:space="preserve">ve věci žadatelů Šárky </w:t>
      </w:r>
      <w:proofErr w:type="spellStart"/>
      <w:r w:rsidR="00597066" w:rsidRPr="001049E6">
        <w:rPr>
          <w:sz w:val="24"/>
          <w:szCs w:val="24"/>
        </w:rPr>
        <w:t>Ferkovičové</w:t>
      </w:r>
      <w:proofErr w:type="spellEnd"/>
      <w:r w:rsidR="00597066" w:rsidRPr="001049E6">
        <w:rPr>
          <w:sz w:val="24"/>
          <w:szCs w:val="24"/>
        </w:rPr>
        <w:t xml:space="preserve"> a Jana </w:t>
      </w:r>
      <w:proofErr w:type="spellStart"/>
      <w:r w:rsidR="00597066" w:rsidRPr="001049E6">
        <w:rPr>
          <w:sz w:val="24"/>
          <w:szCs w:val="24"/>
        </w:rPr>
        <w:t>Ferkoviče</w:t>
      </w:r>
      <w:proofErr w:type="spellEnd"/>
      <w:r w:rsidR="00597066" w:rsidRPr="001049E6">
        <w:rPr>
          <w:sz w:val="24"/>
          <w:szCs w:val="24"/>
        </w:rPr>
        <w:t xml:space="preserve">, oba bytem Karviná </w:t>
      </w:r>
      <w:proofErr w:type="gramStart"/>
      <w:r w:rsidR="00597066" w:rsidRPr="001049E6">
        <w:rPr>
          <w:sz w:val="24"/>
          <w:szCs w:val="24"/>
        </w:rPr>
        <w:t>Ráj                          734 01</w:t>
      </w:r>
      <w:proofErr w:type="gramEnd"/>
      <w:r w:rsidR="00597066" w:rsidRPr="001049E6">
        <w:rPr>
          <w:sz w:val="24"/>
          <w:szCs w:val="24"/>
        </w:rPr>
        <w:t xml:space="preserve">, </w:t>
      </w:r>
      <w:proofErr w:type="spellStart"/>
      <w:r w:rsidR="00597066" w:rsidRPr="001049E6">
        <w:rPr>
          <w:sz w:val="24"/>
          <w:szCs w:val="24"/>
        </w:rPr>
        <w:t>Ciolkovského</w:t>
      </w:r>
      <w:proofErr w:type="spellEnd"/>
      <w:r w:rsidR="00597066" w:rsidRPr="001049E6">
        <w:rPr>
          <w:sz w:val="24"/>
          <w:szCs w:val="24"/>
        </w:rPr>
        <w:t xml:space="preserve"> 455/31:</w:t>
      </w:r>
    </w:p>
    <w:p w:rsidR="00876846" w:rsidRPr="001049E6" w:rsidRDefault="00876846" w:rsidP="001049E6">
      <w:pPr>
        <w:suppressAutoHyphens w:val="0"/>
        <w:ind w:left="709" w:firstLine="11"/>
        <w:jc w:val="both"/>
        <w:rPr>
          <w:sz w:val="24"/>
          <w:szCs w:val="24"/>
        </w:rPr>
      </w:pPr>
    </w:p>
    <w:p w:rsidR="00876846" w:rsidRPr="00876846" w:rsidRDefault="00597066" w:rsidP="00876846">
      <w:pPr>
        <w:suppressAutoHyphens w:val="0"/>
        <w:ind w:firstLine="709"/>
        <w:jc w:val="both"/>
        <w:rPr>
          <w:sz w:val="24"/>
          <w:szCs w:val="24"/>
        </w:rPr>
      </w:pPr>
      <w:r w:rsidRPr="00876846">
        <w:rPr>
          <w:sz w:val="24"/>
          <w:szCs w:val="24"/>
        </w:rPr>
        <w:t>souhlasila</w:t>
      </w:r>
    </w:p>
    <w:p w:rsidR="00876846" w:rsidRDefault="00876846" w:rsidP="00876846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876846" w:rsidRDefault="00597066" w:rsidP="00876846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876846">
        <w:rPr>
          <w:sz w:val="24"/>
          <w:szCs w:val="24"/>
        </w:rPr>
        <w:t xml:space="preserve"> jako vlastník sousedního pozemku </w:t>
      </w:r>
      <w:proofErr w:type="spellStart"/>
      <w:proofErr w:type="gramStart"/>
      <w:r w:rsidRPr="00876846">
        <w:rPr>
          <w:sz w:val="24"/>
          <w:szCs w:val="24"/>
        </w:rPr>
        <w:t>p.č</w:t>
      </w:r>
      <w:proofErr w:type="spellEnd"/>
      <w:r w:rsidRPr="00876846">
        <w:rPr>
          <w:sz w:val="24"/>
          <w:szCs w:val="24"/>
        </w:rPr>
        <w:t>.</w:t>
      </w:r>
      <w:proofErr w:type="gramEnd"/>
      <w:r w:rsidRPr="00876846">
        <w:rPr>
          <w:sz w:val="24"/>
          <w:szCs w:val="24"/>
        </w:rPr>
        <w:t xml:space="preserve"> 2419 v k.</w:t>
      </w:r>
      <w:proofErr w:type="spellStart"/>
      <w:r w:rsidRPr="00876846">
        <w:rPr>
          <w:sz w:val="24"/>
          <w:szCs w:val="24"/>
        </w:rPr>
        <w:t>ú</w:t>
      </w:r>
      <w:proofErr w:type="spellEnd"/>
      <w:r w:rsidRPr="00876846">
        <w:rPr>
          <w:sz w:val="24"/>
          <w:szCs w:val="24"/>
        </w:rPr>
        <w:t>. Albrechtice u Českého Těšína</w:t>
      </w:r>
      <w:r w:rsidR="00572ABA" w:rsidRPr="00876846">
        <w:rPr>
          <w:sz w:val="24"/>
          <w:szCs w:val="24"/>
        </w:rPr>
        <w:t xml:space="preserve"> (ul. </w:t>
      </w:r>
      <w:proofErr w:type="spellStart"/>
      <w:r w:rsidR="00572ABA" w:rsidRPr="00876846">
        <w:rPr>
          <w:sz w:val="24"/>
          <w:szCs w:val="24"/>
        </w:rPr>
        <w:t>Pasecká</w:t>
      </w:r>
      <w:proofErr w:type="spellEnd"/>
      <w:r w:rsidR="00572ABA" w:rsidRPr="00876846">
        <w:rPr>
          <w:sz w:val="24"/>
          <w:szCs w:val="24"/>
        </w:rPr>
        <w:t>)</w:t>
      </w:r>
      <w:r w:rsidRPr="00876846">
        <w:rPr>
          <w:sz w:val="24"/>
          <w:szCs w:val="24"/>
        </w:rPr>
        <w:t xml:space="preserve"> se stavbou rodinného domu na pozemku</w:t>
      </w:r>
      <w:r w:rsidR="00876846">
        <w:rPr>
          <w:sz w:val="24"/>
          <w:szCs w:val="24"/>
        </w:rPr>
        <w:t xml:space="preserve"> </w:t>
      </w:r>
      <w:proofErr w:type="spellStart"/>
      <w:proofErr w:type="gramStart"/>
      <w:r w:rsidRPr="00876846">
        <w:rPr>
          <w:sz w:val="24"/>
          <w:szCs w:val="24"/>
        </w:rPr>
        <w:t>p.č</w:t>
      </w:r>
      <w:proofErr w:type="spellEnd"/>
      <w:r w:rsidRPr="00876846">
        <w:rPr>
          <w:sz w:val="24"/>
          <w:szCs w:val="24"/>
        </w:rPr>
        <w:t>.</w:t>
      </w:r>
      <w:proofErr w:type="gramEnd"/>
      <w:r w:rsidRPr="00876846">
        <w:rPr>
          <w:sz w:val="24"/>
          <w:szCs w:val="24"/>
        </w:rPr>
        <w:t xml:space="preserve"> 877/21</w:t>
      </w:r>
      <w:r w:rsidR="00876846">
        <w:rPr>
          <w:sz w:val="24"/>
          <w:szCs w:val="24"/>
        </w:rPr>
        <w:t xml:space="preserve">                         </w:t>
      </w:r>
      <w:r w:rsidRPr="00876846">
        <w:rPr>
          <w:sz w:val="24"/>
          <w:szCs w:val="24"/>
        </w:rPr>
        <w:t xml:space="preserve"> v k.</w:t>
      </w:r>
      <w:proofErr w:type="spellStart"/>
      <w:r w:rsidRPr="00876846">
        <w:rPr>
          <w:sz w:val="24"/>
          <w:szCs w:val="24"/>
        </w:rPr>
        <w:t>ú</w:t>
      </w:r>
      <w:proofErr w:type="spellEnd"/>
      <w:r w:rsidRPr="00876846">
        <w:rPr>
          <w:sz w:val="24"/>
          <w:szCs w:val="24"/>
        </w:rPr>
        <w:t>. Albrechtice u Českého Těšína, vč. stavby domovních přípojek a stavby garáže s krytým parkovacím stáním na uvedeném pozemku</w:t>
      </w:r>
    </w:p>
    <w:p w:rsidR="00597066" w:rsidRPr="00876846" w:rsidRDefault="00597066" w:rsidP="00876846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876846">
        <w:rPr>
          <w:sz w:val="24"/>
          <w:szCs w:val="24"/>
        </w:rPr>
        <w:t xml:space="preserve">s připojením domovní kanalizační přípojky od novostavby RD na pozemku </w:t>
      </w:r>
      <w:r w:rsidR="00876846">
        <w:rPr>
          <w:sz w:val="24"/>
          <w:szCs w:val="24"/>
        </w:rPr>
        <w:t xml:space="preserve">              </w:t>
      </w:r>
      <w:proofErr w:type="spellStart"/>
      <w:r w:rsidRPr="00876846">
        <w:rPr>
          <w:sz w:val="24"/>
          <w:szCs w:val="24"/>
        </w:rPr>
        <w:t>p.č</w:t>
      </w:r>
      <w:proofErr w:type="spellEnd"/>
      <w:r w:rsidRPr="00876846">
        <w:rPr>
          <w:sz w:val="24"/>
          <w:szCs w:val="24"/>
        </w:rPr>
        <w:t>. 877/21 v </w:t>
      </w:r>
      <w:proofErr w:type="gramStart"/>
      <w:r w:rsidRPr="00876846">
        <w:rPr>
          <w:sz w:val="24"/>
          <w:szCs w:val="24"/>
        </w:rPr>
        <w:t>k.</w:t>
      </w:r>
      <w:proofErr w:type="spellStart"/>
      <w:r w:rsidRPr="00876846">
        <w:rPr>
          <w:sz w:val="24"/>
          <w:szCs w:val="24"/>
        </w:rPr>
        <w:t>ú</w:t>
      </w:r>
      <w:proofErr w:type="spellEnd"/>
      <w:r w:rsidRPr="00876846">
        <w:rPr>
          <w:sz w:val="24"/>
          <w:szCs w:val="24"/>
        </w:rPr>
        <w:t>.</w:t>
      </w:r>
      <w:proofErr w:type="gramEnd"/>
      <w:r w:rsidRPr="00876846">
        <w:rPr>
          <w:sz w:val="24"/>
          <w:szCs w:val="24"/>
        </w:rPr>
        <w:t xml:space="preserve"> Albrechtice u Českého Těšína na hlavní kanalizační řad </w:t>
      </w:r>
    </w:p>
    <w:p w:rsidR="00597066" w:rsidRDefault="00597066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597066" w:rsidRPr="00503B3E" w:rsidRDefault="00597066" w:rsidP="00721DE3">
      <w:pPr>
        <w:ind w:left="3262" w:firstLine="283"/>
        <w:rPr>
          <w:sz w:val="22"/>
          <w:szCs w:val="22"/>
        </w:rPr>
      </w:pPr>
      <w:r w:rsidRPr="00503B3E">
        <w:rPr>
          <w:sz w:val="22"/>
          <w:szCs w:val="22"/>
        </w:rPr>
        <w:t xml:space="preserve">(ZODP.: </w:t>
      </w:r>
      <w:proofErr w:type="gramStart"/>
      <w:r w:rsidRPr="00503B3E">
        <w:rPr>
          <w:sz w:val="22"/>
          <w:szCs w:val="22"/>
        </w:rPr>
        <w:t>TAJ,  T.</w:t>
      </w:r>
      <w:proofErr w:type="gramEnd"/>
      <w:r w:rsidRPr="00503B3E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</w:t>
      </w:r>
      <w:r w:rsidRPr="00503B3E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503B3E">
        <w:rPr>
          <w:sz w:val="22"/>
          <w:szCs w:val="22"/>
        </w:rPr>
        <w:t>.2013</w:t>
      </w:r>
      <w:proofErr w:type="gramEnd"/>
      <w:r w:rsidRPr="00503B3E">
        <w:rPr>
          <w:sz w:val="22"/>
          <w:szCs w:val="22"/>
        </w:rPr>
        <w:t>)</w:t>
      </w:r>
    </w:p>
    <w:p w:rsidR="00597066" w:rsidRDefault="00597066" w:rsidP="00721DE3">
      <w:pPr>
        <w:ind w:left="3262" w:firstLine="283"/>
        <w:rPr>
          <w:sz w:val="24"/>
          <w:szCs w:val="24"/>
        </w:rPr>
      </w:pPr>
    </w:p>
    <w:p w:rsidR="00597066" w:rsidRPr="00876846" w:rsidRDefault="00876846" w:rsidP="008768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11/54</w:t>
      </w:r>
      <w:r>
        <w:rPr>
          <w:sz w:val="24"/>
          <w:szCs w:val="24"/>
          <w:u w:val="single"/>
        </w:rPr>
        <w:tab/>
      </w:r>
      <w:r w:rsidR="00597066" w:rsidRPr="00876846">
        <w:rPr>
          <w:sz w:val="24"/>
          <w:szCs w:val="24"/>
          <w:u w:val="single"/>
        </w:rPr>
        <w:t xml:space="preserve">Žádost nájemce areálu </w:t>
      </w:r>
      <w:proofErr w:type="spellStart"/>
      <w:r w:rsidR="00597066" w:rsidRPr="00876846">
        <w:rPr>
          <w:sz w:val="24"/>
          <w:szCs w:val="24"/>
          <w:u w:val="single"/>
        </w:rPr>
        <w:t>Zámostí</w:t>
      </w:r>
      <w:proofErr w:type="spellEnd"/>
      <w:r w:rsidR="00597066" w:rsidRPr="00876846">
        <w:rPr>
          <w:sz w:val="24"/>
          <w:szCs w:val="24"/>
          <w:u w:val="single"/>
        </w:rPr>
        <w:t xml:space="preserve"> o provedení úprav v areálu</w:t>
      </w:r>
    </w:p>
    <w:p w:rsidR="00597066" w:rsidRDefault="00597066" w:rsidP="00980F5D">
      <w:pPr>
        <w:pStyle w:val="Odstavecseseznamem"/>
        <w:rPr>
          <w:sz w:val="24"/>
          <w:szCs w:val="24"/>
        </w:rPr>
      </w:pPr>
    </w:p>
    <w:p w:rsidR="00597066" w:rsidRDefault="00876846" w:rsidP="00980F5D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876846" w:rsidRDefault="00876846" w:rsidP="00980F5D">
      <w:pPr>
        <w:pStyle w:val="Odstavecseseznamem"/>
        <w:ind w:left="709"/>
        <w:rPr>
          <w:sz w:val="24"/>
          <w:szCs w:val="24"/>
        </w:rPr>
      </w:pPr>
    </w:p>
    <w:p w:rsidR="00876846" w:rsidRPr="00876846" w:rsidRDefault="00876846" w:rsidP="008768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7066" w:rsidRPr="00876846">
        <w:rPr>
          <w:sz w:val="24"/>
          <w:szCs w:val="24"/>
        </w:rPr>
        <w:t xml:space="preserve">vzala na vědomí </w:t>
      </w:r>
    </w:p>
    <w:p w:rsidR="00876846" w:rsidRDefault="00876846" w:rsidP="00876846">
      <w:pPr>
        <w:jc w:val="both"/>
        <w:rPr>
          <w:sz w:val="24"/>
          <w:szCs w:val="24"/>
        </w:rPr>
      </w:pPr>
    </w:p>
    <w:p w:rsidR="00597066" w:rsidRPr="00876846" w:rsidRDefault="00597066" w:rsidP="00876846">
      <w:pPr>
        <w:ind w:left="949"/>
        <w:jc w:val="both"/>
        <w:rPr>
          <w:sz w:val="24"/>
          <w:szCs w:val="24"/>
        </w:rPr>
      </w:pPr>
      <w:r w:rsidRPr="00876846">
        <w:rPr>
          <w:sz w:val="24"/>
          <w:szCs w:val="24"/>
        </w:rPr>
        <w:t xml:space="preserve">žádost nájemce areálu </w:t>
      </w:r>
      <w:proofErr w:type="spellStart"/>
      <w:r w:rsidRPr="00876846">
        <w:rPr>
          <w:sz w:val="24"/>
          <w:szCs w:val="24"/>
        </w:rPr>
        <w:t>Zámostí</w:t>
      </w:r>
      <w:proofErr w:type="spellEnd"/>
      <w:r w:rsidRPr="00876846">
        <w:rPr>
          <w:sz w:val="24"/>
          <w:szCs w:val="24"/>
        </w:rPr>
        <w:t xml:space="preserve"> </w:t>
      </w:r>
      <w:proofErr w:type="gramStart"/>
      <w:r w:rsidRPr="00876846">
        <w:rPr>
          <w:sz w:val="24"/>
          <w:szCs w:val="24"/>
        </w:rPr>
        <w:t>Jana  Navrátila</w:t>
      </w:r>
      <w:proofErr w:type="gramEnd"/>
      <w:r w:rsidRPr="00876846">
        <w:rPr>
          <w:sz w:val="24"/>
          <w:szCs w:val="24"/>
        </w:rPr>
        <w:t xml:space="preserve"> o souhlas pronajímatele</w:t>
      </w:r>
      <w:r w:rsidR="005B2329" w:rsidRPr="00876846">
        <w:rPr>
          <w:sz w:val="24"/>
          <w:szCs w:val="24"/>
        </w:rPr>
        <w:t xml:space="preserve">, tj. Obce Albrechtice, </w:t>
      </w:r>
      <w:r w:rsidRPr="00876846">
        <w:rPr>
          <w:sz w:val="24"/>
          <w:szCs w:val="24"/>
        </w:rPr>
        <w:t>s prováděním úprav v areálu dle písemné přílohy</w:t>
      </w:r>
    </w:p>
    <w:p w:rsidR="00876846" w:rsidRDefault="00876846" w:rsidP="00876846">
      <w:pPr>
        <w:jc w:val="both"/>
        <w:rPr>
          <w:sz w:val="24"/>
          <w:szCs w:val="24"/>
        </w:rPr>
      </w:pPr>
    </w:p>
    <w:p w:rsidR="00876846" w:rsidRPr="00876846" w:rsidRDefault="00876846" w:rsidP="00876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 w:rsidR="00597066" w:rsidRPr="00876846">
        <w:rPr>
          <w:sz w:val="24"/>
          <w:szCs w:val="24"/>
        </w:rPr>
        <w:t xml:space="preserve">uložila </w:t>
      </w:r>
    </w:p>
    <w:p w:rsidR="00876846" w:rsidRDefault="00876846" w:rsidP="00876846">
      <w:pPr>
        <w:jc w:val="both"/>
        <w:rPr>
          <w:sz w:val="24"/>
          <w:szCs w:val="24"/>
        </w:rPr>
      </w:pPr>
    </w:p>
    <w:p w:rsidR="00597066" w:rsidRPr="00876846" w:rsidRDefault="00597066" w:rsidP="00F704F9">
      <w:pPr>
        <w:ind w:left="949"/>
        <w:jc w:val="both"/>
        <w:rPr>
          <w:sz w:val="24"/>
          <w:szCs w:val="24"/>
        </w:rPr>
      </w:pPr>
      <w:r w:rsidRPr="00876846">
        <w:rPr>
          <w:sz w:val="24"/>
          <w:szCs w:val="24"/>
        </w:rPr>
        <w:t>domluvit s nájemcem Jan</w:t>
      </w:r>
      <w:r w:rsidR="005B2329" w:rsidRPr="00876846">
        <w:rPr>
          <w:sz w:val="24"/>
          <w:szCs w:val="24"/>
        </w:rPr>
        <w:t xml:space="preserve">em </w:t>
      </w:r>
      <w:r w:rsidRPr="00876846">
        <w:rPr>
          <w:sz w:val="24"/>
          <w:szCs w:val="24"/>
        </w:rPr>
        <w:t xml:space="preserve">Navrátilem schůzku dne </w:t>
      </w:r>
      <w:proofErr w:type="gramStart"/>
      <w:r w:rsidRPr="00876846">
        <w:rPr>
          <w:sz w:val="24"/>
          <w:szCs w:val="24"/>
        </w:rPr>
        <w:t>11.4.2013</w:t>
      </w:r>
      <w:proofErr w:type="gramEnd"/>
      <w:r w:rsidRPr="00876846">
        <w:rPr>
          <w:sz w:val="24"/>
          <w:szCs w:val="24"/>
        </w:rPr>
        <w:t xml:space="preserve"> ve 14</w:t>
      </w:r>
      <w:r w:rsidRPr="00876846">
        <w:rPr>
          <w:kern w:val="24"/>
          <w:sz w:val="24"/>
          <w:szCs w:val="24"/>
          <w:vertAlign w:val="superscript"/>
        </w:rPr>
        <w:t>00</w:t>
      </w:r>
      <w:r w:rsidR="00F704F9">
        <w:rPr>
          <w:sz w:val="24"/>
          <w:szCs w:val="24"/>
        </w:rPr>
        <w:t>hod. na místě samém</w:t>
      </w:r>
    </w:p>
    <w:p w:rsidR="00597066" w:rsidRDefault="00597066" w:rsidP="004A2A01">
      <w:pPr>
        <w:ind w:left="709" w:firstLine="709"/>
        <w:rPr>
          <w:sz w:val="22"/>
          <w:szCs w:val="22"/>
        </w:rPr>
      </w:pPr>
    </w:p>
    <w:p w:rsidR="00597066" w:rsidRDefault="00597066" w:rsidP="004A2A01">
      <w:pPr>
        <w:ind w:left="3262" w:firstLine="283"/>
        <w:rPr>
          <w:sz w:val="22"/>
          <w:szCs w:val="22"/>
        </w:rPr>
      </w:pPr>
      <w:r w:rsidRPr="00503B3E">
        <w:rPr>
          <w:sz w:val="22"/>
          <w:szCs w:val="22"/>
        </w:rPr>
        <w:t xml:space="preserve">(ZODP.: </w:t>
      </w:r>
      <w:proofErr w:type="gramStart"/>
      <w:r w:rsidRPr="00503B3E">
        <w:rPr>
          <w:sz w:val="22"/>
          <w:szCs w:val="22"/>
        </w:rPr>
        <w:t>TAJ,  T.</w:t>
      </w:r>
      <w:proofErr w:type="gramEnd"/>
      <w:r w:rsidRPr="00503B3E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5</w:t>
      </w:r>
      <w:r w:rsidRPr="00503B3E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503B3E">
        <w:rPr>
          <w:sz w:val="22"/>
          <w:szCs w:val="22"/>
        </w:rPr>
        <w:t>.2013</w:t>
      </w:r>
      <w:proofErr w:type="gramEnd"/>
      <w:r w:rsidRPr="00503B3E">
        <w:rPr>
          <w:sz w:val="22"/>
          <w:szCs w:val="22"/>
        </w:rPr>
        <w:t>)</w:t>
      </w:r>
    </w:p>
    <w:p w:rsidR="00597066" w:rsidRDefault="00597066" w:rsidP="00980F5D">
      <w:pPr>
        <w:pStyle w:val="Odstavecseseznamem"/>
        <w:rPr>
          <w:sz w:val="24"/>
          <w:szCs w:val="24"/>
          <w:u w:val="single"/>
        </w:rPr>
      </w:pPr>
    </w:p>
    <w:p w:rsidR="00597066" w:rsidRPr="00876846" w:rsidRDefault="00876846" w:rsidP="008768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12/54</w:t>
      </w:r>
      <w:r>
        <w:rPr>
          <w:sz w:val="24"/>
          <w:szCs w:val="24"/>
          <w:u w:val="single"/>
        </w:rPr>
        <w:tab/>
      </w:r>
      <w:r w:rsidR="00597066" w:rsidRPr="00876846">
        <w:rPr>
          <w:sz w:val="24"/>
          <w:szCs w:val="24"/>
          <w:u w:val="single"/>
        </w:rPr>
        <w:t xml:space="preserve">Volba přísedících okresního soudu pro volební období 2013 – 2017 – </w:t>
      </w:r>
      <w:proofErr w:type="gramStart"/>
      <w:r w:rsidR="00597066" w:rsidRPr="00876846">
        <w:rPr>
          <w:sz w:val="24"/>
          <w:szCs w:val="24"/>
          <w:u w:val="single"/>
        </w:rPr>
        <w:t>volba 5.kandidáta</w:t>
      </w:r>
      <w:proofErr w:type="gramEnd"/>
    </w:p>
    <w:p w:rsidR="00597066" w:rsidRDefault="00597066" w:rsidP="00456681">
      <w:pPr>
        <w:rPr>
          <w:sz w:val="24"/>
          <w:szCs w:val="24"/>
          <w:u w:val="single"/>
        </w:rPr>
      </w:pPr>
    </w:p>
    <w:p w:rsidR="00876846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76846" w:rsidRDefault="00876846" w:rsidP="00456681">
      <w:pPr>
        <w:ind w:left="709"/>
        <w:jc w:val="both"/>
        <w:rPr>
          <w:sz w:val="24"/>
          <w:szCs w:val="24"/>
        </w:rPr>
      </w:pPr>
    </w:p>
    <w:p w:rsidR="00876846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876846" w:rsidRDefault="00876846" w:rsidP="00456681">
      <w:pPr>
        <w:ind w:left="709"/>
        <w:jc w:val="both"/>
        <w:rPr>
          <w:sz w:val="24"/>
          <w:szCs w:val="24"/>
        </w:rPr>
      </w:pPr>
    </w:p>
    <w:p w:rsidR="00597066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</w:t>
      </w:r>
      <w:r w:rsidRPr="00C219FD">
        <w:rPr>
          <w:sz w:val="24"/>
          <w:szCs w:val="24"/>
        </w:rPr>
        <w:t xml:space="preserve">obce Albrechtice </w:t>
      </w:r>
      <w:r>
        <w:rPr>
          <w:sz w:val="24"/>
          <w:szCs w:val="24"/>
        </w:rPr>
        <w:t xml:space="preserve">zvolit do </w:t>
      </w:r>
      <w:r w:rsidRPr="00C219FD">
        <w:rPr>
          <w:sz w:val="24"/>
          <w:szCs w:val="24"/>
        </w:rPr>
        <w:t>funkce přísedící</w:t>
      </w:r>
      <w:r>
        <w:rPr>
          <w:sz w:val="24"/>
          <w:szCs w:val="24"/>
        </w:rPr>
        <w:t xml:space="preserve">ho </w:t>
      </w:r>
      <w:r w:rsidRPr="00C219FD">
        <w:rPr>
          <w:sz w:val="24"/>
          <w:szCs w:val="24"/>
        </w:rPr>
        <w:t xml:space="preserve">Okresního soudu </w:t>
      </w:r>
      <w:r>
        <w:rPr>
          <w:sz w:val="24"/>
          <w:szCs w:val="24"/>
        </w:rPr>
        <w:t xml:space="preserve">v </w:t>
      </w:r>
      <w:r w:rsidRPr="00C219FD">
        <w:rPr>
          <w:sz w:val="24"/>
          <w:szCs w:val="24"/>
        </w:rPr>
        <w:t>Karvin</w:t>
      </w:r>
      <w:r>
        <w:rPr>
          <w:sz w:val="24"/>
          <w:szCs w:val="24"/>
        </w:rPr>
        <w:t xml:space="preserve">é ve volebním období 2013-2017 </w:t>
      </w:r>
      <w:r w:rsidRPr="00C219FD">
        <w:rPr>
          <w:sz w:val="24"/>
          <w:szCs w:val="24"/>
        </w:rPr>
        <w:t>kandidát</w:t>
      </w:r>
      <w:r>
        <w:rPr>
          <w:sz w:val="24"/>
          <w:szCs w:val="24"/>
        </w:rPr>
        <w:t>a</w:t>
      </w:r>
      <w:r w:rsidRPr="00C219FD">
        <w:rPr>
          <w:sz w:val="24"/>
          <w:szCs w:val="24"/>
        </w:rPr>
        <w:t>:</w:t>
      </w:r>
    </w:p>
    <w:p w:rsidR="00597066" w:rsidRPr="00C219FD" w:rsidRDefault="00597066" w:rsidP="00456681">
      <w:pPr>
        <w:ind w:left="360"/>
        <w:jc w:val="both"/>
        <w:rPr>
          <w:sz w:val="24"/>
          <w:szCs w:val="24"/>
        </w:rPr>
      </w:pPr>
    </w:p>
    <w:p w:rsidR="00597066" w:rsidRDefault="00597066" w:rsidP="0087684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Marcel</w:t>
      </w:r>
      <w:r w:rsidR="005B2329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Palowsk</w:t>
      </w:r>
      <w:r w:rsidR="005B2329">
        <w:rPr>
          <w:sz w:val="24"/>
          <w:szCs w:val="24"/>
        </w:rPr>
        <w:t>ou</w:t>
      </w:r>
      <w:proofErr w:type="spellEnd"/>
      <w:r w:rsidRPr="00B111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11E4">
        <w:rPr>
          <w:sz w:val="24"/>
          <w:szCs w:val="24"/>
        </w:rPr>
        <w:t>rok narození 195</w:t>
      </w:r>
      <w:r>
        <w:rPr>
          <w:sz w:val="24"/>
          <w:szCs w:val="24"/>
        </w:rPr>
        <w:t>9</w:t>
      </w:r>
      <w:r w:rsidRPr="00B111E4">
        <w:rPr>
          <w:sz w:val="24"/>
          <w:szCs w:val="24"/>
        </w:rPr>
        <w:tab/>
        <w:t>bytem</w:t>
      </w:r>
      <w:r>
        <w:rPr>
          <w:sz w:val="24"/>
          <w:szCs w:val="24"/>
        </w:rPr>
        <w:t xml:space="preserve"> </w:t>
      </w:r>
      <w:r w:rsidRPr="00B111E4">
        <w:rPr>
          <w:sz w:val="24"/>
          <w:szCs w:val="24"/>
        </w:rPr>
        <w:t xml:space="preserve">Hlavní </w:t>
      </w:r>
      <w:r>
        <w:rPr>
          <w:sz w:val="24"/>
          <w:szCs w:val="24"/>
        </w:rPr>
        <w:t>449</w:t>
      </w:r>
      <w:r w:rsidRPr="00B111E4">
        <w:rPr>
          <w:sz w:val="24"/>
          <w:szCs w:val="24"/>
        </w:rPr>
        <w:t>, Albrechtice</w:t>
      </w:r>
    </w:p>
    <w:p w:rsidR="00876846" w:rsidRDefault="00876846" w:rsidP="00456681">
      <w:pPr>
        <w:pStyle w:val="Odstavecseseznamem"/>
        <w:ind w:left="3552"/>
        <w:rPr>
          <w:sz w:val="22"/>
          <w:szCs w:val="22"/>
        </w:rPr>
      </w:pPr>
    </w:p>
    <w:p w:rsidR="00597066" w:rsidRDefault="00597066" w:rsidP="0045668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12.4.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proofErr w:type="gramEnd"/>
      <w:r w:rsidRPr="000B303D">
        <w:rPr>
          <w:sz w:val="22"/>
          <w:szCs w:val="22"/>
        </w:rPr>
        <w:t>)</w:t>
      </w:r>
    </w:p>
    <w:p w:rsidR="00597066" w:rsidRDefault="00597066" w:rsidP="00456681">
      <w:pPr>
        <w:pStyle w:val="Odstavecseseznamem"/>
        <w:ind w:left="3552"/>
        <w:rPr>
          <w:sz w:val="22"/>
          <w:szCs w:val="22"/>
        </w:rPr>
      </w:pPr>
    </w:p>
    <w:p w:rsidR="00597066" w:rsidRPr="00456681" w:rsidRDefault="00597066" w:rsidP="00456681">
      <w:pPr>
        <w:ind w:left="709"/>
        <w:jc w:val="both"/>
        <w:rPr>
          <w:sz w:val="24"/>
          <w:szCs w:val="24"/>
          <w:u w:val="single"/>
        </w:rPr>
      </w:pPr>
    </w:p>
    <w:p w:rsidR="00597066" w:rsidRPr="00876846" w:rsidRDefault="00876846" w:rsidP="0094176A">
      <w:pPr>
        <w:ind w:left="705" w:hanging="70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13/54</w:t>
      </w:r>
      <w:r>
        <w:rPr>
          <w:sz w:val="24"/>
          <w:szCs w:val="24"/>
          <w:u w:val="single"/>
        </w:rPr>
        <w:tab/>
      </w:r>
      <w:r w:rsidR="00597066" w:rsidRPr="00876846">
        <w:rPr>
          <w:sz w:val="24"/>
          <w:szCs w:val="24"/>
          <w:u w:val="single"/>
        </w:rPr>
        <w:t>Žádost o změnu nájemní smlouvy k obecnímu bytu – návrh změny ustanovení „Zásad Obce Albrechtice pro přidělování bytů:</w:t>
      </w:r>
    </w:p>
    <w:p w:rsidR="00597066" w:rsidRDefault="00597066" w:rsidP="002F3E8E">
      <w:pPr>
        <w:pStyle w:val="Odstavecseseznamem"/>
        <w:ind w:left="644"/>
        <w:jc w:val="both"/>
        <w:rPr>
          <w:sz w:val="24"/>
          <w:szCs w:val="24"/>
        </w:rPr>
      </w:pPr>
    </w:p>
    <w:p w:rsidR="0094176A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4176A" w:rsidRDefault="0094176A" w:rsidP="00456681">
      <w:pPr>
        <w:ind w:left="709"/>
        <w:jc w:val="both"/>
        <w:rPr>
          <w:sz w:val="24"/>
          <w:szCs w:val="24"/>
        </w:rPr>
      </w:pPr>
    </w:p>
    <w:p w:rsidR="0094176A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94176A" w:rsidRDefault="0094176A" w:rsidP="00456681">
      <w:pPr>
        <w:ind w:left="709"/>
        <w:jc w:val="both"/>
        <w:rPr>
          <w:sz w:val="24"/>
          <w:szCs w:val="24"/>
        </w:rPr>
      </w:pPr>
    </w:p>
    <w:p w:rsidR="00597066" w:rsidRDefault="00597066" w:rsidP="0045668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projednat a schválit Dodatek č. 1 k </w:t>
      </w:r>
      <w:r w:rsidRPr="00781CBD">
        <w:rPr>
          <w:sz w:val="24"/>
          <w:szCs w:val="24"/>
        </w:rPr>
        <w:t>Zásad</w:t>
      </w:r>
      <w:r>
        <w:rPr>
          <w:sz w:val="24"/>
          <w:szCs w:val="24"/>
        </w:rPr>
        <w:t xml:space="preserve">ám </w:t>
      </w:r>
      <w:r w:rsidRPr="00781CBD">
        <w:rPr>
          <w:sz w:val="24"/>
          <w:szCs w:val="24"/>
        </w:rPr>
        <w:t xml:space="preserve">Obce </w:t>
      </w:r>
      <w:proofErr w:type="gramStart"/>
      <w:r w:rsidRPr="00781CBD">
        <w:rPr>
          <w:sz w:val="24"/>
          <w:szCs w:val="24"/>
        </w:rPr>
        <w:t>Albrechtice  pro</w:t>
      </w:r>
      <w:proofErr w:type="gramEnd"/>
      <w:r w:rsidRPr="00781CBD">
        <w:rPr>
          <w:sz w:val="24"/>
          <w:szCs w:val="24"/>
        </w:rPr>
        <w:t xml:space="preserve"> přidělování obecních bytů</w:t>
      </w:r>
      <w:r>
        <w:rPr>
          <w:sz w:val="24"/>
          <w:szCs w:val="24"/>
        </w:rPr>
        <w:t xml:space="preserve"> ve znění dle písemné přílohy.</w:t>
      </w:r>
    </w:p>
    <w:p w:rsidR="0094176A" w:rsidRPr="00607ABB" w:rsidRDefault="0094176A" w:rsidP="00456681">
      <w:pPr>
        <w:ind w:left="709"/>
        <w:jc w:val="both"/>
      </w:pPr>
    </w:p>
    <w:p w:rsidR="00597066" w:rsidRDefault="0094176A" w:rsidP="002F3E8E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 </w:t>
      </w:r>
      <w:r w:rsidR="00597066" w:rsidRPr="000B303D">
        <w:rPr>
          <w:sz w:val="22"/>
          <w:szCs w:val="22"/>
        </w:rPr>
        <w:t xml:space="preserve">(ZODP.: </w:t>
      </w:r>
      <w:proofErr w:type="gramStart"/>
      <w:r w:rsidR="00597066" w:rsidRPr="000B303D">
        <w:rPr>
          <w:sz w:val="22"/>
          <w:szCs w:val="22"/>
        </w:rPr>
        <w:t>TAJ,  T.</w:t>
      </w:r>
      <w:proofErr w:type="gramEnd"/>
      <w:r w:rsidR="00597066" w:rsidRPr="000B303D">
        <w:rPr>
          <w:sz w:val="22"/>
          <w:szCs w:val="22"/>
        </w:rPr>
        <w:t xml:space="preserve">:  </w:t>
      </w:r>
      <w:proofErr w:type="gramStart"/>
      <w:r w:rsidR="00597066">
        <w:rPr>
          <w:sz w:val="22"/>
          <w:szCs w:val="22"/>
        </w:rPr>
        <w:t>12.4.</w:t>
      </w:r>
      <w:r w:rsidR="00597066" w:rsidRPr="000B303D">
        <w:rPr>
          <w:sz w:val="22"/>
          <w:szCs w:val="22"/>
        </w:rPr>
        <w:t>201</w:t>
      </w:r>
      <w:r w:rsidR="00597066">
        <w:rPr>
          <w:sz w:val="22"/>
          <w:szCs w:val="22"/>
        </w:rPr>
        <w:t>3</w:t>
      </w:r>
      <w:proofErr w:type="gramEnd"/>
      <w:r w:rsidR="00597066" w:rsidRPr="000B303D">
        <w:rPr>
          <w:sz w:val="22"/>
          <w:szCs w:val="22"/>
        </w:rPr>
        <w:t>)</w:t>
      </w:r>
    </w:p>
    <w:p w:rsidR="00597066" w:rsidRDefault="00597066" w:rsidP="002F3E8E">
      <w:pPr>
        <w:pStyle w:val="Odstavecseseznamem"/>
        <w:ind w:left="3552"/>
        <w:rPr>
          <w:sz w:val="22"/>
          <w:szCs w:val="22"/>
        </w:rPr>
      </w:pPr>
    </w:p>
    <w:p w:rsidR="00597066" w:rsidRPr="0094176A" w:rsidRDefault="0094176A" w:rsidP="0094176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14/54</w:t>
      </w:r>
      <w:r>
        <w:rPr>
          <w:sz w:val="24"/>
          <w:szCs w:val="24"/>
          <w:u w:val="single"/>
        </w:rPr>
        <w:tab/>
      </w:r>
      <w:r w:rsidR="00597066" w:rsidRPr="0094176A">
        <w:rPr>
          <w:sz w:val="24"/>
          <w:szCs w:val="24"/>
          <w:u w:val="single"/>
        </w:rPr>
        <w:t>Žádost o snížení nájmu v sále Dělnického domu</w:t>
      </w:r>
    </w:p>
    <w:p w:rsidR="00597066" w:rsidRDefault="00597066" w:rsidP="003E5A68">
      <w:pPr>
        <w:pStyle w:val="Odstavecseseznamem"/>
        <w:ind w:left="644"/>
        <w:jc w:val="both"/>
        <w:rPr>
          <w:sz w:val="24"/>
          <w:szCs w:val="24"/>
        </w:rPr>
      </w:pPr>
    </w:p>
    <w:p w:rsidR="00597066" w:rsidRDefault="0094176A" w:rsidP="0094176A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4176A" w:rsidRDefault="0094176A" w:rsidP="0094176A">
      <w:pPr>
        <w:pStyle w:val="Odstavecseseznamem"/>
        <w:ind w:left="644" w:firstLine="65"/>
        <w:jc w:val="both"/>
        <w:rPr>
          <w:sz w:val="24"/>
          <w:szCs w:val="24"/>
        </w:rPr>
      </w:pPr>
    </w:p>
    <w:p w:rsidR="0094176A" w:rsidRPr="0094176A" w:rsidRDefault="0094176A" w:rsidP="0094176A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7066" w:rsidRPr="0094176A">
        <w:rPr>
          <w:sz w:val="24"/>
          <w:szCs w:val="24"/>
        </w:rPr>
        <w:t xml:space="preserve">vzala na vědomí </w:t>
      </w:r>
    </w:p>
    <w:p w:rsidR="0094176A" w:rsidRDefault="0094176A" w:rsidP="0094176A">
      <w:pPr>
        <w:jc w:val="both"/>
        <w:rPr>
          <w:sz w:val="24"/>
          <w:szCs w:val="24"/>
        </w:rPr>
      </w:pPr>
    </w:p>
    <w:p w:rsidR="00597066" w:rsidRPr="0094176A" w:rsidRDefault="00597066" w:rsidP="0094176A">
      <w:pPr>
        <w:ind w:left="884"/>
        <w:jc w:val="both"/>
        <w:rPr>
          <w:sz w:val="24"/>
          <w:szCs w:val="24"/>
        </w:rPr>
      </w:pPr>
      <w:r w:rsidRPr="0094176A">
        <w:rPr>
          <w:sz w:val="24"/>
          <w:szCs w:val="24"/>
        </w:rPr>
        <w:t>písemnou žádost občanskéh</w:t>
      </w:r>
      <w:r w:rsidR="00F704F9">
        <w:rPr>
          <w:sz w:val="24"/>
          <w:szCs w:val="24"/>
        </w:rPr>
        <w:t>o sdružení Divadelní společnost</w:t>
      </w:r>
      <w:r w:rsidRPr="0094176A">
        <w:rPr>
          <w:sz w:val="24"/>
          <w:szCs w:val="24"/>
        </w:rPr>
        <w:t xml:space="preserve"> Sumárum o snížení nájmu sálu Dělnického domu v Albrechticích k nácviku a konání divadelního představení ve dnech:</w:t>
      </w:r>
    </w:p>
    <w:p w:rsidR="0094176A" w:rsidRDefault="0094176A" w:rsidP="0094176A">
      <w:pPr>
        <w:jc w:val="both"/>
        <w:rPr>
          <w:sz w:val="24"/>
          <w:szCs w:val="24"/>
        </w:rPr>
      </w:pPr>
    </w:p>
    <w:p w:rsidR="00597066" w:rsidRDefault="00597066" w:rsidP="0094176A">
      <w:pPr>
        <w:ind w:left="175" w:firstLine="709"/>
        <w:jc w:val="both"/>
        <w:rPr>
          <w:sz w:val="24"/>
          <w:szCs w:val="24"/>
        </w:rPr>
      </w:pPr>
      <w:proofErr w:type="gramStart"/>
      <w:r w:rsidRPr="0094176A">
        <w:rPr>
          <w:sz w:val="24"/>
          <w:szCs w:val="24"/>
        </w:rPr>
        <w:t>6.4.2013</w:t>
      </w:r>
      <w:proofErr w:type="gramEnd"/>
      <w:r w:rsidRPr="0094176A">
        <w:rPr>
          <w:sz w:val="24"/>
          <w:szCs w:val="24"/>
        </w:rPr>
        <w:t>, 7.4.2013, 14.4.2013, 20.4.2013, 21.4.2013, 28.4.2013, 3.5.2013, 4.5.2013</w:t>
      </w:r>
    </w:p>
    <w:p w:rsidR="0094176A" w:rsidRPr="0094176A" w:rsidRDefault="0094176A" w:rsidP="0094176A">
      <w:pPr>
        <w:ind w:left="175" w:firstLine="709"/>
        <w:jc w:val="both"/>
        <w:rPr>
          <w:sz w:val="24"/>
          <w:szCs w:val="24"/>
        </w:rPr>
      </w:pPr>
    </w:p>
    <w:p w:rsidR="0094176A" w:rsidRPr="0094176A" w:rsidRDefault="0094176A" w:rsidP="00941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 w:rsidR="00597066" w:rsidRPr="0094176A">
        <w:rPr>
          <w:sz w:val="24"/>
          <w:szCs w:val="24"/>
        </w:rPr>
        <w:t xml:space="preserve">souhlasila </w:t>
      </w:r>
    </w:p>
    <w:p w:rsidR="0094176A" w:rsidRDefault="0094176A" w:rsidP="0094176A">
      <w:pPr>
        <w:jc w:val="both"/>
        <w:rPr>
          <w:sz w:val="24"/>
          <w:szCs w:val="24"/>
        </w:rPr>
      </w:pPr>
    </w:p>
    <w:p w:rsidR="00597066" w:rsidRPr="0094176A" w:rsidRDefault="0094176A" w:rsidP="00941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7066" w:rsidRPr="0094176A">
        <w:rPr>
          <w:sz w:val="24"/>
          <w:szCs w:val="24"/>
        </w:rPr>
        <w:t>s pronájmem sálu v požadovaných termínech</w:t>
      </w:r>
    </w:p>
    <w:p w:rsidR="0094176A" w:rsidRDefault="0094176A" w:rsidP="0094176A">
      <w:pPr>
        <w:jc w:val="both"/>
        <w:rPr>
          <w:sz w:val="24"/>
          <w:szCs w:val="24"/>
        </w:rPr>
      </w:pPr>
    </w:p>
    <w:p w:rsidR="0094176A" w:rsidRPr="0094176A" w:rsidRDefault="0094176A" w:rsidP="00941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r w:rsidR="00597066" w:rsidRPr="0094176A">
        <w:rPr>
          <w:sz w:val="24"/>
          <w:szCs w:val="24"/>
        </w:rPr>
        <w:t xml:space="preserve">stanovila </w:t>
      </w:r>
    </w:p>
    <w:p w:rsidR="0094176A" w:rsidRDefault="0094176A" w:rsidP="0094176A">
      <w:pPr>
        <w:jc w:val="both"/>
        <w:rPr>
          <w:sz w:val="24"/>
          <w:szCs w:val="24"/>
        </w:rPr>
      </w:pPr>
    </w:p>
    <w:p w:rsidR="00597066" w:rsidRPr="0094176A" w:rsidRDefault="0094176A" w:rsidP="00941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7066" w:rsidRPr="0094176A">
        <w:rPr>
          <w:sz w:val="24"/>
          <w:szCs w:val="24"/>
        </w:rPr>
        <w:t>nájem ve výši 100,-Kč/každý požadovaný den</w:t>
      </w:r>
    </w:p>
    <w:p w:rsidR="00597066" w:rsidRDefault="00597066" w:rsidP="003E5A68">
      <w:pPr>
        <w:pStyle w:val="Odstavecseseznamem"/>
        <w:ind w:left="1425"/>
        <w:rPr>
          <w:sz w:val="22"/>
          <w:szCs w:val="22"/>
        </w:rPr>
      </w:pPr>
    </w:p>
    <w:p w:rsidR="00597066" w:rsidRDefault="0094176A" w:rsidP="003E5A68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="00597066">
        <w:rPr>
          <w:sz w:val="22"/>
          <w:szCs w:val="22"/>
        </w:rPr>
        <w:tab/>
      </w:r>
      <w:r w:rsidR="00597066">
        <w:rPr>
          <w:sz w:val="22"/>
          <w:szCs w:val="22"/>
        </w:rPr>
        <w:tab/>
      </w:r>
      <w:r w:rsidR="00597066" w:rsidRPr="000A357F">
        <w:rPr>
          <w:sz w:val="22"/>
          <w:szCs w:val="22"/>
        </w:rPr>
        <w:t xml:space="preserve">(ZODP.: </w:t>
      </w:r>
      <w:proofErr w:type="gramStart"/>
      <w:r w:rsidR="00597066" w:rsidRPr="000A357F">
        <w:rPr>
          <w:sz w:val="22"/>
          <w:szCs w:val="22"/>
        </w:rPr>
        <w:t>TAJ,  T.</w:t>
      </w:r>
      <w:proofErr w:type="gramEnd"/>
      <w:r w:rsidR="00597066" w:rsidRPr="000A357F">
        <w:rPr>
          <w:sz w:val="22"/>
          <w:szCs w:val="22"/>
        </w:rPr>
        <w:t xml:space="preserve">:  </w:t>
      </w:r>
      <w:proofErr w:type="gramStart"/>
      <w:r w:rsidR="00597066">
        <w:rPr>
          <w:sz w:val="22"/>
          <w:szCs w:val="22"/>
        </w:rPr>
        <w:t>5.4.2013</w:t>
      </w:r>
      <w:proofErr w:type="gramEnd"/>
      <w:r w:rsidR="00597066" w:rsidRPr="000A357F">
        <w:rPr>
          <w:sz w:val="22"/>
          <w:szCs w:val="22"/>
        </w:rPr>
        <w:t>)</w:t>
      </w:r>
    </w:p>
    <w:p w:rsidR="00597066" w:rsidRDefault="00597066" w:rsidP="003E5A68">
      <w:pPr>
        <w:pStyle w:val="Odstavecseseznamem"/>
        <w:ind w:left="1425"/>
        <w:rPr>
          <w:sz w:val="22"/>
          <w:szCs w:val="22"/>
        </w:rPr>
      </w:pPr>
    </w:p>
    <w:p w:rsidR="00597066" w:rsidRPr="0094176A" w:rsidRDefault="0094176A" w:rsidP="0094176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15/54</w:t>
      </w:r>
      <w:r>
        <w:rPr>
          <w:sz w:val="24"/>
          <w:szCs w:val="24"/>
          <w:u w:val="single"/>
        </w:rPr>
        <w:tab/>
      </w:r>
      <w:r w:rsidR="00597066" w:rsidRPr="0094176A">
        <w:rPr>
          <w:sz w:val="24"/>
          <w:szCs w:val="24"/>
          <w:u w:val="single"/>
        </w:rPr>
        <w:t>Pojištění vozidel Obce Albrechtice</w:t>
      </w:r>
    </w:p>
    <w:p w:rsidR="00597066" w:rsidRDefault="00597066" w:rsidP="003E5A68">
      <w:pPr>
        <w:pStyle w:val="Odstavecseseznamem"/>
        <w:jc w:val="both"/>
        <w:rPr>
          <w:sz w:val="24"/>
          <w:szCs w:val="24"/>
        </w:rPr>
      </w:pPr>
    </w:p>
    <w:p w:rsidR="00597066" w:rsidRDefault="00597066" w:rsidP="003E5A6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597066" w:rsidRDefault="00597066" w:rsidP="00593028">
      <w:pPr>
        <w:rPr>
          <w:sz w:val="24"/>
          <w:szCs w:val="24"/>
        </w:rPr>
      </w:pPr>
    </w:p>
    <w:p w:rsidR="00597066" w:rsidRPr="0094176A" w:rsidRDefault="0094176A" w:rsidP="0094176A">
      <w:pPr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="00597066" w:rsidRPr="0094176A">
        <w:rPr>
          <w:sz w:val="24"/>
          <w:szCs w:val="24"/>
        </w:rPr>
        <w:t xml:space="preserve">vzala na vědomí  </w:t>
      </w:r>
    </w:p>
    <w:p w:rsidR="00597066" w:rsidRDefault="00597066" w:rsidP="00593028">
      <w:pPr>
        <w:rPr>
          <w:sz w:val="24"/>
          <w:szCs w:val="24"/>
        </w:rPr>
      </w:pPr>
    </w:p>
    <w:p w:rsidR="0094176A" w:rsidRDefault="00597066" w:rsidP="0094176A">
      <w:pPr>
        <w:pStyle w:val="Odstavecseseznamem"/>
        <w:numPr>
          <w:ilvl w:val="0"/>
          <w:numId w:val="49"/>
        </w:numPr>
        <w:jc w:val="both"/>
        <w:rPr>
          <w:sz w:val="24"/>
          <w:szCs w:val="24"/>
        </w:rPr>
      </w:pPr>
      <w:r w:rsidRPr="0094176A">
        <w:rPr>
          <w:sz w:val="24"/>
          <w:szCs w:val="24"/>
        </w:rPr>
        <w:t xml:space="preserve">nabídku pojištění vozidel Obce Albrechtice prostřednictvím společnosti RENOMIA, a.s. </w:t>
      </w:r>
      <w:proofErr w:type="gramStart"/>
      <w:r w:rsidRPr="0094176A">
        <w:rPr>
          <w:sz w:val="24"/>
          <w:szCs w:val="24"/>
        </w:rPr>
        <w:t xml:space="preserve">pobočka </w:t>
      </w:r>
      <w:r w:rsidR="0094176A" w:rsidRPr="0094176A">
        <w:rPr>
          <w:sz w:val="24"/>
          <w:szCs w:val="24"/>
        </w:rPr>
        <w:t xml:space="preserve"> </w:t>
      </w:r>
      <w:r w:rsidRPr="0094176A">
        <w:rPr>
          <w:sz w:val="24"/>
          <w:szCs w:val="24"/>
        </w:rPr>
        <w:t>Ostrava</w:t>
      </w:r>
      <w:proofErr w:type="gramEnd"/>
      <w:r w:rsidRPr="0094176A">
        <w:rPr>
          <w:sz w:val="24"/>
          <w:szCs w:val="24"/>
        </w:rPr>
        <w:t>, se sídlem Ostrava 702 00, Sokolská třída 26a, IČ: 483 91</w:t>
      </w:r>
      <w:r w:rsidR="0094176A">
        <w:rPr>
          <w:sz w:val="24"/>
          <w:szCs w:val="24"/>
        </w:rPr>
        <w:t> </w:t>
      </w:r>
      <w:r w:rsidRPr="0094176A">
        <w:rPr>
          <w:sz w:val="24"/>
          <w:szCs w:val="24"/>
        </w:rPr>
        <w:t>301</w:t>
      </w:r>
    </w:p>
    <w:p w:rsidR="00597066" w:rsidRPr="0094176A" w:rsidRDefault="00597066" w:rsidP="0094176A">
      <w:pPr>
        <w:pStyle w:val="Odstavecseseznamem"/>
        <w:numPr>
          <w:ilvl w:val="0"/>
          <w:numId w:val="49"/>
        </w:numPr>
        <w:jc w:val="both"/>
        <w:rPr>
          <w:sz w:val="24"/>
          <w:szCs w:val="24"/>
        </w:rPr>
      </w:pPr>
      <w:r w:rsidRPr="0094176A">
        <w:rPr>
          <w:sz w:val="24"/>
          <w:szCs w:val="24"/>
        </w:rPr>
        <w:t xml:space="preserve">srovnání cenových nabídek společností pro pojištění vozidel Obce Albrechtice </w:t>
      </w:r>
    </w:p>
    <w:p w:rsidR="00597066" w:rsidRDefault="00597066" w:rsidP="00593028">
      <w:pPr>
        <w:pStyle w:val="Zkladntextodsazen"/>
        <w:ind w:left="0"/>
      </w:pPr>
    </w:p>
    <w:p w:rsidR="0094176A" w:rsidRDefault="0094176A" w:rsidP="00593028">
      <w:pPr>
        <w:pStyle w:val="Zkladntextodsazen"/>
        <w:ind w:left="0"/>
      </w:pPr>
    </w:p>
    <w:p w:rsidR="0094176A" w:rsidRDefault="0094176A" w:rsidP="00593028">
      <w:pPr>
        <w:pStyle w:val="Zkladntextodsazen"/>
        <w:ind w:left="0"/>
      </w:pPr>
    </w:p>
    <w:p w:rsidR="0094176A" w:rsidRDefault="0094176A" w:rsidP="00593028">
      <w:pPr>
        <w:pStyle w:val="Zkladntextodsazen"/>
        <w:ind w:left="0"/>
      </w:pPr>
    </w:p>
    <w:p w:rsidR="0094176A" w:rsidRDefault="0094176A" w:rsidP="00593028">
      <w:pPr>
        <w:pStyle w:val="Zkladntextodsazen"/>
        <w:ind w:left="0"/>
      </w:pPr>
    </w:p>
    <w:p w:rsidR="0094176A" w:rsidRDefault="0094176A" w:rsidP="0094176A">
      <w:pPr>
        <w:pStyle w:val="Zkladntextodsazen"/>
      </w:pPr>
      <w:r>
        <w:t xml:space="preserve">      2. </w:t>
      </w:r>
      <w:r w:rsidR="00597066">
        <w:t xml:space="preserve">uložila </w:t>
      </w:r>
    </w:p>
    <w:p w:rsidR="0094176A" w:rsidRDefault="0094176A" w:rsidP="0094176A">
      <w:pPr>
        <w:pStyle w:val="Zkladntextodsazen"/>
      </w:pPr>
    </w:p>
    <w:p w:rsidR="00597066" w:rsidRDefault="00597066" w:rsidP="0094176A">
      <w:pPr>
        <w:pStyle w:val="Zkladntextodsazen"/>
        <w:ind w:left="994"/>
      </w:pPr>
      <w:r>
        <w:t xml:space="preserve">předložit na </w:t>
      </w:r>
      <w:r w:rsidR="005B2329">
        <w:t xml:space="preserve">příští schůzi </w:t>
      </w:r>
      <w:r>
        <w:t>rady</w:t>
      </w:r>
      <w:r w:rsidR="005B2329">
        <w:t xml:space="preserve"> obce</w:t>
      </w:r>
      <w:r>
        <w:t xml:space="preserve"> návrh pojistné smlouvy pro pojištění vozidel Obce Albrechtice prostřednictvím společnosti RENOMIA, a.s. pobočka Ostrava, se sídlem Ostrava 702 00, Sokolská třída 26a, IČ: 483 91 301  u pojišťovny Kooperativa, a.s.,  s</w:t>
      </w:r>
      <w:r w:rsidR="005B2329">
        <w:t> </w:t>
      </w:r>
      <w:r>
        <w:t>účinnost</w:t>
      </w:r>
      <w:r w:rsidR="005B2329">
        <w:t xml:space="preserve">í </w:t>
      </w:r>
      <w:r>
        <w:t xml:space="preserve">od </w:t>
      </w:r>
      <w:proofErr w:type="gramStart"/>
      <w:r>
        <w:t>1.5.2013</w:t>
      </w:r>
      <w:proofErr w:type="gramEnd"/>
      <w:r>
        <w:t xml:space="preserve">  </w:t>
      </w:r>
    </w:p>
    <w:p w:rsidR="00597066" w:rsidRDefault="00597066" w:rsidP="00593028">
      <w:pPr>
        <w:pStyle w:val="Zkladntextodsazen"/>
        <w:jc w:val="both"/>
      </w:pPr>
    </w:p>
    <w:p w:rsidR="00597066" w:rsidRDefault="00597066" w:rsidP="006C29A5">
      <w:pPr>
        <w:pStyle w:val="Odstavecseseznamem"/>
        <w:ind w:left="3055" w:firstLine="490"/>
        <w:rPr>
          <w:sz w:val="22"/>
          <w:szCs w:val="22"/>
        </w:rPr>
      </w:pPr>
    </w:p>
    <w:p w:rsidR="00597066" w:rsidRDefault="00597066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28.3.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597066" w:rsidRDefault="0059706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97066" w:rsidRDefault="00597066" w:rsidP="0094176A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94176A" w:rsidRDefault="0094176A" w:rsidP="0094176A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94176A" w:rsidRDefault="0094176A" w:rsidP="0094176A">
      <w:pPr>
        <w:pStyle w:val="Import1"/>
        <w:spacing w:line="100" w:lineRule="atLeast"/>
        <w:ind w:left="360"/>
        <w:jc w:val="both"/>
        <w:rPr>
          <w:sz w:val="24"/>
          <w:szCs w:val="24"/>
          <w:u w:val="single"/>
        </w:rPr>
      </w:pPr>
    </w:p>
    <w:p w:rsidR="00597066" w:rsidRPr="00764677" w:rsidRDefault="0059706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97066" w:rsidRDefault="00597066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97066" w:rsidRDefault="00597066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</w:t>
      </w:r>
    </w:p>
    <w:p w:rsidR="00597066" w:rsidRDefault="00597066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</w:p>
    <w:p w:rsidR="00597066" w:rsidRDefault="00597066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</w:p>
    <w:p w:rsidR="00597066" w:rsidRDefault="00597066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</w:p>
    <w:sectPr w:rsidR="0059706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46" w:rsidRDefault="00876846">
      <w:r>
        <w:separator/>
      </w:r>
    </w:p>
  </w:endnote>
  <w:endnote w:type="continuationSeparator" w:id="1">
    <w:p w:rsidR="00876846" w:rsidRDefault="0087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46" w:rsidRDefault="00876846">
    <w:pPr>
      <w:pStyle w:val="Zpat"/>
    </w:pPr>
    <w:r>
      <w:tab/>
      <w:t xml:space="preserve">- </w:t>
    </w:r>
    <w:fldSimple w:instr=" PAGE ">
      <w:r w:rsidR="006B56C8">
        <w:rPr>
          <w:noProof/>
        </w:rPr>
        <w:t>4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46" w:rsidRDefault="00876846">
      <w:r>
        <w:separator/>
      </w:r>
    </w:p>
  </w:footnote>
  <w:footnote w:type="continuationSeparator" w:id="1">
    <w:p w:rsidR="00876846" w:rsidRDefault="00876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46" w:rsidRDefault="00876846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54</w:t>
    </w:r>
  </w:p>
  <w:p w:rsidR="00876846" w:rsidRDefault="00876846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28.3.2013</w:t>
    </w:r>
    <w:proofErr w:type="gramEnd"/>
  </w:p>
  <w:p w:rsidR="00876846" w:rsidRDefault="00876846"/>
  <w:p w:rsidR="00876846" w:rsidRDefault="008768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33D7A72"/>
    <w:multiLevelType w:val="hybridMultilevel"/>
    <w:tmpl w:val="59B84DBA"/>
    <w:lvl w:ilvl="0" w:tplc="B614D4B8">
      <w:numFmt w:val="bullet"/>
      <w:lvlText w:val="–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>
    <w:nsid w:val="05AD5EE3"/>
    <w:multiLevelType w:val="hybridMultilevel"/>
    <w:tmpl w:val="35B83F54"/>
    <w:lvl w:ilvl="0" w:tplc="CD0604A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207C1F"/>
    <w:multiLevelType w:val="hybridMultilevel"/>
    <w:tmpl w:val="2050067C"/>
    <w:lvl w:ilvl="0" w:tplc="04050017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">
    <w:nsid w:val="07865B9D"/>
    <w:multiLevelType w:val="hybridMultilevel"/>
    <w:tmpl w:val="D536EFA4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8">
    <w:nsid w:val="0BB00C90"/>
    <w:multiLevelType w:val="hybridMultilevel"/>
    <w:tmpl w:val="BAAC0F10"/>
    <w:lvl w:ilvl="0" w:tplc="5CFED7D8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10">
    <w:nsid w:val="0F6F499E"/>
    <w:multiLevelType w:val="hybridMultilevel"/>
    <w:tmpl w:val="0F34A326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0F53B09"/>
    <w:multiLevelType w:val="hybridMultilevel"/>
    <w:tmpl w:val="2B582A14"/>
    <w:lvl w:ilvl="0" w:tplc="04050011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2">
    <w:nsid w:val="11DD7EFA"/>
    <w:multiLevelType w:val="hybridMultilevel"/>
    <w:tmpl w:val="34028DF2"/>
    <w:lvl w:ilvl="0" w:tplc="86B697E8">
      <w:start w:val="1"/>
      <w:numFmt w:val="lowerLetter"/>
      <w:lvlText w:val="%1)"/>
      <w:lvlJc w:val="left"/>
      <w:pPr>
        <w:ind w:left="48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abstractNum w:abstractNumId="13">
    <w:nsid w:val="14425022"/>
    <w:multiLevelType w:val="hybridMultilevel"/>
    <w:tmpl w:val="CDB402EA"/>
    <w:lvl w:ilvl="0" w:tplc="0405000F">
      <w:start w:val="1"/>
      <w:numFmt w:val="decimal"/>
      <w:lvlText w:val="%1."/>
      <w:lvlJc w:val="left"/>
      <w:pPr>
        <w:tabs>
          <w:tab w:val="num" w:pos="4265"/>
        </w:tabs>
        <w:ind w:left="42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14">
    <w:nsid w:val="15836BAD"/>
    <w:multiLevelType w:val="hybridMultilevel"/>
    <w:tmpl w:val="42AC2530"/>
    <w:lvl w:ilvl="0" w:tplc="04050017">
      <w:start w:val="1"/>
      <w:numFmt w:val="lowerLetter"/>
      <w:lvlText w:val="%1)"/>
      <w:lvlJc w:val="left"/>
      <w:pPr>
        <w:ind w:left="2190" w:hanging="360"/>
      </w:pPr>
    </w:lvl>
    <w:lvl w:ilvl="1" w:tplc="04050019">
      <w:start w:val="1"/>
      <w:numFmt w:val="lowerLetter"/>
      <w:lvlText w:val="%2."/>
      <w:lvlJc w:val="left"/>
      <w:pPr>
        <w:ind w:left="2910" w:hanging="360"/>
      </w:pPr>
    </w:lvl>
    <w:lvl w:ilvl="2" w:tplc="0405001B">
      <w:start w:val="1"/>
      <w:numFmt w:val="lowerRoman"/>
      <w:lvlText w:val="%3."/>
      <w:lvlJc w:val="right"/>
      <w:pPr>
        <w:ind w:left="3630" w:hanging="180"/>
      </w:pPr>
    </w:lvl>
    <w:lvl w:ilvl="3" w:tplc="0405000F">
      <w:start w:val="1"/>
      <w:numFmt w:val="decimal"/>
      <w:lvlText w:val="%4."/>
      <w:lvlJc w:val="left"/>
      <w:pPr>
        <w:ind w:left="4350" w:hanging="360"/>
      </w:pPr>
    </w:lvl>
    <w:lvl w:ilvl="4" w:tplc="04050019">
      <w:start w:val="1"/>
      <w:numFmt w:val="lowerLetter"/>
      <w:lvlText w:val="%5."/>
      <w:lvlJc w:val="left"/>
      <w:pPr>
        <w:ind w:left="5070" w:hanging="360"/>
      </w:pPr>
    </w:lvl>
    <w:lvl w:ilvl="5" w:tplc="0405001B">
      <w:start w:val="1"/>
      <w:numFmt w:val="lowerRoman"/>
      <w:lvlText w:val="%6."/>
      <w:lvlJc w:val="right"/>
      <w:pPr>
        <w:ind w:left="5790" w:hanging="180"/>
      </w:pPr>
    </w:lvl>
    <w:lvl w:ilvl="6" w:tplc="0405000F">
      <w:start w:val="1"/>
      <w:numFmt w:val="decimal"/>
      <w:lvlText w:val="%7."/>
      <w:lvlJc w:val="left"/>
      <w:pPr>
        <w:ind w:left="6510" w:hanging="360"/>
      </w:pPr>
    </w:lvl>
    <w:lvl w:ilvl="7" w:tplc="04050019">
      <w:start w:val="1"/>
      <w:numFmt w:val="lowerLetter"/>
      <w:lvlText w:val="%8."/>
      <w:lvlJc w:val="left"/>
      <w:pPr>
        <w:ind w:left="7230" w:hanging="360"/>
      </w:pPr>
    </w:lvl>
    <w:lvl w:ilvl="8" w:tplc="0405001B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196F5EEB"/>
    <w:multiLevelType w:val="hybridMultilevel"/>
    <w:tmpl w:val="552623D8"/>
    <w:lvl w:ilvl="0" w:tplc="04050011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6">
    <w:nsid w:val="1B2D30AF"/>
    <w:multiLevelType w:val="hybridMultilevel"/>
    <w:tmpl w:val="311C5E4A"/>
    <w:lvl w:ilvl="0" w:tplc="C090CED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D853597"/>
    <w:multiLevelType w:val="hybridMultilevel"/>
    <w:tmpl w:val="64BAB964"/>
    <w:lvl w:ilvl="0" w:tplc="CC54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66310F"/>
    <w:multiLevelType w:val="hybridMultilevel"/>
    <w:tmpl w:val="B090F9A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A0549BA"/>
    <w:multiLevelType w:val="hybridMultilevel"/>
    <w:tmpl w:val="5B5E8A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DF31B4"/>
    <w:multiLevelType w:val="hybridMultilevel"/>
    <w:tmpl w:val="0284FDA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722BCA"/>
    <w:multiLevelType w:val="hybridMultilevel"/>
    <w:tmpl w:val="3CD66C80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2EF118A7"/>
    <w:multiLevelType w:val="hybridMultilevel"/>
    <w:tmpl w:val="06343A7C"/>
    <w:lvl w:ilvl="0" w:tplc="AFAAA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837CCB"/>
    <w:multiLevelType w:val="hybridMultilevel"/>
    <w:tmpl w:val="731EC0A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DB3894"/>
    <w:multiLevelType w:val="hybridMultilevel"/>
    <w:tmpl w:val="AC6E95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D41"/>
    <w:multiLevelType w:val="hybridMultilevel"/>
    <w:tmpl w:val="16E0DFA4"/>
    <w:lvl w:ilvl="0" w:tplc="040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6">
    <w:nsid w:val="474448CB"/>
    <w:multiLevelType w:val="hybridMultilevel"/>
    <w:tmpl w:val="B44670BE"/>
    <w:lvl w:ilvl="0" w:tplc="0405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7">
    <w:nsid w:val="47972D6E"/>
    <w:multiLevelType w:val="hybridMultilevel"/>
    <w:tmpl w:val="F84C4494"/>
    <w:lvl w:ilvl="0" w:tplc="26A4CA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AF7980"/>
    <w:multiLevelType w:val="hybridMultilevel"/>
    <w:tmpl w:val="A0F20B4E"/>
    <w:lvl w:ilvl="0" w:tplc="9DD47A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4A31710A"/>
    <w:multiLevelType w:val="hybridMultilevel"/>
    <w:tmpl w:val="AF88840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30">
    <w:nsid w:val="4CF06A93"/>
    <w:multiLevelType w:val="hybridMultilevel"/>
    <w:tmpl w:val="D80E39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44787"/>
    <w:multiLevelType w:val="hybridMultilevel"/>
    <w:tmpl w:val="75EC5DBA"/>
    <w:lvl w:ilvl="0" w:tplc="04050011">
      <w:start w:val="1"/>
      <w:numFmt w:val="decimal"/>
      <w:lvlText w:val="%1)"/>
      <w:lvlJc w:val="left"/>
      <w:pPr>
        <w:ind w:left="1275" w:hanging="360"/>
      </w:pPr>
    </w:lvl>
    <w:lvl w:ilvl="1" w:tplc="04050019">
      <w:start w:val="1"/>
      <w:numFmt w:val="lowerLetter"/>
      <w:lvlText w:val="%2."/>
      <w:lvlJc w:val="left"/>
      <w:pPr>
        <w:ind w:left="1995" w:hanging="360"/>
      </w:pPr>
    </w:lvl>
    <w:lvl w:ilvl="2" w:tplc="0405001B">
      <w:start w:val="1"/>
      <w:numFmt w:val="lowerRoman"/>
      <w:lvlText w:val="%3."/>
      <w:lvlJc w:val="right"/>
      <w:pPr>
        <w:ind w:left="2715" w:hanging="180"/>
      </w:pPr>
    </w:lvl>
    <w:lvl w:ilvl="3" w:tplc="0405000F">
      <w:start w:val="1"/>
      <w:numFmt w:val="decimal"/>
      <w:lvlText w:val="%4."/>
      <w:lvlJc w:val="left"/>
      <w:pPr>
        <w:ind w:left="3435" w:hanging="360"/>
      </w:pPr>
    </w:lvl>
    <w:lvl w:ilvl="4" w:tplc="04050019">
      <w:start w:val="1"/>
      <w:numFmt w:val="lowerLetter"/>
      <w:lvlText w:val="%5."/>
      <w:lvlJc w:val="left"/>
      <w:pPr>
        <w:ind w:left="4155" w:hanging="360"/>
      </w:pPr>
    </w:lvl>
    <w:lvl w:ilvl="5" w:tplc="0405001B">
      <w:start w:val="1"/>
      <w:numFmt w:val="lowerRoman"/>
      <w:lvlText w:val="%6."/>
      <w:lvlJc w:val="right"/>
      <w:pPr>
        <w:ind w:left="4875" w:hanging="180"/>
      </w:pPr>
    </w:lvl>
    <w:lvl w:ilvl="6" w:tplc="0405000F">
      <w:start w:val="1"/>
      <w:numFmt w:val="decimal"/>
      <w:lvlText w:val="%7."/>
      <w:lvlJc w:val="left"/>
      <w:pPr>
        <w:ind w:left="5595" w:hanging="360"/>
      </w:pPr>
    </w:lvl>
    <w:lvl w:ilvl="7" w:tplc="04050019">
      <w:start w:val="1"/>
      <w:numFmt w:val="lowerLetter"/>
      <w:lvlText w:val="%8."/>
      <w:lvlJc w:val="left"/>
      <w:pPr>
        <w:ind w:left="6315" w:hanging="360"/>
      </w:pPr>
    </w:lvl>
    <w:lvl w:ilvl="8" w:tplc="0405001B">
      <w:start w:val="1"/>
      <w:numFmt w:val="lowerRoman"/>
      <w:lvlText w:val="%9."/>
      <w:lvlJc w:val="right"/>
      <w:pPr>
        <w:ind w:left="7035" w:hanging="180"/>
      </w:pPr>
    </w:lvl>
  </w:abstractNum>
  <w:abstractNum w:abstractNumId="32">
    <w:nsid w:val="51EE5FAD"/>
    <w:multiLevelType w:val="hybridMultilevel"/>
    <w:tmpl w:val="504E106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33">
    <w:nsid w:val="53EB1E27"/>
    <w:multiLevelType w:val="hybridMultilevel"/>
    <w:tmpl w:val="12CC95EC"/>
    <w:lvl w:ilvl="0" w:tplc="27A42AA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4C30CC0"/>
    <w:multiLevelType w:val="hybridMultilevel"/>
    <w:tmpl w:val="B36009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363B51"/>
    <w:multiLevelType w:val="hybridMultilevel"/>
    <w:tmpl w:val="BABEB156"/>
    <w:lvl w:ilvl="0" w:tplc="BACA5F9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>
    <w:nsid w:val="574A7E5B"/>
    <w:multiLevelType w:val="hybridMultilevel"/>
    <w:tmpl w:val="38EE702E"/>
    <w:lvl w:ilvl="0" w:tplc="0405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7">
    <w:nsid w:val="5DF13545"/>
    <w:multiLevelType w:val="hybridMultilevel"/>
    <w:tmpl w:val="96E4110A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38">
    <w:nsid w:val="634E660A"/>
    <w:multiLevelType w:val="hybridMultilevel"/>
    <w:tmpl w:val="A48C0E6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67160132"/>
    <w:multiLevelType w:val="hybridMultilevel"/>
    <w:tmpl w:val="2A1E14B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2D7E9D3C">
      <w:start w:val="1"/>
      <w:numFmt w:val="decimal"/>
      <w:lvlText w:val="%4."/>
      <w:lvlJc w:val="left"/>
      <w:pPr>
        <w:ind w:left="4298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7">
      <w:start w:val="1"/>
      <w:numFmt w:val="lowerLetter"/>
      <w:lvlText w:val="%9)"/>
      <w:lvlJc w:val="left"/>
      <w:pPr>
        <w:ind w:left="7898" w:hanging="180"/>
      </w:pPr>
    </w:lvl>
  </w:abstractNum>
  <w:abstractNum w:abstractNumId="41">
    <w:nsid w:val="69177205"/>
    <w:multiLevelType w:val="hybridMultilevel"/>
    <w:tmpl w:val="D58AAACA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42">
    <w:nsid w:val="698C7412"/>
    <w:multiLevelType w:val="hybridMultilevel"/>
    <w:tmpl w:val="4828A792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43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4">
    <w:nsid w:val="6CAC5D0C"/>
    <w:multiLevelType w:val="hybridMultilevel"/>
    <w:tmpl w:val="BD829940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45">
    <w:nsid w:val="6FF3078A"/>
    <w:multiLevelType w:val="hybridMultilevel"/>
    <w:tmpl w:val="EBC481AC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7">
    <w:nsid w:val="75896A95"/>
    <w:multiLevelType w:val="hybridMultilevel"/>
    <w:tmpl w:val="E0F47714"/>
    <w:lvl w:ilvl="0" w:tplc="958EEAC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8">
    <w:nsid w:val="78122F9F"/>
    <w:multiLevelType w:val="hybridMultilevel"/>
    <w:tmpl w:val="627A41F6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9">
    <w:nsid w:val="78302A4A"/>
    <w:multiLevelType w:val="hybridMultilevel"/>
    <w:tmpl w:val="1EA8951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50">
    <w:nsid w:val="78797BC7"/>
    <w:multiLevelType w:val="hybridMultilevel"/>
    <w:tmpl w:val="D3284CA2"/>
    <w:lvl w:ilvl="0" w:tplc="538A5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A2532C3"/>
    <w:multiLevelType w:val="hybridMultilevel"/>
    <w:tmpl w:val="C750CDE2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13B0A93C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51"/>
  </w:num>
  <w:num w:numId="4">
    <w:abstractNumId w:val="39"/>
  </w:num>
  <w:num w:numId="5">
    <w:abstractNumId w:val="46"/>
  </w:num>
  <w:num w:numId="6">
    <w:abstractNumId w:val="36"/>
  </w:num>
  <w:num w:numId="7">
    <w:abstractNumId w:val="19"/>
  </w:num>
  <w:num w:numId="8">
    <w:abstractNumId w:val="29"/>
  </w:num>
  <w:num w:numId="9">
    <w:abstractNumId w:val="32"/>
  </w:num>
  <w:num w:numId="10">
    <w:abstractNumId w:val="31"/>
  </w:num>
  <w:num w:numId="11">
    <w:abstractNumId w:val="41"/>
  </w:num>
  <w:num w:numId="12">
    <w:abstractNumId w:val="23"/>
  </w:num>
  <w:num w:numId="13">
    <w:abstractNumId w:val="18"/>
  </w:num>
  <w:num w:numId="14">
    <w:abstractNumId w:val="48"/>
  </w:num>
  <w:num w:numId="15">
    <w:abstractNumId w:val="26"/>
  </w:num>
  <w:num w:numId="16">
    <w:abstractNumId w:val="6"/>
  </w:num>
  <w:num w:numId="17">
    <w:abstractNumId w:val="15"/>
  </w:num>
  <w:num w:numId="18">
    <w:abstractNumId w:val="21"/>
  </w:num>
  <w:num w:numId="19">
    <w:abstractNumId w:val="49"/>
  </w:num>
  <w:num w:numId="20">
    <w:abstractNumId w:val="16"/>
  </w:num>
  <w:num w:numId="21">
    <w:abstractNumId w:val="9"/>
  </w:num>
  <w:num w:numId="22">
    <w:abstractNumId w:val="38"/>
  </w:num>
  <w:num w:numId="23">
    <w:abstractNumId w:val="12"/>
  </w:num>
  <w:num w:numId="24">
    <w:abstractNumId w:val="24"/>
  </w:num>
  <w:num w:numId="25">
    <w:abstractNumId w:val="47"/>
  </w:num>
  <w:num w:numId="26">
    <w:abstractNumId w:val="42"/>
  </w:num>
  <w:num w:numId="27">
    <w:abstractNumId w:val="33"/>
  </w:num>
  <w:num w:numId="28">
    <w:abstractNumId w:val="27"/>
  </w:num>
  <w:num w:numId="29">
    <w:abstractNumId w:val="37"/>
  </w:num>
  <w:num w:numId="30">
    <w:abstractNumId w:val="45"/>
  </w:num>
  <w:num w:numId="31">
    <w:abstractNumId w:val="20"/>
  </w:num>
  <w:num w:numId="32">
    <w:abstractNumId w:val="3"/>
  </w:num>
  <w:num w:numId="33">
    <w:abstractNumId w:val="40"/>
  </w:num>
  <w:num w:numId="34">
    <w:abstractNumId w:val="25"/>
  </w:num>
  <w:num w:numId="35">
    <w:abstractNumId w:val="11"/>
  </w:num>
  <w:num w:numId="36">
    <w:abstractNumId w:val="8"/>
  </w:num>
  <w:num w:numId="37">
    <w:abstractNumId w:val="10"/>
  </w:num>
  <w:num w:numId="38">
    <w:abstractNumId w:val="44"/>
  </w:num>
  <w:num w:numId="39">
    <w:abstractNumId w:val="14"/>
  </w:num>
  <w:num w:numId="40">
    <w:abstractNumId w:val="13"/>
  </w:num>
  <w:num w:numId="41">
    <w:abstractNumId w:val="5"/>
  </w:num>
  <w:num w:numId="42">
    <w:abstractNumId w:val="4"/>
  </w:num>
  <w:num w:numId="43">
    <w:abstractNumId w:val="34"/>
  </w:num>
  <w:num w:numId="44">
    <w:abstractNumId w:val="28"/>
  </w:num>
  <w:num w:numId="45">
    <w:abstractNumId w:val="17"/>
  </w:num>
  <w:num w:numId="46">
    <w:abstractNumId w:val="50"/>
  </w:num>
  <w:num w:numId="47">
    <w:abstractNumId w:val="30"/>
  </w:num>
  <w:num w:numId="48">
    <w:abstractNumId w:val="22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649B"/>
    <w:rsid w:val="00057FE6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22AE"/>
    <w:rsid w:val="000A22C5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485A"/>
    <w:rsid w:val="000F5387"/>
    <w:rsid w:val="000F63D9"/>
    <w:rsid w:val="001004CD"/>
    <w:rsid w:val="00100BA3"/>
    <w:rsid w:val="00101B45"/>
    <w:rsid w:val="001029C2"/>
    <w:rsid w:val="00102D67"/>
    <w:rsid w:val="00103C90"/>
    <w:rsid w:val="001045B3"/>
    <w:rsid w:val="001049E6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475F8"/>
    <w:rsid w:val="00151DFE"/>
    <w:rsid w:val="00154364"/>
    <w:rsid w:val="00154551"/>
    <w:rsid w:val="0015527D"/>
    <w:rsid w:val="00155492"/>
    <w:rsid w:val="001559A8"/>
    <w:rsid w:val="00163C79"/>
    <w:rsid w:val="00163F0C"/>
    <w:rsid w:val="0016581C"/>
    <w:rsid w:val="0017189B"/>
    <w:rsid w:val="00175F47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4500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7D2"/>
    <w:rsid w:val="001E0B45"/>
    <w:rsid w:val="001E10B2"/>
    <w:rsid w:val="001E1AA7"/>
    <w:rsid w:val="001E1BD9"/>
    <w:rsid w:val="001E1FA0"/>
    <w:rsid w:val="001E26AE"/>
    <w:rsid w:val="001E2780"/>
    <w:rsid w:val="001E4BEF"/>
    <w:rsid w:val="001E4D00"/>
    <w:rsid w:val="001E57B1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9A"/>
    <w:rsid w:val="00222E87"/>
    <w:rsid w:val="00224AF5"/>
    <w:rsid w:val="00224F58"/>
    <w:rsid w:val="002253E3"/>
    <w:rsid w:val="0023285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50A09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5836"/>
    <w:rsid w:val="00307428"/>
    <w:rsid w:val="003126C4"/>
    <w:rsid w:val="00313234"/>
    <w:rsid w:val="0031726D"/>
    <w:rsid w:val="00322AFF"/>
    <w:rsid w:val="00323142"/>
    <w:rsid w:val="00323574"/>
    <w:rsid w:val="00323F96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67CC"/>
    <w:rsid w:val="00387CFF"/>
    <w:rsid w:val="00390647"/>
    <w:rsid w:val="0039137C"/>
    <w:rsid w:val="0039356B"/>
    <w:rsid w:val="00393E69"/>
    <w:rsid w:val="00394272"/>
    <w:rsid w:val="00394E2E"/>
    <w:rsid w:val="00395DA9"/>
    <w:rsid w:val="003A1F1F"/>
    <w:rsid w:val="003A3103"/>
    <w:rsid w:val="003A37F2"/>
    <w:rsid w:val="003A45B9"/>
    <w:rsid w:val="003B0DE7"/>
    <w:rsid w:val="003B1CC9"/>
    <w:rsid w:val="003B2C49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A69"/>
    <w:rsid w:val="003C7D8E"/>
    <w:rsid w:val="003D17C9"/>
    <w:rsid w:val="003D24BD"/>
    <w:rsid w:val="003D2C99"/>
    <w:rsid w:val="003D4EDC"/>
    <w:rsid w:val="003E09EA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EED"/>
    <w:rsid w:val="00491321"/>
    <w:rsid w:val="00492166"/>
    <w:rsid w:val="00494577"/>
    <w:rsid w:val="00495F08"/>
    <w:rsid w:val="004A2017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2D42"/>
    <w:rsid w:val="005437F3"/>
    <w:rsid w:val="00544111"/>
    <w:rsid w:val="005446D0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1274"/>
    <w:rsid w:val="00604336"/>
    <w:rsid w:val="0060498E"/>
    <w:rsid w:val="00607ABB"/>
    <w:rsid w:val="00610DAD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1770"/>
    <w:rsid w:val="00673012"/>
    <w:rsid w:val="00673EDC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56C8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6950"/>
    <w:rsid w:val="006D7F06"/>
    <w:rsid w:val="006E0C2C"/>
    <w:rsid w:val="006E4DDE"/>
    <w:rsid w:val="006E72E3"/>
    <w:rsid w:val="006F1AD6"/>
    <w:rsid w:val="006F21B1"/>
    <w:rsid w:val="006F2C0C"/>
    <w:rsid w:val="006F4E84"/>
    <w:rsid w:val="006F4F7C"/>
    <w:rsid w:val="006F5C41"/>
    <w:rsid w:val="006F741F"/>
    <w:rsid w:val="006F74B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36A"/>
    <w:rsid w:val="0074597B"/>
    <w:rsid w:val="007462FE"/>
    <w:rsid w:val="00746CE9"/>
    <w:rsid w:val="00747CEC"/>
    <w:rsid w:val="00750E26"/>
    <w:rsid w:val="00750FFA"/>
    <w:rsid w:val="00753F60"/>
    <w:rsid w:val="00755815"/>
    <w:rsid w:val="00757A73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81CBD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498"/>
    <w:rsid w:val="00872711"/>
    <w:rsid w:val="0087396F"/>
    <w:rsid w:val="00874026"/>
    <w:rsid w:val="00874B1B"/>
    <w:rsid w:val="00875793"/>
    <w:rsid w:val="0087613B"/>
    <w:rsid w:val="00876846"/>
    <w:rsid w:val="00881265"/>
    <w:rsid w:val="0088228B"/>
    <w:rsid w:val="00883D4C"/>
    <w:rsid w:val="00883E8F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192C"/>
    <w:rsid w:val="00921EAA"/>
    <w:rsid w:val="00923378"/>
    <w:rsid w:val="00927493"/>
    <w:rsid w:val="00930FE8"/>
    <w:rsid w:val="009352AC"/>
    <w:rsid w:val="00936318"/>
    <w:rsid w:val="00937934"/>
    <w:rsid w:val="00940D77"/>
    <w:rsid w:val="0094176A"/>
    <w:rsid w:val="009432DD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2A37"/>
    <w:rsid w:val="00A82D43"/>
    <w:rsid w:val="00A85326"/>
    <w:rsid w:val="00A9323C"/>
    <w:rsid w:val="00A93638"/>
    <w:rsid w:val="00A96CE5"/>
    <w:rsid w:val="00AA2FF6"/>
    <w:rsid w:val="00AA56EB"/>
    <w:rsid w:val="00AA5E4D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A21"/>
    <w:rsid w:val="00BA1616"/>
    <w:rsid w:val="00BA4EC9"/>
    <w:rsid w:val="00BA573D"/>
    <w:rsid w:val="00BA6EEE"/>
    <w:rsid w:val="00BA7DA7"/>
    <w:rsid w:val="00BA7F08"/>
    <w:rsid w:val="00BB08CD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E88"/>
    <w:rsid w:val="00C5029E"/>
    <w:rsid w:val="00C5047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4001"/>
    <w:rsid w:val="00C762F9"/>
    <w:rsid w:val="00C767B8"/>
    <w:rsid w:val="00C77DB1"/>
    <w:rsid w:val="00C77F9C"/>
    <w:rsid w:val="00C80092"/>
    <w:rsid w:val="00C805C0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8E2"/>
    <w:rsid w:val="00CE094E"/>
    <w:rsid w:val="00CE1A5D"/>
    <w:rsid w:val="00CE365C"/>
    <w:rsid w:val="00CE40F1"/>
    <w:rsid w:val="00CE6152"/>
    <w:rsid w:val="00CE6A12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530C"/>
    <w:rsid w:val="00E06695"/>
    <w:rsid w:val="00E06825"/>
    <w:rsid w:val="00E076BE"/>
    <w:rsid w:val="00E07CC4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84C3B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3098"/>
    <w:rsid w:val="00F53E94"/>
    <w:rsid w:val="00F53EE0"/>
    <w:rsid w:val="00F5485A"/>
    <w:rsid w:val="00F54B86"/>
    <w:rsid w:val="00F56C76"/>
    <w:rsid w:val="00F57647"/>
    <w:rsid w:val="00F60AF5"/>
    <w:rsid w:val="00F630D5"/>
    <w:rsid w:val="00F6321C"/>
    <w:rsid w:val="00F634CA"/>
    <w:rsid w:val="00F6355A"/>
    <w:rsid w:val="00F63AF8"/>
    <w:rsid w:val="00F65374"/>
    <w:rsid w:val="00F658F8"/>
    <w:rsid w:val="00F66318"/>
    <w:rsid w:val="00F66D0A"/>
    <w:rsid w:val="00F704F9"/>
    <w:rsid w:val="00F71DF0"/>
    <w:rsid w:val="00F71E56"/>
    <w:rsid w:val="00F7364D"/>
    <w:rsid w:val="00F73F18"/>
    <w:rsid w:val="00F749F0"/>
    <w:rsid w:val="00F74E37"/>
    <w:rsid w:val="00F752AC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61"/>
    <w:rsid w:val="00FB459D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1214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5</cp:revision>
  <cp:lastPrinted>2013-04-04T09:57:00Z</cp:lastPrinted>
  <dcterms:created xsi:type="dcterms:W3CDTF">2013-04-03T08:58:00Z</dcterms:created>
  <dcterms:modified xsi:type="dcterms:W3CDTF">2013-04-04T10:02:00Z</dcterms:modified>
</cp:coreProperties>
</file>