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94" w:rsidRP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  <w:r w:rsidRPr="00A347FC">
        <w:rPr>
          <w:sz w:val="24"/>
          <w:szCs w:val="24"/>
          <w:u w:val="single"/>
        </w:rPr>
        <w:t>01/63</w:t>
      </w:r>
      <w:r w:rsidRPr="00A347FC">
        <w:rPr>
          <w:sz w:val="24"/>
          <w:szCs w:val="24"/>
          <w:u w:val="single"/>
        </w:rPr>
        <w:tab/>
      </w:r>
      <w:r w:rsidR="00345A94" w:rsidRPr="00A347FC">
        <w:rPr>
          <w:sz w:val="24"/>
          <w:szCs w:val="24"/>
          <w:u w:val="single"/>
        </w:rPr>
        <w:t>Kontrola usnesení</w:t>
      </w:r>
    </w:p>
    <w:p w:rsidR="00345A94" w:rsidRDefault="00345A94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ind w:left="42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A347FC" w:rsidRDefault="00A347FC" w:rsidP="00A347FC">
      <w:pPr>
        <w:tabs>
          <w:tab w:val="num" w:pos="1418"/>
        </w:tabs>
        <w:ind w:left="709"/>
        <w:rPr>
          <w:sz w:val="24"/>
          <w:szCs w:val="24"/>
        </w:rPr>
      </w:pPr>
    </w:p>
    <w:p w:rsidR="00A347FC" w:rsidRDefault="00A347FC" w:rsidP="00A347FC">
      <w:pPr>
        <w:tabs>
          <w:tab w:val="num" w:pos="1418"/>
        </w:tabs>
        <w:ind w:left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A347FC" w:rsidRDefault="00A347FC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345A94" w:rsidRDefault="00345A94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345A94" w:rsidRDefault="00345A94" w:rsidP="000F2576">
      <w:pPr>
        <w:ind w:left="4264"/>
        <w:jc w:val="both"/>
        <w:rPr>
          <w:sz w:val="22"/>
          <w:szCs w:val="22"/>
        </w:rPr>
      </w:pPr>
    </w:p>
    <w:p w:rsidR="00345A94" w:rsidRPr="00FB7427" w:rsidRDefault="00345A94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  <w:t>07/54 - 2.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>
        <w:rPr>
          <w:sz w:val="24"/>
          <w:szCs w:val="24"/>
        </w:rPr>
        <w:t>Žádost o úhradu nákladů</w:t>
      </w:r>
    </w:p>
    <w:p w:rsidR="00345A94" w:rsidRDefault="00345A94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M. </w:t>
      </w:r>
      <w:proofErr w:type="spellStart"/>
      <w:r>
        <w:rPr>
          <w:sz w:val="24"/>
          <w:szCs w:val="24"/>
        </w:rPr>
        <w:t>Rzymanka</w:t>
      </w:r>
      <w:proofErr w:type="spellEnd"/>
      <w:r>
        <w:rPr>
          <w:sz w:val="24"/>
          <w:szCs w:val="24"/>
        </w:rPr>
        <w:t xml:space="preserve"> o úhradu nákladů vynaložených na opravu příkopu na obecním pozemku</w:t>
      </w:r>
    </w:p>
    <w:p w:rsidR="00345A94" w:rsidRDefault="00345A94" w:rsidP="000F2576">
      <w:pPr>
        <w:ind w:left="4264"/>
        <w:jc w:val="both"/>
        <w:rPr>
          <w:sz w:val="22"/>
          <w:szCs w:val="22"/>
        </w:rPr>
      </w:pPr>
    </w:p>
    <w:p w:rsidR="00345A94" w:rsidRDefault="00345A94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08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45A94" w:rsidRDefault="00345A94" w:rsidP="000F2576">
      <w:pPr>
        <w:ind w:left="4264"/>
        <w:jc w:val="both"/>
        <w:rPr>
          <w:sz w:val="22"/>
          <w:szCs w:val="22"/>
        </w:rPr>
      </w:pPr>
    </w:p>
    <w:p w:rsidR="00345A94" w:rsidRPr="00007C7D" w:rsidRDefault="00345A94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14/55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>Žádost o zřízení funkce domovního důvěrníka</w:t>
      </w:r>
    </w:p>
    <w:p w:rsidR="00345A94" w:rsidRDefault="00345A94" w:rsidP="00B9766E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2510D1">
        <w:rPr>
          <w:sz w:val="24"/>
          <w:szCs w:val="24"/>
        </w:rPr>
        <w:t>předlož</w:t>
      </w:r>
      <w:r>
        <w:rPr>
          <w:sz w:val="24"/>
          <w:szCs w:val="24"/>
        </w:rPr>
        <w:t>ení p</w:t>
      </w:r>
      <w:r w:rsidRPr="002510D1">
        <w:rPr>
          <w:sz w:val="24"/>
          <w:szCs w:val="24"/>
        </w:rPr>
        <w:t>odmín</w:t>
      </w:r>
      <w:r>
        <w:rPr>
          <w:sz w:val="24"/>
          <w:szCs w:val="24"/>
        </w:rPr>
        <w:t>ek</w:t>
      </w:r>
      <w:r w:rsidRPr="002510D1">
        <w:rPr>
          <w:sz w:val="24"/>
          <w:szCs w:val="24"/>
        </w:rPr>
        <w:t>, za kterých lze funkci domovníka v</w:t>
      </w:r>
      <w:r>
        <w:rPr>
          <w:sz w:val="24"/>
          <w:szCs w:val="24"/>
        </w:rPr>
        <w:t xml:space="preserve"> obecním </w:t>
      </w:r>
      <w:r w:rsidRPr="002510D1">
        <w:rPr>
          <w:sz w:val="24"/>
          <w:szCs w:val="24"/>
        </w:rPr>
        <w:t xml:space="preserve">bytovém domě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802 – 805 </w:t>
      </w:r>
      <w:r w:rsidRPr="002510D1">
        <w:rPr>
          <w:sz w:val="24"/>
          <w:szCs w:val="24"/>
        </w:rPr>
        <w:t xml:space="preserve">zřídit </w:t>
      </w:r>
    </w:p>
    <w:p w:rsidR="00345A94" w:rsidRDefault="00345A94" w:rsidP="00304EF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08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8B5FD3" w:rsidRDefault="008B5FD3" w:rsidP="00304EFF">
      <w:pPr>
        <w:ind w:left="4264"/>
        <w:jc w:val="both"/>
        <w:rPr>
          <w:sz w:val="22"/>
          <w:szCs w:val="22"/>
        </w:rPr>
      </w:pPr>
    </w:p>
    <w:p w:rsidR="00345A94" w:rsidRPr="00463465" w:rsidRDefault="00345A94" w:rsidP="0034397C">
      <w:pPr>
        <w:ind w:left="4264" w:hanging="3555"/>
        <w:jc w:val="both"/>
        <w:rPr>
          <w:sz w:val="24"/>
          <w:szCs w:val="24"/>
        </w:rPr>
      </w:pPr>
      <w:r w:rsidRPr="00463465">
        <w:rPr>
          <w:sz w:val="24"/>
          <w:szCs w:val="24"/>
        </w:rPr>
        <w:t>04/56</w:t>
      </w:r>
      <w:r w:rsidRPr="00463465">
        <w:rPr>
          <w:sz w:val="24"/>
          <w:szCs w:val="24"/>
        </w:rPr>
        <w:tab/>
        <w:t>Zpráva o bezpečnostní situaci v obci za rok 2012</w:t>
      </w:r>
    </w:p>
    <w:p w:rsidR="00345A94" w:rsidRPr="00463465" w:rsidRDefault="00345A94" w:rsidP="0034397C">
      <w:pPr>
        <w:numPr>
          <w:ilvl w:val="0"/>
          <w:numId w:val="2"/>
        </w:numPr>
        <w:jc w:val="both"/>
        <w:rPr>
          <w:sz w:val="24"/>
          <w:szCs w:val="24"/>
        </w:rPr>
      </w:pPr>
      <w:r w:rsidRPr="00463465">
        <w:rPr>
          <w:sz w:val="24"/>
          <w:szCs w:val="24"/>
        </w:rPr>
        <w:t>návrh obecně závazné vyhlášky k zákazu konzumace alkoholu na veřejném prostranství</w:t>
      </w:r>
    </w:p>
    <w:p w:rsidR="00345A94" w:rsidRDefault="00345A94" w:rsidP="0034397C">
      <w:pPr>
        <w:ind w:left="4264"/>
        <w:jc w:val="both"/>
        <w:rPr>
          <w:sz w:val="22"/>
          <w:szCs w:val="22"/>
        </w:rPr>
      </w:pPr>
    </w:p>
    <w:p w:rsidR="00345A94" w:rsidRDefault="00345A94" w:rsidP="0034397C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08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345A94" w:rsidRPr="00F75412" w:rsidRDefault="00A347FC" w:rsidP="00A347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02/63</w:t>
      </w:r>
      <w:r>
        <w:rPr>
          <w:sz w:val="24"/>
          <w:szCs w:val="24"/>
          <w:u w:val="single"/>
        </w:rPr>
        <w:tab/>
      </w:r>
      <w:r w:rsidR="00345A94">
        <w:rPr>
          <w:sz w:val="24"/>
          <w:szCs w:val="24"/>
          <w:u w:val="single"/>
        </w:rPr>
        <w:t>Zpráva o zabezpečení likvidace komunálního odpadu na území obce v roce 2013</w:t>
      </w:r>
    </w:p>
    <w:p w:rsidR="00345A94" w:rsidRDefault="00345A9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345A94" w:rsidP="00A7728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347FC" w:rsidRDefault="00A347FC" w:rsidP="00A77280">
      <w:pPr>
        <w:suppressAutoHyphens w:val="0"/>
        <w:ind w:left="709"/>
        <w:jc w:val="both"/>
        <w:rPr>
          <w:sz w:val="24"/>
          <w:szCs w:val="24"/>
        </w:rPr>
      </w:pPr>
    </w:p>
    <w:p w:rsidR="00A347FC" w:rsidRDefault="00345A94" w:rsidP="00A7728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doporučila </w:t>
      </w:r>
    </w:p>
    <w:p w:rsidR="00A347FC" w:rsidRDefault="00A347FC" w:rsidP="00A77280">
      <w:pPr>
        <w:suppressAutoHyphens w:val="0"/>
        <w:ind w:left="709"/>
        <w:jc w:val="both"/>
        <w:rPr>
          <w:sz w:val="24"/>
          <w:szCs w:val="24"/>
        </w:rPr>
      </w:pPr>
    </w:p>
    <w:p w:rsidR="00345A94" w:rsidRPr="00A568B1" w:rsidRDefault="00345A94" w:rsidP="00A7728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>Zastupitelstvu obce Albrechtice vzít na vědomí zprávu</w:t>
      </w:r>
      <w:r>
        <w:rPr>
          <w:sz w:val="24"/>
          <w:szCs w:val="24"/>
        </w:rPr>
        <w:t xml:space="preserve"> </w:t>
      </w:r>
      <w:r w:rsidRPr="00A568B1">
        <w:rPr>
          <w:sz w:val="24"/>
          <w:szCs w:val="24"/>
        </w:rPr>
        <w:t xml:space="preserve">o zabezpečení likvidace komunálního odpadu na území obce </w:t>
      </w:r>
      <w:r w:rsidR="008B5FD3">
        <w:rPr>
          <w:sz w:val="24"/>
          <w:szCs w:val="24"/>
        </w:rPr>
        <w:t xml:space="preserve">Albrechtice </w:t>
      </w:r>
      <w:r w:rsidRPr="00A568B1">
        <w:rPr>
          <w:sz w:val="24"/>
          <w:szCs w:val="24"/>
        </w:rPr>
        <w:t>dle písemné přílohy</w:t>
      </w:r>
    </w:p>
    <w:p w:rsidR="00345A94" w:rsidRDefault="00345A94" w:rsidP="00AB425E">
      <w:pPr>
        <w:pStyle w:val="Odstavecseseznamem"/>
        <w:ind w:left="1425"/>
        <w:rPr>
          <w:sz w:val="24"/>
          <w:szCs w:val="24"/>
        </w:rPr>
      </w:pPr>
    </w:p>
    <w:p w:rsidR="00345A94" w:rsidRDefault="00345A94" w:rsidP="00E21DD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6.9.2013</w:t>
      </w:r>
      <w:proofErr w:type="gramEnd"/>
      <w:r w:rsidRPr="008025D6">
        <w:rPr>
          <w:sz w:val="22"/>
          <w:szCs w:val="22"/>
        </w:rPr>
        <w:t>)</w:t>
      </w:r>
    </w:p>
    <w:p w:rsidR="00345A94" w:rsidRDefault="00345A9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A347FC" w:rsidP="00A347FC">
      <w:pPr>
        <w:suppressAutoHyphens w:val="0"/>
        <w:jc w:val="both"/>
        <w:rPr>
          <w:sz w:val="24"/>
          <w:szCs w:val="24"/>
          <w:u w:val="single"/>
        </w:rPr>
      </w:pPr>
    </w:p>
    <w:p w:rsidR="00345A94" w:rsidRDefault="00A347FC" w:rsidP="00A347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03/63</w:t>
      </w:r>
      <w:r>
        <w:rPr>
          <w:sz w:val="24"/>
          <w:szCs w:val="24"/>
          <w:u w:val="single"/>
        </w:rPr>
        <w:tab/>
      </w:r>
      <w:r w:rsidR="00345A94">
        <w:rPr>
          <w:sz w:val="24"/>
          <w:szCs w:val="24"/>
          <w:u w:val="single"/>
        </w:rPr>
        <w:t xml:space="preserve">Ukončení nájmu ke garáži </w:t>
      </w:r>
      <w:proofErr w:type="gramStart"/>
      <w:r w:rsidR="00345A94">
        <w:rPr>
          <w:sz w:val="24"/>
          <w:szCs w:val="24"/>
          <w:u w:val="single"/>
        </w:rPr>
        <w:t>č.6 na</w:t>
      </w:r>
      <w:proofErr w:type="gramEnd"/>
      <w:r w:rsidR="00345A94">
        <w:rPr>
          <w:sz w:val="24"/>
          <w:szCs w:val="24"/>
          <w:u w:val="single"/>
        </w:rPr>
        <w:t xml:space="preserve"> ul. Hornická v Albrechticích</w:t>
      </w:r>
    </w:p>
    <w:p w:rsidR="00345A94" w:rsidRDefault="00345A94" w:rsidP="00A347FC">
      <w:pPr>
        <w:suppressAutoHyphens w:val="0"/>
        <w:ind w:left="284" w:firstLine="42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Záměr pronájmu nebytového prostoru</w:t>
      </w:r>
    </w:p>
    <w:p w:rsidR="00345A94" w:rsidRDefault="00345A94" w:rsidP="008E51A6">
      <w:pPr>
        <w:pStyle w:val="Odstavecseseznamem"/>
        <w:tabs>
          <w:tab w:val="left" w:pos="993"/>
        </w:tabs>
        <w:ind w:left="644"/>
        <w:rPr>
          <w:sz w:val="24"/>
          <w:szCs w:val="24"/>
        </w:rPr>
      </w:pPr>
    </w:p>
    <w:p w:rsidR="00345A94" w:rsidRDefault="00345A94" w:rsidP="001E1617">
      <w:pPr>
        <w:ind w:left="644" w:firstLine="61"/>
        <w:jc w:val="both"/>
        <w:rPr>
          <w:sz w:val="24"/>
          <w:szCs w:val="24"/>
        </w:rPr>
      </w:pPr>
      <w:r w:rsidRPr="00A96B3F">
        <w:rPr>
          <w:sz w:val="24"/>
          <w:szCs w:val="24"/>
        </w:rPr>
        <w:t>Rada obce Albrechtice</w:t>
      </w:r>
    </w:p>
    <w:p w:rsidR="00A347FC" w:rsidRDefault="00A347FC" w:rsidP="001E1617">
      <w:pPr>
        <w:ind w:left="644" w:firstLine="61"/>
        <w:jc w:val="both"/>
        <w:rPr>
          <w:sz w:val="24"/>
          <w:szCs w:val="24"/>
        </w:rPr>
      </w:pPr>
    </w:p>
    <w:p w:rsidR="00A347FC" w:rsidRPr="00A347FC" w:rsidRDefault="00345A94" w:rsidP="00A347FC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vzala na vědomí </w:t>
      </w:r>
    </w:p>
    <w:p w:rsidR="00A347FC" w:rsidRDefault="00A347FC" w:rsidP="00A347FC">
      <w:pPr>
        <w:pStyle w:val="Odstavecseseznamem"/>
        <w:ind w:left="1064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ind w:left="1064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žádost </w:t>
      </w:r>
      <w:r w:rsidR="008B5FD3" w:rsidRPr="00A347FC">
        <w:rPr>
          <w:sz w:val="24"/>
          <w:szCs w:val="24"/>
        </w:rPr>
        <w:t xml:space="preserve">Pavla Doležala bytem Hornická 662, 735 43 Albrechtice </w:t>
      </w:r>
      <w:r w:rsidRPr="00A347FC">
        <w:rPr>
          <w:sz w:val="24"/>
          <w:szCs w:val="24"/>
        </w:rPr>
        <w:t xml:space="preserve">o ukončení nájmu garáže č. 6 na ul. Hornická u bytového domu </w:t>
      </w:r>
      <w:proofErr w:type="spellStart"/>
      <w:proofErr w:type="gramStart"/>
      <w:r w:rsidRPr="00A347FC">
        <w:rPr>
          <w:sz w:val="24"/>
          <w:szCs w:val="24"/>
        </w:rPr>
        <w:t>č.p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802 – 806 dle písemné přílohy</w:t>
      </w:r>
    </w:p>
    <w:p w:rsidR="00A347FC" w:rsidRPr="00A347FC" w:rsidRDefault="00A347FC" w:rsidP="00A347FC">
      <w:pPr>
        <w:pStyle w:val="Odstavecseseznamem"/>
        <w:ind w:left="1064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uložila </w:t>
      </w:r>
    </w:p>
    <w:p w:rsidR="00A347FC" w:rsidRDefault="00A347FC" w:rsidP="00A347FC">
      <w:pPr>
        <w:pStyle w:val="Odstavecseseznamem"/>
        <w:ind w:left="1064"/>
        <w:jc w:val="both"/>
        <w:rPr>
          <w:sz w:val="24"/>
          <w:szCs w:val="24"/>
        </w:rPr>
      </w:pPr>
    </w:p>
    <w:p w:rsidR="00345A94" w:rsidRPr="00A347FC" w:rsidRDefault="00345A94" w:rsidP="00A347FC">
      <w:pPr>
        <w:pStyle w:val="Odstavecseseznamem"/>
        <w:ind w:left="1064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zveřejnit záměr pronájmu garáže č. 6 na pozemku </w:t>
      </w:r>
      <w:proofErr w:type="spellStart"/>
      <w:proofErr w:type="gram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206/11</w:t>
      </w:r>
      <w:r w:rsidR="00A347FC">
        <w:rPr>
          <w:sz w:val="24"/>
          <w:szCs w:val="24"/>
        </w:rPr>
        <w:t xml:space="preserve"> </w:t>
      </w:r>
      <w:r w:rsidRPr="00A347FC">
        <w:rPr>
          <w:sz w:val="24"/>
          <w:szCs w:val="24"/>
        </w:rPr>
        <w:t>v 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 xml:space="preserve">. </w:t>
      </w:r>
      <w:proofErr w:type="gramStart"/>
      <w:r w:rsidRPr="00A347FC">
        <w:rPr>
          <w:sz w:val="24"/>
          <w:szCs w:val="24"/>
        </w:rPr>
        <w:t xml:space="preserve">Albrechtice </w:t>
      </w:r>
      <w:r w:rsidR="00A347FC">
        <w:rPr>
          <w:sz w:val="24"/>
          <w:szCs w:val="24"/>
        </w:rPr>
        <w:t xml:space="preserve">                    </w:t>
      </w:r>
      <w:r w:rsidRPr="00A347FC">
        <w:rPr>
          <w:sz w:val="24"/>
          <w:szCs w:val="24"/>
        </w:rPr>
        <w:t>u Českého</w:t>
      </w:r>
      <w:proofErr w:type="gramEnd"/>
      <w:r w:rsidRPr="00A347FC">
        <w:rPr>
          <w:sz w:val="24"/>
          <w:szCs w:val="24"/>
        </w:rPr>
        <w:t xml:space="preserve"> Těšína  na ul. Hornická u bytového domu 802 – 806 v Albrechticích ve znění dle písemné přílohy</w:t>
      </w:r>
    </w:p>
    <w:p w:rsidR="00345A94" w:rsidRPr="008025D6" w:rsidRDefault="00345A94" w:rsidP="001E1617">
      <w:pPr>
        <w:ind w:left="644" w:firstLine="61"/>
        <w:jc w:val="both"/>
        <w:rPr>
          <w:sz w:val="22"/>
          <w:szCs w:val="22"/>
        </w:rPr>
      </w:pPr>
    </w:p>
    <w:p w:rsidR="00345A94" w:rsidRDefault="00345A94" w:rsidP="00EE6C2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31.7.2013</w:t>
      </w:r>
      <w:proofErr w:type="gramEnd"/>
      <w:r w:rsidRPr="008025D6">
        <w:rPr>
          <w:sz w:val="22"/>
          <w:szCs w:val="22"/>
        </w:rPr>
        <w:t>)</w:t>
      </w:r>
    </w:p>
    <w:p w:rsidR="00345A94" w:rsidRPr="008025D6" w:rsidRDefault="00345A94" w:rsidP="00EE6C28">
      <w:pPr>
        <w:rPr>
          <w:sz w:val="24"/>
          <w:szCs w:val="24"/>
          <w:u w:val="single"/>
        </w:rPr>
      </w:pPr>
    </w:p>
    <w:p w:rsidR="00345A94" w:rsidRDefault="00A347FC" w:rsidP="00A347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04/63</w:t>
      </w:r>
      <w:r>
        <w:rPr>
          <w:sz w:val="24"/>
          <w:szCs w:val="24"/>
          <w:u w:val="single"/>
        </w:rPr>
        <w:tab/>
      </w:r>
      <w:r w:rsidR="00345A94">
        <w:rPr>
          <w:sz w:val="24"/>
          <w:szCs w:val="24"/>
          <w:u w:val="single"/>
        </w:rPr>
        <w:t xml:space="preserve">Nabídka služby na připojení na pult centrální ochrany </w:t>
      </w:r>
    </w:p>
    <w:p w:rsidR="00345A94" w:rsidRDefault="00345A94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45A94" w:rsidRDefault="00A347FC" w:rsidP="00A96B3F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A347FC" w:rsidRDefault="00A347FC" w:rsidP="00A96B3F">
      <w:pPr>
        <w:ind w:firstLine="644"/>
        <w:jc w:val="both"/>
        <w:rPr>
          <w:sz w:val="24"/>
          <w:szCs w:val="24"/>
        </w:rPr>
      </w:pPr>
    </w:p>
    <w:p w:rsidR="00A347FC" w:rsidRPr="00A347FC" w:rsidRDefault="00345A94" w:rsidP="00A347FC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vzala na vědomí </w:t>
      </w:r>
    </w:p>
    <w:p w:rsidR="00A347FC" w:rsidRDefault="00A347FC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informaci o nutnosti zajistit ochranu budovy obecního úřadu připojením na pult centrální ochrany </w:t>
      </w:r>
    </w:p>
    <w:p w:rsidR="00A347FC" w:rsidRPr="00A347FC" w:rsidRDefault="00A347FC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vzala na vědomí </w:t>
      </w:r>
    </w:p>
    <w:p w:rsidR="00A347FC" w:rsidRDefault="00A347FC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45A94" w:rsidRPr="00A347FC" w:rsidRDefault="00345A94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cenovou nabídku společnosti PROOF </w:t>
      </w:r>
      <w:proofErr w:type="spellStart"/>
      <w:r w:rsidRPr="00A347FC">
        <w:rPr>
          <w:sz w:val="24"/>
          <w:szCs w:val="24"/>
        </w:rPr>
        <w:t>security</w:t>
      </w:r>
      <w:proofErr w:type="spellEnd"/>
      <w:r w:rsidRPr="00A347FC">
        <w:rPr>
          <w:sz w:val="24"/>
          <w:szCs w:val="24"/>
        </w:rPr>
        <w:t xml:space="preserve"> s.r.o. se sídlem </w:t>
      </w:r>
      <w:proofErr w:type="spellStart"/>
      <w:r w:rsidRPr="00A347FC">
        <w:rPr>
          <w:sz w:val="24"/>
          <w:szCs w:val="24"/>
        </w:rPr>
        <w:t>Stonavská</w:t>
      </w:r>
      <w:proofErr w:type="spellEnd"/>
      <w:r w:rsidRPr="00A347FC">
        <w:rPr>
          <w:sz w:val="24"/>
          <w:szCs w:val="24"/>
        </w:rPr>
        <w:t xml:space="preserve"> 207/50, 735 35 Horní Suchá, IČ: 294 53 739, za provádění služby ostraha </w:t>
      </w:r>
      <w:proofErr w:type="gramStart"/>
      <w:r w:rsidRPr="00A347FC">
        <w:rPr>
          <w:sz w:val="24"/>
          <w:szCs w:val="24"/>
        </w:rPr>
        <w:t>majetku  dle</w:t>
      </w:r>
      <w:proofErr w:type="gramEnd"/>
      <w:r w:rsidRPr="00A347FC">
        <w:rPr>
          <w:sz w:val="24"/>
          <w:szCs w:val="24"/>
        </w:rPr>
        <w:t xml:space="preserve"> písemné přílohy</w:t>
      </w:r>
    </w:p>
    <w:p w:rsidR="00A347FC" w:rsidRDefault="00A347FC" w:rsidP="00A347FC">
      <w:pPr>
        <w:suppressAutoHyphens w:val="0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uzavřela </w:t>
      </w:r>
    </w:p>
    <w:p w:rsidR="00A347FC" w:rsidRDefault="00A347FC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45A94" w:rsidRPr="00A347FC" w:rsidRDefault="00345A94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smlouvu k zajištění ostrahy majetku mezi společností PROOF </w:t>
      </w:r>
      <w:proofErr w:type="spellStart"/>
      <w:r w:rsidRPr="00A347FC">
        <w:rPr>
          <w:sz w:val="24"/>
          <w:szCs w:val="24"/>
        </w:rPr>
        <w:t>security</w:t>
      </w:r>
      <w:proofErr w:type="spellEnd"/>
      <w:r w:rsidRPr="00A347FC">
        <w:rPr>
          <w:sz w:val="24"/>
          <w:szCs w:val="24"/>
        </w:rPr>
        <w:t xml:space="preserve"> s.r.o. se sídlem </w:t>
      </w:r>
      <w:proofErr w:type="spellStart"/>
      <w:r w:rsidRPr="00A347FC">
        <w:rPr>
          <w:sz w:val="24"/>
          <w:szCs w:val="24"/>
        </w:rPr>
        <w:t>Stonavská</w:t>
      </w:r>
      <w:proofErr w:type="spellEnd"/>
      <w:r w:rsidRPr="00A347FC">
        <w:rPr>
          <w:sz w:val="24"/>
          <w:szCs w:val="24"/>
        </w:rPr>
        <w:t xml:space="preserve"> 207/50, 735 Horní Suchá, IČ: 294 53 739, a Obcí Albrechtice ve znění dle písemné přílohy </w:t>
      </w:r>
    </w:p>
    <w:p w:rsidR="00A347FC" w:rsidRDefault="00A347FC" w:rsidP="00A347FC">
      <w:pPr>
        <w:suppressAutoHyphens w:val="0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pověřila </w:t>
      </w:r>
    </w:p>
    <w:p w:rsidR="00A347FC" w:rsidRDefault="00A347FC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45A94" w:rsidRPr="00A347FC" w:rsidRDefault="00345A94" w:rsidP="00A347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A347FC">
        <w:rPr>
          <w:sz w:val="24"/>
          <w:szCs w:val="24"/>
        </w:rPr>
        <w:t>starostu podpisem smlouvy</w:t>
      </w:r>
    </w:p>
    <w:p w:rsidR="00345A94" w:rsidRDefault="00345A94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45A94" w:rsidRDefault="00345A94" w:rsidP="007311F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31.7.2013</w:t>
      </w:r>
      <w:proofErr w:type="gramEnd"/>
      <w:r w:rsidRPr="008025D6">
        <w:rPr>
          <w:sz w:val="22"/>
          <w:szCs w:val="22"/>
        </w:rPr>
        <w:t>)</w:t>
      </w:r>
    </w:p>
    <w:p w:rsidR="008B5FD3" w:rsidRDefault="008B5FD3" w:rsidP="007311F8">
      <w:pPr>
        <w:pStyle w:val="Odstavecseseznamem"/>
        <w:ind w:left="2847" w:firstLine="698"/>
        <w:rPr>
          <w:sz w:val="22"/>
          <w:szCs w:val="22"/>
        </w:rPr>
      </w:pPr>
    </w:p>
    <w:p w:rsidR="008B5FD3" w:rsidRDefault="008B5FD3" w:rsidP="007311F8">
      <w:pPr>
        <w:pStyle w:val="Odstavecseseznamem"/>
        <w:ind w:left="2847" w:firstLine="698"/>
        <w:rPr>
          <w:sz w:val="22"/>
          <w:szCs w:val="22"/>
        </w:rPr>
      </w:pPr>
    </w:p>
    <w:p w:rsidR="008B5FD3" w:rsidRDefault="008B5FD3" w:rsidP="007311F8">
      <w:pPr>
        <w:pStyle w:val="Odstavecseseznamem"/>
        <w:ind w:left="2847" w:firstLine="698"/>
        <w:rPr>
          <w:sz w:val="22"/>
          <w:szCs w:val="22"/>
        </w:rPr>
      </w:pPr>
    </w:p>
    <w:p w:rsidR="008B5FD3" w:rsidRDefault="008B5FD3" w:rsidP="007311F8">
      <w:pPr>
        <w:pStyle w:val="Odstavecseseznamem"/>
        <w:ind w:left="2847" w:firstLine="698"/>
        <w:rPr>
          <w:sz w:val="22"/>
          <w:szCs w:val="22"/>
        </w:rPr>
      </w:pPr>
    </w:p>
    <w:p w:rsidR="00345A94" w:rsidRPr="00A347FC" w:rsidRDefault="00A347FC" w:rsidP="00A347FC">
      <w:pPr>
        <w:rPr>
          <w:sz w:val="24"/>
          <w:szCs w:val="24"/>
          <w:u w:val="single"/>
        </w:rPr>
      </w:pPr>
      <w:r w:rsidRPr="00A347FC">
        <w:rPr>
          <w:sz w:val="24"/>
          <w:szCs w:val="24"/>
          <w:u w:val="single"/>
        </w:rPr>
        <w:lastRenderedPageBreak/>
        <w:t>05/63</w:t>
      </w:r>
      <w:r w:rsidRPr="00A347FC">
        <w:rPr>
          <w:sz w:val="24"/>
          <w:szCs w:val="24"/>
          <w:u w:val="single"/>
        </w:rPr>
        <w:tab/>
      </w:r>
      <w:r w:rsidR="00345A94" w:rsidRPr="00A347FC">
        <w:rPr>
          <w:sz w:val="24"/>
          <w:szCs w:val="24"/>
          <w:u w:val="single"/>
        </w:rPr>
        <w:t>Stanovisko vlastníka</w:t>
      </w:r>
    </w:p>
    <w:p w:rsidR="00345A94" w:rsidRDefault="00345A94" w:rsidP="00424083">
      <w:pPr>
        <w:suppressAutoHyphens w:val="0"/>
        <w:jc w:val="both"/>
        <w:rPr>
          <w:sz w:val="24"/>
          <w:szCs w:val="24"/>
        </w:rPr>
      </w:pPr>
    </w:p>
    <w:p w:rsidR="00345A94" w:rsidRDefault="00A347FC" w:rsidP="00DA48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Rada obce Albrechtice</w:t>
      </w:r>
    </w:p>
    <w:p w:rsidR="00A347FC" w:rsidRDefault="00A347FC" w:rsidP="00DA482E">
      <w:pPr>
        <w:jc w:val="both"/>
        <w:rPr>
          <w:sz w:val="24"/>
          <w:szCs w:val="24"/>
        </w:rPr>
      </w:pPr>
    </w:p>
    <w:p w:rsidR="00A347FC" w:rsidRPr="00A347FC" w:rsidRDefault="00345A94" w:rsidP="00A347F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souhlasila </w:t>
      </w: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s připojením domovní kanalizační přípojky od RD na pozemku </w:t>
      </w:r>
      <w:proofErr w:type="spellStart"/>
      <w:proofErr w:type="gram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1535/2 </w:t>
      </w:r>
      <w:r w:rsidR="00A347FC">
        <w:rPr>
          <w:sz w:val="24"/>
          <w:szCs w:val="24"/>
        </w:rPr>
        <w:t xml:space="preserve">                      </w:t>
      </w:r>
      <w:r w:rsidRPr="00A347FC">
        <w:rPr>
          <w:sz w:val="24"/>
          <w:szCs w:val="24"/>
        </w:rPr>
        <w:t>v 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>. Albrechtice u Českého Těšína na hlavní kanalizační řad umístěný v</w:t>
      </w:r>
      <w:r w:rsidR="00A347FC">
        <w:rPr>
          <w:sz w:val="24"/>
          <w:szCs w:val="24"/>
        </w:rPr>
        <w:t> </w:t>
      </w:r>
      <w:r w:rsidRPr="00A347FC">
        <w:rPr>
          <w:sz w:val="24"/>
          <w:szCs w:val="24"/>
        </w:rPr>
        <w:t>pozemku</w:t>
      </w:r>
      <w:r w:rsidR="00A347FC">
        <w:rPr>
          <w:sz w:val="24"/>
          <w:szCs w:val="24"/>
        </w:rPr>
        <w:t xml:space="preserve">             </w:t>
      </w:r>
      <w:r w:rsidRPr="00A347FC">
        <w:rPr>
          <w:sz w:val="24"/>
          <w:szCs w:val="24"/>
        </w:rPr>
        <w:t xml:space="preserve"> </w:t>
      </w:r>
      <w:proofErr w:type="spell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 1535/</w:t>
      </w:r>
      <w:r w:rsidR="008B5FD3" w:rsidRPr="00A347FC">
        <w:rPr>
          <w:sz w:val="24"/>
          <w:szCs w:val="24"/>
        </w:rPr>
        <w:t>1</w:t>
      </w:r>
      <w:r w:rsidRPr="00A347FC">
        <w:rPr>
          <w:sz w:val="24"/>
          <w:szCs w:val="24"/>
        </w:rPr>
        <w:t xml:space="preserve"> v </w:t>
      </w:r>
      <w:proofErr w:type="gramStart"/>
      <w:r w:rsidRPr="00A347FC">
        <w:rPr>
          <w:sz w:val="24"/>
          <w:szCs w:val="24"/>
        </w:rPr>
        <w:t>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Albrechtice u Českého Těšína</w:t>
      </w:r>
      <w:r w:rsidR="00A347FC">
        <w:rPr>
          <w:sz w:val="24"/>
          <w:szCs w:val="24"/>
        </w:rPr>
        <w:t xml:space="preserve"> </w:t>
      </w:r>
      <w:r w:rsidRPr="00A347FC">
        <w:rPr>
          <w:sz w:val="24"/>
          <w:szCs w:val="24"/>
        </w:rPr>
        <w:t xml:space="preserve">dle žádosti Lukáše </w:t>
      </w:r>
      <w:proofErr w:type="spellStart"/>
      <w:r w:rsidRPr="00A347FC">
        <w:rPr>
          <w:sz w:val="24"/>
          <w:szCs w:val="24"/>
        </w:rPr>
        <w:t>Niezgody</w:t>
      </w:r>
      <w:proofErr w:type="spellEnd"/>
      <w:r w:rsidRPr="00A347FC">
        <w:rPr>
          <w:sz w:val="24"/>
          <w:szCs w:val="24"/>
        </w:rPr>
        <w:t xml:space="preserve"> bytem Albrechtice 735 43, </w:t>
      </w:r>
      <w:proofErr w:type="spellStart"/>
      <w:r w:rsidRPr="00A347FC">
        <w:rPr>
          <w:sz w:val="24"/>
          <w:szCs w:val="24"/>
        </w:rPr>
        <w:t>Životická</w:t>
      </w:r>
      <w:proofErr w:type="spellEnd"/>
      <w:r w:rsidRPr="00A347FC">
        <w:rPr>
          <w:sz w:val="24"/>
          <w:szCs w:val="24"/>
        </w:rPr>
        <w:t xml:space="preserve"> 276 </w:t>
      </w:r>
    </w:p>
    <w:p w:rsidR="00A347FC" w:rsidRP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souhlasila jako vlastník sousedního pozemku </w:t>
      </w:r>
      <w:proofErr w:type="spellStart"/>
      <w:proofErr w:type="gram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2424 v 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 xml:space="preserve">. Albrechtice                           u Českého Těšína , tj. ul. Bělehradská, se záměrem stavby přístřešku pro osobní automobil na pozemku </w:t>
      </w:r>
      <w:proofErr w:type="spellStart"/>
      <w:proofErr w:type="gram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1382/8 v 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 xml:space="preserve">. Albrechtice u Českého Těšína dle písemné žádosti manželů Pavlíny a Rostislava </w:t>
      </w:r>
      <w:proofErr w:type="spellStart"/>
      <w:r w:rsidRPr="00A347FC">
        <w:rPr>
          <w:sz w:val="24"/>
          <w:szCs w:val="24"/>
        </w:rPr>
        <w:t>Zemových</w:t>
      </w:r>
      <w:proofErr w:type="spellEnd"/>
      <w:r w:rsidRPr="00A347FC">
        <w:rPr>
          <w:sz w:val="24"/>
          <w:szCs w:val="24"/>
        </w:rPr>
        <w:t xml:space="preserve"> bytem Albrechtice, Bělehradská 164</w:t>
      </w: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souhlasila </w:t>
      </w:r>
    </w:p>
    <w:p w:rsidR="00A347FC" w:rsidRPr="00A347FC" w:rsidRDefault="00A347FC" w:rsidP="00A347FC">
      <w:pPr>
        <w:pStyle w:val="Odstavecseseznamem"/>
        <w:rPr>
          <w:sz w:val="24"/>
          <w:szCs w:val="24"/>
        </w:rPr>
      </w:pPr>
    </w:p>
    <w:p w:rsidR="00345A94" w:rsidRDefault="008B5FD3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jako vlastník sousedního pozemku </w:t>
      </w:r>
      <w:proofErr w:type="spellStart"/>
      <w:proofErr w:type="gram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1383 v 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 xml:space="preserve">. Albrechtice u Českého Těšína se stavbou RD vč. příslušenství a oplocení na pozemku </w:t>
      </w:r>
      <w:proofErr w:type="spellStart"/>
      <w:proofErr w:type="gramStart"/>
      <w:r w:rsidR="00A347FC">
        <w:rPr>
          <w:sz w:val="24"/>
          <w:szCs w:val="24"/>
        </w:rPr>
        <w:t>p.</w:t>
      </w:r>
      <w:r w:rsidRPr="00A347FC">
        <w:rPr>
          <w:sz w:val="24"/>
          <w:szCs w:val="24"/>
        </w:rPr>
        <w:t>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698/20 v 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 xml:space="preserve">. </w:t>
      </w:r>
      <w:proofErr w:type="gramStart"/>
      <w:r w:rsidRPr="00A347FC">
        <w:rPr>
          <w:sz w:val="24"/>
          <w:szCs w:val="24"/>
        </w:rPr>
        <w:t>Albrechtice</w:t>
      </w:r>
      <w:r w:rsidR="00A347FC">
        <w:rPr>
          <w:sz w:val="24"/>
          <w:szCs w:val="24"/>
        </w:rPr>
        <w:t xml:space="preserve">                 </w:t>
      </w:r>
      <w:r w:rsidRPr="00A347FC">
        <w:rPr>
          <w:sz w:val="24"/>
          <w:szCs w:val="24"/>
        </w:rPr>
        <w:t xml:space="preserve"> u Českého</w:t>
      </w:r>
      <w:proofErr w:type="gramEnd"/>
      <w:r w:rsidRPr="00A347FC">
        <w:rPr>
          <w:sz w:val="24"/>
          <w:szCs w:val="24"/>
        </w:rPr>
        <w:t xml:space="preserve"> Těšína</w:t>
      </w:r>
      <w:r w:rsidR="003E18C9" w:rsidRPr="00A347FC">
        <w:rPr>
          <w:sz w:val="24"/>
          <w:szCs w:val="24"/>
        </w:rPr>
        <w:t xml:space="preserve"> </w:t>
      </w:r>
      <w:r w:rsidR="00345A94" w:rsidRPr="00A347FC">
        <w:rPr>
          <w:sz w:val="24"/>
          <w:szCs w:val="24"/>
        </w:rPr>
        <w:t>dle písemné žádosti</w:t>
      </w:r>
      <w:r w:rsidR="00E92A06" w:rsidRPr="00A347FC">
        <w:rPr>
          <w:sz w:val="24"/>
          <w:szCs w:val="24"/>
        </w:rPr>
        <w:t xml:space="preserve"> stavebníka </w:t>
      </w:r>
      <w:r w:rsidR="00345A94" w:rsidRPr="00A347FC">
        <w:rPr>
          <w:sz w:val="24"/>
          <w:szCs w:val="24"/>
        </w:rPr>
        <w:t xml:space="preserve"> manželů  Kamily Hlaváčové bytem Havířov Město 736 01, Moskevská 1104/1e, </w:t>
      </w:r>
      <w:r w:rsidR="00A347FC">
        <w:rPr>
          <w:sz w:val="24"/>
          <w:szCs w:val="24"/>
        </w:rPr>
        <w:t>L</w:t>
      </w:r>
      <w:r w:rsidR="00345A94" w:rsidRPr="00A347FC">
        <w:rPr>
          <w:sz w:val="24"/>
          <w:szCs w:val="24"/>
        </w:rPr>
        <w:t xml:space="preserve">umíra Hlaváče bytem Albrechtice 735 43, Hornická 492, v zastoupení Věry Adámkové </w:t>
      </w:r>
    </w:p>
    <w:p w:rsidR="00A347FC" w:rsidRP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souhlasila </w:t>
      </w: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s připojením nemovitosti, tj. pozemku </w:t>
      </w:r>
      <w:proofErr w:type="spellStart"/>
      <w:proofErr w:type="gram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698/6 v 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 xml:space="preserve">. Albrechtice u Českého Těšína k místní komunikaci ul. Lesní, pozemek </w:t>
      </w:r>
      <w:proofErr w:type="spellStart"/>
      <w:proofErr w:type="gramStart"/>
      <w:r w:rsidRPr="00A347FC">
        <w:rPr>
          <w:sz w:val="24"/>
          <w:szCs w:val="24"/>
        </w:rPr>
        <w:t>p.č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138</w:t>
      </w:r>
      <w:r w:rsidR="00A347FC">
        <w:rPr>
          <w:sz w:val="24"/>
          <w:szCs w:val="24"/>
        </w:rPr>
        <w:t xml:space="preserve">3 </w:t>
      </w:r>
      <w:r w:rsidRPr="00A347FC">
        <w:rPr>
          <w:sz w:val="24"/>
          <w:szCs w:val="24"/>
        </w:rPr>
        <w:t>v k.</w:t>
      </w:r>
      <w:proofErr w:type="spellStart"/>
      <w:r w:rsidRPr="00A347FC">
        <w:rPr>
          <w:sz w:val="24"/>
          <w:szCs w:val="24"/>
        </w:rPr>
        <w:t>ú</w:t>
      </w:r>
      <w:proofErr w:type="spellEnd"/>
      <w:r w:rsidRPr="00A347FC">
        <w:rPr>
          <w:sz w:val="24"/>
          <w:szCs w:val="24"/>
        </w:rPr>
        <w:t xml:space="preserve">. Albrechtice u Českého Těšína dle písemné žádosti </w:t>
      </w:r>
      <w:r w:rsidR="00E92A06" w:rsidRPr="00A347FC">
        <w:rPr>
          <w:sz w:val="24"/>
          <w:szCs w:val="24"/>
        </w:rPr>
        <w:t xml:space="preserve">stavebníka </w:t>
      </w:r>
      <w:r w:rsidRPr="00A347FC">
        <w:rPr>
          <w:sz w:val="24"/>
          <w:szCs w:val="24"/>
        </w:rPr>
        <w:t>manželů Květuše</w:t>
      </w:r>
      <w:r w:rsidR="00E92A06" w:rsidRPr="00A347FC">
        <w:rPr>
          <w:sz w:val="24"/>
          <w:szCs w:val="24"/>
        </w:rPr>
        <w:t xml:space="preserve"> </w:t>
      </w:r>
      <w:r w:rsidRPr="00A347FC">
        <w:rPr>
          <w:sz w:val="24"/>
          <w:szCs w:val="24"/>
        </w:rPr>
        <w:t xml:space="preserve">a Jaroslava </w:t>
      </w:r>
      <w:proofErr w:type="spellStart"/>
      <w:r w:rsidRPr="00A347FC">
        <w:rPr>
          <w:sz w:val="24"/>
          <w:szCs w:val="24"/>
        </w:rPr>
        <w:t>Fusikových</w:t>
      </w:r>
      <w:proofErr w:type="spellEnd"/>
      <w:r w:rsidRPr="00A347FC">
        <w:rPr>
          <w:sz w:val="24"/>
          <w:szCs w:val="24"/>
        </w:rPr>
        <w:t xml:space="preserve"> bytem Albrechtice 735 41, Hornická 666</w:t>
      </w:r>
    </w:p>
    <w:p w:rsidR="00A347FC" w:rsidRP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vzala na vědomí </w:t>
      </w: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informaci zástupce občanského sdružení PROSPORT – CZ  Martina </w:t>
      </w:r>
      <w:proofErr w:type="spellStart"/>
      <w:r w:rsidRPr="00A347FC">
        <w:rPr>
          <w:sz w:val="24"/>
          <w:szCs w:val="24"/>
        </w:rPr>
        <w:t>Mojžiszka</w:t>
      </w:r>
      <w:proofErr w:type="spellEnd"/>
      <w:r w:rsidRPr="00A347FC">
        <w:rPr>
          <w:sz w:val="24"/>
          <w:szCs w:val="24"/>
        </w:rPr>
        <w:t xml:space="preserve">, se sídlem Havířov </w:t>
      </w:r>
      <w:proofErr w:type="spellStart"/>
      <w:r w:rsidRPr="00A347FC">
        <w:rPr>
          <w:sz w:val="24"/>
          <w:szCs w:val="24"/>
        </w:rPr>
        <w:t>Životice</w:t>
      </w:r>
      <w:proofErr w:type="spellEnd"/>
      <w:r w:rsidRPr="00A347FC">
        <w:rPr>
          <w:sz w:val="24"/>
          <w:szCs w:val="24"/>
        </w:rPr>
        <w:t xml:space="preserve"> 736 01, Na </w:t>
      </w:r>
      <w:proofErr w:type="spellStart"/>
      <w:r w:rsidRPr="00A347FC">
        <w:rPr>
          <w:sz w:val="24"/>
          <w:szCs w:val="24"/>
        </w:rPr>
        <w:t>Polanech</w:t>
      </w:r>
      <w:proofErr w:type="spellEnd"/>
      <w:r w:rsidRPr="00A347FC">
        <w:rPr>
          <w:sz w:val="24"/>
          <w:szCs w:val="24"/>
        </w:rPr>
        <w:t xml:space="preserve"> 32a/236, o termínu konání mezinárodního závodu silničních motocyklů „O Havířovský Zlatý kahanec“  </w:t>
      </w:r>
      <w:proofErr w:type="spellStart"/>
      <w:r w:rsidRPr="00A347FC">
        <w:rPr>
          <w:sz w:val="24"/>
          <w:szCs w:val="24"/>
        </w:rPr>
        <w:t>Těrlického</w:t>
      </w:r>
      <w:proofErr w:type="spellEnd"/>
      <w:r w:rsidRPr="00A347FC">
        <w:rPr>
          <w:sz w:val="24"/>
          <w:szCs w:val="24"/>
        </w:rPr>
        <w:t xml:space="preserve"> okruhu konaného ve dnech </w:t>
      </w:r>
      <w:proofErr w:type="gramStart"/>
      <w:r w:rsidRPr="00A347FC">
        <w:rPr>
          <w:sz w:val="24"/>
          <w:szCs w:val="24"/>
        </w:rPr>
        <w:t>31.8</w:t>
      </w:r>
      <w:proofErr w:type="gramEnd"/>
      <w:r w:rsidRPr="00A347FC">
        <w:rPr>
          <w:sz w:val="24"/>
          <w:szCs w:val="24"/>
        </w:rPr>
        <w:t>. – 1.9. 2013 a s tím souvisejícími uzávěrkami komunikací III. třídy v obci Albrechtice, návrhem objízdných tras a se změnami v autobusové dopravě MHD Havířov linky č. 402 a 413 dle písemné přílohy</w:t>
      </w: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P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A347FC">
        <w:rPr>
          <w:sz w:val="24"/>
          <w:szCs w:val="24"/>
        </w:rPr>
        <w:lastRenderedPageBreak/>
        <w:t xml:space="preserve">ve věci stavby domovní plynovodní </w:t>
      </w:r>
      <w:r w:rsidR="00F034AB" w:rsidRPr="00A347FC">
        <w:rPr>
          <w:sz w:val="24"/>
          <w:szCs w:val="24"/>
        </w:rPr>
        <w:t xml:space="preserve">a vodovodní </w:t>
      </w:r>
      <w:r w:rsidRPr="00A347FC">
        <w:rPr>
          <w:sz w:val="24"/>
          <w:szCs w:val="24"/>
        </w:rPr>
        <w:t xml:space="preserve">přípojky dle žádosti stavebníka </w:t>
      </w:r>
      <w:proofErr w:type="gramStart"/>
      <w:r w:rsidRPr="00A347FC">
        <w:rPr>
          <w:sz w:val="24"/>
          <w:szCs w:val="24"/>
        </w:rPr>
        <w:t>manželů  Aleny</w:t>
      </w:r>
      <w:proofErr w:type="gramEnd"/>
      <w:r w:rsidRPr="00A347FC">
        <w:rPr>
          <w:sz w:val="24"/>
          <w:szCs w:val="24"/>
        </w:rPr>
        <w:t xml:space="preserve"> a René </w:t>
      </w:r>
      <w:proofErr w:type="spellStart"/>
      <w:r w:rsidRPr="00A347FC">
        <w:rPr>
          <w:sz w:val="24"/>
          <w:szCs w:val="24"/>
        </w:rPr>
        <w:t>Limových</w:t>
      </w:r>
      <w:proofErr w:type="spellEnd"/>
      <w:r w:rsidRPr="00A347FC">
        <w:rPr>
          <w:sz w:val="24"/>
          <w:szCs w:val="24"/>
        </w:rPr>
        <w:t xml:space="preserve"> bytem Karviná Ráj 734 01, Božkova 410/53, v zastoupení </w:t>
      </w:r>
      <w:r w:rsidR="00A347FC">
        <w:rPr>
          <w:sz w:val="24"/>
          <w:szCs w:val="24"/>
        </w:rPr>
        <w:t xml:space="preserve">           </w:t>
      </w:r>
      <w:r w:rsidRPr="00A347FC">
        <w:rPr>
          <w:sz w:val="24"/>
          <w:szCs w:val="24"/>
        </w:rPr>
        <w:t>Ing. René Zelinky:</w:t>
      </w:r>
    </w:p>
    <w:p w:rsidR="00A347FC" w:rsidRPr="00A347FC" w:rsidRDefault="00A347FC" w:rsidP="00A347F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347FC" w:rsidRDefault="00345A94" w:rsidP="00DA482E">
      <w:pPr>
        <w:pStyle w:val="Odstavecseseznamem"/>
        <w:numPr>
          <w:ilvl w:val="0"/>
          <w:numId w:val="20"/>
        </w:numPr>
        <w:suppressAutoHyphens w:val="0"/>
        <w:ind w:left="2552" w:hanging="425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souhlasila 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F034AB" w:rsidRDefault="00F034AB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vlastník sousedního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2416/1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</w:t>
      </w:r>
      <w:r w:rsidR="00A347F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u Českého Těšína, místní komunikace ul. Pardubická, se stavbou RD </w:t>
      </w:r>
      <w:r w:rsidR="00A347F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vč. příslušenství na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2207/7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 u Českého Těšína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A347FC" w:rsidRDefault="00F034AB" w:rsidP="00DA482E">
      <w:pPr>
        <w:pStyle w:val="Odstavecseseznamem"/>
        <w:numPr>
          <w:ilvl w:val="0"/>
          <w:numId w:val="20"/>
        </w:numPr>
        <w:suppressAutoHyphens w:val="0"/>
        <w:ind w:left="255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345A94" w:rsidRDefault="00F034AB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45A94" w:rsidRPr="00DA482E">
        <w:rPr>
          <w:sz w:val="24"/>
          <w:szCs w:val="24"/>
        </w:rPr>
        <w:t xml:space="preserve"> připojením domovní plynovodní </w:t>
      </w:r>
      <w:r>
        <w:rPr>
          <w:sz w:val="24"/>
          <w:szCs w:val="24"/>
        </w:rPr>
        <w:t xml:space="preserve">a vodovodní </w:t>
      </w:r>
      <w:r w:rsidR="00345A94" w:rsidRPr="00DA482E">
        <w:rPr>
          <w:sz w:val="24"/>
          <w:szCs w:val="24"/>
        </w:rPr>
        <w:t xml:space="preserve">přípojky </w:t>
      </w:r>
      <w:r>
        <w:rPr>
          <w:sz w:val="24"/>
          <w:szCs w:val="24"/>
        </w:rPr>
        <w:t xml:space="preserve">k </w:t>
      </w:r>
      <w:r w:rsidR="00345A94" w:rsidRPr="00DA48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novostavbě </w:t>
      </w:r>
      <w:r w:rsidR="00345A94" w:rsidRPr="00DA482E">
        <w:rPr>
          <w:sz w:val="24"/>
          <w:szCs w:val="24"/>
        </w:rPr>
        <w:t>RD na pozemku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345A94" w:rsidRPr="00DA482E">
        <w:rPr>
          <w:sz w:val="24"/>
          <w:szCs w:val="24"/>
        </w:rPr>
        <w:t>p.č</w:t>
      </w:r>
      <w:proofErr w:type="spellEnd"/>
      <w:r w:rsidR="00345A94" w:rsidRPr="00DA482E">
        <w:rPr>
          <w:sz w:val="24"/>
          <w:szCs w:val="24"/>
        </w:rPr>
        <w:t>.</w:t>
      </w:r>
      <w:proofErr w:type="gramEnd"/>
      <w:r w:rsidR="00345A94" w:rsidRPr="00DA482E">
        <w:rPr>
          <w:sz w:val="24"/>
          <w:szCs w:val="24"/>
        </w:rPr>
        <w:t xml:space="preserve"> 2207/7 v k.ú Albrechtice u Českého Těšína na hlavní plynovodní</w:t>
      </w:r>
      <w:r>
        <w:rPr>
          <w:sz w:val="24"/>
          <w:szCs w:val="24"/>
        </w:rPr>
        <w:t xml:space="preserve"> a vodovodní </w:t>
      </w:r>
      <w:r w:rsidR="00345A94" w:rsidRPr="00DA482E">
        <w:rPr>
          <w:sz w:val="24"/>
          <w:szCs w:val="24"/>
        </w:rPr>
        <w:t xml:space="preserve">řad umístěný v pozemku místní komunikace </w:t>
      </w:r>
      <w:r w:rsidR="00A347FC">
        <w:rPr>
          <w:sz w:val="24"/>
          <w:szCs w:val="24"/>
        </w:rPr>
        <w:t xml:space="preserve">          </w:t>
      </w:r>
      <w:r w:rsidR="00345A94" w:rsidRPr="00DA482E">
        <w:rPr>
          <w:sz w:val="24"/>
          <w:szCs w:val="24"/>
        </w:rPr>
        <w:t>ul. Pardubická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A347FC" w:rsidRDefault="00345A94" w:rsidP="00DA482E">
      <w:pPr>
        <w:pStyle w:val="Odstavecseseznamem"/>
        <w:numPr>
          <w:ilvl w:val="0"/>
          <w:numId w:val="20"/>
        </w:numPr>
        <w:suppressAutoHyphens w:val="0"/>
        <w:ind w:left="2552" w:hanging="425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souhlasila 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 umístěním domovní plynovodní přípojky do pozemku místní komunikace ul. Pardubická, tj. pozemek </w:t>
      </w:r>
      <w:proofErr w:type="spellStart"/>
      <w:proofErr w:type="gramStart"/>
      <w:r w:rsidRPr="00DA482E">
        <w:rPr>
          <w:sz w:val="24"/>
          <w:szCs w:val="24"/>
        </w:rPr>
        <w:t>p.č</w:t>
      </w:r>
      <w:proofErr w:type="spellEnd"/>
      <w:r w:rsidRPr="00DA482E">
        <w:rPr>
          <w:sz w:val="24"/>
          <w:szCs w:val="24"/>
        </w:rPr>
        <w:t>.</w:t>
      </w:r>
      <w:proofErr w:type="gramEnd"/>
      <w:r w:rsidRPr="00DA482E">
        <w:rPr>
          <w:sz w:val="24"/>
          <w:szCs w:val="24"/>
        </w:rPr>
        <w:t xml:space="preserve"> 2416/1 v k.</w:t>
      </w:r>
      <w:proofErr w:type="spellStart"/>
      <w:r w:rsidRPr="00DA482E">
        <w:rPr>
          <w:sz w:val="24"/>
          <w:szCs w:val="24"/>
        </w:rPr>
        <w:t>ú</w:t>
      </w:r>
      <w:proofErr w:type="spellEnd"/>
      <w:r w:rsidRPr="00DA482E">
        <w:rPr>
          <w:sz w:val="24"/>
          <w:szCs w:val="24"/>
        </w:rPr>
        <w:t xml:space="preserve">. </w:t>
      </w:r>
      <w:proofErr w:type="gramStart"/>
      <w:r w:rsidRPr="00DA482E">
        <w:rPr>
          <w:sz w:val="24"/>
          <w:szCs w:val="24"/>
        </w:rPr>
        <w:t>Albrechtice                     u Českého</w:t>
      </w:r>
      <w:proofErr w:type="gramEnd"/>
      <w:r w:rsidRPr="00DA482E">
        <w:rPr>
          <w:sz w:val="24"/>
          <w:szCs w:val="24"/>
        </w:rPr>
        <w:t xml:space="preserve"> Těšína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A347FC" w:rsidRDefault="00345A94" w:rsidP="00DA482E">
      <w:pPr>
        <w:pStyle w:val="Odstavecseseznamem"/>
        <w:numPr>
          <w:ilvl w:val="0"/>
          <w:numId w:val="20"/>
        </w:numPr>
        <w:suppressAutoHyphens w:val="0"/>
        <w:ind w:left="2552" w:hanging="425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uzavřela 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Dohodu o užívání pozemku mezi stavebníkem manželi </w:t>
      </w:r>
      <w:proofErr w:type="gramStart"/>
      <w:r w:rsidRPr="00DA482E">
        <w:rPr>
          <w:sz w:val="24"/>
          <w:szCs w:val="24"/>
        </w:rPr>
        <w:t xml:space="preserve">Alenou </w:t>
      </w:r>
      <w:r w:rsidR="00F034AB">
        <w:rPr>
          <w:sz w:val="24"/>
          <w:szCs w:val="24"/>
        </w:rPr>
        <w:t xml:space="preserve">                  </w:t>
      </w:r>
      <w:r w:rsidRPr="00DA482E">
        <w:rPr>
          <w:sz w:val="24"/>
          <w:szCs w:val="24"/>
        </w:rPr>
        <w:t>a René</w:t>
      </w:r>
      <w:proofErr w:type="gramEnd"/>
      <w:r w:rsidRPr="00DA482E">
        <w:rPr>
          <w:sz w:val="24"/>
          <w:szCs w:val="24"/>
        </w:rPr>
        <w:t xml:space="preserve"> </w:t>
      </w:r>
      <w:proofErr w:type="spellStart"/>
      <w:r w:rsidRPr="00DA482E">
        <w:rPr>
          <w:sz w:val="24"/>
          <w:szCs w:val="24"/>
        </w:rPr>
        <w:t>Limovými</w:t>
      </w:r>
      <w:proofErr w:type="spellEnd"/>
      <w:r w:rsidRPr="00DA482E">
        <w:rPr>
          <w:sz w:val="24"/>
          <w:szCs w:val="24"/>
        </w:rPr>
        <w:t xml:space="preserve"> bytem Karviná Ráj 734 01, Božkova 410/53, zastoupeným Ing. René Zelinkou, projekční a inženýrská činnost</w:t>
      </w:r>
      <w:r>
        <w:rPr>
          <w:sz w:val="24"/>
          <w:szCs w:val="24"/>
        </w:rPr>
        <w:t xml:space="preserve">                       </w:t>
      </w:r>
      <w:r w:rsidRPr="00DA482E">
        <w:rPr>
          <w:sz w:val="24"/>
          <w:szCs w:val="24"/>
        </w:rPr>
        <w:t xml:space="preserve">ve výstavbě, se sídlem </w:t>
      </w:r>
      <w:proofErr w:type="spellStart"/>
      <w:r w:rsidRPr="00DA482E">
        <w:rPr>
          <w:sz w:val="24"/>
          <w:szCs w:val="24"/>
        </w:rPr>
        <w:t>Smilovice</w:t>
      </w:r>
      <w:proofErr w:type="spellEnd"/>
      <w:r w:rsidRPr="00DA482E">
        <w:rPr>
          <w:sz w:val="24"/>
          <w:szCs w:val="24"/>
        </w:rPr>
        <w:t xml:space="preserve"> 210, 739055 </w:t>
      </w:r>
      <w:proofErr w:type="spellStart"/>
      <w:r w:rsidRPr="00DA482E">
        <w:rPr>
          <w:sz w:val="24"/>
          <w:szCs w:val="24"/>
        </w:rPr>
        <w:t>Smilovice</w:t>
      </w:r>
      <w:proofErr w:type="spellEnd"/>
      <w:r w:rsidRPr="00DA482E">
        <w:rPr>
          <w:sz w:val="24"/>
          <w:szCs w:val="24"/>
        </w:rPr>
        <w:t>, a Obcí Albrechtice ve znění dle písemné přílohy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A347FC" w:rsidRDefault="00345A94" w:rsidP="00DA482E">
      <w:pPr>
        <w:pStyle w:val="Odstavecseseznamem"/>
        <w:numPr>
          <w:ilvl w:val="0"/>
          <w:numId w:val="20"/>
        </w:numPr>
        <w:suppressAutoHyphens w:val="0"/>
        <w:ind w:left="2552" w:hanging="425"/>
        <w:jc w:val="both"/>
        <w:rPr>
          <w:sz w:val="24"/>
          <w:szCs w:val="24"/>
        </w:rPr>
      </w:pPr>
      <w:r w:rsidRPr="00DA482E">
        <w:rPr>
          <w:sz w:val="24"/>
          <w:szCs w:val="24"/>
        </w:rPr>
        <w:t>pověřila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starostu podpisem předložené Dohody o užívání pozemku </w:t>
      </w:r>
    </w:p>
    <w:p w:rsidR="00A347FC" w:rsidRDefault="00A347FC" w:rsidP="00A347FC">
      <w:pPr>
        <w:pStyle w:val="Odstavecseseznamem"/>
        <w:suppressAutoHyphens w:val="0"/>
        <w:ind w:left="2552"/>
        <w:jc w:val="both"/>
        <w:rPr>
          <w:sz w:val="24"/>
          <w:szCs w:val="24"/>
        </w:rPr>
      </w:pPr>
    </w:p>
    <w:p w:rsidR="00A347FC" w:rsidRPr="009A37A6" w:rsidRDefault="00345A94" w:rsidP="009A37A6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9A37A6">
        <w:rPr>
          <w:sz w:val="24"/>
          <w:szCs w:val="24"/>
        </w:rPr>
        <w:t xml:space="preserve">nesouhlasila </w:t>
      </w:r>
    </w:p>
    <w:p w:rsidR="00A347FC" w:rsidRDefault="00A347FC" w:rsidP="00A347FC">
      <w:pPr>
        <w:pStyle w:val="Odstavecseseznamem"/>
        <w:suppressAutoHyphens w:val="0"/>
        <w:ind w:left="1843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suppressAutoHyphens w:val="0"/>
        <w:ind w:left="1843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 instalací dopravního zrcadla </w:t>
      </w:r>
      <w:r w:rsidR="00F034AB">
        <w:rPr>
          <w:sz w:val="24"/>
          <w:szCs w:val="24"/>
        </w:rPr>
        <w:t xml:space="preserve">na křižovatce místní komunikace ul. </w:t>
      </w:r>
      <w:proofErr w:type="gramStart"/>
      <w:r w:rsidR="00F034AB">
        <w:rPr>
          <w:sz w:val="24"/>
          <w:szCs w:val="24"/>
        </w:rPr>
        <w:t>Středová</w:t>
      </w:r>
      <w:r w:rsidR="00A347FC">
        <w:rPr>
          <w:sz w:val="24"/>
          <w:szCs w:val="24"/>
        </w:rPr>
        <w:t xml:space="preserve">             </w:t>
      </w:r>
      <w:r w:rsidR="00F034AB">
        <w:rPr>
          <w:sz w:val="24"/>
          <w:szCs w:val="24"/>
        </w:rPr>
        <w:t xml:space="preserve"> a silnice</w:t>
      </w:r>
      <w:proofErr w:type="gramEnd"/>
      <w:r w:rsidR="00F034AB">
        <w:rPr>
          <w:sz w:val="24"/>
          <w:szCs w:val="24"/>
        </w:rPr>
        <w:t xml:space="preserve"> </w:t>
      </w:r>
      <w:proofErr w:type="spellStart"/>
      <w:r w:rsidR="00F034AB">
        <w:rPr>
          <w:sz w:val="24"/>
          <w:szCs w:val="24"/>
        </w:rPr>
        <w:t>III.tř</w:t>
      </w:r>
      <w:proofErr w:type="spellEnd"/>
      <w:r w:rsidR="00F034AB">
        <w:rPr>
          <w:sz w:val="24"/>
          <w:szCs w:val="24"/>
        </w:rPr>
        <w:t xml:space="preserve">. č.4749 ul. Hlavní </w:t>
      </w:r>
      <w:r w:rsidRPr="00DA482E">
        <w:rPr>
          <w:sz w:val="24"/>
          <w:szCs w:val="24"/>
        </w:rPr>
        <w:t>dle písemné žádosti Ing. Heleny Foltýnové bytem Albrechtice 735 43, Rakovecká 690</w:t>
      </w:r>
      <w:r w:rsidR="00F034AB">
        <w:rPr>
          <w:sz w:val="24"/>
          <w:szCs w:val="24"/>
        </w:rPr>
        <w:t xml:space="preserve"> a dalších občanů</w:t>
      </w:r>
    </w:p>
    <w:p w:rsidR="00345A94" w:rsidRDefault="00345A94" w:rsidP="00DA482E">
      <w:pPr>
        <w:tabs>
          <w:tab w:val="left" w:pos="-2835"/>
        </w:tabs>
        <w:ind w:firstLine="1418"/>
        <w:jc w:val="both"/>
        <w:rPr>
          <w:sz w:val="22"/>
          <w:szCs w:val="22"/>
        </w:rPr>
      </w:pPr>
    </w:p>
    <w:p w:rsidR="00345A94" w:rsidRDefault="00345A94" w:rsidP="00424083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C74125">
        <w:rPr>
          <w:sz w:val="22"/>
          <w:szCs w:val="22"/>
        </w:rPr>
        <w:t>)</w:t>
      </w:r>
    </w:p>
    <w:p w:rsidR="00345A94" w:rsidRDefault="00345A94" w:rsidP="00424083">
      <w:pPr>
        <w:ind w:left="3262" w:firstLine="283"/>
        <w:rPr>
          <w:sz w:val="22"/>
          <w:szCs w:val="22"/>
        </w:rPr>
      </w:pPr>
    </w:p>
    <w:p w:rsidR="00A347FC" w:rsidRDefault="00A347FC" w:rsidP="00424083">
      <w:pPr>
        <w:ind w:left="3262" w:firstLine="283"/>
        <w:rPr>
          <w:sz w:val="22"/>
          <w:szCs w:val="22"/>
        </w:rPr>
      </w:pPr>
    </w:p>
    <w:p w:rsidR="00A347FC" w:rsidRDefault="00A347FC" w:rsidP="00424083">
      <w:pPr>
        <w:ind w:left="3262" w:firstLine="283"/>
        <w:rPr>
          <w:sz w:val="22"/>
          <w:szCs w:val="22"/>
        </w:rPr>
      </w:pPr>
    </w:p>
    <w:p w:rsidR="00345A94" w:rsidRPr="00C74125" w:rsidRDefault="00345A94" w:rsidP="00424083">
      <w:pPr>
        <w:ind w:left="3262" w:firstLine="283"/>
        <w:rPr>
          <w:sz w:val="22"/>
          <w:szCs w:val="22"/>
        </w:rPr>
      </w:pPr>
    </w:p>
    <w:p w:rsidR="00345A94" w:rsidRPr="00C74125" w:rsidRDefault="00A347FC" w:rsidP="00A347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06/63</w:t>
      </w:r>
      <w:r>
        <w:rPr>
          <w:sz w:val="24"/>
          <w:szCs w:val="24"/>
          <w:u w:val="single"/>
        </w:rPr>
        <w:tab/>
      </w:r>
      <w:r w:rsidR="00345A94">
        <w:rPr>
          <w:sz w:val="24"/>
          <w:szCs w:val="24"/>
          <w:u w:val="single"/>
        </w:rPr>
        <w:t xml:space="preserve">Žádost o </w:t>
      </w:r>
      <w:proofErr w:type="gramStart"/>
      <w:r w:rsidR="00345A94">
        <w:rPr>
          <w:sz w:val="24"/>
          <w:szCs w:val="24"/>
          <w:u w:val="single"/>
        </w:rPr>
        <w:t>stanovisko  k povolení</w:t>
      </w:r>
      <w:proofErr w:type="gramEnd"/>
      <w:r w:rsidR="00345A94">
        <w:rPr>
          <w:sz w:val="24"/>
          <w:szCs w:val="24"/>
          <w:u w:val="single"/>
        </w:rPr>
        <w:t xml:space="preserve"> hornické činnosti Dolu ČSM</w:t>
      </w:r>
    </w:p>
    <w:p w:rsidR="00345A94" w:rsidRDefault="00345A94" w:rsidP="00C74125">
      <w:pPr>
        <w:suppressAutoHyphens w:val="0"/>
        <w:jc w:val="both"/>
        <w:rPr>
          <w:sz w:val="24"/>
          <w:szCs w:val="24"/>
        </w:rPr>
      </w:pPr>
    </w:p>
    <w:p w:rsidR="00345A94" w:rsidRDefault="00345A94" w:rsidP="00AE1476">
      <w:pPr>
        <w:ind w:left="709" w:firstLine="77"/>
        <w:jc w:val="both"/>
        <w:rPr>
          <w:sz w:val="24"/>
          <w:szCs w:val="24"/>
        </w:rPr>
      </w:pPr>
      <w:r w:rsidRPr="00D56624">
        <w:rPr>
          <w:sz w:val="24"/>
          <w:szCs w:val="24"/>
        </w:rPr>
        <w:t>Rada obce Albrechtice</w:t>
      </w:r>
    </w:p>
    <w:p w:rsidR="00A347FC" w:rsidRDefault="00A347FC" w:rsidP="00AE1476">
      <w:pPr>
        <w:ind w:left="709" w:firstLine="77"/>
        <w:jc w:val="both"/>
        <w:rPr>
          <w:sz w:val="24"/>
          <w:szCs w:val="24"/>
        </w:rPr>
      </w:pPr>
    </w:p>
    <w:p w:rsidR="00A347FC" w:rsidRPr="00A347FC" w:rsidRDefault="00345A94" w:rsidP="00A347FC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vzala na vědomí </w:t>
      </w:r>
    </w:p>
    <w:p w:rsidR="00A347FC" w:rsidRDefault="00A347FC" w:rsidP="00A347FC">
      <w:pPr>
        <w:pStyle w:val="Odstavecseseznamem"/>
        <w:ind w:left="1129"/>
        <w:jc w:val="both"/>
        <w:rPr>
          <w:sz w:val="24"/>
          <w:szCs w:val="24"/>
        </w:rPr>
      </w:pPr>
    </w:p>
    <w:p w:rsidR="00345A94" w:rsidRDefault="00345A94" w:rsidP="00A347FC">
      <w:pPr>
        <w:pStyle w:val="Odstavecseseznamem"/>
        <w:ind w:left="1129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žádost společnosti OKD, a.s. Důl ČSM, zastoupené ředitelem </w:t>
      </w:r>
      <w:r w:rsidR="00A347FC">
        <w:rPr>
          <w:sz w:val="24"/>
          <w:szCs w:val="24"/>
        </w:rPr>
        <w:t xml:space="preserve">                                             </w:t>
      </w:r>
      <w:r w:rsidRPr="00A347FC">
        <w:rPr>
          <w:sz w:val="24"/>
          <w:szCs w:val="24"/>
        </w:rPr>
        <w:t xml:space="preserve">Ing. Boleslavem </w:t>
      </w:r>
      <w:proofErr w:type="spellStart"/>
      <w:r w:rsidRPr="00A347FC">
        <w:rPr>
          <w:sz w:val="24"/>
          <w:szCs w:val="24"/>
        </w:rPr>
        <w:t>Kowalczykem</w:t>
      </w:r>
      <w:proofErr w:type="spellEnd"/>
      <w:r w:rsidRPr="00A347FC">
        <w:rPr>
          <w:sz w:val="24"/>
          <w:szCs w:val="24"/>
        </w:rPr>
        <w:t xml:space="preserve">, se sídlem </w:t>
      </w:r>
      <w:proofErr w:type="spellStart"/>
      <w:proofErr w:type="gramStart"/>
      <w:r w:rsidRPr="00A347FC">
        <w:rPr>
          <w:sz w:val="24"/>
          <w:szCs w:val="24"/>
        </w:rPr>
        <w:t>č.p</w:t>
      </w:r>
      <w:proofErr w:type="spellEnd"/>
      <w:r w:rsidRPr="00A347FC">
        <w:rPr>
          <w:sz w:val="24"/>
          <w:szCs w:val="24"/>
        </w:rPr>
        <w:t>.</w:t>
      </w:r>
      <w:proofErr w:type="gramEnd"/>
      <w:r w:rsidRPr="00A347FC">
        <w:rPr>
          <w:sz w:val="24"/>
          <w:szCs w:val="24"/>
        </w:rPr>
        <w:t xml:space="preserve"> 1077, 735 34 </w:t>
      </w:r>
      <w:proofErr w:type="spellStart"/>
      <w:r w:rsidRPr="00A347FC">
        <w:rPr>
          <w:sz w:val="24"/>
          <w:szCs w:val="24"/>
        </w:rPr>
        <w:t>Stonava</w:t>
      </w:r>
      <w:proofErr w:type="spellEnd"/>
      <w:r w:rsidRPr="00A347FC">
        <w:rPr>
          <w:sz w:val="24"/>
          <w:szCs w:val="24"/>
        </w:rPr>
        <w:t>, dle písemné přílohy</w:t>
      </w:r>
    </w:p>
    <w:p w:rsidR="00A347FC" w:rsidRPr="00A347FC" w:rsidRDefault="00A347FC" w:rsidP="00A347FC">
      <w:pPr>
        <w:pStyle w:val="Odstavecseseznamem"/>
        <w:ind w:left="1129"/>
        <w:jc w:val="both"/>
        <w:rPr>
          <w:sz w:val="24"/>
          <w:szCs w:val="24"/>
        </w:rPr>
      </w:pPr>
    </w:p>
    <w:p w:rsidR="00A347FC" w:rsidRDefault="00345A94" w:rsidP="00A347FC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vydala </w:t>
      </w:r>
    </w:p>
    <w:p w:rsidR="00A347FC" w:rsidRDefault="00A347FC" w:rsidP="00A347FC">
      <w:pPr>
        <w:pStyle w:val="Odstavecseseznamem"/>
        <w:ind w:left="1129"/>
        <w:jc w:val="both"/>
        <w:rPr>
          <w:sz w:val="24"/>
          <w:szCs w:val="24"/>
        </w:rPr>
      </w:pPr>
    </w:p>
    <w:p w:rsidR="00345A94" w:rsidRPr="00A347FC" w:rsidRDefault="00345A94" w:rsidP="00A347FC">
      <w:pPr>
        <w:pStyle w:val="Odstavecseseznamem"/>
        <w:ind w:left="1129"/>
        <w:jc w:val="both"/>
        <w:rPr>
          <w:sz w:val="24"/>
          <w:szCs w:val="24"/>
        </w:rPr>
      </w:pPr>
      <w:r w:rsidRPr="00A347FC">
        <w:rPr>
          <w:sz w:val="24"/>
          <w:szCs w:val="24"/>
        </w:rPr>
        <w:t xml:space="preserve">kladné stanovisko k povolení hornické činnosti v porubu 401 304/1 </w:t>
      </w:r>
      <w:proofErr w:type="gramStart"/>
      <w:r w:rsidRPr="00A347FC">
        <w:rPr>
          <w:sz w:val="24"/>
          <w:szCs w:val="24"/>
        </w:rPr>
        <w:t>ve 3.těžební</w:t>
      </w:r>
      <w:proofErr w:type="gramEnd"/>
      <w:r w:rsidRPr="00A347FC">
        <w:rPr>
          <w:sz w:val="24"/>
          <w:szCs w:val="24"/>
        </w:rPr>
        <w:t xml:space="preserve"> kře dobývacího prostoru, který zasahuje částečně na území obce Albrechtice v souladu s odborným báňským posudkem č. 448/13 dle písemné žádosti </w:t>
      </w:r>
    </w:p>
    <w:p w:rsidR="00345A94" w:rsidRDefault="00345A94" w:rsidP="00C74125">
      <w:pPr>
        <w:suppressAutoHyphens w:val="0"/>
        <w:ind w:left="709"/>
        <w:jc w:val="both"/>
        <w:rPr>
          <w:sz w:val="24"/>
          <w:szCs w:val="24"/>
          <w:u w:val="single"/>
        </w:rPr>
      </w:pPr>
    </w:p>
    <w:p w:rsidR="00345A94" w:rsidRDefault="00345A94" w:rsidP="00C74125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</w:t>
      </w:r>
      <w:r w:rsidRPr="00C74125">
        <w:rPr>
          <w:sz w:val="22"/>
          <w:szCs w:val="22"/>
        </w:rPr>
        <w:t>.</w:t>
      </w:r>
      <w:r>
        <w:rPr>
          <w:sz w:val="22"/>
          <w:szCs w:val="22"/>
        </w:rPr>
        <w:t>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C74125">
        <w:rPr>
          <w:sz w:val="22"/>
          <w:szCs w:val="22"/>
        </w:rPr>
        <w:t>)</w:t>
      </w:r>
    </w:p>
    <w:p w:rsidR="00345A94" w:rsidRDefault="00345A94" w:rsidP="00C74125">
      <w:pPr>
        <w:ind w:left="3262" w:firstLine="283"/>
        <w:rPr>
          <w:sz w:val="22"/>
          <w:szCs w:val="22"/>
        </w:rPr>
      </w:pPr>
    </w:p>
    <w:p w:rsidR="00345A94" w:rsidRPr="004F0EB3" w:rsidRDefault="00A347FC" w:rsidP="00A347FC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07/63</w:t>
      </w:r>
      <w:r>
        <w:rPr>
          <w:sz w:val="24"/>
          <w:szCs w:val="24"/>
          <w:u w:val="single"/>
        </w:rPr>
        <w:tab/>
      </w:r>
      <w:r w:rsidR="00345A94">
        <w:rPr>
          <w:sz w:val="24"/>
          <w:szCs w:val="24"/>
          <w:u w:val="single"/>
        </w:rPr>
        <w:t xml:space="preserve">Závěrečný účet za rok 2012 – dobrovolný svazek obcí </w:t>
      </w:r>
      <w:proofErr w:type="spellStart"/>
      <w:r w:rsidR="00345A94">
        <w:rPr>
          <w:sz w:val="24"/>
          <w:szCs w:val="24"/>
          <w:u w:val="single"/>
        </w:rPr>
        <w:t>Mikroregion</w:t>
      </w:r>
      <w:proofErr w:type="spellEnd"/>
      <w:r w:rsidR="00345A94">
        <w:rPr>
          <w:sz w:val="24"/>
          <w:szCs w:val="24"/>
          <w:u w:val="single"/>
        </w:rPr>
        <w:t xml:space="preserve"> Žermanické a </w:t>
      </w:r>
      <w:proofErr w:type="spellStart"/>
      <w:r w:rsidR="00345A94">
        <w:rPr>
          <w:sz w:val="24"/>
          <w:szCs w:val="24"/>
          <w:u w:val="single"/>
        </w:rPr>
        <w:t>Těrlické</w:t>
      </w:r>
      <w:proofErr w:type="spellEnd"/>
      <w:r w:rsidR="00345A94">
        <w:rPr>
          <w:sz w:val="24"/>
          <w:szCs w:val="24"/>
          <w:u w:val="single"/>
        </w:rPr>
        <w:t xml:space="preserve"> přehrady</w:t>
      </w:r>
    </w:p>
    <w:p w:rsidR="00345A94" w:rsidRDefault="00345A9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A347FC" w:rsidRDefault="00345A94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Rada obce Albrechtice </w:t>
      </w:r>
    </w:p>
    <w:p w:rsidR="00A347FC" w:rsidRDefault="00A347FC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A347FC" w:rsidRDefault="00345A94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doporučila </w:t>
      </w:r>
    </w:p>
    <w:p w:rsidR="00A347FC" w:rsidRDefault="00A347FC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345A94" w:rsidRDefault="00345A94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Zastupitelstvu obce Albrechtice vzít na vědomí Závěrečný účet za rok 2012 – dobrovolný svazek obcí </w:t>
      </w:r>
      <w:proofErr w:type="spellStart"/>
      <w:r>
        <w:rPr>
          <w:b w:val="0"/>
          <w:bCs w:val="0"/>
          <w:sz w:val="24"/>
          <w:szCs w:val="24"/>
        </w:rPr>
        <w:t>Mikroregion</w:t>
      </w:r>
      <w:proofErr w:type="spellEnd"/>
      <w:r>
        <w:rPr>
          <w:b w:val="0"/>
          <w:bCs w:val="0"/>
          <w:sz w:val="24"/>
          <w:szCs w:val="24"/>
        </w:rPr>
        <w:t xml:space="preserve"> Žermanické a </w:t>
      </w:r>
      <w:proofErr w:type="spellStart"/>
      <w:r>
        <w:rPr>
          <w:b w:val="0"/>
          <w:bCs w:val="0"/>
          <w:sz w:val="24"/>
          <w:szCs w:val="24"/>
        </w:rPr>
        <w:t>Těrlické</w:t>
      </w:r>
      <w:proofErr w:type="spellEnd"/>
      <w:r>
        <w:rPr>
          <w:b w:val="0"/>
          <w:bCs w:val="0"/>
          <w:sz w:val="24"/>
          <w:szCs w:val="24"/>
        </w:rPr>
        <w:t xml:space="preserve"> přehrady dle písemné přílohy. </w:t>
      </w:r>
    </w:p>
    <w:p w:rsidR="00345A94" w:rsidRDefault="00345A94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345A94" w:rsidRDefault="00345A94" w:rsidP="00630FA7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6.9.2013</w:t>
      </w:r>
      <w:proofErr w:type="gramEnd"/>
      <w:r w:rsidRPr="000B303D">
        <w:rPr>
          <w:sz w:val="22"/>
          <w:szCs w:val="22"/>
        </w:rPr>
        <w:t>)</w:t>
      </w:r>
    </w:p>
    <w:p w:rsidR="00345A94" w:rsidRDefault="00345A94" w:rsidP="00AB425E">
      <w:pPr>
        <w:pStyle w:val="Nzev"/>
        <w:ind w:left="2138"/>
        <w:jc w:val="both"/>
        <w:rPr>
          <w:b w:val="0"/>
          <w:bCs w:val="0"/>
          <w:sz w:val="24"/>
          <w:szCs w:val="24"/>
        </w:rPr>
      </w:pPr>
    </w:p>
    <w:p w:rsidR="00345A94" w:rsidRPr="002B2E22" w:rsidRDefault="00A347FC" w:rsidP="00A347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08/63</w:t>
      </w:r>
      <w:r>
        <w:rPr>
          <w:sz w:val="24"/>
          <w:szCs w:val="24"/>
          <w:u w:val="single"/>
        </w:rPr>
        <w:tab/>
      </w:r>
      <w:r w:rsidR="00345A94">
        <w:rPr>
          <w:sz w:val="24"/>
          <w:szCs w:val="24"/>
          <w:u w:val="single"/>
        </w:rPr>
        <w:t>Převod finančních prostředků z rezervního do investičního fondu</w:t>
      </w:r>
    </w:p>
    <w:p w:rsidR="00345A94" w:rsidRPr="00F73D91" w:rsidRDefault="00345A94" w:rsidP="0077616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347FC" w:rsidRDefault="00345A94" w:rsidP="002B2E2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A347FC" w:rsidRDefault="00A347FC" w:rsidP="002B2E22">
      <w:pPr>
        <w:ind w:left="709"/>
        <w:jc w:val="both"/>
        <w:rPr>
          <w:sz w:val="24"/>
          <w:szCs w:val="24"/>
        </w:rPr>
      </w:pPr>
    </w:p>
    <w:p w:rsidR="00A347FC" w:rsidRDefault="00345A94" w:rsidP="002B2E2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A347FC" w:rsidRDefault="00A347FC" w:rsidP="002B2E22">
      <w:pPr>
        <w:ind w:left="709"/>
        <w:jc w:val="both"/>
        <w:rPr>
          <w:sz w:val="24"/>
          <w:szCs w:val="24"/>
        </w:rPr>
      </w:pPr>
    </w:p>
    <w:p w:rsidR="00345A94" w:rsidRDefault="00345A94" w:rsidP="002B2E2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převodem finančních prostředků ve výši 63.690,-Kč z rezervního fondu do investičního fondu Základní školy a mateřské školy s polským jazykem vyučovacím dle </w:t>
      </w:r>
      <w:r w:rsidR="00F034AB">
        <w:rPr>
          <w:sz w:val="24"/>
          <w:szCs w:val="24"/>
        </w:rPr>
        <w:t xml:space="preserve">písemné </w:t>
      </w:r>
      <w:r>
        <w:rPr>
          <w:sz w:val="24"/>
          <w:szCs w:val="24"/>
        </w:rPr>
        <w:t xml:space="preserve">žádosti ředitelky školy Mgr. </w:t>
      </w:r>
      <w:proofErr w:type="spellStart"/>
      <w:r>
        <w:rPr>
          <w:sz w:val="24"/>
          <w:szCs w:val="24"/>
        </w:rPr>
        <w:t>Jolanty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Kožusznikové</w:t>
      </w:r>
      <w:proofErr w:type="spellEnd"/>
    </w:p>
    <w:p w:rsidR="00345A94" w:rsidRDefault="00345A94" w:rsidP="002B2E22">
      <w:pPr>
        <w:pStyle w:val="Odstavecseseznamem"/>
        <w:ind w:left="3545"/>
        <w:jc w:val="both"/>
        <w:rPr>
          <w:sz w:val="24"/>
          <w:szCs w:val="24"/>
        </w:rPr>
      </w:pPr>
    </w:p>
    <w:p w:rsidR="00345A94" w:rsidRDefault="00345A94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31.7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345A94" w:rsidRDefault="00345A94" w:rsidP="00945046">
      <w:pPr>
        <w:pStyle w:val="Odstavecseseznamem"/>
        <w:ind w:left="2924" w:firstLine="621"/>
        <w:rPr>
          <w:sz w:val="22"/>
          <w:szCs w:val="22"/>
        </w:rPr>
      </w:pPr>
    </w:p>
    <w:p w:rsidR="00345A94" w:rsidRDefault="00345A94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18.7.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345A94" w:rsidRDefault="00345A9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45A94" w:rsidRDefault="00345A9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45A94" w:rsidRPr="00764677" w:rsidRDefault="00345A9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45A94" w:rsidRDefault="00345A94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45A94" w:rsidRDefault="00345A94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345A94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A06" w:rsidRDefault="00E92A06">
      <w:r>
        <w:separator/>
      </w:r>
    </w:p>
  </w:endnote>
  <w:endnote w:type="continuationSeparator" w:id="1">
    <w:p w:rsidR="00E92A06" w:rsidRDefault="00E9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06" w:rsidRDefault="00E92A06">
    <w:pPr>
      <w:pStyle w:val="Zpat"/>
    </w:pPr>
    <w:r>
      <w:tab/>
      <w:t xml:space="preserve">- </w:t>
    </w:r>
    <w:fldSimple w:instr=" PAGE ">
      <w:r w:rsidR="009A37A6">
        <w:rPr>
          <w:noProof/>
        </w:rPr>
        <w:t>4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A06" w:rsidRDefault="00E92A06">
      <w:r>
        <w:separator/>
      </w:r>
    </w:p>
  </w:footnote>
  <w:footnote w:type="continuationSeparator" w:id="1">
    <w:p w:rsidR="00E92A06" w:rsidRDefault="00E92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06" w:rsidRDefault="00A347FC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63</w:t>
    </w:r>
    <w:r w:rsidR="00E92A06">
      <w:rPr>
        <w:b/>
        <w:bCs/>
        <w:sz w:val="24"/>
        <w:szCs w:val="24"/>
      </w:rPr>
      <w:t xml:space="preserve"> </w:t>
    </w:r>
  </w:p>
  <w:p w:rsidR="00E92A06" w:rsidRDefault="00A347FC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E92A06">
      <w:rPr>
        <w:b/>
        <w:bCs/>
        <w:sz w:val="24"/>
        <w:szCs w:val="24"/>
      </w:rPr>
      <w:t xml:space="preserve">ze dne </w:t>
    </w:r>
    <w:proofErr w:type="gramStart"/>
    <w:r w:rsidR="00E92A06">
      <w:rPr>
        <w:b/>
        <w:bCs/>
        <w:sz w:val="24"/>
        <w:szCs w:val="24"/>
      </w:rPr>
      <w:t>18.7.2013</w:t>
    </w:r>
    <w:proofErr w:type="gramEnd"/>
  </w:p>
  <w:p w:rsidR="00E92A06" w:rsidRDefault="00E92A06"/>
  <w:p w:rsidR="00E92A06" w:rsidRDefault="00E92A0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4">
    <w:nsid w:val="04EC0F05"/>
    <w:multiLevelType w:val="hybridMultilevel"/>
    <w:tmpl w:val="A93AA7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D6136"/>
    <w:multiLevelType w:val="hybridMultilevel"/>
    <w:tmpl w:val="3ADED89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0D0D92"/>
    <w:multiLevelType w:val="hybridMultilevel"/>
    <w:tmpl w:val="2DD00A0A"/>
    <w:lvl w:ilvl="0" w:tplc="AF78351E">
      <w:start w:val="1"/>
      <w:numFmt w:val="decimal"/>
      <w:lvlText w:val="%1.)"/>
      <w:lvlJc w:val="left"/>
      <w:pPr>
        <w:ind w:left="11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9" w:hanging="360"/>
      </w:pPr>
    </w:lvl>
    <w:lvl w:ilvl="2" w:tplc="0405001B" w:tentative="1">
      <w:start w:val="1"/>
      <w:numFmt w:val="lowerRoman"/>
      <w:lvlText w:val="%3."/>
      <w:lvlJc w:val="right"/>
      <w:pPr>
        <w:ind w:left="2569" w:hanging="180"/>
      </w:pPr>
    </w:lvl>
    <w:lvl w:ilvl="3" w:tplc="0405000F" w:tentative="1">
      <w:start w:val="1"/>
      <w:numFmt w:val="decimal"/>
      <w:lvlText w:val="%4."/>
      <w:lvlJc w:val="left"/>
      <w:pPr>
        <w:ind w:left="3289" w:hanging="360"/>
      </w:pPr>
    </w:lvl>
    <w:lvl w:ilvl="4" w:tplc="04050019" w:tentative="1">
      <w:start w:val="1"/>
      <w:numFmt w:val="lowerLetter"/>
      <w:lvlText w:val="%5."/>
      <w:lvlJc w:val="left"/>
      <w:pPr>
        <w:ind w:left="4009" w:hanging="360"/>
      </w:pPr>
    </w:lvl>
    <w:lvl w:ilvl="5" w:tplc="0405001B" w:tentative="1">
      <w:start w:val="1"/>
      <w:numFmt w:val="lowerRoman"/>
      <w:lvlText w:val="%6."/>
      <w:lvlJc w:val="right"/>
      <w:pPr>
        <w:ind w:left="4729" w:hanging="180"/>
      </w:pPr>
    </w:lvl>
    <w:lvl w:ilvl="6" w:tplc="0405000F" w:tentative="1">
      <w:start w:val="1"/>
      <w:numFmt w:val="decimal"/>
      <w:lvlText w:val="%7."/>
      <w:lvlJc w:val="left"/>
      <w:pPr>
        <w:ind w:left="5449" w:hanging="360"/>
      </w:pPr>
    </w:lvl>
    <w:lvl w:ilvl="7" w:tplc="04050019" w:tentative="1">
      <w:start w:val="1"/>
      <w:numFmt w:val="lowerLetter"/>
      <w:lvlText w:val="%8."/>
      <w:lvlJc w:val="left"/>
      <w:pPr>
        <w:ind w:left="6169" w:hanging="360"/>
      </w:pPr>
    </w:lvl>
    <w:lvl w:ilvl="8" w:tplc="040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091B7B7B"/>
    <w:multiLevelType w:val="hybridMultilevel"/>
    <w:tmpl w:val="4BFED292"/>
    <w:lvl w:ilvl="0" w:tplc="C6F09F2E">
      <w:start w:val="1"/>
      <w:numFmt w:val="decimal"/>
      <w:lvlText w:val="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AC842A0"/>
    <w:multiLevelType w:val="hybridMultilevel"/>
    <w:tmpl w:val="8F785A86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10">
    <w:nsid w:val="0DB04242"/>
    <w:multiLevelType w:val="hybridMultilevel"/>
    <w:tmpl w:val="208856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E160C64"/>
    <w:multiLevelType w:val="hybridMultilevel"/>
    <w:tmpl w:val="0994F7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43882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13">
    <w:nsid w:val="19E47722"/>
    <w:multiLevelType w:val="hybridMultilevel"/>
    <w:tmpl w:val="4934E024"/>
    <w:lvl w:ilvl="0" w:tplc="04050011">
      <w:start w:val="1"/>
      <w:numFmt w:val="decimal"/>
      <w:lvlText w:val="%1)"/>
      <w:lvlJc w:val="left"/>
      <w:pPr>
        <w:ind w:left="1710" w:hanging="360"/>
      </w:pPr>
    </w:lvl>
    <w:lvl w:ilvl="1" w:tplc="04050019">
      <w:start w:val="1"/>
      <w:numFmt w:val="lowerLetter"/>
      <w:lvlText w:val="%2."/>
      <w:lvlJc w:val="left"/>
      <w:pPr>
        <w:ind w:left="2430" w:hanging="360"/>
      </w:pPr>
    </w:lvl>
    <w:lvl w:ilvl="2" w:tplc="0405001B">
      <w:start w:val="1"/>
      <w:numFmt w:val="lowerRoman"/>
      <w:lvlText w:val="%3."/>
      <w:lvlJc w:val="right"/>
      <w:pPr>
        <w:ind w:left="3150" w:hanging="180"/>
      </w:pPr>
    </w:lvl>
    <w:lvl w:ilvl="3" w:tplc="0405000F">
      <w:start w:val="1"/>
      <w:numFmt w:val="decimal"/>
      <w:lvlText w:val="%4."/>
      <w:lvlJc w:val="left"/>
      <w:pPr>
        <w:ind w:left="3870" w:hanging="360"/>
      </w:pPr>
    </w:lvl>
    <w:lvl w:ilvl="4" w:tplc="04050019">
      <w:start w:val="1"/>
      <w:numFmt w:val="lowerLetter"/>
      <w:lvlText w:val="%5."/>
      <w:lvlJc w:val="left"/>
      <w:pPr>
        <w:ind w:left="4590" w:hanging="360"/>
      </w:pPr>
    </w:lvl>
    <w:lvl w:ilvl="5" w:tplc="0405001B">
      <w:start w:val="1"/>
      <w:numFmt w:val="lowerRoman"/>
      <w:lvlText w:val="%6."/>
      <w:lvlJc w:val="right"/>
      <w:pPr>
        <w:ind w:left="5310" w:hanging="180"/>
      </w:pPr>
    </w:lvl>
    <w:lvl w:ilvl="6" w:tplc="0405000F">
      <w:start w:val="1"/>
      <w:numFmt w:val="decimal"/>
      <w:lvlText w:val="%7."/>
      <w:lvlJc w:val="left"/>
      <w:pPr>
        <w:ind w:left="6030" w:hanging="360"/>
      </w:pPr>
    </w:lvl>
    <w:lvl w:ilvl="7" w:tplc="04050019">
      <w:start w:val="1"/>
      <w:numFmt w:val="lowerLetter"/>
      <w:lvlText w:val="%8."/>
      <w:lvlJc w:val="left"/>
      <w:pPr>
        <w:ind w:left="6750" w:hanging="360"/>
      </w:pPr>
    </w:lvl>
    <w:lvl w:ilvl="8" w:tplc="0405001B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2D402483"/>
    <w:multiLevelType w:val="hybridMultilevel"/>
    <w:tmpl w:val="929CD230"/>
    <w:lvl w:ilvl="0" w:tplc="5FC8E0BE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3A3586"/>
    <w:multiLevelType w:val="hybridMultilevel"/>
    <w:tmpl w:val="42CC0768"/>
    <w:lvl w:ilvl="0" w:tplc="04050011">
      <w:start w:val="1"/>
      <w:numFmt w:val="decimal"/>
      <w:lvlText w:val="%1)"/>
      <w:lvlJc w:val="left"/>
      <w:pPr>
        <w:tabs>
          <w:tab w:val="num" w:pos="2563"/>
        </w:tabs>
        <w:ind w:left="2563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283"/>
        </w:tabs>
        <w:ind w:left="32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6">
    <w:nsid w:val="326213D7"/>
    <w:multiLevelType w:val="hybridMultilevel"/>
    <w:tmpl w:val="86C6EE12"/>
    <w:lvl w:ilvl="0" w:tplc="04050011">
      <w:start w:val="1"/>
      <w:numFmt w:val="decimal"/>
      <w:lvlText w:val="%1)"/>
      <w:lvlJc w:val="left"/>
      <w:pPr>
        <w:tabs>
          <w:tab w:val="num" w:pos="1335"/>
        </w:tabs>
        <w:ind w:left="133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7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396E7E01"/>
    <w:multiLevelType w:val="hybridMultilevel"/>
    <w:tmpl w:val="C22CCA62"/>
    <w:lvl w:ilvl="0" w:tplc="9B267706">
      <w:start w:val="1"/>
      <w:numFmt w:val="decimal"/>
      <w:lvlText w:val="%1.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D0334E8"/>
    <w:multiLevelType w:val="hybridMultilevel"/>
    <w:tmpl w:val="C6961E3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4D5736D7"/>
    <w:multiLevelType w:val="hybridMultilevel"/>
    <w:tmpl w:val="483238A4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21">
    <w:nsid w:val="4E015477"/>
    <w:multiLevelType w:val="hybridMultilevel"/>
    <w:tmpl w:val="D6B20342"/>
    <w:lvl w:ilvl="0" w:tplc="4A506F1C">
      <w:start w:val="1"/>
      <w:numFmt w:val="decimal"/>
      <w:lvlText w:val="%1.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773AD9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23">
    <w:nsid w:val="574A7E5B"/>
    <w:multiLevelType w:val="hybridMultilevel"/>
    <w:tmpl w:val="BE346C66"/>
    <w:lvl w:ilvl="0" w:tplc="E2E62B5A">
      <w:start w:val="1"/>
      <w:numFmt w:val="decimal"/>
      <w:lvlText w:val="%1.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5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1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8" w:hanging="360"/>
      </w:pPr>
      <w:rPr>
        <w:rFonts w:ascii="Wingdings" w:hAnsi="Wingdings" w:cs="Wingdings" w:hint="default"/>
      </w:rPr>
    </w:lvl>
  </w:abstractNum>
  <w:abstractNum w:abstractNumId="26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7">
    <w:nsid w:val="78983A30"/>
    <w:multiLevelType w:val="hybridMultilevel"/>
    <w:tmpl w:val="497A3DA8"/>
    <w:lvl w:ilvl="0" w:tplc="8338A096">
      <w:start w:val="1"/>
      <w:numFmt w:val="decimal"/>
      <w:lvlText w:val="%1.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8">
    <w:nsid w:val="7A2532C3"/>
    <w:multiLevelType w:val="hybridMultilevel"/>
    <w:tmpl w:val="04D47F4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695699E2">
      <w:start w:val="1"/>
      <w:numFmt w:val="decimal"/>
      <w:lvlText w:val="%8.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8"/>
  </w:num>
  <w:num w:numId="4">
    <w:abstractNumId w:val="26"/>
  </w:num>
  <w:num w:numId="5">
    <w:abstractNumId w:val="19"/>
  </w:num>
  <w:num w:numId="6">
    <w:abstractNumId w:val="23"/>
  </w:num>
  <w:num w:numId="7">
    <w:abstractNumId w:val="5"/>
  </w:num>
  <w:num w:numId="8">
    <w:abstractNumId w:val="22"/>
  </w:num>
  <w:num w:numId="9">
    <w:abstractNumId w:val="25"/>
  </w:num>
  <w:num w:numId="10">
    <w:abstractNumId w:val="15"/>
  </w:num>
  <w:num w:numId="11">
    <w:abstractNumId w:val="17"/>
  </w:num>
  <w:num w:numId="12">
    <w:abstractNumId w:val="3"/>
  </w:num>
  <w:num w:numId="13">
    <w:abstractNumId w:val="20"/>
  </w:num>
  <w:num w:numId="14">
    <w:abstractNumId w:val="12"/>
  </w:num>
  <w:num w:numId="15">
    <w:abstractNumId w:val="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10"/>
  </w:num>
  <w:num w:numId="21">
    <w:abstractNumId w:val="21"/>
  </w:num>
  <w:num w:numId="22">
    <w:abstractNumId w:val="8"/>
  </w:num>
  <w:num w:numId="23">
    <w:abstractNumId w:val="27"/>
  </w:num>
  <w:num w:numId="24">
    <w:abstractNumId w:val="7"/>
  </w:num>
  <w:num w:numId="25">
    <w:abstractNumId w:val="1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BFC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606"/>
    <w:rsid w:val="00126E1E"/>
    <w:rsid w:val="00130FCB"/>
    <w:rsid w:val="0013253C"/>
    <w:rsid w:val="00132BEC"/>
    <w:rsid w:val="00133631"/>
    <w:rsid w:val="00134A10"/>
    <w:rsid w:val="001375F8"/>
    <w:rsid w:val="00142BD9"/>
    <w:rsid w:val="001436ED"/>
    <w:rsid w:val="001437AB"/>
    <w:rsid w:val="001452F9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5F47"/>
    <w:rsid w:val="001763BB"/>
    <w:rsid w:val="00176FAC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2E22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01F7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50D8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A94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953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5DC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8C9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083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61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21F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0884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1D83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2C0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A53E8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17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3A65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2A4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1B01"/>
    <w:rsid w:val="007F2BE4"/>
    <w:rsid w:val="007F4F17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26D31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57D99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701C"/>
    <w:rsid w:val="008801EA"/>
    <w:rsid w:val="00881265"/>
    <w:rsid w:val="008814E5"/>
    <w:rsid w:val="0088210C"/>
    <w:rsid w:val="0088228B"/>
    <w:rsid w:val="00882775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5FD3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3CA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6A84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246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7A6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6236"/>
    <w:rsid w:val="00A0754D"/>
    <w:rsid w:val="00A07E12"/>
    <w:rsid w:val="00A1029D"/>
    <w:rsid w:val="00A10EDF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7FC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8B1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280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476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6C5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B44"/>
    <w:rsid w:val="00BD76CF"/>
    <w:rsid w:val="00BD78B8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1603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97DE9"/>
    <w:rsid w:val="00CA055B"/>
    <w:rsid w:val="00CA12FB"/>
    <w:rsid w:val="00CA175E"/>
    <w:rsid w:val="00CA4BB3"/>
    <w:rsid w:val="00CA5108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B1F"/>
    <w:rsid w:val="00D2339A"/>
    <w:rsid w:val="00D23AFB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505B2"/>
    <w:rsid w:val="00D50926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2465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A482E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1DD8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2FFF"/>
    <w:rsid w:val="00E83B3A"/>
    <w:rsid w:val="00E84BF8"/>
    <w:rsid w:val="00E84C3B"/>
    <w:rsid w:val="00E90192"/>
    <w:rsid w:val="00E90EDE"/>
    <w:rsid w:val="00E9131D"/>
    <w:rsid w:val="00E91379"/>
    <w:rsid w:val="00E92684"/>
    <w:rsid w:val="00E92A06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34AB"/>
    <w:rsid w:val="00F0488A"/>
    <w:rsid w:val="00F052AA"/>
    <w:rsid w:val="00F05B04"/>
    <w:rsid w:val="00F05F9C"/>
    <w:rsid w:val="00F1025C"/>
    <w:rsid w:val="00F102B8"/>
    <w:rsid w:val="00F11519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201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4434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7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5848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428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8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451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848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2013-07-22T13:01:00Z</cp:lastPrinted>
  <dcterms:created xsi:type="dcterms:W3CDTF">2013-07-19T09:59:00Z</dcterms:created>
  <dcterms:modified xsi:type="dcterms:W3CDTF">2013-07-22T13:02:00Z</dcterms:modified>
</cp:coreProperties>
</file>