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FF" w:rsidRDefault="00BD068A" w:rsidP="00BD068A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01/50</w:t>
      </w:r>
      <w:r>
        <w:rPr>
          <w:sz w:val="24"/>
          <w:szCs w:val="24"/>
          <w:u w:val="single"/>
        </w:rPr>
        <w:tab/>
      </w:r>
      <w:r w:rsidR="00322AFF">
        <w:rPr>
          <w:sz w:val="24"/>
          <w:szCs w:val="24"/>
          <w:u w:val="single"/>
        </w:rPr>
        <w:t>Kontrola usnesení</w:t>
      </w:r>
    </w:p>
    <w:p w:rsidR="00322AFF" w:rsidRDefault="00322AFF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BD068A" w:rsidRDefault="00BD068A" w:rsidP="00BD068A">
      <w:pPr>
        <w:ind w:left="425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BD068A" w:rsidRDefault="00BD068A" w:rsidP="00BD068A">
      <w:pPr>
        <w:tabs>
          <w:tab w:val="num" w:pos="1418"/>
        </w:tabs>
        <w:ind w:left="709"/>
        <w:rPr>
          <w:sz w:val="24"/>
          <w:szCs w:val="24"/>
        </w:rPr>
      </w:pPr>
    </w:p>
    <w:p w:rsidR="00BD068A" w:rsidRDefault="00BD068A" w:rsidP="00BD068A">
      <w:pPr>
        <w:tabs>
          <w:tab w:val="num" w:pos="1418"/>
        </w:tabs>
        <w:ind w:left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BD068A" w:rsidRDefault="00BD068A" w:rsidP="00BD068A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322AFF" w:rsidRDefault="00322AFF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322AFF" w:rsidRDefault="00322AFF" w:rsidP="000F2576">
      <w:pPr>
        <w:ind w:left="4264"/>
        <w:jc w:val="both"/>
        <w:rPr>
          <w:sz w:val="22"/>
          <w:szCs w:val="22"/>
        </w:rPr>
      </w:pPr>
    </w:p>
    <w:p w:rsidR="00322AFF" w:rsidRPr="00FB7427" w:rsidRDefault="00322AFF" w:rsidP="000F2576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 w:rsidRPr="00FB7427">
        <w:rPr>
          <w:sz w:val="24"/>
          <w:szCs w:val="24"/>
        </w:rPr>
        <w:t>04/44 – 2)</w:t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  <w:t>Zápis z jednání komisí</w:t>
      </w:r>
    </w:p>
    <w:p w:rsidR="00322AFF" w:rsidRPr="00FB7427" w:rsidRDefault="00322AFF" w:rsidP="000F2576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FB7427">
        <w:rPr>
          <w:sz w:val="24"/>
          <w:szCs w:val="24"/>
        </w:rPr>
        <w:t>vyžádání cenové nabídky na vybavení sálu Dělnického domu audiovizuální technikou</w:t>
      </w:r>
    </w:p>
    <w:p w:rsidR="00322AFF" w:rsidRDefault="00322AFF" w:rsidP="000F2576">
      <w:pPr>
        <w:ind w:left="4264"/>
        <w:jc w:val="both"/>
        <w:rPr>
          <w:sz w:val="22"/>
          <w:szCs w:val="22"/>
        </w:rPr>
      </w:pPr>
    </w:p>
    <w:p w:rsidR="00322AFF" w:rsidRDefault="00322AFF" w:rsidP="000F2576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(0</w:t>
      </w:r>
      <w:r w:rsidRPr="00FB7427">
        <w:rPr>
          <w:sz w:val="22"/>
          <w:szCs w:val="22"/>
        </w:rPr>
        <w:t>1/201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322AFF" w:rsidRDefault="00322AFF" w:rsidP="000F2576">
      <w:pPr>
        <w:ind w:left="4264"/>
        <w:jc w:val="both"/>
        <w:rPr>
          <w:sz w:val="22"/>
          <w:szCs w:val="22"/>
        </w:rPr>
      </w:pPr>
    </w:p>
    <w:p w:rsidR="00322AFF" w:rsidRDefault="00322AFF" w:rsidP="007144E4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 w:rsidRPr="007144E4">
        <w:rPr>
          <w:sz w:val="24"/>
          <w:szCs w:val="24"/>
        </w:rPr>
        <w:t>12/48</w:t>
      </w:r>
      <w:r>
        <w:rPr>
          <w:sz w:val="24"/>
          <w:szCs w:val="24"/>
        </w:rPr>
        <w:tab/>
        <w:t>- 2)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Zápis z jednání komisí</w:t>
      </w:r>
    </w:p>
    <w:p w:rsidR="00322AFF" w:rsidRDefault="00322AFF" w:rsidP="00224F58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prověření situace na ul. Bělehradské, </w:t>
      </w:r>
      <w:proofErr w:type="gramStart"/>
      <w:r>
        <w:rPr>
          <w:sz w:val="24"/>
          <w:szCs w:val="24"/>
        </w:rPr>
        <w:t>viz. bod</w:t>
      </w:r>
      <w:proofErr w:type="gramEnd"/>
      <w:r>
        <w:rPr>
          <w:sz w:val="24"/>
          <w:szCs w:val="24"/>
        </w:rPr>
        <w:t xml:space="preserve"> Ad  4) zápisu komise </w:t>
      </w:r>
      <w:proofErr w:type="spellStart"/>
      <w:r>
        <w:rPr>
          <w:sz w:val="24"/>
          <w:szCs w:val="24"/>
        </w:rPr>
        <w:t>RaP</w:t>
      </w:r>
      <w:proofErr w:type="spellEnd"/>
    </w:p>
    <w:p w:rsidR="00322AFF" w:rsidRDefault="00322AFF" w:rsidP="00224F58">
      <w:pPr>
        <w:ind w:left="4264"/>
        <w:jc w:val="both"/>
        <w:rPr>
          <w:sz w:val="24"/>
          <w:szCs w:val="24"/>
        </w:rPr>
      </w:pPr>
    </w:p>
    <w:p w:rsidR="00322AFF" w:rsidRDefault="00322AFF" w:rsidP="00224F58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(0</w:t>
      </w:r>
      <w:r w:rsidRPr="00FB7427">
        <w:rPr>
          <w:sz w:val="22"/>
          <w:szCs w:val="22"/>
        </w:rPr>
        <w:t>1/201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322AFF" w:rsidRPr="00EE0D5F" w:rsidRDefault="00322AFF" w:rsidP="00EE0D5F">
      <w:pPr>
        <w:suppressAutoHyphens w:val="0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06</w:t>
      </w:r>
      <w:r w:rsidRPr="00EE0D5F">
        <w:rPr>
          <w:sz w:val="24"/>
          <w:szCs w:val="24"/>
        </w:rPr>
        <w:t>/49</w:t>
      </w:r>
      <w:r w:rsidRPr="00EE0D5F">
        <w:rPr>
          <w:sz w:val="24"/>
          <w:szCs w:val="24"/>
        </w:rPr>
        <w:tab/>
      </w:r>
      <w:r w:rsidRPr="00EE0D5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E0D5F">
        <w:rPr>
          <w:sz w:val="24"/>
          <w:szCs w:val="24"/>
        </w:rPr>
        <w:t xml:space="preserve">Směna pozemků – </w:t>
      </w:r>
      <w:proofErr w:type="spellStart"/>
      <w:r w:rsidRPr="00EE0D5F">
        <w:rPr>
          <w:sz w:val="24"/>
          <w:szCs w:val="24"/>
        </w:rPr>
        <w:t>Machaczek</w:t>
      </w:r>
      <w:proofErr w:type="spellEnd"/>
      <w:r w:rsidRPr="00EE0D5F">
        <w:rPr>
          <w:sz w:val="24"/>
          <w:szCs w:val="24"/>
        </w:rPr>
        <w:t xml:space="preserve"> František</w:t>
      </w:r>
    </w:p>
    <w:p w:rsidR="00322AFF" w:rsidRDefault="00322AFF" w:rsidP="00EE0D5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předložení dalších variant směny </w:t>
      </w:r>
      <w:proofErr w:type="gramStart"/>
      <w:r>
        <w:rPr>
          <w:sz w:val="24"/>
          <w:szCs w:val="24"/>
        </w:rPr>
        <w:t>pozemků                         a kompletních</w:t>
      </w:r>
      <w:proofErr w:type="gramEnd"/>
      <w:r>
        <w:rPr>
          <w:sz w:val="24"/>
          <w:szCs w:val="24"/>
        </w:rPr>
        <w:t xml:space="preserve"> podkladů ke schválení záměru směny pozemků</w:t>
      </w:r>
    </w:p>
    <w:p w:rsidR="00322AFF" w:rsidRDefault="00322AFF" w:rsidP="00EE0D5F">
      <w:pPr>
        <w:pStyle w:val="Odstavecseseznamem"/>
        <w:ind w:left="1425"/>
        <w:rPr>
          <w:sz w:val="22"/>
          <w:szCs w:val="22"/>
        </w:rPr>
      </w:pPr>
    </w:p>
    <w:p w:rsidR="00322AFF" w:rsidRDefault="00322AFF" w:rsidP="00EE0D5F">
      <w:pPr>
        <w:pStyle w:val="Odstavecseseznamem"/>
        <w:ind w:left="1425"/>
        <w:rPr>
          <w:sz w:val="22"/>
          <w:szCs w:val="22"/>
        </w:rPr>
      </w:pPr>
      <w:r>
        <w:rPr>
          <w:sz w:val="22"/>
          <w:szCs w:val="22"/>
        </w:rPr>
        <w:tab/>
      </w:r>
      <w:r w:rsidRPr="000B303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18.2.2013</w:t>
      </w:r>
      <w:proofErr w:type="gramEnd"/>
      <w:r w:rsidRPr="000B303D">
        <w:rPr>
          <w:sz w:val="22"/>
          <w:szCs w:val="22"/>
        </w:rPr>
        <w:t>)</w:t>
      </w:r>
    </w:p>
    <w:p w:rsidR="00322AFF" w:rsidRDefault="00322AFF" w:rsidP="00EE0D5F">
      <w:pPr>
        <w:pStyle w:val="Odstavecseseznamem"/>
        <w:suppressAutoHyphens w:val="0"/>
        <w:ind w:left="1065"/>
        <w:jc w:val="both"/>
        <w:rPr>
          <w:sz w:val="24"/>
          <w:szCs w:val="24"/>
        </w:rPr>
      </w:pPr>
    </w:p>
    <w:p w:rsidR="00322AFF" w:rsidRPr="00BD068A" w:rsidRDefault="00BD068A" w:rsidP="00BD068A">
      <w:pPr>
        <w:suppressAutoHyphens w:val="0"/>
        <w:jc w:val="both"/>
        <w:rPr>
          <w:sz w:val="24"/>
          <w:szCs w:val="24"/>
          <w:u w:val="single"/>
        </w:rPr>
      </w:pPr>
      <w:r w:rsidRPr="00BD068A">
        <w:rPr>
          <w:sz w:val="24"/>
          <w:szCs w:val="24"/>
          <w:u w:val="single"/>
        </w:rPr>
        <w:t>02/50</w:t>
      </w:r>
      <w:r w:rsidRPr="00BD068A">
        <w:rPr>
          <w:sz w:val="24"/>
          <w:szCs w:val="24"/>
          <w:u w:val="single"/>
        </w:rPr>
        <w:tab/>
      </w:r>
      <w:r w:rsidR="00322AFF" w:rsidRPr="00BD068A">
        <w:rPr>
          <w:sz w:val="24"/>
          <w:szCs w:val="24"/>
          <w:u w:val="single"/>
        </w:rPr>
        <w:t>Zpráva o činnosti obecního úřadu za rok 2012</w:t>
      </w:r>
    </w:p>
    <w:p w:rsidR="00322AFF" w:rsidRDefault="00322AFF" w:rsidP="00A166F3">
      <w:pPr>
        <w:suppressAutoHyphens w:val="0"/>
        <w:ind w:left="644"/>
        <w:jc w:val="both"/>
        <w:rPr>
          <w:sz w:val="24"/>
          <w:szCs w:val="24"/>
        </w:rPr>
      </w:pPr>
    </w:p>
    <w:p w:rsidR="00BD068A" w:rsidRDefault="00322AFF" w:rsidP="008A2CE5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BD068A" w:rsidRDefault="00BD068A" w:rsidP="008A2CE5">
      <w:pPr>
        <w:suppressAutoHyphens w:val="0"/>
        <w:ind w:left="709"/>
        <w:jc w:val="both"/>
        <w:rPr>
          <w:sz w:val="24"/>
          <w:szCs w:val="24"/>
        </w:rPr>
      </w:pPr>
    </w:p>
    <w:p w:rsidR="00BD068A" w:rsidRDefault="00322AFF" w:rsidP="008A2CE5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BD068A" w:rsidRDefault="00BD068A" w:rsidP="008A2CE5">
      <w:pPr>
        <w:suppressAutoHyphens w:val="0"/>
        <w:ind w:left="709"/>
        <w:jc w:val="both"/>
        <w:rPr>
          <w:sz w:val="24"/>
          <w:szCs w:val="24"/>
        </w:rPr>
      </w:pPr>
    </w:p>
    <w:p w:rsidR="00322AFF" w:rsidRDefault="00322AFF" w:rsidP="008A2CE5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Zastupitelstvu obce Albrechtice vzít na vědomí zprávu o činnosti obecního úřadu za rok 2012 dle písemné přílohy.</w:t>
      </w:r>
    </w:p>
    <w:p w:rsidR="00322AFF" w:rsidRPr="008A2CE5" w:rsidRDefault="00322AFF" w:rsidP="008A2CE5">
      <w:pPr>
        <w:suppressAutoHyphens w:val="0"/>
        <w:ind w:left="709"/>
        <w:jc w:val="both"/>
        <w:rPr>
          <w:sz w:val="24"/>
          <w:szCs w:val="24"/>
        </w:rPr>
      </w:pPr>
    </w:p>
    <w:p w:rsidR="00322AFF" w:rsidRDefault="00322AFF" w:rsidP="009D1BBB">
      <w:pPr>
        <w:pStyle w:val="Odstavecseseznamem"/>
        <w:ind w:left="1425"/>
        <w:rPr>
          <w:sz w:val="22"/>
          <w:szCs w:val="22"/>
        </w:rPr>
      </w:pPr>
      <w:r w:rsidRPr="000B303D">
        <w:rPr>
          <w:sz w:val="22"/>
          <w:szCs w:val="22"/>
        </w:rPr>
        <w:tab/>
      </w:r>
      <w:r w:rsidRPr="000B303D">
        <w:rPr>
          <w:sz w:val="22"/>
          <w:szCs w:val="22"/>
        </w:rPr>
        <w:tab/>
      </w:r>
      <w:r w:rsidR="00A524AD">
        <w:rPr>
          <w:sz w:val="22"/>
          <w:szCs w:val="22"/>
        </w:rPr>
        <w:tab/>
      </w:r>
      <w:r w:rsidR="00A524AD" w:rsidRPr="00480586">
        <w:rPr>
          <w:sz w:val="22"/>
          <w:szCs w:val="22"/>
        </w:rPr>
        <w:t xml:space="preserve">(ZODP.: </w:t>
      </w:r>
      <w:proofErr w:type="gramStart"/>
      <w:r w:rsidR="00A524AD" w:rsidRPr="00480586">
        <w:rPr>
          <w:sz w:val="22"/>
          <w:szCs w:val="22"/>
        </w:rPr>
        <w:t>TAJ,  T.</w:t>
      </w:r>
      <w:proofErr w:type="gramEnd"/>
      <w:r w:rsidR="00A524AD" w:rsidRPr="00480586">
        <w:rPr>
          <w:sz w:val="22"/>
          <w:szCs w:val="22"/>
        </w:rPr>
        <w:t xml:space="preserve">:  </w:t>
      </w:r>
      <w:proofErr w:type="gramStart"/>
      <w:r w:rsidR="00A524AD">
        <w:rPr>
          <w:sz w:val="22"/>
          <w:szCs w:val="22"/>
        </w:rPr>
        <w:t>15.2.2013</w:t>
      </w:r>
      <w:proofErr w:type="gramEnd"/>
      <w:r w:rsidR="00A524AD" w:rsidRPr="00480586">
        <w:rPr>
          <w:sz w:val="22"/>
          <w:szCs w:val="22"/>
        </w:rPr>
        <w:t>)</w:t>
      </w:r>
    </w:p>
    <w:p w:rsidR="00A524AD" w:rsidRPr="000B303D" w:rsidRDefault="00A524AD" w:rsidP="009D1BBB">
      <w:pPr>
        <w:pStyle w:val="Odstavecseseznamem"/>
        <w:ind w:left="1425"/>
        <w:rPr>
          <w:sz w:val="22"/>
          <w:szCs w:val="22"/>
        </w:rPr>
      </w:pPr>
    </w:p>
    <w:p w:rsidR="00322AFF" w:rsidRDefault="00322AFF" w:rsidP="00C77F9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22AFF" w:rsidRPr="00BD068A" w:rsidRDefault="00BD068A" w:rsidP="00BD068A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03/50</w:t>
      </w:r>
      <w:r>
        <w:rPr>
          <w:sz w:val="24"/>
          <w:szCs w:val="24"/>
          <w:u w:val="single"/>
        </w:rPr>
        <w:tab/>
      </w:r>
      <w:r w:rsidR="00322AFF" w:rsidRPr="00BD068A">
        <w:rPr>
          <w:sz w:val="24"/>
          <w:szCs w:val="24"/>
          <w:u w:val="single"/>
        </w:rPr>
        <w:t>Změna sazby DPH s </w:t>
      </w:r>
      <w:proofErr w:type="gramStart"/>
      <w:r w:rsidR="00322AFF" w:rsidRPr="00BD068A">
        <w:rPr>
          <w:sz w:val="24"/>
          <w:szCs w:val="24"/>
          <w:u w:val="single"/>
        </w:rPr>
        <w:t>účinností  od</w:t>
      </w:r>
      <w:proofErr w:type="gramEnd"/>
      <w:r w:rsidR="00322AFF" w:rsidRPr="00BD068A">
        <w:rPr>
          <w:sz w:val="24"/>
          <w:szCs w:val="24"/>
          <w:u w:val="single"/>
        </w:rPr>
        <w:t xml:space="preserve"> 10.1.2013 - Ceník </w:t>
      </w:r>
    </w:p>
    <w:p w:rsidR="00322AFF" w:rsidRPr="00A30A6C" w:rsidRDefault="00322AFF" w:rsidP="001E7559">
      <w:pPr>
        <w:suppressAutoHyphens w:val="0"/>
        <w:ind w:left="644"/>
        <w:jc w:val="right"/>
        <w:rPr>
          <w:sz w:val="24"/>
          <w:szCs w:val="24"/>
        </w:rPr>
      </w:pPr>
    </w:p>
    <w:p w:rsidR="00BD068A" w:rsidRDefault="00322AFF" w:rsidP="001004CD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BD068A" w:rsidRDefault="00BD068A" w:rsidP="001004CD">
      <w:pPr>
        <w:suppressAutoHyphens w:val="0"/>
        <w:ind w:left="709"/>
        <w:jc w:val="both"/>
        <w:rPr>
          <w:sz w:val="24"/>
          <w:szCs w:val="24"/>
        </w:rPr>
      </w:pPr>
    </w:p>
    <w:p w:rsidR="00BD068A" w:rsidRDefault="00322AFF" w:rsidP="001004CD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BD068A" w:rsidRDefault="00BD068A" w:rsidP="001004CD">
      <w:pPr>
        <w:suppressAutoHyphens w:val="0"/>
        <w:ind w:left="709"/>
        <w:jc w:val="both"/>
        <w:rPr>
          <w:sz w:val="24"/>
          <w:szCs w:val="24"/>
        </w:rPr>
      </w:pPr>
    </w:p>
    <w:p w:rsidR="00322AFF" w:rsidRDefault="00322AFF" w:rsidP="001004CD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ceník platný od </w:t>
      </w:r>
      <w:proofErr w:type="gramStart"/>
      <w:r>
        <w:rPr>
          <w:sz w:val="24"/>
          <w:szCs w:val="24"/>
        </w:rPr>
        <w:t>10.1.2013</w:t>
      </w:r>
      <w:proofErr w:type="gramEnd"/>
      <w:r>
        <w:rPr>
          <w:sz w:val="24"/>
          <w:szCs w:val="24"/>
        </w:rPr>
        <w:t xml:space="preserve"> dle předloženého návrhu.</w:t>
      </w:r>
    </w:p>
    <w:p w:rsidR="00322AFF" w:rsidRDefault="00322AFF" w:rsidP="001004CD">
      <w:pPr>
        <w:suppressAutoHyphens w:val="0"/>
        <w:ind w:left="709"/>
        <w:jc w:val="both"/>
        <w:rPr>
          <w:sz w:val="24"/>
          <w:szCs w:val="24"/>
        </w:rPr>
      </w:pPr>
    </w:p>
    <w:p w:rsidR="00322AFF" w:rsidRPr="00BD068A" w:rsidRDefault="00322AFF" w:rsidP="001004CD">
      <w:pPr>
        <w:ind w:left="2836" w:firstLine="709"/>
        <w:rPr>
          <w:sz w:val="24"/>
          <w:szCs w:val="24"/>
        </w:rPr>
      </w:pPr>
      <w:r w:rsidRPr="00BD068A">
        <w:rPr>
          <w:sz w:val="24"/>
          <w:szCs w:val="24"/>
        </w:rPr>
        <w:t xml:space="preserve">(ZODP.: </w:t>
      </w:r>
      <w:proofErr w:type="gramStart"/>
      <w:r w:rsidRPr="00BD068A">
        <w:rPr>
          <w:sz w:val="24"/>
          <w:szCs w:val="24"/>
        </w:rPr>
        <w:t>TAJ,  T.</w:t>
      </w:r>
      <w:proofErr w:type="gramEnd"/>
      <w:r w:rsidRPr="00BD068A">
        <w:rPr>
          <w:sz w:val="24"/>
          <w:szCs w:val="24"/>
        </w:rPr>
        <w:t xml:space="preserve">:  </w:t>
      </w:r>
      <w:proofErr w:type="gramStart"/>
      <w:r w:rsidRPr="00BD068A">
        <w:rPr>
          <w:sz w:val="24"/>
          <w:szCs w:val="24"/>
        </w:rPr>
        <w:t>10.1.2013</w:t>
      </w:r>
      <w:proofErr w:type="gramEnd"/>
      <w:r w:rsidRPr="00BD068A">
        <w:rPr>
          <w:sz w:val="24"/>
          <w:szCs w:val="24"/>
        </w:rPr>
        <w:t>)</w:t>
      </w:r>
    </w:p>
    <w:p w:rsidR="00322AFF" w:rsidRPr="00BD068A" w:rsidRDefault="00BD068A" w:rsidP="00BD068A">
      <w:pPr>
        <w:ind w:left="705" w:hanging="70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04/50</w:t>
      </w:r>
      <w:r>
        <w:rPr>
          <w:sz w:val="24"/>
          <w:szCs w:val="24"/>
          <w:u w:val="single"/>
        </w:rPr>
        <w:tab/>
      </w:r>
      <w:r w:rsidR="00322AFF" w:rsidRPr="00BD068A">
        <w:rPr>
          <w:sz w:val="24"/>
          <w:szCs w:val="24"/>
          <w:u w:val="single"/>
        </w:rPr>
        <w:t xml:space="preserve">Zápis o výsledku dílčího přezkoumání hospodaření dobrovolného svazku obcí Svazek </w:t>
      </w:r>
      <w:proofErr w:type="gramStart"/>
      <w:r w:rsidR="00322AFF" w:rsidRPr="00BD068A">
        <w:rPr>
          <w:sz w:val="24"/>
          <w:szCs w:val="24"/>
          <w:u w:val="single"/>
        </w:rPr>
        <w:t>měst                 a obcí</w:t>
      </w:r>
      <w:proofErr w:type="gramEnd"/>
      <w:r w:rsidR="00322AFF" w:rsidRPr="00BD068A">
        <w:rPr>
          <w:sz w:val="24"/>
          <w:szCs w:val="24"/>
          <w:u w:val="single"/>
        </w:rPr>
        <w:t xml:space="preserve"> okresu Karviná (SMOOK)</w:t>
      </w:r>
    </w:p>
    <w:p w:rsidR="00322AFF" w:rsidRDefault="00322AFF" w:rsidP="003C5B83">
      <w:pPr>
        <w:suppressAutoHyphens w:val="0"/>
        <w:jc w:val="both"/>
        <w:rPr>
          <w:sz w:val="24"/>
          <w:szCs w:val="24"/>
        </w:rPr>
      </w:pPr>
    </w:p>
    <w:p w:rsidR="00BD068A" w:rsidRDefault="00322AFF" w:rsidP="00F17A59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BD068A" w:rsidRDefault="00BD068A" w:rsidP="00F17A59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BD068A" w:rsidRDefault="00322AFF" w:rsidP="00F17A59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BD068A" w:rsidRDefault="00BD068A" w:rsidP="00F17A59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322AFF" w:rsidRDefault="00322AFF" w:rsidP="00F17A59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Zastupitelstvu obce Albrechtice vzít na vědomí předložený Zápis o výsledku dílčího přezkoumání hospodaření dobrovolného svazku obcí Svazek měst a obcí okresu Karviná</w:t>
      </w:r>
      <w:r w:rsidR="004D394D">
        <w:rPr>
          <w:sz w:val="24"/>
          <w:szCs w:val="24"/>
        </w:rPr>
        <w:t xml:space="preserve"> za rok 2012</w:t>
      </w:r>
      <w:r>
        <w:rPr>
          <w:sz w:val="24"/>
          <w:szCs w:val="24"/>
        </w:rPr>
        <w:t>.</w:t>
      </w:r>
    </w:p>
    <w:p w:rsidR="00322AFF" w:rsidRDefault="00322AFF" w:rsidP="00721DE3">
      <w:pPr>
        <w:ind w:left="709" w:firstLine="709"/>
        <w:rPr>
          <w:sz w:val="24"/>
          <w:szCs w:val="24"/>
        </w:rPr>
      </w:pPr>
    </w:p>
    <w:p w:rsidR="00322AFF" w:rsidRDefault="00322AFF" w:rsidP="00721DE3">
      <w:pPr>
        <w:ind w:left="3262" w:firstLine="283"/>
        <w:rPr>
          <w:sz w:val="24"/>
          <w:szCs w:val="24"/>
        </w:rPr>
      </w:pPr>
      <w:r>
        <w:rPr>
          <w:sz w:val="24"/>
          <w:szCs w:val="24"/>
        </w:rPr>
        <w:t xml:space="preserve">(ZODP.: </w:t>
      </w:r>
      <w:proofErr w:type="gramStart"/>
      <w:r>
        <w:rPr>
          <w:sz w:val="24"/>
          <w:szCs w:val="24"/>
        </w:rPr>
        <w:t>TAJ,  T.</w:t>
      </w:r>
      <w:proofErr w:type="gramEnd"/>
      <w:r>
        <w:rPr>
          <w:sz w:val="24"/>
          <w:szCs w:val="24"/>
        </w:rPr>
        <w:t xml:space="preserve">:  </w:t>
      </w:r>
      <w:proofErr w:type="gramStart"/>
      <w:r>
        <w:rPr>
          <w:sz w:val="24"/>
          <w:szCs w:val="24"/>
        </w:rPr>
        <w:t>15.2.2013</w:t>
      </w:r>
      <w:proofErr w:type="gramEnd"/>
      <w:r>
        <w:rPr>
          <w:sz w:val="24"/>
          <w:szCs w:val="24"/>
        </w:rPr>
        <w:t>)</w:t>
      </w:r>
    </w:p>
    <w:p w:rsidR="00322AFF" w:rsidRDefault="00322AFF" w:rsidP="00721DE3">
      <w:pPr>
        <w:ind w:left="3262" w:firstLine="283"/>
        <w:rPr>
          <w:sz w:val="24"/>
          <w:szCs w:val="24"/>
        </w:rPr>
      </w:pPr>
    </w:p>
    <w:p w:rsidR="00322AFF" w:rsidRPr="00BD068A" w:rsidRDefault="00BD068A" w:rsidP="00BD068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05/50</w:t>
      </w:r>
      <w:r>
        <w:rPr>
          <w:sz w:val="24"/>
          <w:szCs w:val="24"/>
          <w:u w:val="single"/>
        </w:rPr>
        <w:tab/>
      </w:r>
      <w:r w:rsidR="00322AFF" w:rsidRPr="00BD068A">
        <w:rPr>
          <w:sz w:val="24"/>
          <w:szCs w:val="24"/>
          <w:u w:val="single"/>
        </w:rPr>
        <w:t>Žádost o povolení stavebních úprav</w:t>
      </w:r>
    </w:p>
    <w:p w:rsidR="00322AFF" w:rsidRPr="00DE6CE2" w:rsidRDefault="00322AFF" w:rsidP="00C726C4">
      <w:pPr>
        <w:pStyle w:val="Odstavecseseznamem"/>
        <w:ind w:left="644"/>
        <w:rPr>
          <w:sz w:val="24"/>
          <w:szCs w:val="24"/>
          <w:u w:val="single"/>
        </w:rPr>
      </w:pPr>
    </w:p>
    <w:p w:rsidR="00322AFF" w:rsidRDefault="00BD068A" w:rsidP="00BD068A">
      <w:pPr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BD068A" w:rsidRPr="00EB0DFF" w:rsidRDefault="00BD068A" w:rsidP="00BD068A">
      <w:pPr>
        <w:ind w:firstLine="709"/>
        <w:rPr>
          <w:sz w:val="24"/>
          <w:szCs w:val="24"/>
        </w:rPr>
      </w:pPr>
    </w:p>
    <w:p w:rsidR="00BD068A" w:rsidRDefault="00322AFF" w:rsidP="00EB0DFF">
      <w:pPr>
        <w:pStyle w:val="Odstavecseseznamem"/>
        <w:numPr>
          <w:ilvl w:val="7"/>
          <w:numId w:val="6"/>
        </w:numPr>
        <w:ind w:left="1418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BD068A" w:rsidRDefault="00BD068A" w:rsidP="00BD068A">
      <w:pPr>
        <w:pStyle w:val="Odstavecseseznamem"/>
        <w:ind w:left="1418"/>
        <w:jc w:val="both"/>
        <w:rPr>
          <w:sz w:val="24"/>
          <w:szCs w:val="24"/>
        </w:rPr>
      </w:pPr>
    </w:p>
    <w:p w:rsidR="00322AFF" w:rsidRDefault="00322AFF" w:rsidP="00BD068A">
      <w:pPr>
        <w:pStyle w:val="Odstavecseseznamem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provedením stavebních úprav ve sklepních prostorech bytového domu 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804 na ul. Hornické v Albrechticích dle písemné žádosti nájemce Dariny Sekaninové bytem Hornická 804, 735 43 Albrechtice, za podmínky, že žadatel provede stavební úpravy na své náklady</w:t>
      </w:r>
    </w:p>
    <w:p w:rsidR="00322AFF" w:rsidRPr="00DD5FF2" w:rsidRDefault="00322AFF" w:rsidP="00DD5FF2">
      <w:pPr>
        <w:jc w:val="both"/>
        <w:rPr>
          <w:sz w:val="24"/>
          <w:szCs w:val="24"/>
        </w:rPr>
      </w:pPr>
    </w:p>
    <w:p w:rsidR="00BD068A" w:rsidRDefault="00322AFF" w:rsidP="00EB0DFF">
      <w:pPr>
        <w:pStyle w:val="Odstavecseseznamem"/>
        <w:numPr>
          <w:ilvl w:val="7"/>
          <w:numId w:val="6"/>
        </w:numPr>
        <w:ind w:left="1418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BD068A" w:rsidRDefault="00BD068A" w:rsidP="00BD068A">
      <w:pPr>
        <w:pStyle w:val="Odstavecseseznamem"/>
        <w:ind w:left="1418"/>
        <w:jc w:val="both"/>
        <w:rPr>
          <w:sz w:val="24"/>
          <w:szCs w:val="24"/>
        </w:rPr>
      </w:pPr>
    </w:p>
    <w:p w:rsidR="00322AFF" w:rsidRDefault="00322AFF" w:rsidP="00BD068A">
      <w:pPr>
        <w:pStyle w:val="Odstavecseseznamem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vyzvat žadatele Darinu Sekaninovou k předložení jednoduché technické </w:t>
      </w:r>
      <w:proofErr w:type="gramStart"/>
      <w:r>
        <w:rPr>
          <w:sz w:val="24"/>
          <w:szCs w:val="24"/>
        </w:rPr>
        <w:t>zprávy  s popisem</w:t>
      </w:r>
      <w:proofErr w:type="gramEnd"/>
      <w:r>
        <w:rPr>
          <w:sz w:val="24"/>
          <w:szCs w:val="24"/>
        </w:rPr>
        <w:t xml:space="preserve"> prováděných  stavebních prací před jejich započetím</w:t>
      </w:r>
    </w:p>
    <w:p w:rsidR="00BD068A" w:rsidRDefault="00BD068A" w:rsidP="00BD068A">
      <w:pPr>
        <w:pStyle w:val="Odstavecseseznamem"/>
        <w:ind w:left="1418"/>
        <w:jc w:val="both"/>
        <w:rPr>
          <w:sz w:val="24"/>
          <w:szCs w:val="24"/>
        </w:rPr>
      </w:pPr>
    </w:p>
    <w:p w:rsidR="00BD068A" w:rsidRDefault="00322AFF" w:rsidP="00EB0DFF">
      <w:pPr>
        <w:pStyle w:val="Odstavecseseznamem"/>
        <w:numPr>
          <w:ilvl w:val="7"/>
          <w:numId w:val="6"/>
        </w:numPr>
        <w:ind w:left="1418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BD068A" w:rsidRDefault="00BD068A" w:rsidP="00BD068A">
      <w:pPr>
        <w:pStyle w:val="Odstavecseseznamem"/>
        <w:ind w:left="1418"/>
        <w:jc w:val="both"/>
        <w:rPr>
          <w:sz w:val="24"/>
          <w:szCs w:val="24"/>
        </w:rPr>
      </w:pPr>
    </w:p>
    <w:p w:rsidR="00322AFF" w:rsidRDefault="00322AFF" w:rsidP="00BD068A">
      <w:pPr>
        <w:pStyle w:val="Odstavecseseznamem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žadateli Darině Sekaninové předložit souhlas ostatních nájemců s prováděním stavebních úprav ve sklepních prostorech </w:t>
      </w:r>
    </w:p>
    <w:p w:rsidR="00322AFF" w:rsidRDefault="00322AFF" w:rsidP="00EB0DFF">
      <w:pPr>
        <w:pStyle w:val="Odstavecseseznamem"/>
        <w:ind w:left="1425"/>
        <w:rPr>
          <w:sz w:val="22"/>
          <w:szCs w:val="22"/>
        </w:rPr>
      </w:pPr>
    </w:p>
    <w:p w:rsidR="00322AFF" w:rsidRDefault="00322AFF" w:rsidP="00EB0DFF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r>
        <w:rPr>
          <w:sz w:val="22"/>
          <w:szCs w:val="22"/>
        </w:rPr>
        <w:t>02/2013</w:t>
      </w:r>
      <w:r w:rsidRPr="000B303D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:rsidR="00322AFF" w:rsidRPr="009D1BBB" w:rsidRDefault="00322AFF" w:rsidP="00EB0DFF">
      <w:pPr>
        <w:pStyle w:val="Odstavecseseznamem"/>
        <w:ind w:left="3552"/>
        <w:rPr>
          <w:sz w:val="22"/>
          <w:szCs w:val="22"/>
        </w:rPr>
      </w:pPr>
    </w:p>
    <w:p w:rsidR="00322AFF" w:rsidRDefault="00BD068A" w:rsidP="00BD068A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06/50</w:t>
      </w:r>
      <w:r>
        <w:rPr>
          <w:sz w:val="24"/>
          <w:szCs w:val="24"/>
          <w:u w:val="single"/>
        </w:rPr>
        <w:tab/>
      </w:r>
      <w:r w:rsidR="00322AFF">
        <w:rPr>
          <w:sz w:val="24"/>
          <w:szCs w:val="24"/>
          <w:u w:val="single"/>
        </w:rPr>
        <w:t>Projektová dokumentace pro provádění stavby – cenová nabídka</w:t>
      </w:r>
      <w:r w:rsidR="00A524AD">
        <w:rPr>
          <w:sz w:val="24"/>
          <w:szCs w:val="24"/>
          <w:u w:val="single"/>
        </w:rPr>
        <w:t>:</w:t>
      </w:r>
    </w:p>
    <w:p w:rsidR="00322AFF" w:rsidRDefault="00322AFF" w:rsidP="00EE0D5F">
      <w:pPr>
        <w:suppressAutoHyphens w:val="0"/>
        <w:ind w:left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Energeticky úsporná opatření objektu </w:t>
      </w:r>
      <w:proofErr w:type="gramStart"/>
      <w:r>
        <w:rPr>
          <w:sz w:val="24"/>
          <w:szCs w:val="24"/>
          <w:u w:val="single"/>
        </w:rPr>
        <w:t>č.p.</w:t>
      </w:r>
      <w:proofErr w:type="gramEnd"/>
      <w:r>
        <w:rPr>
          <w:sz w:val="24"/>
          <w:szCs w:val="24"/>
          <w:u w:val="single"/>
        </w:rPr>
        <w:t>501 v Albrechticích</w:t>
      </w:r>
    </w:p>
    <w:p w:rsidR="00322AFF" w:rsidRDefault="00322AFF" w:rsidP="00EE0D5F">
      <w:pPr>
        <w:suppressAutoHyphens w:val="0"/>
        <w:ind w:left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Energeticky úsporná opatření objektu DPS v Albrechticích</w:t>
      </w:r>
    </w:p>
    <w:p w:rsidR="00322AFF" w:rsidRDefault="00322AFF" w:rsidP="00EB0DFF">
      <w:pPr>
        <w:suppressAutoHyphens w:val="0"/>
        <w:jc w:val="right"/>
        <w:rPr>
          <w:sz w:val="24"/>
          <w:szCs w:val="24"/>
        </w:rPr>
      </w:pPr>
    </w:p>
    <w:p w:rsidR="00322AFF" w:rsidRDefault="00BD068A" w:rsidP="00053844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BD068A" w:rsidRDefault="00BD068A" w:rsidP="00053844">
      <w:pPr>
        <w:pStyle w:val="Odstavecseseznamem"/>
        <w:ind w:left="709"/>
        <w:rPr>
          <w:sz w:val="24"/>
          <w:szCs w:val="24"/>
        </w:rPr>
      </w:pPr>
    </w:p>
    <w:p w:rsidR="00BD068A" w:rsidRDefault="00322AFF" w:rsidP="00BD068A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 w:rsidRPr="00BD068A">
        <w:rPr>
          <w:sz w:val="24"/>
          <w:szCs w:val="24"/>
        </w:rPr>
        <w:t xml:space="preserve">vzala na vědomí </w:t>
      </w:r>
    </w:p>
    <w:p w:rsidR="00BD068A" w:rsidRDefault="00BD068A" w:rsidP="00BD068A">
      <w:pPr>
        <w:pStyle w:val="Odstavecseseznamem"/>
        <w:ind w:left="1069"/>
        <w:jc w:val="both"/>
        <w:rPr>
          <w:sz w:val="24"/>
          <w:szCs w:val="24"/>
        </w:rPr>
      </w:pPr>
    </w:p>
    <w:p w:rsidR="00322AFF" w:rsidRPr="00BD068A" w:rsidRDefault="00322AFF" w:rsidP="00BD068A">
      <w:pPr>
        <w:pStyle w:val="Odstavecseseznamem"/>
        <w:ind w:left="1069"/>
        <w:jc w:val="both"/>
        <w:rPr>
          <w:sz w:val="24"/>
          <w:szCs w:val="24"/>
        </w:rPr>
      </w:pPr>
      <w:r w:rsidRPr="00BD068A">
        <w:rPr>
          <w:sz w:val="24"/>
          <w:szCs w:val="24"/>
        </w:rPr>
        <w:t>cenové nabídky na zpracování projektové dokumentace pro provádění staveb v souladu s </w:t>
      </w:r>
      <w:r w:rsidR="004D394D">
        <w:rPr>
          <w:sz w:val="24"/>
          <w:szCs w:val="24"/>
        </w:rPr>
        <w:t>V</w:t>
      </w:r>
      <w:r w:rsidRPr="00BD068A">
        <w:rPr>
          <w:sz w:val="24"/>
          <w:szCs w:val="24"/>
        </w:rPr>
        <w:t xml:space="preserve">yhláškou č. 230/2012 Sb., Vyhláška, kterou se stanoví podrobnosti předmětu veřejné zakázky na stavební práce a rozsah soupisu stavebních prací, dodávek a služeb s výkazem </w:t>
      </w:r>
      <w:r w:rsidRPr="00BD068A">
        <w:rPr>
          <w:sz w:val="24"/>
          <w:szCs w:val="24"/>
        </w:rPr>
        <w:lastRenderedPageBreak/>
        <w:t xml:space="preserve">výměr, v platném znění, zpracované společností </w:t>
      </w:r>
      <w:proofErr w:type="spellStart"/>
      <w:r w:rsidRPr="00BD068A">
        <w:rPr>
          <w:sz w:val="24"/>
          <w:szCs w:val="24"/>
        </w:rPr>
        <w:t>Atris</w:t>
      </w:r>
      <w:proofErr w:type="spellEnd"/>
      <w:r w:rsidRPr="00BD068A">
        <w:rPr>
          <w:sz w:val="24"/>
          <w:szCs w:val="24"/>
        </w:rPr>
        <w:t xml:space="preserve"> s.r.o. se sídlem Prokopa Velikého 699/5, 703 00 Ostrava, </w:t>
      </w:r>
      <w:r w:rsidR="00A524AD" w:rsidRPr="00BD068A">
        <w:rPr>
          <w:sz w:val="24"/>
          <w:szCs w:val="24"/>
        </w:rPr>
        <w:t xml:space="preserve">                  </w:t>
      </w:r>
      <w:r w:rsidRPr="00BD068A">
        <w:rPr>
          <w:sz w:val="24"/>
          <w:szCs w:val="24"/>
        </w:rPr>
        <w:t>IČ: 286 08 909, na akce:</w:t>
      </w:r>
    </w:p>
    <w:p w:rsidR="00322AFF" w:rsidRDefault="00322AFF" w:rsidP="00615BC7">
      <w:pPr>
        <w:pStyle w:val="Odstavecseseznamem"/>
        <w:ind w:left="1418"/>
        <w:jc w:val="both"/>
        <w:rPr>
          <w:sz w:val="24"/>
          <w:szCs w:val="24"/>
        </w:rPr>
      </w:pPr>
    </w:p>
    <w:p w:rsidR="00322AFF" w:rsidRPr="00615BC7" w:rsidRDefault="00322AFF" w:rsidP="00615BC7">
      <w:pPr>
        <w:pStyle w:val="Odstavecseseznamem"/>
        <w:suppressAutoHyphens w:val="0"/>
        <w:ind w:left="2204" w:firstLine="632"/>
        <w:jc w:val="both"/>
        <w:rPr>
          <w:sz w:val="24"/>
          <w:szCs w:val="24"/>
        </w:rPr>
      </w:pPr>
      <w:r w:rsidRPr="00615BC7">
        <w:rPr>
          <w:sz w:val="24"/>
          <w:szCs w:val="24"/>
        </w:rPr>
        <w:t xml:space="preserve">Energeticky úsporná opatření objektu </w:t>
      </w:r>
      <w:proofErr w:type="gramStart"/>
      <w:r w:rsidRPr="00615BC7">
        <w:rPr>
          <w:sz w:val="24"/>
          <w:szCs w:val="24"/>
        </w:rPr>
        <w:t>č.p.</w:t>
      </w:r>
      <w:proofErr w:type="gramEnd"/>
      <w:r w:rsidRPr="00615BC7">
        <w:rPr>
          <w:sz w:val="24"/>
          <w:szCs w:val="24"/>
        </w:rPr>
        <w:t>501 v Albrechticích</w:t>
      </w:r>
    </w:p>
    <w:p w:rsidR="00322AFF" w:rsidRPr="00615BC7" w:rsidRDefault="00322AFF" w:rsidP="00615BC7">
      <w:pPr>
        <w:pStyle w:val="Odstavecseseznamem"/>
        <w:suppressAutoHyphens w:val="0"/>
        <w:ind w:left="2204" w:firstLine="632"/>
        <w:jc w:val="both"/>
        <w:rPr>
          <w:sz w:val="24"/>
          <w:szCs w:val="24"/>
        </w:rPr>
      </w:pPr>
      <w:r w:rsidRPr="00615BC7">
        <w:rPr>
          <w:sz w:val="24"/>
          <w:szCs w:val="24"/>
        </w:rPr>
        <w:t>Energeticky úsporná opatření objektu DPS v Albrechticích</w:t>
      </w:r>
    </w:p>
    <w:p w:rsidR="00322AFF" w:rsidRPr="00615BC7" w:rsidRDefault="00322AFF" w:rsidP="00615BC7">
      <w:pPr>
        <w:pStyle w:val="Odstavecseseznamem"/>
        <w:ind w:left="2127"/>
        <w:jc w:val="both"/>
        <w:rPr>
          <w:sz w:val="24"/>
          <w:szCs w:val="24"/>
        </w:rPr>
      </w:pPr>
    </w:p>
    <w:p w:rsidR="00BD068A" w:rsidRPr="00BD068A" w:rsidRDefault="00BD068A" w:rsidP="00BD06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322AFF" w:rsidRPr="00BD068A">
        <w:rPr>
          <w:sz w:val="24"/>
          <w:szCs w:val="24"/>
        </w:rPr>
        <w:t xml:space="preserve">uložila </w:t>
      </w:r>
    </w:p>
    <w:p w:rsidR="00BD068A" w:rsidRDefault="00BD068A" w:rsidP="00BD068A">
      <w:pPr>
        <w:jc w:val="both"/>
        <w:rPr>
          <w:sz w:val="24"/>
          <w:szCs w:val="24"/>
        </w:rPr>
      </w:pPr>
    </w:p>
    <w:p w:rsidR="00322AFF" w:rsidRPr="00BD068A" w:rsidRDefault="00322AFF" w:rsidP="00BD068A">
      <w:pPr>
        <w:ind w:left="1009"/>
        <w:jc w:val="both"/>
        <w:rPr>
          <w:sz w:val="24"/>
          <w:szCs w:val="24"/>
        </w:rPr>
      </w:pPr>
      <w:r w:rsidRPr="00BD068A">
        <w:rPr>
          <w:sz w:val="24"/>
          <w:szCs w:val="24"/>
        </w:rPr>
        <w:t xml:space="preserve">zadat plnění předmětu dodávky PD pro provádění staveb společnosti </w:t>
      </w:r>
      <w:proofErr w:type="spellStart"/>
      <w:r w:rsidRPr="00BD068A">
        <w:rPr>
          <w:sz w:val="24"/>
          <w:szCs w:val="24"/>
        </w:rPr>
        <w:t>Atris</w:t>
      </w:r>
      <w:proofErr w:type="spellEnd"/>
      <w:r w:rsidRPr="00BD068A">
        <w:rPr>
          <w:sz w:val="24"/>
          <w:szCs w:val="24"/>
        </w:rPr>
        <w:t xml:space="preserve"> s.r.o. se </w:t>
      </w:r>
      <w:proofErr w:type="gramStart"/>
      <w:r w:rsidRPr="00BD068A">
        <w:rPr>
          <w:sz w:val="24"/>
          <w:szCs w:val="24"/>
        </w:rPr>
        <w:t xml:space="preserve">sídlem </w:t>
      </w:r>
      <w:r w:rsidR="00BD068A">
        <w:rPr>
          <w:sz w:val="24"/>
          <w:szCs w:val="24"/>
        </w:rPr>
        <w:t xml:space="preserve"> </w:t>
      </w:r>
      <w:r w:rsidRPr="00BD068A">
        <w:rPr>
          <w:sz w:val="24"/>
          <w:szCs w:val="24"/>
        </w:rPr>
        <w:t>Prokopa</w:t>
      </w:r>
      <w:proofErr w:type="gramEnd"/>
      <w:r w:rsidRPr="00BD068A">
        <w:rPr>
          <w:sz w:val="24"/>
          <w:szCs w:val="24"/>
        </w:rPr>
        <w:t xml:space="preserve"> Velikého 699/5, 703 00 Ostrava, IČ: 286 08 909</w:t>
      </w:r>
    </w:p>
    <w:p w:rsidR="00322AFF" w:rsidRPr="00DE6CE2" w:rsidRDefault="00322AFF" w:rsidP="00053844">
      <w:pPr>
        <w:pStyle w:val="Odstavecseseznamem"/>
        <w:ind w:left="644"/>
        <w:rPr>
          <w:sz w:val="24"/>
          <w:szCs w:val="24"/>
        </w:rPr>
      </w:pPr>
    </w:p>
    <w:p w:rsidR="00322AFF" w:rsidRDefault="00322AFF" w:rsidP="002D5026">
      <w:pPr>
        <w:pStyle w:val="Odstavecseseznamem"/>
        <w:ind w:left="14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18.1.2013</w:t>
      </w:r>
      <w:proofErr w:type="gramEnd"/>
      <w:r w:rsidRPr="000B303D">
        <w:rPr>
          <w:sz w:val="22"/>
          <w:szCs w:val="22"/>
        </w:rPr>
        <w:t>)</w:t>
      </w:r>
    </w:p>
    <w:p w:rsidR="00322AFF" w:rsidRDefault="00322AFF" w:rsidP="008347AD">
      <w:pPr>
        <w:pStyle w:val="Odstavecseseznamem"/>
        <w:suppressAutoHyphens w:val="0"/>
        <w:ind w:left="1065"/>
        <w:jc w:val="both"/>
        <w:rPr>
          <w:sz w:val="24"/>
          <w:szCs w:val="24"/>
        </w:rPr>
      </w:pPr>
    </w:p>
    <w:p w:rsidR="00322AFF" w:rsidRDefault="00322AFF" w:rsidP="008347AD">
      <w:pPr>
        <w:pStyle w:val="Odstavecseseznamem"/>
        <w:suppressAutoHyphens w:val="0"/>
        <w:ind w:left="1065"/>
        <w:jc w:val="both"/>
        <w:rPr>
          <w:sz w:val="24"/>
          <w:szCs w:val="24"/>
        </w:rPr>
      </w:pPr>
    </w:p>
    <w:p w:rsidR="00322AFF" w:rsidRPr="00BD068A" w:rsidRDefault="00BD068A" w:rsidP="00BD068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07/50</w:t>
      </w:r>
      <w:r>
        <w:rPr>
          <w:sz w:val="24"/>
          <w:szCs w:val="24"/>
          <w:u w:val="single"/>
        </w:rPr>
        <w:tab/>
      </w:r>
      <w:r w:rsidR="00322AFF" w:rsidRPr="00BD068A">
        <w:rPr>
          <w:sz w:val="24"/>
          <w:szCs w:val="24"/>
          <w:u w:val="single"/>
        </w:rPr>
        <w:t xml:space="preserve">Kanalizace Albrechtice, </w:t>
      </w:r>
      <w:proofErr w:type="gramStart"/>
      <w:r w:rsidR="00322AFF" w:rsidRPr="00BD068A">
        <w:rPr>
          <w:sz w:val="24"/>
          <w:szCs w:val="24"/>
          <w:u w:val="single"/>
        </w:rPr>
        <w:t>m.č.</w:t>
      </w:r>
      <w:proofErr w:type="gramEnd"/>
      <w:r w:rsidR="00322AFF" w:rsidRPr="00BD068A">
        <w:rPr>
          <w:sz w:val="24"/>
          <w:szCs w:val="24"/>
          <w:u w:val="single"/>
        </w:rPr>
        <w:t xml:space="preserve"> Paseky, ul. </w:t>
      </w:r>
      <w:proofErr w:type="spellStart"/>
      <w:r w:rsidR="00322AFF" w:rsidRPr="00BD068A">
        <w:rPr>
          <w:sz w:val="24"/>
          <w:szCs w:val="24"/>
          <w:u w:val="single"/>
        </w:rPr>
        <w:t>Stonavská</w:t>
      </w:r>
      <w:proofErr w:type="spellEnd"/>
      <w:r w:rsidR="00322AFF" w:rsidRPr="00BD068A">
        <w:rPr>
          <w:sz w:val="24"/>
          <w:szCs w:val="24"/>
          <w:u w:val="single"/>
        </w:rPr>
        <w:t xml:space="preserve"> – náhrada škody</w:t>
      </w:r>
    </w:p>
    <w:p w:rsidR="00322AFF" w:rsidRDefault="00322AFF" w:rsidP="00615BC7">
      <w:pPr>
        <w:suppressAutoHyphens w:val="0"/>
        <w:jc w:val="right"/>
        <w:rPr>
          <w:sz w:val="24"/>
          <w:szCs w:val="24"/>
        </w:rPr>
      </w:pPr>
      <w:r>
        <w:rPr>
          <w:sz w:val="24"/>
          <w:szCs w:val="24"/>
        </w:rPr>
        <w:t>(RO 10/48)</w:t>
      </w:r>
    </w:p>
    <w:p w:rsidR="00322AFF" w:rsidRDefault="00322AFF" w:rsidP="00053844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>Rada obce Albrechtice:</w:t>
      </w:r>
    </w:p>
    <w:p w:rsidR="00BD068A" w:rsidRDefault="00BD068A" w:rsidP="00BD068A">
      <w:pPr>
        <w:jc w:val="both"/>
        <w:rPr>
          <w:sz w:val="24"/>
          <w:szCs w:val="24"/>
        </w:rPr>
      </w:pPr>
    </w:p>
    <w:p w:rsidR="00BD068A" w:rsidRDefault="00322AFF" w:rsidP="00BD068A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BD068A">
        <w:rPr>
          <w:sz w:val="24"/>
          <w:szCs w:val="24"/>
        </w:rPr>
        <w:t xml:space="preserve">vzala na vědomí </w:t>
      </w:r>
    </w:p>
    <w:p w:rsidR="00BD068A" w:rsidRDefault="00BD068A" w:rsidP="00BD068A">
      <w:pPr>
        <w:pStyle w:val="Odstavecseseznamem"/>
        <w:ind w:left="1069"/>
        <w:jc w:val="both"/>
        <w:rPr>
          <w:sz w:val="24"/>
          <w:szCs w:val="24"/>
        </w:rPr>
      </w:pPr>
    </w:p>
    <w:p w:rsidR="00322AFF" w:rsidRDefault="00322AFF" w:rsidP="00BD068A">
      <w:pPr>
        <w:pStyle w:val="Odstavecseseznamem"/>
        <w:ind w:left="1069"/>
        <w:jc w:val="both"/>
        <w:rPr>
          <w:sz w:val="24"/>
          <w:szCs w:val="24"/>
        </w:rPr>
      </w:pPr>
      <w:r w:rsidRPr="00BD068A">
        <w:rPr>
          <w:sz w:val="24"/>
          <w:szCs w:val="24"/>
        </w:rPr>
        <w:t xml:space="preserve">stanovisko JUDr. Vladimíra </w:t>
      </w:r>
      <w:proofErr w:type="spellStart"/>
      <w:r w:rsidRPr="00BD068A">
        <w:rPr>
          <w:sz w:val="24"/>
          <w:szCs w:val="24"/>
        </w:rPr>
        <w:t>Zonka</w:t>
      </w:r>
      <w:proofErr w:type="spellEnd"/>
      <w:r w:rsidRPr="00BD068A">
        <w:rPr>
          <w:sz w:val="24"/>
          <w:szCs w:val="24"/>
        </w:rPr>
        <w:t>, právního zástupce poškozeného Tadeáše Kocha</w:t>
      </w:r>
      <w:r w:rsidR="00A524AD" w:rsidRPr="00BD068A">
        <w:rPr>
          <w:sz w:val="24"/>
          <w:szCs w:val="24"/>
        </w:rPr>
        <w:t>,</w:t>
      </w:r>
      <w:r w:rsidRPr="00BD068A">
        <w:rPr>
          <w:sz w:val="24"/>
          <w:szCs w:val="24"/>
        </w:rPr>
        <w:t xml:space="preserve"> ve věci majetkové škody na travním porostu a silážní kukuřici v souvislosti s prováděním stavby kanalizace v </w:t>
      </w:r>
      <w:proofErr w:type="gramStart"/>
      <w:r w:rsidRPr="00BD068A">
        <w:rPr>
          <w:sz w:val="24"/>
          <w:szCs w:val="24"/>
        </w:rPr>
        <w:t>m.č.</w:t>
      </w:r>
      <w:proofErr w:type="gramEnd"/>
      <w:r w:rsidRPr="00BD068A">
        <w:rPr>
          <w:sz w:val="24"/>
          <w:szCs w:val="24"/>
        </w:rPr>
        <w:t xml:space="preserve"> Paseky</w:t>
      </w:r>
    </w:p>
    <w:p w:rsidR="00BD068A" w:rsidRPr="00BD068A" w:rsidRDefault="00BD068A" w:rsidP="00BD068A">
      <w:pPr>
        <w:pStyle w:val="Odstavecseseznamem"/>
        <w:ind w:left="1069"/>
        <w:jc w:val="both"/>
        <w:rPr>
          <w:sz w:val="24"/>
          <w:szCs w:val="24"/>
        </w:rPr>
      </w:pPr>
    </w:p>
    <w:p w:rsidR="00BD068A" w:rsidRDefault="00322AFF" w:rsidP="00BD068A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BD068A">
        <w:rPr>
          <w:sz w:val="24"/>
          <w:szCs w:val="24"/>
        </w:rPr>
        <w:t xml:space="preserve">potvrzuje </w:t>
      </w:r>
    </w:p>
    <w:p w:rsidR="00BD068A" w:rsidRDefault="00BD068A" w:rsidP="00BD068A">
      <w:pPr>
        <w:pStyle w:val="Odstavecseseznamem"/>
        <w:ind w:left="1069"/>
        <w:jc w:val="both"/>
        <w:rPr>
          <w:sz w:val="24"/>
          <w:szCs w:val="24"/>
        </w:rPr>
      </w:pPr>
    </w:p>
    <w:p w:rsidR="00322AFF" w:rsidRDefault="00322AFF" w:rsidP="00BD068A">
      <w:pPr>
        <w:pStyle w:val="Odstavecseseznamem"/>
        <w:ind w:left="1069"/>
        <w:jc w:val="both"/>
        <w:rPr>
          <w:sz w:val="24"/>
          <w:szCs w:val="24"/>
        </w:rPr>
      </w:pPr>
      <w:r w:rsidRPr="00BD068A">
        <w:rPr>
          <w:sz w:val="24"/>
          <w:szCs w:val="24"/>
        </w:rPr>
        <w:t xml:space="preserve">stanovisko právníka obce JUDr. Šárky </w:t>
      </w:r>
      <w:proofErr w:type="spellStart"/>
      <w:r w:rsidRPr="00BD068A">
        <w:rPr>
          <w:sz w:val="24"/>
          <w:szCs w:val="24"/>
        </w:rPr>
        <w:t>Palermové</w:t>
      </w:r>
      <w:proofErr w:type="spellEnd"/>
      <w:r w:rsidRPr="00BD068A">
        <w:rPr>
          <w:sz w:val="24"/>
          <w:szCs w:val="24"/>
        </w:rPr>
        <w:t xml:space="preserve">, kterým </w:t>
      </w:r>
      <w:r w:rsidR="00A524AD" w:rsidRPr="00BD068A">
        <w:rPr>
          <w:sz w:val="24"/>
          <w:szCs w:val="24"/>
        </w:rPr>
        <w:t xml:space="preserve">tato </w:t>
      </w:r>
      <w:r w:rsidRPr="00BD068A">
        <w:rPr>
          <w:sz w:val="24"/>
          <w:szCs w:val="24"/>
        </w:rPr>
        <w:t xml:space="preserve">trvá na stanovisku  ze dne </w:t>
      </w:r>
      <w:proofErr w:type="gramStart"/>
      <w:r w:rsidRPr="00BD068A">
        <w:rPr>
          <w:sz w:val="24"/>
          <w:szCs w:val="24"/>
        </w:rPr>
        <w:t>17.12.2012</w:t>
      </w:r>
      <w:proofErr w:type="gramEnd"/>
      <w:r w:rsidRPr="00BD068A">
        <w:rPr>
          <w:sz w:val="24"/>
          <w:szCs w:val="24"/>
        </w:rPr>
        <w:t>, k</w:t>
      </w:r>
      <w:r w:rsidR="00A524AD" w:rsidRPr="00BD068A">
        <w:rPr>
          <w:sz w:val="24"/>
          <w:szCs w:val="24"/>
        </w:rPr>
        <w:t>dy</w:t>
      </w:r>
      <w:r w:rsidRPr="00BD068A">
        <w:rPr>
          <w:sz w:val="24"/>
          <w:szCs w:val="24"/>
        </w:rPr>
        <w:t xml:space="preserve"> potvrzuje, že Obec Albrechtice není subjektem, který způsobil škodu </w:t>
      </w:r>
    </w:p>
    <w:p w:rsidR="00BD068A" w:rsidRPr="00BD068A" w:rsidRDefault="00BD068A" w:rsidP="00BD068A">
      <w:pPr>
        <w:pStyle w:val="Odstavecseseznamem"/>
        <w:ind w:left="1069"/>
        <w:jc w:val="both"/>
        <w:rPr>
          <w:sz w:val="24"/>
          <w:szCs w:val="24"/>
        </w:rPr>
      </w:pPr>
    </w:p>
    <w:p w:rsidR="00BD068A" w:rsidRDefault="00322AFF" w:rsidP="00BD068A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BD068A">
        <w:rPr>
          <w:sz w:val="24"/>
          <w:szCs w:val="24"/>
        </w:rPr>
        <w:t xml:space="preserve">uložila </w:t>
      </w:r>
    </w:p>
    <w:p w:rsidR="00BD068A" w:rsidRDefault="00BD068A" w:rsidP="00BD068A">
      <w:pPr>
        <w:pStyle w:val="Odstavecseseznamem"/>
        <w:ind w:left="1069"/>
        <w:jc w:val="both"/>
        <w:rPr>
          <w:sz w:val="24"/>
          <w:szCs w:val="24"/>
        </w:rPr>
      </w:pPr>
    </w:p>
    <w:p w:rsidR="00322AFF" w:rsidRPr="00BD068A" w:rsidRDefault="00322AFF" w:rsidP="00BD068A">
      <w:pPr>
        <w:pStyle w:val="Odstavecseseznamem"/>
        <w:ind w:left="1069"/>
        <w:jc w:val="both"/>
        <w:rPr>
          <w:sz w:val="24"/>
          <w:szCs w:val="24"/>
        </w:rPr>
      </w:pPr>
      <w:r w:rsidRPr="00BD068A">
        <w:rPr>
          <w:sz w:val="24"/>
          <w:szCs w:val="24"/>
        </w:rPr>
        <w:t>zaslat odpověď s výše uvedeným stanoviskem JUD</w:t>
      </w:r>
      <w:r w:rsidR="00A524AD" w:rsidRPr="00BD068A">
        <w:rPr>
          <w:sz w:val="24"/>
          <w:szCs w:val="24"/>
        </w:rPr>
        <w:t>r</w:t>
      </w:r>
      <w:r w:rsidRPr="00BD068A">
        <w:rPr>
          <w:sz w:val="24"/>
          <w:szCs w:val="24"/>
        </w:rPr>
        <w:t xml:space="preserve">. Vladimíru </w:t>
      </w:r>
      <w:proofErr w:type="spellStart"/>
      <w:r w:rsidRPr="00BD068A">
        <w:rPr>
          <w:sz w:val="24"/>
          <w:szCs w:val="24"/>
        </w:rPr>
        <w:t>Zonkovi</w:t>
      </w:r>
      <w:proofErr w:type="spellEnd"/>
      <w:r w:rsidRPr="00BD068A">
        <w:rPr>
          <w:sz w:val="24"/>
          <w:szCs w:val="24"/>
        </w:rPr>
        <w:t xml:space="preserve"> </w:t>
      </w:r>
    </w:p>
    <w:p w:rsidR="00322AFF" w:rsidRDefault="00322AFF" w:rsidP="00AD02D5">
      <w:pPr>
        <w:pStyle w:val="Odstavecseseznamem"/>
        <w:ind w:left="1418"/>
        <w:jc w:val="both"/>
        <w:rPr>
          <w:sz w:val="24"/>
          <w:szCs w:val="24"/>
        </w:rPr>
      </w:pPr>
    </w:p>
    <w:p w:rsidR="00322AFF" w:rsidRDefault="00322AFF" w:rsidP="00AD02D5">
      <w:pPr>
        <w:pStyle w:val="Odstavecseseznamem"/>
        <w:ind w:left="14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15.1.2013</w:t>
      </w:r>
      <w:proofErr w:type="gramEnd"/>
      <w:r w:rsidRPr="000B303D">
        <w:rPr>
          <w:sz w:val="22"/>
          <w:szCs w:val="22"/>
        </w:rPr>
        <w:t>)</w:t>
      </w:r>
    </w:p>
    <w:p w:rsidR="00BD068A" w:rsidRDefault="00BD068A" w:rsidP="00AD02D5">
      <w:pPr>
        <w:pStyle w:val="Odstavecseseznamem"/>
        <w:ind w:left="1425"/>
        <w:rPr>
          <w:sz w:val="22"/>
          <w:szCs w:val="22"/>
        </w:rPr>
      </w:pPr>
    </w:p>
    <w:p w:rsidR="00322AFF" w:rsidRPr="00BD068A" w:rsidRDefault="00BD068A" w:rsidP="00BD068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08/50</w:t>
      </w:r>
      <w:r>
        <w:rPr>
          <w:sz w:val="24"/>
          <w:szCs w:val="24"/>
          <w:u w:val="single"/>
        </w:rPr>
        <w:tab/>
      </w:r>
      <w:r w:rsidR="00322AFF" w:rsidRPr="00BD068A">
        <w:rPr>
          <w:sz w:val="24"/>
          <w:szCs w:val="24"/>
          <w:u w:val="single"/>
        </w:rPr>
        <w:t>Žádost o poskytnutí neinvestiční účelové dotace</w:t>
      </w:r>
    </w:p>
    <w:p w:rsidR="00322AFF" w:rsidRDefault="00322AFF" w:rsidP="009858EA">
      <w:pPr>
        <w:pStyle w:val="Odstavecseseznamem"/>
        <w:ind w:left="502"/>
        <w:jc w:val="both"/>
        <w:rPr>
          <w:sz w:val="24"/>
          <w:szCs w:val="24"/>
        </w:rPr>
      </w:pPr>
    </w:p>
    <w:p w:rsidR="00322AFF" w:rsidRDefault="00BD068A" w:rsidP="009858EA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BD068A" w:rsidRDefault="00BD068A" w:rsidP="009858EA">
      <w:pPr>
        <w:pStyle w:val="Odstavecseseznamem"/>
        <w:ind w:left="644" w:firstLine="65"/>
        <w:jc w:val="both"/>
        <w:rPr>
          <w:sz w:val="24"/>
          <w:szCs w:val="24"/>
        </w:rPr>
      </w:pPr>
    </w:p>
    <w:p w:rsidR="00BD068A" w:rsidRPr="00BD068A" w:rsidRDefault="00322AFF" w:rsidP="00BD068A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BD068A">
        <w:rPr>
          <w:sz w:val="24"/>
          <w:szCs w:val="24"/>
        </w:rPr>
        <w:t xml:space="preserve">vzala na vědomí </w:t>
      </w:r>
    </w:p>
    <w:p w:rsidR="00BD068A" w:rsidRDefault="00BD068A" w:rsidP="00BD068A">
      <w:pPr>
        <w:pStyle w:val="Odstavecseseznamem"/>
        <w:ind w:left="1080"/>
        <w:jc w:val="both"/>
        <w:rPr>
          <w:sz w:val="24"/>
          <w:szCs w:val="24"/>
        </w:rPr>
      </w:pPr>
    </w:p>
    <w:p w:rsidR="00322AFF" w:rsidRDefault="00322AFF" w:rsidP="00BD068A">
      <w:pPr>
        <w:pStyle w:val="Odstavecseseznamem"/>
        <w:ind w:left="1080"/>
        <w:jc w:val="both"/>
        <w:rPr>
          <w:sz w:val="24"/>
          <w:szCs w:val="24"/>
        </w:rPr>
      </w:pPr>
      <w:r w:rsidRPr="00BD068A">
        <w:rPr>
          <w:sz w:val="24"/>
          <w:szCs w:val="24"/>
        </w:rPr>
        <w:t xml:space="preserve">žádost Klubu vodního lyžování Havířov </w:t>
      </w:r>
      <w:proofErr w:type="gramStart"/>
      <w:r w:rsidRPr="00BD068A">
        <w:rPr>
          <w:sz w:val="24"/>
          <w:szCs w:val="24"/>
        </w:rPr>
        <w:t>o.s.</w:t>
      </w:r>
      <w:proofErr w:type="gramEnd"/>
      <w:r w:rsidRPr="00BD068A">
        <w:rPr>
          <w:sz w:val="24"/>
          <w:szCs w:val="24"/>
        </w:rPr>
        <w:t xml:space="preserve"> se sídlem</w:t>
      </w:r>
      <w:r w:rsidR="00A524AD" w:rsidRPr="00BD068A">
        <w:rPr>
          <w:sz w:val="24"/>
          <w:szCs w:val="24"/>
        </w:rPr>
        <w:t xml:space="preserve"> </w:t>
      </w:r>
      <w:r w:rsidRPr="00BD068A">
        <w:rPr>
          <w:sz w:val="24"/>
          <w:szCs w:val="24"/>
        </w:rPr>
        <w:t>Bludovická 4/755, 736 01 Havířov Měs</w:t>
      </w:r>
      <w:r w:rsidR="00A524AD" w:rsidRPr="00BD068A">
        <w:rPr>
          <w:sz w:val="24"/>
          <w:szCs w:val="24"/>
        </w:rPr>
        <w:t>to</w:t>
      </w:r>
      <w:r w:rsidRPr="00BD068A">
        <w:rPr>
          <w:sz w:val="24"/>
          <w:szCs w:val="24"/>
        </w:rPr>
        <w:t>, o poskytnutí finančního příspěvku</w:t>
      </w:r>
    </w:p>
    <w:p w:rsidR="00BD068A" w:rsidRDefault="00BD068A" w:rsidP="00BD068A">
      <w:pPr>
        <w:pStyle w:val="Odstavecseseznamem"/>
        <w:ind w:left="1080"/>
        <w:jc w:val="both"/>
        <w:rPr>
          <w:sz w:val="24"/>
          <w:szCs w:val="24"/>
        </w:rPr>
      </w:pPr>
    </w:p>
    <w:p w:rsidR="00BD068A" w:rsidRDefault="00BD068A" w:rsidP="00BD068A">
      <w:pPr>
        <w:pStyle w:val="Odstavecseseznamem"/>
        <w:ind w:left="1080"/>
        <w:jc w:val="both"/>
        <w:rPr>
          <w:sz w:val="24"/>
          <w:szCs w:val="24"/>
        </w:rPr>
      </w:pPr>
    </w:p>
    <w:p w:rsidR="00BD068A" w:rsidRDefault="00BD068A" w:rsidP="00BD068A">
      <w:pPr>
        <w:pStyle w:val="Odstavecseseznamem"/>
        <w:ind w:left="1080"/>
        <w:jc w:val="both"/>
        <w:rPr>
          <w:sz w:val="24"/>
          <w:szCs w:val="24"/>
        </w:rPr>
      </w:pPr>
    </w:p>
    <w:p w:rsidR="00BD068A" w:rsidRPr="00BD068A" w:rsidRDefault="00BD068A" w:rsidP="00BD068A">
      <w:pPr>
        <w:pStyle w:val="Odstavecseseznamem"/>
        <w:ind w:left="1080"/>
        <w:jc w:val="both"/>
        <w:rPr>
          <w:sz w:val="24"/>
          <w:szCs w:val="24"/>
        </w:rPr>
      </w:pPr>
    </w:p>
    <w:p w:rsidR="00BD068A" w:rsidRDefault="00322AFF" w:rsidP="00BD068A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BD068A">
        <w:rPr>
          <w:sz w:val="24"/>
          <w:szCs w:val="24"/>
        </w:rPr>
        <w:lastRenderedPageBreak/>
        <w:t xml:space="preserve">poskytla </w:t>
      </w:r>
    </w:p>
    <w:p w:rsidR="00BD068A" w:rsidRDefault="00BD068A" w:rsidP="00BD068A">
      <w:pPr>
        <w:pStyle w:val="Odstavecseseznamem"/>
        <w:ind w:left="1080"/>
        <w:jc w:val="both"/>
        <w:rPr>
          <w:sz w:val="24"/>
          <w:szCs w:val="24"/>
        </w:rPr>
      </w:pPr>
    </w:p>
    <w:p w:rsidR="00322AFF" w:rsidRDefault="00322AFF" w:rsidP="00BD068A">
      <w:pPr>
        <w:pStyle w:val="Odstavecseseznamem"/>
        <w:ind w:left="1080"/>
        <w:jc w:val="both"/>
        <w:rPr>
          <w:sz w:val="24"/>
          <w:szCs w:val="24"/>
        </w:rPr>
      </w:pPr>
      <w:r w:rsidRPr="00BD068A">
        <w:rPr>
          <w:sz w:val="24"/>
          <w:szCs w:val="24"/>
        </w:rPr>
        <w:t xml:space="preserve">žadateli Klub vodního lyžování Havířov </w:t>
      </w:r>
      <w:proofErr w:type="gramStart"/>
      <w:r w:rsidRPr="00BD068A">
        <w:rPr>
          <w:sz w:val="24"/>
          <w:szCs w:val="24"/>
        </w:rPr>
        <w:t>o.s.</w:t>
      </w:r>
      <w:proofErr w:type="gramEnd"/>
      <w:r w:rsidRPr="00BD068A">
        <w:rPr>
          <w:sz w:val="24"/>
          <w:szCs w:val="24"/>
        </w:rPr>
        <w:t xml:space="preserve"> finanční příspěvek ve výši 5.000,-Kč účelově vázaný na činnost klubu</w:t>
      </w:r>
    </w:p>
    <w:p w:rsidR="00BD068A" w:rsidRPr="00BD068A" w:rsidRDefault="00BD068A" w:rsidP="00BD068A">
      <w:pPr>
        <w:pStyle w:val="Odstavecseseznamem"/>
        <w:ind w:left="1080"/>
        <w:jc w:val="both"/>
        <w:rPr>
          <w:sz w:val="24"/>
          <w:szCs w:val="24"/>
        </w:rPr>
      </w:pPr>
    </w:p>
    <w:p w:rsidR="00BD068A" w:rsidRDefault="00322AFF" w:rsidP="00BD068A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BD068A">
        <w:rPr>
          <w:sz w:val="24"/>
          <w:szCs w:val="24"/>
        </w:rPr>
        <w:t xml:space="preserve">souhlasila </w:t>
      </w:r>
    </w:p>
    <w:p w:rsidR="00BD068A" w:rsidRDefault="00BD068A" w:rsidP="00BD068A">
      <w:pPr>
        <w:pStyle w:val="Odstavecseseznamem"/>
        <w:ind w:left="1080"/>
        <w:jc w:val="both"/>
        <w:rPr>
          <w:sz w:val="24"/>
          <w:szCs w:val="24"/>
        </w:rPr>
      </w:pPr>
    </w:p>
    <w:p w:rsidR="00322AFF" w:rsidRPr="00BD068A" w:rsidRDefault="00322AFF" w:rsidP="00BD068A">
      <w:pPr>
        <w:pStyle w:val="Odstavecseseznamem"/>
        <w:ind w:left="1080"/>
        <w:jc w:val="both"/>
        <w:rPr>
          <w:sz w:val="24"/>
          <w:szCs w:val="24"/>
        </w:rPr>
      </w:pPr>
      <w:r w:rsidRPr="00BD068A">
        <w:rPr>
          <w:sz w:val="24"/>
          <w:szCs w:val="24"/>
        </w:rPr>
        <w:t xml:space="preserve">se zveřejněním znaku obce Albrechtice na propagačním materiálu </w:t>
      </w:r>
      <w:proofErr w:type="gramStart"/>
      <w:r w:rsidRPr="00BD068A">
        <w:rPr>
          <w:sz w:val="24"/>
          <w:szCs w:val="24"/>
        </w:rPr>
        <w:t xml:space="preserve">klubu </w:t>
      </w:r>
      <w:r w:rsidR="00A524AD" w:rsidRPr="00BD068A">
        <w:rPr>
          <w:sz w:val="24"/>
          <w:szCs w:val="24"/>
        </w:rPr>
        <w:t xml:space="preserve">                         </w:t>
      </w:r>
      <w:r w:rsidRPr="00BD068A">
        <w:rPr>
          <w:sz w:val="24"/>
          <w:szCs w:val="24"/>
        </w:rPr>
        <w:t>dle</w:t>
      </w:r>
      <w:proofErr w:type="gramEnd"/>
      <w:r w:rsidRPr="00BD068A">
        <w:rPr>
          <w:sz w:val="24"/>
          <w:szCs w:val="24"/>
        </w:rPr>
        <w:t xml:space="preserve"> jejich písemné žádosti</w:t>
      </w:r>
    </w:p>
    <w:p w:rsidR="00322AFF" w:rsidRDefault="00322AFF" w:rsidP="009858EA">
      <w:pPr>
        <w:pStyle w:val="Odstavecseseznamem"/>
        <w:suppressAutoHyphens w:val="0"/>
        <w:ind w:left="1222"/>
        <w:jc w:val="both"/>
        <w:rPr>
          <w:sz w:val="22"/>
          <w:szCs w:val="22"/>
        </w:rPr>
      </w:pPr>
    </w:p>
    <w:p w:rsidR="00322AFF" w:rsidRDefault="00322AFF" w:rsidP="009858EA">
      <w:pPr>
        <w:pStyle w:val="Odstavecseseznamem"/>
        <w:ind w:left="3349" w:firstLine="196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10.1.2013</w:t>
      </w:r>
      <w:proofErr w:type="gramEnd"/>
      <w:r w:rsidRPr="000B303D">
        <w:rPr>
          <w:sz w:val="22"/>
          <w:szCs w:val="22"/>
        </w:rPr>
        <w:t>)</w:t>
      </w:r>
    </w:p>
    <w:p w:rsidR="00322AFF" w:rsidRPr="009858EA" w:rsidRDefault="00322AFF" w:rsidP="009858EA">
      <w:pPr>
        <w:jc w:val="both"/>
        <w:rPr>
          <w:sz w:val="24"/>
          <w:szCs w:val="24"/>
        </w:rPr>
      </w:pPr>
    </w:p>
    <w:p w:rsidR="00322AFF" w:rsidRPr="00BD068A" w:rsidRDefault="00BD068A" w:rsidP="00BD068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09/50</w:t>
      </w:r>
      <w:r>
        <w:rPr>
          <w:sz w:val="24"/>
          <w:szCs w:val="24"/>
          <w:u w:val="single"/>
        </w:rPr>
        <w:tab/>
      </w:r>
      <w:r w:rsidR="00322AFF" w:rsidRPr="00BD068A">
        <w:rPr>
          <w:sz w:val="24"/>
          <w:szCs w:val="24"/>
          <w:u w:val="single"/>
        </w:rPr>
        <w:t>Stanovisko vlastníka</w:t>
      </w:r>
    </w:p>
    <w:p w:rsidR="00322AFF" w:rsidRPr="0076002E" w:rsidRDefault="00322AFF" w:rsidP="00AD02D5">
      <w:pPr>
        <w:pStyle w:val="Odstavecseseznamem"/>
        <w:ind w:left="644"/>
        <w:jc w:val="both"/>
        <w:rPr>
          <w:sz w:val="24"/>
          <w:szCs w:val="24"/>
        </w:rPr>
      </w:pPr>
    </w:p>
    <w:p w:rsidR="00BD068A" w:rsidRDefault="00322AFF" w:rsidP="00BD068A">
      <w:pPr>
        <w:pStyle w:val="Odstavecseseznamem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BD068A" w:rsidRDefault="00BD068A" w:rsidP="00BD068A">
      <w:pPr>
        <w:pStyle w:val="Odstavecseseznamem"/>
        <w:ind w:left="709"/>
        <w:jc w:val="both"/>
        <w:rPr>
          <w:sz w:val="24"/>
          <w:szCs w:val="24"/>
        </w:rPr>
      </w:pPr>
    </w:p>
    <w:p w:rsidR="00BD068A" w:rsidRDefault="00322AFF" w:rsidP="00BD068A">
      <w:pPr>
        <w:pStyle w:val="Odstavecseseznamem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BD068A" w:rsidRDefault="00BD068A" w:rsidP="00BD068A">
      <w:pPr>
        <w:pStyle w:val="Odstavecseseznamem"/>
        <w:ind w:left="709"/>
        <w:jc w:val="both"/>
        <w:rPr>
          <w:sz w:val="24"/>
          <w:szCs w:val="24"/>
        </w:rPr>
      </w:pPr>
    </w:p>
    <w:p w:rsidR="00322AFF" w:rsidRDefault="00322AFF" w:rsidP="00BD068A">
      <w:pPr>
        <w:pStyle w:val="Odstavecseseznamem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připojením domovní kanalizační přípojky žadatele Miroslava </w:t>
      </w:r>
      <w:proofErr w:type="spellStart"/>
      <w:r>
        <w:rPr>
          <w:sz w:val="24"/>
          <w:szCs w:val="24"/>
        </w:rPr>
        <w:t>Bůchy</w:t>
      </w:r>
      <w:proofErr w:type="spellEnd"/>
      <w:r>
        <w:rPr>
          <w:sz w:val="24"/>
          <w:szCs w:val="24"/>
        </w:rPr>
        <w:t xml:space="preserve"> bytem </w:t>
      </w:r>
      <w:proofErr w:type="spellStart"/>
      <w:r>
        <w:rPr>
          <w:sz w:val="24"/>
          <w:szCs w:val="24"/>
        </w:rPr>
        <w:t>Pasecká</w:t>
      </w:r>
      <w:proofErr w:type="spellEnd"/>
      <w:r>
        <w:rPr>
          <w:sz w:val="24"/>
          <w:szCs w:val="24"/>
        </w:rPr>
        <w:t xml:space="preserve"> 867, 735 43 Albrechtice, na hlavní kanalizační řad dle jeho písemné žádosti.</w:t>
      </w:r>
    </w:p>
    <w:p w:rsidR="00322AFF" w:rsidRDefault="00322AFF" w:rsidP="00674C4F">
      <w:pPr>
        <w:pStyle w:val="Odstavecseseznamem"/>
        <w:suppressAutoHyphens w:val="0"/>
        <w:ind w:left="1429"/>
        <w:jc w:val="both"/>
        <w:rPr>
          <w:sz w:val="22"/>
          <w:szCs w:val="22"/>
        </w:rPr>
      </w:pPr>
    </w:p>
    <w:p w:rsidR="00322AFF" w:rsidRDefault="00322AFF" w:rsidP="00AD02D5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18.1.2013</w:t>
      </w:r>
      <w:proofErr w:type="gramEnd"/>
      <w:r w:rsidRPr="000B303D">
        <w:rPr>
          <w:sz w:val="22"/>
          <w:szCs w:val="22"/>
        </w:rPr>
        <w:t>)</w:t>
      </w:r>
    </w:p>
    <w:p w:rsidR="00322AFF" w:rsidRDefault="00322AFF" w:rsidP="00AD02D5">
      <w:pPr>
        <w:pStyle w:val="Odstavecseseznamem"/>
        <w:ind w:left="3552"/>
        <w:rPr>
          <w:sz w:val="22"/>
          <w:szCs w:val="22"/>
        </w:rPr>
      </w:pPr>
    </w:p>
    <w:p w:rsidR="00322AFF" w:rsidRPr="00BD068A" w:rsidRDefault="00BD068A" w:rsidP="00BD068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10/50</w:t>
      </w:r>
      <w:r>
        <w:rPr>
          <w:sz w:val="24"/>
          <w:szCs w:val="24"/>
          <w:u w:val="single"/>
        </w:rPr>
        <w:tab/>
      </w:r>
      <w:r w:rsidR="00322AFF" w:rsidRPr="00BD068A">
        <w:rPr>
          <w:sz w:val="24"/>
          <w:szCs w:val="24"/>
          <w:u w:val="single"/>
        </w:rPr>
        <w:t>Stanovení částky stravného pro cestovní náhrady</w:t>
      </w:r>
    </w:p>
    <w:p w:rsidR="00322AFF" w:rsidRPr="0076002E" w:rsidRDefault="00322AFF" w:rsidP="00BD6B44">
      <w:pPr>
        <w:pStyle w:val="Odstavecseseznamem"/>
        <w:ind w:left="644"/>
        <w:jc w:val="both"/>
        <w:rPr>
          <w:sz w:val="24"/>
          <w:szCs w:val="24"/>
        </w:rPr>
      </w:pPr>
    </w:p>
    <w:p w:rsidR="00322AFF" w:rsidRDefault="00BD068A" w:rsidP="00BD6B44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BD068A" w:rsidRDefault="00BD068A" w:rsidP="00BD6B44">
      <w:pPr>
        <w:pStyle w:val="Odstavecseseznamem"/>
        <w:ind w:left="644" w:firstLine="65"/>
        <w:jc w:val="both"/>
        <w:rPr>
          <w:sz w:val="24"/>
          <w:szCs w:val="24"/>
        </w:rPr>
      </w:pPr>
    </w:p>
    <w:p w:rsidR="00322AFF" w:rsidRPr="00BD068A" w:rsidRDefault="00322AFF" w:rsidP="00BD068A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BD068A">
        <w:rPr>
          <w:sz w:val="24"/>
          <w:szCs w:val="24"/>
        </w:rPr>
        <w:t>stanovila částky stravného pro cestovní náhrady následovně:</w:t>
      </w:r>
    </w:p>
    <w:p w:rsidR="00322AFF" w:rsidRDefault="00322AFF" w:rsidP="00BD6B44">
      <w:pPr>
        <w:pStyle w:val="Odstavecseseznamem"/>
        <w:numPr>
          <w:ilvl w:val="0"/>
          <w:numId w:val="30"/>
        </w:numPr>
        <w:jc w:val="both"/>
        <w:rPr>
          <w:sz w:val="24"/>
          <w:szCs w:val="24"/>
        </w:rPr>
      </w:pPr>
      <w:r w:rsidRPr="00BD6B44">
        <w:rPr>
          <w:sz w:val="24"/>
          <w:szCs w:val="24"/>
        </w:rPr>
        <w:t xml:space="preserve">délka služební cesty </w:t>
      </w:r>
      <w:r>
        <w:rPr>
          <w:sz w:val="24"/>
          <w:szCs w:val="24"/>
        </w:rPr>
        <w:t xml:space="preserve">  </w:t>
      </w:r>
      <w:r w:rsidRPr="00BD6B44">
        <w:rPr>
          <w:sz w:val="24"/>
          <w:szCs w:val="24"/>
        </w:rPr>
        <w:t>5-12 hodin</w:t>
      </w:r>
      <w:r w:rsidRPr="00BD6B4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70</w:t>
      </w:r>
      <w:r w:rsidRPr="00BD6B44">
        <w:rPr>
          <w:sz w:val="24"/>
          <w:szCs w:val="24"/>
        </w:rPr>
        <w:t>,-Kč</w:t>
      </w:r>
    </w:p>
    <w:p w:rsidR="00322AFF" w:rsidRDefault="00322AFF" w:rsidP="00BD6B44">
      <w:pPr>
        <w:pStyle w:val="Odstavecseseznamem"/>
        <w:numPr>
          <w:ilvl w:val="0"/>
          <w:numId w:val="30"/>
        </w:numPr>
        <w:jc w:val="both"/>
        <w:rPr>
          <w:sz w:val="24"/>
          <w:szCs w:val="24"/>
        </w:rPr>
      </w:pPr>
      <w:r w:rsidRPr="00BD6B44">
        <w:rPr>
          <w:sz w:val="24"/>
          <w:szCs w:val="24"/>
        </w:rPr>
        <w:t xml:space="preserve">délka služební cesty </w:t>
      </w:r>
      <w:r>
        <w:rPr>
          <w:sz w:val="24"/>
          <w:szCs w:val="24"/>
        </w:rPr>
        <w:t>12</w:t>
      </w:r>
      <w:r w:rsidRPr="00BD6B44">
        <w:rPr>
          <w:sz w:val="24"/>
          <w:szCs w:val="24"/>
        </w:rPr>
        <w:t>-1</w:t>
      </w:r>
      <w:r>
        <w:rPr>
          <w:sz w:val="24"/>
          <w:szCs w:val="24"/>
        </w:rPr>
        <w:t>8</w:t>
      </w:r>
      <w:r w:rsidRPr="00BD6B44">
        <w:rPr>
          <w:sz w:val="24"/>
          <w:szCs w:val="24"/>
        </w:rPr>
        <w:t xml:space="preserve"> hodin</w:t>
      </w:r>
      <w:r w:rsidRPr="00BD6B44">
        <w:rPr>
          <w:sz w:val="24"/>
          <w:szCs w:val="24"/>
        </w:rPr>
        <w:tab/>
      </w:r>
      <w:r>
        <w:rPr>
          <w:sz w:val="24"/>
          <w:szCs w:val="24"/>
        </w:rPr>
        <w:tab/>
        <w:t>120</w:t>
      </w:r>
      <w:r w:rsidRPr="00BD6B44">
        <w:rPr>
          <w:sz w:val="24"/>
          <w:szCs w:val="24"/>
        </w:rPr>
        <w:t>,-Kč</w:t>
      </w:r>
    </w:p>
    <w:p w:rsidR="00322AFF" w:rsidRPr="00BD6B44" w:rsidRDefault="00322AFF" w:rsidP="00BD6B44">
      <w:pPr>
        <w:pStyle w:val="Odstavecseseznamem"/>
        <w:numPr>
          <w:ilvl w:val="0"/>
          <w:numId w:val="30"/>
        </w:numPr>
        <w:jc w:val="both"/>
        <w:rPr>
          <w:sz w:val="24"/>
          <w:szCs w:val="24"/>
        </w:rPr>
      </w:pPr>
      <w:r w:rsidRPr="00BD6B44">
        <w:rPr>
          <w:sz w:val="24"/>
          <w:szCs w:val="24"/>
        </w:rPr>
        <w:t xml:space="preserve">délka služební cesty </w:t>
      </w:r>
      <w:r>
        <w:rPr>
          <w:sz w:val="24"/>
          <w:szCs w:val="24"/>
        </w:rPr>
        <w:t>déle než 18</w:t>
      </w:r>
      <w:r w:rsidRPr="00BD6B44">
        <w:rPr>
          <w:sz w:val="24"/>
          <w:szCs w:val="24"/>
        </w:rPr>
        <w:t xml:space="preserve"> hodin</w:t>
      </w:r>
      <w:r w:rsidRPr="00BD6B44">
        <w:rPr>
          <w:sz w:val="24"/>
          <w:szCs w:val="24"/>
        </w:rPr>
        <w:tab/>
      </w:r>
      <w:r>
        <w:rPr>
          <w:sz w:val="24"/>
          <w:szCs w:val="24"/>
        </w:rPr>
        <w:t>180</w:t>
      </w:r>
      <w:r w:rsidRPr="00BD6B44">
        <w:rPr>
          <w:sz w:val="24"/>
          <w:szCs w:val="24"/>
        </w:rPr>
        <w:t>,-Kč</w:t>
      </w:r>
    </w:p>
    <w:p w:rsidR="00322AFF" w:rsidRDefault="00322AFF" w:rsidP="00BD6B44">
      <w:pPr>
        <w:pStyle w:val="Odstavecseseznamem"/>
        <w:ind w:left="2127"/>
        <w:jc w:val="both"/>
        <w:rPr>
          <w:sz w:val="24"/>
          <w:szCs w:val="24"/>
        </w:rPr>
      </w:pPr>
    </w:p>
    <w:p w:rsidR="00322AFF" w:rsidRPr="00BD068A" w:rsidRDefault="00322AFF" w:rsidP="00BD068A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BD068A">
        <w:rPr>
          <w:sz w:val="24"/>
          <w:szCs w:val="24"/>
        </w:rPr>
        <w:t xml:space="preserve">vydala Dodatek </w:t>
      </w:r>
      <w:proofErr w:type="gramStart"/>
      <w:r w:rsidRPr="00BD068A">
        <w:rPr>
          <w:sz w:val="24"/>
          <w:szCs w:val="24"/>
        </w:rPr>
        <w:t>č.2</w:t>
      </w:r>
      <w:r w:rsidR="00A524AD" w:rsidRPr="00BD068A">
        <w:rPr>
          <w:sz w:val="24"/>
          <w:szCs w:val="24"/>
        </w:rPr>
        <w:t xml:space="preserve"> </w:t>
      </w:r>
      <w:r w:rsidRPr="00BD068A">
        <w:rPr>
          <w:sz w:val="24"/>
          <w:szCs w:val="24"/>
        </w:rPr>
        <w:t>k Vnitřní</w:t>
      </w:r>
      <w:proofErr w:type="gramEnd"/>
      <w:r w:rsidRPr="00BD068A">
        <w:rPr>
          <w:sz w:val="24"/>
          <w:szCs w:val="24"/>
        </w:rPr>
        <w:t xml:space="preserve"> směrnici poskytování cestovních náhrad při pracovních cestách v tuzemsku ve znění dle písemné přílohy</w:t>
      </w:r>
    </w:p>
    <w:p w:rsidR="00322AFF" w:rsidRDefault="00322AFF" w:rsidP="00BD6B44">
      <w:pPr>
        <w:pStyle w:val="Odstavecseseznamem"/>
        <w:suppressAutoHyphens w:val="0"/>
        <w:ind w:left="1429"/>
        <w:jc w:val="both"/>
        <w:rPr>
          <w:sz w:val="22"/>
          <w:szCs w:val="22"/>
        </w:rPr>
      </w:pPr>
    </w:p>
    <w:p w:rsidR="00322AFF" w:rsidRDefault="00322AFF" w:rsidP="00BD6B44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10.1.2013</w:t>
      </w:r>
      <w:proofErr w:type="gramEnd"/>
      <w:r w:rsidRPr="000B303D">
        <w:rPr>
          <w:sz w:val="22"/>
          <w:szCs w:val="22"/>
        </w:rPr>
        <w:t>)</w:t>
      </w:r>
    </w:p>
    <w:p w:rsidR="00322AFF" w:rsidRDefault="00322AFF" w:rsidP="00BD6B44">
      <w:pPr>
        <w:pStyle w:val="Odstavecseseznamem"/>
        <w:ind w:left="3552"/>
        <w:rPr>
          <w:sz w:val="22"/>
          <w:szCs w:val="22"/>
        </w:rPr>
      </w:pPr>
    </w:p>
    <w:p w:rsidR="00322AFF" w:rsidRPr="00BD068A" w:rsidRDefault="00BD068A" w:rsidP="00BD068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11/50</w:t>
      </w:r>
      <w:r>
        <w:rPr>
          <w:sz w:val="24"/>
          <w:szCs w:val="24"/>
          <w:u w:val="single"/>
        </w:rPr>
        <w:tab/>
      </w:r>
      <w:r w:rsidR="00322AFF" w:rsidRPr="00BD068A">
        <w:rPr>
          <w:sz w:val="24"/>
          <w:szCs w:val="24"/>
          <w:u w:val="single"/>
        </w:rPr>
        <w:t>Žádost o p</w:t>
      </w:r>
      <w:r w:rsidR="00A524AD" w:rsidRPr="00BD068A">
        <w:rPr>
          <w:sz w:val="24"/>
          <w:szCs w:val="24"/>
          <w:u w:val="single"/>
        </w:rPr>
        <w:t>oskytnutí ne</w:t>
      </w:r>
      <w:r w:rsidR="00322AFF" w:rsidRPr="00BD068A">
        <w:rPr>
          <w:sz w:val="24"/>
          <w:szCs w:val="24"/>
          <w:u w:val="single"/>
        </w:rPr>
        <w:t>bytového prostoru pro volnočasový klub Kumbál</w:t>
      </w:r>
    </w:p>
    <w:p w:rsidR="00322AFF" w:rsidRPr="0076002E" w:rsidRDefault="00322AFF" w:rsidP="00D94A95">
      <w:pPr>
        <w:pStyle w:val="Odstavecseseznamem"/>
        <w:ind w:left="644"/>
        <w:jc w:val="right"/>
        <w:rPr>
          <w:sz w:val="24"/>
          <w:szCs w:val="24"/>
        </w:rPr>
      </w:pPr>
      <w:r>
        <w:rPr>
          <w:sz w:val="24"/>
          <w:szCs w:val="24"/>
        </w:rPr>
        <w:t>(RO 08/46)</w:t>
      </w:r>
    </w:p>
    <w:p w:rsidR="00BD068A" w:rsidRDefault="00322AFF" w:rsidP="0047340B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BD068A" w:rsidRDefault="00BD068A" w:rsidP="0047340B">
      <w:pPr>
        <w:pStyle w:val="Odstavecseseznamem"/>
        <w:ind w:left="644" w:firstLine="65"/>
        <w:jc w:val="both"/>
        <w:rPr>
          <w:sz w:val="24"/>
          <w:szCs w:val="24"/>
        </w:rPr>
      </w:pPr>
    </w:p>
    <w:p w:rsidR="00BD068A" w:rsidRDefault="00322AFF" w:rsidP="0047340B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BD068A" w:rsidRDefault="00BD068A" w:rsidP="0047340B">
      <w:pPr>
        <w:pStyle w:val="Odstavecseseznamem"/>
        <w:ind w:left="644" w:firstLine="65"/>
        <w:jc w:val="both"/>
        <w:rPr>
          <w:sz w:val="24"/>
          <w:szCs w:val="24"/>
        </w:rPr>
      </w:pPr>
    </w:p>
    <w:p w:rsidR="00322AFF" w:rsidRDefault="00322AFF" w:rsidP="00BD068A">
      <w:pPr>
        <w:pStyle w:val="Odstavecseseznamem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výpůjčkou nebytového prostoru – místnosti </w:t>
      </w:r>
      <w:proofErr w:type="gramStart"/>
      <w:r>
        <w:rPr>
          <w:sz w:val="24"/>
          <w:szCs w:val="24"/>
        </w:rPr>
        <w:t>č.13</w:t>
      </w:r>
      <w:proofErr w:type="gramEnd"/>
      <w:r>
        <w:rPr>
          <w:sz w:val="24"/>
          <w:szCs w:val="24"/>
        </w:rPr>
        <w:t xml:space="preserve"> o výměře 21m</w:t>
      </w:r>
      <w:r w:rsidRPr="0047340B">
        <w:rPr>
          <w:kern w:val="24"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v budově </w:t>
      </w:r>
      <w:proofErr w:type="spell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 501 na ul. Kostelní v Albrechticích k provozování činnosti klubu Kumbál v rámci „Projektu Evangelizačního centra M.I.S.E“ při Slezské církvi evangelické</w:t>
      </w:r>
      <w:r w:rsidR="00BD06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 spolupráci s místní </w:t>
      </w:r>
      <w:r>
        <w:rPr>
          <w:sz w:val="24"/>
          <w:szCs w:val="24"/>
        </w:rPr>
        <w:lastRenderedPageBreak/>
        <w:t>Slezskou církvi evangelickou v Albrechticích s účinností od 1</w:t>
      </w:r>
      <w:r w:rsidR="00A524AD">
        <w:rPr>
          <w:sz w:val="24"/>
          <w:szCs w:val="24"/>
        </w:rPr>
        <w:t>1</w:t>
      </w:r>
      <w:r>
        <w:rPr>
          <w:sz w:val="24"/>
          <w:szCs w:val="24"/>
        </w:rPr>
        <w:t>.1.2013 do 31.12.2013 s možností prodloužení.</w:t>
      </w:r>
    </w:p>
    <w:p w:rsidR="00322AFF" w:rsidRDefault="00322AFF" w:rsidP="00D94A95">
      <w:pPr>
        <w:pStyle w:val="Odstavecseseznamem"/>
        <w:suppressAutoHyphens w:val="0"/>
        <w:ind w:left="1429"/>
        <w:jc w:val="both"/>
        <w:rPr>
          <w:sz w:val="22"/>
          <w:szCs w:val="22"/>
        </w:rPr>
      </w:pPr>
    </w:p>
    <w:p w:rsidR="00322AFF" w:rsidRDefault="00322AFF" w:rsidP="0047340B">
      <w:pPr>
        <w:pStyle w:val="Odstavecseseznamem"/>
        <w:ind w:left="2842" w:firstLine="703"/>
        <w:jc w:val="both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10.1.2013</w:t>
      </w:r>
      <w:proofErr w:type="gramEnd"/>
      <w:r>
        <w:rPr>
          <w:sz w:val="22"/>
          <w:szCs w:val="22"/>
        </w:rPr>
        <w:t>)</w:t>
      </w:r>
    </w:p>
    <w:p w:rsidR="00322AFF" w:rsidRDefault="00322AFF" w:rsidP="001A68D8">
      <w:pPr>
        <w:pStyle w:val="Odstavecseseznamem"/>
        <w:jc w:val="both"/>
        <w:rPr>
          <w:sz w:val="24"/>
          <w:szCs w:val="24"/>
        </w:rPr>
      </w:pPr>
    </w:p>
    <w:p w:rsidR="00322AFF" w:rsidRPr="00BD068A" w:rsidRDefault="00BD068A" w:rsidP="00BD068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12/50</w:t>
      </w:r>
      <w:r>
        <w:rPr>
          <w:sz w:val="24"/>
          <w:szCs w:val="24"/>
          <w:u w:val="single"/>
        </w:rPr>
        <w:tab/>
      </w:r>
      <w:r w:rsidR="00322AFF" w:rsidRPr="00BD068A">
        <w:rPr>
          <w:sz w:val="24"/>
          <w:szCs w:val="24"/>
          <w:u w:val="single"/>
        </w:rPr>
        <w:t>Služební cesta starosty</w:t>
      </w:r>
    </w:p>
    <w:p w:rsidR="00322AFF" w:rsidRPr="0076002E" w:rsidRDefault="00322AFF" w:rsidP="00323F96">
      <w:pPr>
        <w:pStyle w:val="Odstavecseseznamem"/>
        <w:ind w:left="644"/>
        <w:jc w:val="right"/>
        <w:rPr>
          <w:sz w:val="24"/>
          <w:szCs w:val="24"/>
        </w:rPr>
      </w:pPr>
    </w:p>
    <w:p w:rsidR="00BD068A" w:rsidRDefault="00322AFF" w:rsidP="00A524AD">
      <w:pPr>
        <w:pStyle w:val="Odstavecseseznamem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BD068A" w:rsidRDefault="00BD068A" w:rsidP="00A524AD">
      <w:pPr>
        <w:pStyle w:val="Odstavecseseznamem"/>
        <w:ind w:left="709"/>
        <w:jc w:val="both"/>
        <w:rPr>
          <w:sz w:val="24"/>
          <w:szCs w:val="24"/>
        </w:rPr>
      </w:pPr>
    </w:p>
    <w:p w:rsidR="00BD068A" w:rsidRDefault="00322AFF" w:rsidP="00A524AD">
      <w:pPr>
        <w:pStyle w:val="Odstavecseseznamem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BD068A" w:rsidRDefault="00BD068A" w:rsidP="00A524AD">
      <w:pPr>
        <w:pStyle w:val="Odstavecseseznamem"/>
        <w:ind w:left="709"/>
        <w:jc w:val="both"/>
        <w:rPr>
          <w:sz w:val="24"/>
          <w:szCs w:val="24"/>
        </w:rPr>
      </w:pPr>
    </w:p>
    <w:p w:rsidR="00322AFF" w:rsidRDefault="00322AFF" w:rsidP="00A524AD">
      <w:pPr>
        <w:pStyle w:val="Odstavecseseznamem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služební cestou starosty obce Ing. Vladislava </w:t>
      </w:r>
      <w:proofErr w:type="spellStart"/>
      <w:r>
        <w:rPr>
          <w:sz w:val="24"/>
          <w:szCs w:val="24"/>
        </w:rPr>
        <w:t>Šipuly</w:t>
      </w:r>
      <w:proofErr w:type="spellEnd"/>
      <w:r>
        <w:rPr>
          <w:sz w:val="24"/>
          <w:szCs w:val="24"/>
        </w:rPr>
        <w:t xml:space="preserve"> na výjezdní zasedání starostů Euroregionu Těšínské Slezsko – </w:t>
      </w:r>
      <w:proofErr w:type="spellStart"/>
      <w:r>
        <w:rPr>
          <w:sz w:val="24"/>
          <w:szCs w:val="24"/>
        </w:rPr>
        <w:t>Sl</w:t>
      </w:r>
      <w:r w:rsidR="00A524AD">
        <w:rPr>
          <w:sz w:val="24"/>
          <w:szCs w:val="24"/>
        </w:rPr>
        <w:t>ą</w:t>
      </w:r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Cieszynski</w:t>
      </w:r>
      <w:proofErr w:type="spellEnd"/>
      <w:r w:rsidR="00A524A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ve dnech </w:t>
      </w:r>
      <w:proofErr w:type="gramStart"/>
      <w:r>
        <w:rPr>
          <w:sz w:val="24"/>
          <w:szCs w:val="24"/>
        </w:rPr>
        <w:t>16.1</w:t>
      </w:r>
      <w:proofErr w:type="gramEnd"/>
      <w:r>
        <w:rPr>
          <w:sz w:val="24"/>
          <w:szCs w:val="24"/>
        </w:rPr>
        <w:t>.</w:t>
      </w:r>
      <w:r w:rsidR="00A524AD">
        <w:rPr>
          <w:sz w:val="24"/>
          <w:szCs w:val="24"/>
        </w:rPr>
        <w:t xml:space="preserve"> </w:t>
      </w:r>
      <w:r>
        <w:rPr>
          <w:sz w:val="24"/>
          <w:szCs w:val="24"/>
        </w:rPr>
        <w:t>a 17.1.2013.</w:t>
      </w:r>
    </w:p>
    <w:p w:rsidR="00322AFF" w:rsidRDefault="00322AFF" w:rsidP="00323F96">
      <w:pPr>
        <w:pStyle w:val="Odstavecseseznamem"/>
        <w:suppressAutoHyphens w:val="0"/>
        <w:ind w:left="1429"/>
        <w:jc w:val="both"/>
        <w:rPr>
          <w:sz w:val="22"/>
          <w:szCs w:val="22"/>
        </w:rPr>
      </w:pPr>
    </w:p>
    <w:p w:rsidR="00322AFF" w:rsidRDefault="00322AFF" w:rsidP="00323F96">
      <w:pPr>
        <w:pStyle w:val="Odstavecseseznamem"/>
        <w:jc w:val="both"/>
        <w:rPr>
          <w:sz w:val="24"/>
          <w:szCs w:val="24"/>
        </w:rPr>
      </w:pPr>
    </w:p>
    <w:p w:rsidR="00322AFF" w:rsidRDefault="00322AFF" w:rsidP="006C29A5">
      <w:pPr>
        <w:pStyle w:val="Odstavecseseznamem"/>
        <w:suppressAutoHyphens w:val="0"/>
        <w:ind w:left="2836"/>
        <w:jc w:val="both"/>
        <w:rPr>
          <w:sz w:val="24"/>
          <w:szCs w:val="24"/>
        </w:rPr>
      </w:pPr>
    </w:p>
    <w:p w:rsidR="00322AFF" w:rsidRDefault="00322AFF" w:rsidP="006C29A5">
      <w:pPr>
        <w:pStyle w:val="Odstavecseseznamem"/>
        <w:ind w:left="3055" w:firstLine="490"/>
        <w:rPr>
          <w:sz w:val="22"/>
          <w:szCs w:val="22"/>
        </w:rPr>
      </w:pPr>
    </w:p>
    <w:p w:rsidR="00322AFF" w:rsidRDefault="00322AFF" w:rsidP="00DD5FF2">
      <w:pPr>
        <w:pStyle w:val="Import1"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10.1.</w:t>
      </w:r>
      <w:r w:rsidRPr="00764677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322AFF" w:rsidRDefault="00322AFF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322AFF" w:rsidRPr="00764677" w:rsidRDefault="00322AFF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 w:rsidRPr="00764677">
        <w:rPr>
          <w:sz w:val="24"/>
          <w:szCs w:val="24"/>
        </w:rPr>
        <w:t xml:space="preserve"> </w:t>
      </w:r>
    </w:p>
    <w:p w:rsidR="00322AFF" w:rsidRDefault="00322AFF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BD068A" w:rsidRDefault="00BD068A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22AFF" w:rsidRDefault="00322AFF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22AFF" w:rsidRDefault="00322AFF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22AFF" w:rsidRPr="00764677" w:rsidRDefault="00322AFF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322AFF" w:rsidRDefault="00322AFF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Šipula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322AFF" w:rsidRDefault="00322AFF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  <w:r w:rsidRPr="00764677">
        <w:rPr>
          <w:sz w:val="24"/>
          <w:szCs w:val="24"/>
        </w:rPr>
        <w:tab/>
      </w:r>
    </w:p>
    <w:p w:rsidR="00322AFF" w:rsidRDefault="00322AFF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</w:p>
    <w:p w:rsidR="00322AFF" w:rsidRDefault="00322AFF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</w:p>
    <w:sectPr w:rsidR="00322AFF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AFF" w:rsidRDefault="00322AFF">
      <w:r>
        <w:separator/>
      </w:r>
    </w:p>
  </w:endnote>
  <w:endnote w:type="continuationSeparator" w:id="1">
    <w:p w:rsidR="00322AFF" w:rsidRDefault="00322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AFF" w:rsidRDefault="00322AFF">
    <w:pPr>
      <w:pStyle w:val="Zpat"/>
    </w:pPr>
    <w:r>
      <w:tab/>
      <w:t xml:space="preserve">- </w:t>
    </w:r>
    <w:fldSimple w:instr=" PAGE ">
      <w:r w:rsidR="004D394D">
        <w:rPr>
          <w:noProof/>
        </w:rPr>
        <w:t>5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AFF" w:rsidRDefault="00322AFF">
      <w:r>
        <w:separator/>
      </w:r>
    </w:p>
  </w:footnote>
  <w:footnote w:type="continuationSeparator" w:id="1">
    <w:p w:rsidR="00322AFF" w:rsidRDefault="00322A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AFF" w:rsidRDefault="00BD068A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50</w:t>
    </w:r>
  </w:p>
  <w:p w:rsidR="00322AFF" w:rsidRDefault="00322AFF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 ze dne </w:t>
    </w:r>
    <w:proofErr w:type="gramStart"/>
    <w:r>
      <w:rPr>
        <w:b/>
        <w:bCs/>
        <w:sz w:val="24"/>
        <w:szCs w:val="24"/>
      </w:rPr>
      <w:t>10.1.2013</w:t>
    </w:r>
    <w:proofErr w:type="gramEnd"/>
  </w:p>
  <w:p w:rsidR="00322AFF" w:rsidRDefault="00322AFF"/>
  <w:p w:rsidR="00322AFF" w:rsidRDefault="00322AF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4721DC"/>
    <w:multiLevelType w:val="hybridMultilevel"/>
    <w:tmpl w:val="5BDC6204"/>
    <w:lvl w:ilvl="0" w:tplc="04050017">
      <w:start w:val="1"/>
      <w:numFmt w:val="lowerLetter"/>
      <w:lvlText w:val="%1)"/>
      <w:lvlJc w:val="left"/>
      <w:pPr>
        <w:ind w:left="2625" w:hanging="360"/>
      </w:pPr>
    </w:lvl>
    <w:lvl w:ilvl="1" w:tplc="04050019">
      <w:start w:val="1"/>
      <w:numFmt w:val="lowerLetter"/>
      <w:lvlText w:val="%2."/>
      <w:lvlJc w:val="left"/>
      <w:pPr>
        <w:ind w:left="3345" w:hanging="360"/>
      </w:pPr>
    </w:lvl>
    <w:lvl w:ilvl="2" w:tplc="0405001B">
      <w:start w:val="1"/>
      <w:numFmt w:val="lowerRoman"/>
      <w:lvlText w:val="%3."/>
      <w:lvlJc w:val="right"/>
      <w:pPr>
        <w:ind w:left="4065" w:hanging="180"/>
      </w:pPr>
    </w:lvl>
    <w:lvl w:ilvl="3" w:tplc="0405000F">
      <w:start w:val="1"/>
      <w:numFmt w:val="decimal"/>
      <w:lvlText w:val="%4."/>
      <w:lvlJc w:val="left"/>
      <w:pPr>
        <w:ind w:left="4785" w:hanging="360"/>
      </w:pPr>
    </w:lvl>
    <w:lvl w:ilvl="4" w:tplc="04050019">
      <w:start w:val="1"/>
      <w:numFmt w:val="lowerLetter"/>
      <w:lvlText w:val="%5."/>
      <w:lvlJc w:val="left"/>
      <w:pPr>
        <w:ind w:left="5505" w:hanging="360"/>
      </w:pPr>
    </w:lvl>
    <w:lvl w:ilvl="5" w:tplc="0405001B">
      <w:start w:val="1"/>
      <w:numFmt w:val="lowerRoman"/>
      <w:lvlText w:val="%6."/>
      <w:lvlJc w:val="right"/>
      <w:pPr>
        <w:ind w:left="6225" w:hanging="180"/>
      </w:pPr>
    </w:lvl>
    <w:lvl w:ilvl="6" w:tplc="0405000F">
      <w:start w:val="1"/>
      <w:numFmt w:val="decimal"/>
      <w:lvlText w:val="%7."/>
      <w:lvlJc w:val="left"/>
      <w:pPr>
        <w:ind w:left="6945" w:hanging="360"/>
      </w:pPr>
    </w:lvl>
    <w:lvl w:ilvl="7" w:tplc="04050019">
      <w:start w:val="1"/>
      <w:numFmt w:val="lowerLetter"/>
      <w:lvlText w:val="%8."/>
      <w:lvlJc w:val="left"/>
      <w:pPr>
        <w:ind w:left="7665" w:hanging="360"/>
      </w:pPr>
    </w:lvl>
    <w:lvl w:ilvl="8" w:tplc="0405001B">
      <w:start w:val="1"/>
      <w:numFmt w:val="lowerRoman"/>
      <w:lvlText w:val="%9."/>
      <w:lvlJc w:val="right"/>
      <w:pPr>
        <w:ind w:left="8385" w:hanging="180"/>
      </w:pPr>
    </w:lvl>
  </w:abstractNum>
  <w:abstractNum w:abstractNumId="4">
    <w:nsid w:val="036A1B0B"/>
    <w:multiLevelType w:val="hybridMultilevel"/>
    <w:tmpl w:val="00004F22"/>
    <w:lvl w:ilvl="0" w:tplc="2E32A824">
      <w:start w:val="1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63D08D4E">
      <w:start w:val="1"/>
      <w:numFmt w:val="decimal"/>
      <w:lvlText w:val="%8)"/>
      <w:lvlJc w:val="left"/>
      <w:pPr>
        <w:ind w:left="6328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09EB229C"/>
    <w:multiLevelType w:val="hybridMultilevel"/>
    <w:tmpl w:val="4F34DEDA"/>
    <w:lvl w:ilvl="0" w:tplc="040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7">
    <w:nsid w:val="0EFD2554"/>
    <w:multiLevelType w:val="hybridMultilevel"/>
    <w:tmpl w:val="6B923C4A"/>
    <w:lvl w:ilvl="0" w:tplc="040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F3189A0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7">
      <w:start w:val="1"/>
      <w:numFmt w:val="lowerLetter"/>
      <w:lvlText w:val="%9)"/>
      <w:lvlJc w:val="left"/>
      <w:pPr>
        <w:tabs>
          <w:tab w:val="num" w:pos="4472"/>
        </w:tabs>
        <w:ind w:left="4472" w:hanging="360"/>
      </w:pPr>
    </w:lvl>
  </w:abstractNum>
  <w:abstractNum w:abstractNumId="8">
    <w:nsid w:val="1A2241ED"/>
    <w:multiLevelType w:val="hybridMultilevel"/>
    <w:tmpl w:val="F7F88CAE"/>
    <w:lvl w:ilvl="0" w:tplc="8F2C21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4620C7"/>
    <w:multiLevelType w:val="hybridMultilevel"/>
    <w:tmpl w:val="6B7AAF0E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>
      <w:start w:val="1"/>
      <w:numFmt w:val="lowerLetter"/>
      <w:lvlText w:val="%2."/>
      <w:lvlJc w:val="left"/>
      <w:pPr>
        <w:ind w:left="2510" w:hanging="360"/>
      </w:pPr>
    </w:lvl>
    <w:lvl w:ilvl="2" w:tplc="0405001B">
      <w:start w:val="1"/>
      <w:numFmt w:val="lowerRoman"/>
      <w:lvlText w:val="%3."/>
      <w:lvlJc w:val="right"/>
      <w:pPr>
        <w:ind w:left="3230" w:hanging="180"/>
      </w:pPr>
    </w:lvl>
    <w:lvl w:ilvl="3" w:tplc="0405000F">
      <w:start w:val="1"/>
      <w:numFmt w:val="decimal"/>
      <w:lvlText w:val="%4."/>
      <w:lvlJc w:val="left"/>
      <w:pPr>
        <w:ind w:left="3950" w:hanging="360"/>
      </w:pPr>
    </w:lvl>
    <w:lvl w:ilvl="4" w:tplc="04050019">
      <w:start w:val="1"/>
      <w:numFmt w:val="lowerLetter"/>
      <w:lvlText w:val="%5."/>
      <w:lvlJc w:val="left"/>
      <w:pPr>
        <w:ind w:left="4670" w:hanging="360"/>
      </w:pPr>
    </w:lvl>
    <w:lvl w:ilvl="5" w:tplc="0405001B">
      <w:start w:val="1"/>
      <w:numFmt w:val="lowerRoman"/>
      <w:lvlText w:val="%6."/>
      <w:lvlJc w:val="right"/>
      <w:pPr>
        <w:ind w:left="5390" w:hanging="180"/>
      </w:pPr>
    </w:lvl>
    <w:lvl w:ilvl="6" w:tplc="0405000F">
      <w:start w:val="1"/>
      <w:numFmt w:val="decimal"/>
      <w:lvlText w:val="%7."/>
      <w:lvlJc w:val="left"/>
      <w:pPr>
        <w:ind w:left="6110" w:hanging="360"/>
      </w:pPr>
    </w:lvl>
    <w:lvl w:ilvl="7" w:tplc="04050019">
      <w:start w:val="1"/>
      <w:numFmt w:val="lowerLetter"/>
      <w:lvlText w:val="%8."/>
      <w:lvlJc w:val="left"/>
      <w:pPr>
        <w:ind w:left="6830" w:hanging="360"/>
      </w:pPr>
    </w:lvl>
    <w:lvl w:ilvl="8" w:tplc="0405001B">
      <w:start w:val="1"/>
      <w:numFmt w:val="lowerRoman"/>
      <w:lvlText w:val="%9."/>
      <w:lvlJc w:val="right"/>
      <w:pPr>
        <w:ind w:left="7550" w:hanging="180"/>
      </w:pPr>
    </w:lvl>
  </w:abstractNum>
  <w:abstractNum w:abstractNumId="10">
    <w:nsid w:val="255E3604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1">
    <w:nsid w:val="2A3E47F6"/>
    <w:multiLevelType w:val="hybridMultilevel"/>
    <w:tmpl w:val="B6567E8E"/>
    <w:lvl w:ilvl="0" w:tplc="040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3A3586"/>
    <w:multiLevelType w:val="hybridMultilevel"/>
    <w:tmpl w:val="42CC0768"/>
    <w:lvl w:ilvl="0" w:tplc="04050011">
      <w:start w:val="1"/>
      <w:numFmt w:val="decimal"/>
      <w:lvlText w:val="%1)"/>
      <w:lvlJc w:val="left"/>
      <w:pPr>
        <w:tabs>
          <w:tab w:val="num" w:pos="2563"/>
        </w:tabs>
        <w:ind w:left="2563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3283"/>
        </w:tabs>
        <w:ind w:left="32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</w:lvl>
  </w:abstractNum>
  <w:abstractNum w:abstractNumId="13">
    <w:nsid w:val="32EC3E3E"/>
    <w:multiLevelType w:val="hybridMultilevel"/>
    <w:tmpl w:val="2550D0EA"/>
    <w:lvl w:ilvl="0" w:tplc="04050017">
      <w:start w:val="1"/>
      <w:numFmt w:val="lowerLetter"/>
      <w:lvlText w:val="%1)"/>
      <w:lvlJc w:val="left"/>
      <w:pPr>
        <w:ind w:left="2910" w:hanging="360"/>
      </w:pPr>
    </w:lvl>
    <w:lvl w:ilvl="1" w:tplc="04050019">
      <w:start w:val="1"/>
      <w:numFmt w:val="lowerLetter"/>
      <w:lvlText w:val="%2."/>
      <w:lvlJc w:val="left"/>
      <w:pPr>
        <w:ind w:left="3630" w:hanging="360"/>
      </w:pPr>
    </w:lvl>
    <w:lvl w:ilvl="2" w:tplc="0405001B">
      <w:start w:val="1"/>
      <w:numFmt w:val="lowerRoman"/>
      <w:lvlText w:val="%3."/>
      <w:lvlJc w:val="right"/>
      <w:pPr>
        <w:ind w:left="4350" w:hanging="180"/>
      </w:pPr>
    </w:lvl>
    <w:lvl w:ilvl="3" w:tplc="0405000F">
      <w:start w:val="1"/>
      <w:numFmt w:val="decimal"/>
      <w:lvlText w:val="%4."/>
      <w:lvlJc w:val="left"/>
      <w:pPr>
        <w:ind w:left="5070" w:hanging="360"/>
      </w:pPr>
    </w:lvl>
    <w:lvl w:ilvl="4" w:tplc="04050019">
      <w:start w:val="1"/>
      <w:numFmt w:val="lowerLetter"/>
      <w:lvlText w:val="%5."/>
      <w:lvlJc w:val="left"/>
      <w:pPr>
        <w:ind w:left="5790" w:hanging="360"/>
      </w:pPr>
    </w:lvl>
    <w:lvl w:ilvl="5" w:tplc="0405001B">
      <w:start w:val="1"/>
      <w:numFmt w:val="lowerRoman"/>
      <w:lvlText w:val="%6."/>
      <w:lvlJc w:val="right"/>
      <w:pPr>
        <w:ind w:left="6510" w:hanging="180"/>
      </w:pPr>
    </w:lvl>
    <w:lvl w:ilvl="6" w:tplc="0405000F">
      <w:start w:val="1"/>
      <w:numFmt w:val="decimal"/>
      <w:lvlText w:val="%7."/>
      <w:lvlJc w:val="left"/>
      <w:pPr>
        <w:ind w:left="7230" w:hanging="360"/>
      </w:pPr>
    </w:lvl>
    <w:lvl w:ilvl="7" w:tplc="04050019">
      <w:start w:val="1"/>
      <w:numFmt w:val="lowerLetter"/>
      <w:lvlText w:val="%8."/>
      <w:lvlJc w:val="left"/>
      <w:pPr>
        <w:ind w:left="7950" w:hanging="360"/>
      </w:pPr>
    </w:lvl>
    <w:lvl w:ilvl="8" w:tplc="0405001B">
      <w:start w:val="1"/>
      <w:numFmt w:val="lowerRoman"/>
      <w:lvlText w:val="%9."/>
      <w:lvlJc w:val="right"/>
      <w:pPr>
        <w:ind w:left="8670" w:hanging="180"/>
      </w:pPr>
    </w:lvl>
  </w:abstractNum>
  <w:abstractNum w:abstractNumId="14">
    <w:nsid w:val="38E570B6"/>
    <w:multiLevelType w:val="hybridMultilevel"/>
    <w:tmpl w:val="97728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5">
    <w:nsid w:val="3C1F3038"/>
    <w:multiLevelType w:val="hybridMultilevel"/>
    <w:tmpl w:val="FC8AE0F8"/>
    <w:lvl w:ilvl="0" w:tplc="04050017">
      <w:start w:val="1"/>
      <w:numFmt w:val="lowerLetter"/>
      <w:lvlText w:val="%1)"/>
      <w:lvlJc w:val="left"/>
      <w:pPr>
        <w:ind w:left="1648" w:hanging="360"/>
      </w:pPr>
    </w:lvl>
    <w:lvl w:ilvl="1" w:tplc="04050019">
      <w:start w:val="1"/>
      <w:numFmt w:val="lowerLetter"/>
      <w:lvlText w:val="%2."/>
      <w:lvlJc w:val="left"/>
      <w:pPr>
        <w:ind w:left="2368" w:hanging="360"/>
      </w:pPr>
    </w:lvl>
    <w:lvl w:ilvl="2" w:tplc="0405001B">
      <w:start w:val="1"/>
      <w:numFmt w:val="lowerRoman"/>
      <w:lvlText w:val="%3."/>
      <w:lvlJc w:val="right"/>
      <w:pPr>
        <w:ind w:left="3088" w:hanging="180"/>
      </w:pPr>
    </w:lvl>
    <w:lvl w:ilvl="3" w:tplc="0405000F">
      <w:start w:val="1"/>
      <w:numFmt w:val="decimal"/>
      <w:lvlText w:val="%4."/>
      <w:lvlJc w:val="left"/>
      <w:pPr>
        <w:ind w:left="3808" w:hanging="360"/>
      </w:pPr>
    </w:lvl>
    <w:lvl w:ilvl="4" w:tplc="04050019">
      <w:start w:val="1"/>
      <w:numFmt w:val="lowerLetter"/>
      <w:lvlText w:val="%5."/>
      <w:lvlJc w:val="left"/>
      <w:pPr>
        <w:ind w:left="4528" w:hanging="360"/>
      </w:pPr>
    </w:lvl>
    <w:lvl w:ilvl="5" w:tplc="0405001B">
      <w:start w:val="1"/>
      <w:numFmt w:val="lowerRoman"/>
      <w:lvlText w:val="%6."/>
      <w:lvlJc w:val="right"/>
      <w:pPr>
        <w:ind w:left="5248" w:hanging="180"/>
      </w:pPr>
    </w:lvl>
    <w:lvl w:ilvl="6" w:tplc="0405000F">
      <w:start w:val="1"/>
      <w:numFmt w:val="decimal"/>
      <w:lvlText w:val="%7."/>
      <w:lvlJc w:val="left"/>
      <w:pPr>
        <w:ind w:left="5968" w:hanging="360"/>
      </w:pPr>
    </w:lvl>
    <w:lvl w:ilvl="7" w:tplc="04050019">
      <w:start w:val="1"/>
      <w:numFmt w:val="lowerLetter"/>
      <w:lvlText w:val="%8."/>
      <w:lvlJc w:val="left"/>
      <w:pPr>
        <w:ind w:left="6688" w:hanging="360"/>
      </w:pPr>
    </w:lvl>
    <w:lvl w:ilvl="8" w:tplc="0405001B">
      <w:start w:val="1"/>
      <w:numFmt w:val="lowerRoman"/>
      <w:lvlText w:val="%9."/>
      <w:lvlJc w:val="right"/>
      <w:pPr>
        <w:ind w:left="7408" w:hanging="180"/>
      </w:pPr>
    </w:lvl>
  </w:abstractNum>
  <w:abstractNum w:abstractNumId="16">
    <w:nsid w:val="3CD612C1"/>
    <w:multiLevelType w:val="hybridMultilevel"/>
    <w:tmpl w:val="7E88C73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B013175"/>
    <w:multiLevelType w:val="hybridMultilevel"/>
    <w:tmpl w:val="4AE80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65D84"/>
    <w:multiLevelType w:val="hybridMultilevel"/>
    <w:tmpl w:val="3DD6B230"/>
    <w:lvl w:ilvl="0" w:tplc="4E6CF648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942" w:hanging="360"/>
      </w:pPr>
    </w:lvl>
    <w:lvl w:ilvl="2" w:tplc="0405001B">
      <w:start w:val="1"/>
      <w:numFmt w:val="lowerRoman"/>
      <w:lvlText w:val="%3."/>
      <w:lvlJc w:val="right"/>
      <w:pPr>
        <w:ind w:left="2662" w:hanging="180"/>
      </w:pPr>
    </w:lvl>
    <w:lvl w:ilvl="3" w:tplc="0405000F">
      <w:start w:val="1"/>
      <w:numFmt w:val="decimal"/>
      <w:lvlText w:val="%4."/>
      <w:lvlJc w:val="left"/>
      <w:pPr>
        <w:ind w:left="3382" w:hanging="360"/>
      </w:pPr>
    </w:lvl>
    <w:lvl w:ilvl="4" w:tplc="04050019">
      <w:start w:val="1"/>
      <w:numFmt w:val="lowerLetter"/>
      <w:lvlText w:val="%5."/>
      <w:lvlJc w:val="left"/>
      <w:pPr>
        <w:ind w:left="4102" w:hanging="360"/>
      </w:pPr>
    </w:lvl>
    <w:lvl w:ilvl="5" w:tplc="0405001B">
      <w:start w:val="1"/>
      <w:numFmt w:val="lowerRoman"/>
      <w:lvlText w:val="%6."/>
      <w:lvlJc w:val="right"/>
      <w:pPr>
        <w:ind w:left="4822" w:hanging="180"/>
      </w:pPr>
    </w:lvl>
    <w:lvl w:ilvl="6" w:tplc="0405000F">
      <w:start w:val="1"/>
      <w:numFmt w:val="decimal"/>
      <w:lvlText w:val="%7."/>
      <w:lvlJc w:val="left"/>
      <w:pPr>
        <w:ind w:left="5542" w:hanging="360"/>
      </w:pPr>
    </w:lvl>
    <w:lvl w:ilvl="7" w:tplc="04050019">
      <w:start w:val="1"/>
      <w:numFmt w:val="lowerLetter"/>
      <w:lvlText w:val="%8."/>
      <w:lvlJc w:val="left"/>
      <w:pPr>
        <w:ind w:left="6262" w:hanging="360"/>
      </w:pPr>
    </w:lvl>
    <w:lvl w:ilvl="8" w:tplc="0405001B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545B72E5"/>
    <w:multiLevelType w:val="hybridMultilevel"/>
    <w:tmpl w:val="09F8BC8A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>
      <w:start w:val="1"/>
      <w:numFmt w:val="lowerLetter"/>
      <w:lvlText w:val="%2."/>
      <w:lvlJc w:val="left"/>
      <w:pPr>
        <w:ind w:left="2869" w:hanging="360"/>
      </w:pPr>
    </w:lvl>
    <w:lvl w:ilvl="2" w:tplc="0405001B">
      <w:start w:val="1"/>
      <w:numFmt w:val="lowerRoman"/>
      <w:lvlText w:val="%3."/>
      <w:lvlJc w:val="right"/>
      <w:pPr>
        <w:ind w:left="3589" w:hanging="180"/>
      </w:pPr>
    </w:lvl>
    <w:lvl w:ilvl="3" w:tplc="0405000F">
      <w:start w:val="1"/>
      <w:numFmt w:val="decimal"/>
      <w:lvlText w:val="%4."/>
      <w:lvlJc w:val="left"/>
      <w:pPr>
        <w:ind w:left="4309" w:hanging="360"/>
      </w:pPr>
    </w:lvl>
    <w:lvl w:ilvl="4" w:tplc="04050019">
      <w:start w:val="1"/>
      <w:numFmt w:val="lowerLetter"/>
      <w:lvlText w:val="%5."/>
      <w:lvlJc w:val="left"/>
      <w:pPr>
        <w:ind w:left="5029" w:hanging="360"/>
      </w:pPr>
    </w:lvl>
    <w:lvl w:ilvl="5" w:tplc="0405001B">
      <w:start w:val="1"/>
      <w:numFmt w:val="lowerRoman"/>
      <w:lvlText w:val="%6."/>
      <w:lvlJc w:val="right"/>
      <w:pPr>
        <w:ind w:left="5749" w:hanging="180"/>
      </w:pPr>
    </w:lvl>
    <w:lvl w:ilvl="6" w:tplc="0405000F">
      <w:start w:val="1"/>
      <w:numFmt w:val="decimal"/>
      <w:lvlText w:val="%7."/>
      <w:lvlJc w:val="left"/>
      <w:pPr>
        <w:ind w:left="6469" w:hanging="360"/>
      </w:pPr>
    </w:lvl>
    <w:lvl w:ilvl="7" w:tplc="04050019">
      <w:start w:val="1"/>
      <w:numFmt w:val="lowerLetter"/>
      <w:lvlText w:val="%8."/>
      <w:lvlJc w:val="left"/>
      <w:pPr>
        <w:ind w:left="7189" w:hanging="360"/>
      </w:pPr>
    </w:lvl>
    <w:lvl w:ilvl="8" w:tplc="0405001B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54AC0E95"/>
    <w:multiLevelType w:val="hybridMultilevel"/>
    <w:tmpl w:val="A614BACC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100D7D"/>
    <w:multiLevelType w:val="hybridMultilevel"/>
    <w:tmpl w:val="356AB4FC"/>
    <w:lvl w:ilvl="0" w:tplc="C1DA675C">
      <w:start w:val="13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>
    <w:nsid w:val="5C822237"/>
    <w:multiLevelType w:val="hybridMultilevel"/>
    <w:tmpl w:val="807EDD56"/>
    <w:lvl w:ilvl="0" w:tplc="5DC6E91E"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500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716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07" w:hanging="360"/>
      </w:pPr>
      <w:rPr>
        <w:rFonts w:ascii="Wingdings" w:hAnsi="Wingdings" w:cs="Wingdings" w:hint="default"/>
      </w:rPr>
    </w:lvl>
  </w:abstractNum>
  <w:abstractNum w:abstractNumId="23">
    <w:nsid w:val="5CD35BBE"/>
    <w:multiLevelType w:val="hybridMultilevel"/>
    <w:tmpl w:val="C380C1C0"/>
    <w:lvl w:ilvl="0" w:tplc="C1DA675C">
      <w:start w:val="13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>
    <w:nsid w:val="5D530151"/>
    <w:multiLevelType w:val="hybridMultilevel"/>
    <w:tmpl w:val="6F629E3A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636735D2"/>
    <w:multiLevelType w:val="hybridMultilevel"/>
    <w:tmpl w:val="FD9E4C1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67D51AA5"/>
    <w:multiLevelType w:val="hybridMultilevel"/>
    <w:tmpl w:val="A614F412"/>
    <w:lvl w:ilvl="0" w:tplc="04050017">
      <w:start w:val="1"/>
      <w:numFmt w:val="lowerLetter"/>
      <w:lvlText w:val="%1)"/>
      <w:lvlJc w:val="left"/>
      <w:pPr>
        <w:ind w:left="1845" w:hanging="360"/>
      </w:pPr>
    </w:lvl>
    <w:lvl w:ilvl="1" w:tplc="04050019">
      <w:start w:val="1"/>
      <w:numFmt w:val="lowerLetter"/>
      <w:lvlText w:val="%2."/>
      <w:lvlJc w:val="left"/>
      <w:pPr>
        <w:ind w:left="2565" w:hanging="360"/>
      </w:pPr>
    </w:lvl>
    <w:lvl w:ilvl="2" w:tplc="0405001B">
      <w:start w:val="1"/>
      <w:numFmt w:val="lowerRoman"/>
      <w:lvlText w:val="%3."/>
      <w:lvlJc w:val="right"/>
      <w:pPr>
        <w:ind w:left="3285" w:hanging="180"/>
      </w:pPr>
    </w:lvl>
    <w:lvl w:ilvl="3" w:tplc="0405000F">
      <w:start w:val="1"/>
      <w:numFmt w:val="decimal"/>
      <w:lvlText w:val="%4."/>
      <w:lvlJc w:val="left"/>
      <w:pPr>
        <w:ind w:left="4005" w:hanging="360"/>
      </w:pPr>
    </w:lvl>
    <w:lvl w:ilvl="4" w:tplc="04050019">
      <w:start w:val="1"/>
      <w:numFmt w:val="lowerLetter"/>
      <w:lvlText w:val="%5."/>
      <w:lvlJc w:val="left"/>
      <w:pPr>
        <w:ind w:left="4725" w:hanging="360"/>
      </w:pPr>
    </w:lvl>
    <w:lvl w:ilvl="5" w:tplc="0405001B">
      <w:start w:val="1"/>
      <w:numFmt w:val="lowerRoman"/>
      <w:lvlText w:val="%6."/>
      <w:lvlJc w:val="right"/>
      <w:pPr>
        <w:ind w:left="5445" w:hanging="180"/>
      </w:pPr>
    </w:lvl>
    <w:lvl w:ilvl="6" w:tplc="0405000F">
      <w:start w:val="1"/>
      <w:numFmt w:val="decimal"/>
      <w:lvlText w:val="%7."/>
      <w:lvlJc w:val="left"/>
      <w:pPr>
        <w:ind w:left="6165" w:hanging="360"/>
      </w:pPr>
    </w:lvl>
    <w:lvl w:ilvl="7" w:tplc="04050019">
      <w:start w:val="1"/>
      <w:numFmt w:val="lowerLetter"/>
      <w:lvlText w:val="%8."/>
      <w:lvlJc w:val="left"/>
      <w:pPr>
        <w:ind w:left="6885" w:hanging="360"/>
      </w:pPr>
    </w:lvl>
    <w:lvl w:ilvl="8" w:tplc="0405001B">
      <w:start w:val="1"/>
      <w:numFmt w:val="lowerRoman"/>
      <w:lvlText w:val="%9."/>
      <w:lvlJc w:val="right"/>
      <w:pPr>
        <w:ind w:left="7605" w:hanging="180"/>
      </w:pPr>
    </w:lvl>
  </w:abstractNum>
  <w:abstractNum w:abstractNumId="27">
    <w:nsid w:val="680F443C"/>
    <w:multiLevelType w:val="hybridMultilevel"/>
    <w:tmpl w:val="FEC6AA24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9">
    <w:nsid w:val="6FF97A3C"/>
    <w:multiLevelType w:val="hybridMultilevel"/>
    <w:tmpl w:val="696CEF4C"/>
    <w:lvl w:ilvl="0" w:tplc="0405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0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1">
    <w:nsid w:val="781E683C"/>
    <w:multiLevelType w:val="hybridMultilevel"/>
    <w:tmpl w:val="2CC26E9A"/>
    <w:lvl w:ilvl="0" w:tplc="04050017">
      <w:start w:val="1"/>
      <w:numFmt w:val="lowerLetter"/>
      <w:lvlText w:val="%1)"/>
      <w:lvlJc w:val="left"/>
      <w:pPr>
        <w:ind w:left="1648" w:hanging="360"/>
      </w:pPr>
    </w:lvl>
    <w:lvl w:ilvl="1" w:tplc="04050019">
      <w:start w:val="1"/>
      <w:numFmt w:val="lowerLetter"/>
      <w:lvlText w:val="%2."/>
      <w:lvlJc w:val="left"/>
      <w:pPr>
        <w:ind w:left="2368" w:hanging="360"/>
      </w:pPr>
    </w:lvl>
    <w:lvl w:ilvl="2" w:tplc="0405001B">
      <w:start w:val="1"/>
      <w:numFmt w:val="lowerRoman"/>
      <w:lvlText w:val="%3."/>
      <w:lvlJc w:val="right"/>
      <w:pPr>
        <w:ind w:left="3088" w:hanging="180"/>
      </w:pPr>
    </w:lvl>
    <w:lvl w:ilvl="3" w:tplc="0405000F">
      <w:start w:val="1"/>
      <w:numFmt w:val="decimal"/>
      <w:lvlText w:val="%4."/>
      <w:lvlJc w:val="left"/>
      <w:pPr>
        <w:ind w:left="3808" w:hanging="360"/>
      </w:pPr>
    </w:lvl>
    <w:lvl w:ilvl="4" w:tplc="04050019">
      <w:start w:val="1"/>
      <w:numFmt w:val="lowerLetter"/>
      <w:lvlText w:val="%5."/>
      <w:lvlJc w:val="left"/>
      <w:pPr>
        <w:ind w:left="4528" w:hanging="360"/>
      </w:pPr>
    </w:lvl>
    <w:lvl w:ilvl="5" w:tplc="0405001B">
      <w:start w:val="1"/>
      <w:numFmt w:val="lowerRoman"/>
      <w:lvlText w:val="%6."/>
      <w:lvlJc w:val="right"/>
      <w:pPr>
        <w:ind w:left="5248" w:hanging="180"/>
      </w:pPr>
    </w:lvl>
    <w:lvl w:ilvl="6" w:tplc="0405000F">
      <w:start w:val="1"/>
      <w:numFmt w:val="decimal"/>
      <w:lvlText w:val="%7."/>
      <w:lvlJc w:val="left"/>
      <w:pPr>
        <w:ind w:left="5968" w:hanging="360"/>
      </w:pPr>
    </w:lvl>
    <w:lvl w:ilvl="7" w:tplc="04050019">
      <w:start w:val="1"/>
      <w:numFmt w:val="lowerLetter"/>
      <w:lvlText w:val="%8."/>
      <w:lvlJc w:val="left"/>
      <w:pPr>
        <w:ind w:left="6688" w:hanging="360"/>
      </w:pPr>
    </w:lvl>
    <w:lvl w:ilvl="8" w:tplc="0405001B">
      <w:start w:val="1"/>
      <w:numFmt w:val="lowerRoman"/>
      <w:lvlText w:val="%9."/>
      <w:lvlJc w:val="right"/>
      <w:pPr>
        <w:ind w:left="7408" w:hanging="180"/>
      </w:pPr>
    </w:lvl>
  </w:abstractNum>
  <w:abstractNum w:abstractNumId="32">
    <w:nsid w:val="78C43888"/>
    <w:multiLevelType w:val="hybridMultilevel"/>
    <w:tmpl w:val="CD70E250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3">
    <w:nsid w:val="79255F46"/>
    <w:multiLevelType w:val="hybridMultilevel"/>
    <w:tmpl w:val="983A5534"/>
    <w:lvl w:ilvl="0" w:tplc="0405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4">
    <w:nsid w:val="7A2532C3"/>
    <w:multiLevelType w:val="hybridMultilevel"/>
    <w:tmpl w:val="FF669FBE"/>
    <w:lvl w:ilvl="0" w:tplc="AA86895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8216AA"/>
    <w:multiLevelType w:val="hybridMultilevel"/>
    <w:tmpl w:val="35349CD2"/>
    <w:lvl w:ilvl="0" w:tplc="4D9A77D2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>
    <w:nsid w:val="7CB62E20"/>
    <w:multiLevelType w:val="hybridMultilevel"/>
    <w:tmpl w:val="446673B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F7B6326"/>
    <w:multiLevelType w:val="hybridMultilevel"/>
    <w:tmpl w:val="08727E78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7"/>
  </w:num>
  <w:num w:numId="2">
    <w:abstractNumId w:val="28"/>
  </w:num>
  <w:num w:numId="3">
    <w:abstractNumId w:val="6"/>
  </w:num>
  <w:num w:numId="4">
    <w:abstractNumId w:val="24"/>
  </w:num>
  <w:num w:numId="5">
    <w:abstractNumId w:val="4"/>
  </w:num>
  <w:num w:numId="6">
    <w:abstractNumId w:val="34"/>
  </w:num>
  <w:num w:numId="7">
    <w:abstractNumId w:val="16"/>
  </w:num>
  <w:num w:numId="8">
    <w:abstractNumId w:val="36"/>
  </w:num>
  <w:num w:numId="9">
    <w:abstractNumId w:val="19"/>
  </w:num>
  <w:num w:numId="10">
    <w:abstractNumId w:val="21"/>
  </w:num>
  <w:num w:numId="11">
    <w:abstractNumId w:val="23"/>
  </w:num>
  <w:num w:numId="12">
    <w:abstractNumId w:val="14"/>
  </w:num>
  <w:num w:numId="13">
    <w:abstractNumId w:val="31"/>
  </w:num>
  <w:num w:numId="14">
    <w:abstractNumId w:val="25"/>
  </w:num>
  <w:num w:numId="15">
    <w:abstractNumId w:val="37"/>
  </w:num>
  <w:num w:numId="16">
    <w:abstractNumId w:val="17"/>
  </w:num>
  <w:num w:numId="17">
    <w:abstractNumId w:val="33"/>
  </w:num>
  <w:num w:numId="18">
    <w:abstractNumId w:val="29"/>
  </w:num>
  <w:num w:numId="19">
    <w:abstractNumId w:val="26"/>
  </w:num>
  <w:num w:numId="20">
    <w:abstractNumId w:val="9"/>
  </w:num>
  <w:num w:numId="21">
    <w:abstractNumId w:val="30"/>
  </w:num>
  <w:num w:numId="22">
    <w:abstractNumId w:val="15"/>
  </w:num>
  <w:num w:numId="23">
    <w:abstractNumId w:val="12"/>
  </w:num>
  <w:num w:numId="24">
    <w:abstractNumId w:val="13"/>
  </w:num>
  <w:num w:numId="25">
    <w:abstractNumId w:val="3"/>
  </w:num>
  <w:num w:numId="26">
    <w:abstractNumId w:val="32"/>
  </w:num>
  <w:num w:numId="27">
    <w:abstractNumId w:val="10"/>
  </w:num>
  <w:num w:numId="28">
    <w:abstractNumId w:val="18"/>
  </w:num>
  <w:num w:numId="29">
    <w:abstractNumId w:val="5"/>
  </w:num>
  <w:num w:numId="30">
    <w:abstractNumId w:val="22"/>
  </w:num>
  <w:num w:numId="31">
    <w:abstractNumId w:val="35"/>
  </w:num>
  <w:num w:numId="32">
    <w:abstractNumId w:val="20"/>
  </w:num>
  <w:num w:numId="33">
    <w:abstractNumId w:val="27"/>
  </w:num>
  <w:num w:numId="34">
    <w:abstractNumId w:val="8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95F"/>
    <w:rsid w:val="00002D9D"/>
    <w:rsid w:val="00003FF7"/>
    <w:rsid w:val="00004F43"/>
    <w:rsid w:val="00005C3E"/>
    <w:rsid w:val="00007B3C"/>
    <w:rsid w:val="00010A1C"/>
    <w:rsid w:val="00011C98"/>
    <w:rsid w:val="00012C42"/>
    <w:rsid w:val="00013B10"/>
    <w:rsid w:val="00017330"/>
    <w:rsid w:val="0002030F"/>
    <w:rsid w:val="000221A9"/>
    <w:rsid w:val="00022607"/>
    <w:rsid w:val="0002321B"/>
    <w:rsid w:val="00023919"/>
    <w:rsid w:val="000241FE"/>
    <w:rsid w:val="000243F1"/>
    <w:rsid w:val="000261EE"/>
    <w:rsid w:val="00027245"/>
    <w:rsid w:val="000272B9"/>
    <w:rsid w:val="000276F4"/>
    <w:rsid w:val="00027F6C"/>
    <w:rsid w:val="00031F82"/>
    <w:rsid w:val="0003328C"/>
    <w:rsid w:val="00033D3D"/>
    <w:rsid w:val="000357BE"/>
    <w:rsid w:val="0003613A"/>
    <w:rsid w:val="00036D87"/>
    <w:rsid w:val="00042905"/>
    <w:rsid w:val="000450BA"/>
    <w:rsid w:val="00045C92"/>
    <w:rsid w:val="00050975"/>
    <w:rsid w:val="00050BD4"/>
    <w:rsid w:val="00053844"/>
    <w:rsid w:val="00055F34"/>
    <w:rsid w:val="00057FE6"/>
    <w:rsid w:val="0006189F"/>
    <w:rsid w:val="00061970"/>
    <w:rsid w:val="0006527D"/>
    <w:rsid w:val="00066F7F"/>
    <w:rsid w:val="00067060"/>
    <w:rsid w:val="000673E7"/>
    <w:rsid w:val="00067F5C"/>
    <w:rsid w:val="00070928"/>
    <w:rsid w:val="00072AA6"/>
    <w:rsid w:val="000730BE"/>
    <w:rsid w:val="00073978"/>
    <w:rsid w:val="00073BEF"/>
    <w:rsid w:val="00077147"/>
    <w:rsid w:val="00081C6D"/>
    <w:rsid w:val="00084C3B"/>
    <w:rsid w:val="00084F4D"/>
    <w:rsid w:val="00087E83"/>
    <w:rsid w:val="0009108D"/>
    <w:rsid w:val="000923F9"/>
    <w:rsid w:val="00092E13"/>
    <w:rsid w:val="0009337E"/>
    <w:rsid w:val="00094DD1"/>
    <w:rsid w:val="00095241"/>
    <w:rsid w:val="000A03D5"/>
    <w:rsid w:val="000A22AE"/>
    <w:rsid w:val="000A2651"/>
    <w:rsid w:val="000A357F"/>
    <w:rsid w:val="000A384F"/>
    <w:rsid w:val="000A44A6"/>
    <w:rsid w:val="000A47D6"/>
    <w:rsid w:val="000A57C3"/>
    <w:rsid w:val="000A6607"/>
    <w:rsid w:val="000A66DA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49F"/>
    <w:rsid w:val="000C2A14"/>
    <w:rsid w:val="000C2F6D"/>
    <w:rsid w:val="000C43FE"/>
    <w:rsid w:val="000C46E0"/>
    <w:rsid w:val="000C4CD6"/>
    <w:rsid w:val="000C5817"/>
    <w:rsid w:val="000C7C83"/>
    <w:rsid w:val="000D1169"/>
    <w:rsid w:val="000D1715"/>
    <w:rsid w:val="000D29C6"/>
    <w:rsid w:val="000D325F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13A7"/>
    <w:rsid w:val="000F2576"/>
    <w:rsid w:val="000F485A"/>
    <w:rsid w:val="000F5387"/>
    <w:rsid w:val="000F63D9"/>
    <w:rsid w:val="001004CD"/>
    <w:rsid w:val="00100BA3"/>
    <w:rsid w:val="00101B45"/>
    <w:rsid w:val="001029C2"/>
    <w:rsid w:val="00102D67"/>
    <w:rsid w:val="00103C90"/>
    <w:rsid w:val="001045B3"/>
    <w:rsid w:val="00104F29"/>
    <w:rsid w:val="001074AD"/>
    <w:rsid w:val="00107B56"/>
    <w:rsid w:val="00110054"/>
    <w:rsid w:val="001118DB"/>
    <w:rsid w:val="00112A0C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253C"/>
    <w:rsid w:val="00132BEC"/>
    <w:rsid w:val="00134A10"/>
    <w:rsid w:val="001375F8"/>
    <w:rsid w:val="001437AB"/>
    <w:rsid w:val="00151DFE"/>
    <w:rsid w:val="00154364"/>
    <w:rsid w:val="00154551"/>
    <w:rsid w:val="0015527D"/>
    <w:rsid w:val="00155492"/>
    <w:rsid w:val="001559A8"/>
    <w:rsid w:val="00163F0C"/>
    <w:rsid w:val="0016581C"/>
    <w:rsid w:val="0017189B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C35"/>
    <w:rsid w:val="001A53EA"/>
    <w:rsid w:val="001A5C47"/>
    <w:rsid w:val="001A68D8"/>
    <w:rsid w:val="001A6B60"/>
    <w:rsid w:val="001B04C8"/>
    <w:rsid w:val="001B29A9"/>
    <w:rsid w:val="001B33AF"/>
    <w:rsid w:val="001B7B29"/>
    <w:rsid w:val="001C1F19"/>
    <w:rsid w:val="001C4500"/>
    <w:rsid w:val="001C610C"/>
    <w:rsid w:val="001D0097"/>
    <w:rsid w:val="001D0FF7"/>
    <w:rsid w:val="001D2C62"/>
    <w:rsid w:val="001D2FE8"/>
    <w:rsid w:val="001D38AC"/>
    <w:rsid w:val="001D4448"/>
    <w:rsid w:val="001D481D"/>
    <w:rsid w:val="001D6B04"/>
    <w:rsid w:val="001D6BF7"/>
    <w:rsid w:val="001D7BF5"/>
    <w:rsid w:val="001E07D2"/>
    <w:rsid w:val="001E0B45"/>
    <w:rsid w:val="001E10B2"/>
    <w:rsid w:val="001E1FA0"/>
    <w:rsid w:val="001E2780"/>
    <w:rsid w:val="001E4BEF"/>
    <w:rsid w:val="001E4D00"/>
    <w:rsid w:val="001E7192"/>
    <w:rsid w:val="001E7559"/>
    <w:rsid w:val="001F147F"/>
    <w:rsid w:val="001F49AF"/>
    <w:rsid w:val="001F6FDE"/>
    <w:rsid w:val="001F77F9"/>
    <w:rsid w:val="002009F8"/>
    <w:rsid w:val="00200D58"/>
    <w:rsid w:val="002012DB"/>
    <w:rsid w:val="002050CD"/>
    <w:rsid w:val="002055FD"/>
    <w:rsid w:val="002060B3"/>
    <w:rsid w:val="00207F71"/>
    <w:rsid w:val="00211493"/>
    <w:rsid w:val="00216F35"/>
    <w:rsid w:val="0022129A"/>
    <w:rsid w:val="00222E87"/>
    <w:rsid w:val="00224AF5"/>
    <w:rsid w:val="00224F58"/>
    <w:rsid w:val="002253E3"/>
    <w:rsid w:val="00232855"/>
    <w:rsid w:val="00240329"/>
    <w:rsid w:val="002418CD"/>
    <w:rsid w:val="00242766"/>
    <w:rsid w:val="00242895"/>
    <w:rsid w:val="00244E3D"/>
    <w:rsid w:val="0024527E"/>
    <w:rsid w:val="00245ECA"/>
    <w:rsid w:val="00250A09"/>
    <w:rsid w:val="0025241A"/>
    <w:rsid w:val="002542BF"/>
    <w:rsid w:val="0025725D"/>
    <w:rsid w:val="00257DD2"/>
    <w:rsid w:val="00260CED"/>
    <w:rsid w:val="002638CE"/>
    <w:rsid w:val="002648E4"/>
    <w:rsid w:val="00267161"/>
    <w:rsid w:val="00271641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5C98"/>
    <w:rsid w:val="002A68C3"/>
    <w:rsid w:val="002A68D0"/>
    <w:rsid w:val="002A6CB0"/>
    <w:rsid w:val="002B0785"/>
    <w:rsid w:val="002B0CBF"/>
    <w:rsid w:val="002B33CE"/>
    <w:rsid w:val="002B5A12"/>
    <w:rsid w:val="002B6B1C"/>
    <w:rsid w:val="002C2574"/>
    <w:rsid w:val="002C2729"/>
    <w:rsid w:val="002C3114"/>
    <w:rsid w:val="002C40AE"/>
    <w:rsid w:val="002C6BC1"/>
    <w:rsid w:val="002C77E9"/>
    <w:rsid w:val="002C7F28"/>
    <w:rsid w:val="002D3946"/>
    <w:rsid w:val="002D3F12"/>
    <w:rsid w:val="002D5026"/>
    <w:rsid w:val="002D7176"/>
    <w:rsid w:val="002E1896"/>
    <w:rsid w:val="002E3C84"/>
    <w:rsid w:val="002E52C6"/>
    <w:rsid w:val="002E5CB8"/>
    <w:rsid w:val="002E720A"/>
    <w:rsid w:val="002F0DD0"/>
    <w:rsid w:val="002F104D"/>
    <w:rsid w:val="00303337"/>
    <w:rsid w:val="00305836"/>
    <w:rsid w:val="00307428"/>
    <w:rsid w:val="003126C4"/>
    <w:rsid w:val="00313234"/>
    <w:rsid w:val="0031726D"/>
    <w:rsid w:val="00322AFF"/>
    <w:rsid w:val="00323142"/>
    <w:rsid w:val="00323574"/>
    <w:rsid w:val="00323F96"/>
    <w:rsid w:val="00325081"/>
    <w:rsid w:val="003260E6"/>
    <w:rsid w:val="00326340"/>
    <w:rsid w:val="0032754C"/>
    <w:rsid w:val="00331051"/>
    <w:rsid w:val="00333DFC"/>
    <w:rsid w:val="003379D3"/>
    <w:rsid w:val="0034132B"/>
    <w:rsid w:val="00341FBD"/>
    <w:rsid w:val="003439C4"/>
    <w:rsid w:val="00344CD0"/>
    <w:rsid w:val="00344E04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E7C"/>
    <w:rsid w:val="00354A9D"/>
    <w:rsid w:val="00354F30"/>
    <w:rsid w:val="003550AB"/>
    <w:rsid w:val="00355813"/>
    <w:rsid w:val="00356E01"/>
    <w:rsid w:val="003630F0"/>
    <w:rsid w:val="00363571"/>
    <w:rsid w:val="00363DE9"/>
    <w:rsid w:val="00363F2A"/>
    <w:rsid w:val="003661DC"/>
    <w:rsid w:val="00366ED8"/>
    <w:rsid w:val="003675F0"/>
    <w:rsid w:val="00371484"/>
    <w:rsid w:val="00371FA9"/>
    <w:rsid w:val="003733F3"/>
    <w:rsid w:val="00373C7F"/>
    <w:rsid w:val="00375F9A"/>
    <w:rsid w:val="00376A6C"/>
    <w:rsid w:val="003858DD"/>
    <w:rsid w:val="00387CFF"/>
    <w:rsid w:val="00390647"/>
    <w:rsid w:val="0039137C"/>
    <w:rsid w:val="0039356B"/>
    <w:rsid w:val="00393E69"/>
    <w:rsid w:val="00395DA9"/>
    <w:rsid w:val="003A1F1F"/>
    <w:rsid w:val="003A3103"/>
    <w:rsid w:val="003A37F2"/>
    <w:rsid w:val="003A45B9"/>
    <w:rsid w:val="003B0DE7"/>
    <w:rsid w:val="003B1CC9"/>
    <w:rsid w:val="003B2C49"/>
    <w:rsid w:val="003B34F1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E156D"/>
    <w:rsid w:val="003E1E85"/>
    <w:rsid w:val="003E46EE"/>
    <w:rsid w:val="003E4947"/>
    <w:rsid w:val="003E58FD"/>
    <w:rsid w:val="003E69B0"/>
    <w:rsid w:val="003E6A75"/>
    <w:rsid w:val="003F0564"/>
    <w:rsid w:val="003F1925"/>
    <w:rsid w:val="003F2A87"/>
    <w:rsid w:val="003F2DF6"/>
    <w:rsid w:val="003F3A21"/>
    <w:rsid w:val="003F3BD6"/>
    <w:rsid w:val="003F483A"/>
    <w:rsid w:val="003F5FBB"/>
    <w:rsid w:val="004020FF"/>
    <w:rsid w:val="004030EB"/>
    <w:rsid w:val="004037E1"/>
    <w:rsid w:val="004058FF"/>
    <w:rsid w:val="00406E62"/>
    <w:rsid w:val="0041116A"/>
    <w:rsid w:val="00413825"/>
    <w:rsid w:val="004151AF"/>
    <w:rsid w:val="0041592E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401FB"/>
    <w:rsid w:val="00440A1E"/>
    <w:rsid w:val="004419B4"/>
    <w:rsid w:val="00443204"/>
    <w:rsid w:val="00445EB1"/>
    <w:rsid w:val="0045114F"/>
    <w:rsid w:val="00451FA8"/>
    <w:rsid w:val="00452DC1"/>
    <w:rsid w:val="00453851"/>
    <w:rsid w:val="0045480F"/>
    <w:rsid w:val="00455B50"/>
    <w:rsid w:val="004568B7"/>
    <w:rsid w:val="00457E77"/>
    <w:rsid w:val="00462B5F"/>
    <w:rsid w:val="004641F0"/>
    <w:rsid w:val="00464706"/>
    <w:rsid w:val="00464DEA"/>
    <w:rsid w:val="00471207"/>
    <w:rsid w:val="00473299"/>
    <w:rsid w:val="0047340B"/>
    <w:rsid w:val="00473C43"/>
    <w:rsid w:val="00474883"/>
    <w:rsid w:val="00480586"/>
    <w:rsid w:val="0048137C"/>
    <w:rsid w:val="004842A2"/>
    <w:rsid w:val="004874BA"/>
    <w:rsid w:val="00487EED"/>
    <w:rsid w:val="00491321"/>
    <w:rsid w:val="00492166"/>
    <w:rsid w:val="00494577"/>
    <w:rsid w:val="004A2017"/>
    <w:rsid w:val="004A5091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64D9"/>
    <w:rsid w:val="004C75A7"/>
    <w:rsid w:val="004D0941"/>
    <w:rsid w:val="004D1A8A"/>
    <w:rsid w:val="004D394D"/>
    <w:rsid w:val="004D668A"/>
    <w:rsid w:val="004D68B1"/>
    <w:rsid w:val="004E13A7"/>
    <w:rsid w:val="004E1895"/>
    <w:rsid w:val="004E38DA"/>
    <w:rsid w:val="004E61CA"/>
    <w:rsid w:val="004F1862"/>
    <w:rsid w:val="004F1D6B"/>
    <w:rsid w:val="004F3A56"/>
    <w:rsid w:val="004F5A38"/>
    <w:rsid w:val="004F69DB"/>
    <w:rsid w:val="004F71E0"/>
    <w:rsid w:val="0050077E"/>
    <w:rsid w:val="00500E86"/>
    <w:rsid w:val="005019F9"/>
    <w:rsid w:val="00502442"/>
    <w:rsid w:val="00502784"/>
    <w:rsid w:val="00505EDA"/>
    <w:rsid w:val="0050610D"/>
    <w:rsid w:val="005068F2"/>
    <w:rsid w:val="00507BBB"/>
    <w:rsid w:val="0051019B"/>
    <w:rsid w:val="0051101C"/>
    <w:rsid w:val="0051171B"/>
    <w:rsid w:val="00511D72"/>
    <w:rsid w:val="00511E65"/>
    <w:rsid w:val="00513FE3"/>
    <w:rsid w:val="00517516"/>
    <w:rsid w:val="00517AD1"/>
    <w:rsid w:val="00521762"/>
    <w:rsid w:val="00522C8D"/>
    <w:rsid w:val="00525454"/>
    <w:rsid w:val="00525FFB"/>
    <w:rsid w:val="005308DA"/>
    <w:rsid w:val="00533A92"/>
    <w:rsid w:val="00534CE6"/>
    <w:rsid w:val="0053507E"/>
    <w:rsid w:val="00537682"/>
    <w:rsid w:val="00542D42"/>
    <w:rsid w:val="005437F3"/>
    <w:rsid w:val="00544111"/>
    <w:rsid w:val="0055663C"/>
    <w:rsid w:val="00557353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F1F"/>
    <w:rsid w:val="00573713"/>
    <w:rsid w:val="0057388D"/>
    <w:rsid w:val="00575B5D"/>
    <w:rsid w:val="00576947"/>
    <w:rsid w:val="00576E48"/>
    <w:rsid w:val="005771FF"/>
    <w:rsid w:val="005817FE"/>
    <w:rsid w:val="00583C54"/>
    <w:rsid w:val="00585292"/>
    <w:rsid w:val="00586681"/>
    <w:rsid w:val="00586B5B"/>
    <w:rsid w:val="00587596"/>
    <w:rsid w:val="005914A1"/>
    <w:rsid w:val="00594598"/>
    <w:rsid w:val="005A1AC0"/>
    <w:rsid w:val="005A1D2A"/>
    <w:rsid w:val="005B016E"/>
    <w:rsid w:val="005B2AEE"/>
    <w:rsid w:val="005B3B96"/>
    <w:rsid w:val="005B5129"/>
    <w:rsid w:val="005C0A7F"/>
    <w:rsid w:val="005C16C5"/>
    <w:rsid w:val="005C19B6"/>
    <w:rsid w:val="005C43AE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E1840"/>
    <w:rsid w:val="005E2DFD"/>
    <w:rsid w:val="005E2ED2"/>
    <w:rsid w:val="005E5683"/>
    <w:rsid w:val="005E6E0B"/>
    <w:rsid w:val="005E73B2"/>
    <w:rsid w:val="005F030E"/>
    <w:rsid w:val="005F0A5B"/>
    <w:rsid w:val="005F1CDC"/>
    <w:rsid w:val="005F2762"/>
    <w:rsid w:val="005F3FFE"/>
    <w:rsid w:val="005F41D7"/>
    <w:rsid w:val="005F461D"/>
    <w:rsid w:val="005F6EEB"/>
    <w:rsid w:val="005F7F57"/>
    <w:rsid w:val="00600446"/>
    <w:rsid w:val="00604336"/>
    <w:rsid w:val="0060498E"/>
    <w:rsid w:val="00610DAD"/>
    <w:rsid w:val="006125E5"/>
    <w:rsid w:val="00613450"/>
    <w:rsid w:val="00613EFD"/>
    <w:rsid w:val="00615BC7"/>
    <w:rsid w:val="00615BCE"/>
    <w:rsid w:val="00617CA7"/>
    <w:rsid w:val="00620234"/>
    <w:rsid w:val="0062766B"/>
    <w:rsid w:val="006300EB"/>
    <w:rsid w:val="00630ACC"/>
    <w:rsid w:val="00630C53"/>
    <w:rsid w:val="00631FD0"/>
    <w:rsid w:val="00633760"/>
    <w:rsid w:val="0063738C"/>
    <w:rsid w:val="00640340"/>
    <w:rsid w:val="00640DCF"/>
    <w:rsid w:val="00641AED"/>
    <w:rsid w:val="00643213"/>
    <w:rsid w:val="0065063C"/>
    <w:rsid w:val="0065294F"/>
    <w:rsid w:val="0065405B"/>
    <w:rsid w:val="006549F9"/>
    <w:rsid w:val="00656F82"/>
    <w:rsid w:val="00662598"/>
    <w:rsid w:val="00663F37"/>
    <w:rsid w:val="00663FCC"/>
    <w:rsid w:val="00665A3C"/>
    <w:rsid w:val="00673012"/>
    <w:rsid w:val="00674C4F"/>
    <w:rsid w:val="00681298"/>
    <w:rsid w:val="006821B2"/>
    <w:rsid w:val="0068361D"/>
    <w:rsid w:val="00684EBD"/>
    <w:rsid w:val="0068766F"/>
    <w:rsid w:val="006907DE"/>
    <w:rsid w:val="0069431A"/>
    <w:rsid w:val="006962AF"/>
    <w:rsid w:val="006A25BA"/>
    <w:rsid w:val="006A471F"/>
    <w:rsid w:val="006A4FA9"/>
    <w:rsid w:val="006A70F2"/>
    <w:rsid w:val="006B08D0"/>
    <w:rsid w:val="006B5122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157D"/>
    <w:rsid w:val="006D1F73"/>
    <w:rsid w:val="006D3E75"/>
    <w:rsid w:val="006D595F"/>
    <w:rsid w:val="006D7F06"/>
    <w:rsid w:val="006E4DDE"/>
    <w:rsid w:val="006E72E3"/>
    <w:rsid w:val="006F21B1"/>
    <w:rsid w:val="006F2C0C"/>
    <w:rsid w:val="006F4E84"/>
    <w:rsid w:val="006F4F7C"/>
    <w:rsid w:val="006F5C41"/>
    <w:rsid w:val="006F741F"/>
    <w:rsid w:val="00706BB6"/>
    <w:rsid w:val="00706DFD"/>
    <w:rsid w:val="007071B4"/>
    <w:rsid w:val="0071227C"/>
    <w:rsid w:val="00712D50"/>
    <w:rsid w:val="007130A6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1224"/>
    <w:rsid w:val="00731CE1"/>
    <w:rsid w:val="007323EA"/>
    <w:rsid w:val="007335BC"/>
    <w:rsid w:val="0073696E"/>
    <w:rsid w:val="00737032"/>
    <w:rsid w:val="00740422"/>
    <w:rsid w:val="00740788"/>
    <w:rsid w:val="00741EA8"/>
    <w:rsid w:val="00743239"/>
    <w:rsid w:val="0074420B"/>
    <w:rsid w:val="007446B5"/>
    <w:rsid w:val="0074597B"/>
    <w:rsid w:val="00746CE9"/>
    <w:rsid w:val="00747CEC"/>
    <w:rsid w:val="00750E26"/>
    <w:rsid w:val="00750FFA"/>
    <w:rsid w:val="00753F60"/>
    <w:rsid w:val="00755815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32E3"/>
    <w:rsid w:val="00773663"/>
    <w:rsid w:val="00775A20"/>
    <w:rsid w:val="0078254C"/>
    <w:rsid w:val="0078264D"/>
    <w:rsid w:val="00784158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2677"/>
    <w:rsid w:val="007B34C4"/>
    <w:rsid w:val="007B7401"/>
    <w:rsid w:val="007B785E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2BE4"/>
    <w:rsid w:val="007F6342"/>
    <w:rsid w:val="007F7EA5"/>
    <w:rsid w:val="00800073"/>
    <w:rsid w:val="00801D76"/>
    <w:rsid w:val="00804520"/>
    <w:rsid w:val="008121C8"/>
    <w:rsid w:val="00816BF1"/>
    <w:rsid w:val="00816ECD"/>
    <w:rsid w:val="00820853"/>
    <w:rsid w:val="0082394D"/>
    <w:rsid w:val="00823E05"/>
    <w:rsid w:val="00824A3E"/>
    <w:rsid w:val="00824EC8"/>
    <w:rsid w:val="0082513D"/>
    <w:rsid w:val="00830048"/>
    <w:rsid w:val="00830C13"/>
    <w:rsid w:val="008317AB"/>
    <w:rsid w:val="008318A8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70498"/>
    <w:rsid w:val="00872711"/>
    <w:rsid w:val="0087396F"/>
    <w:rsid w:val="00874026"/>
    <w:rsid w:val="00874B1B"/>
    <w:rsid w:val="00875793"/>
    <w:rsid w:val="0087613B"/>
    <w:rsid w:val="00881265"/>
    <w:rsid w:val="0088228B"/>
    <w:rsid w:val="00883D4C"/>
    <w:rsid w:val="00883E8F"/>
    <w:rsid w:val="00886767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5D3"/>
    <w:rsid w:val="008B1602"/>
    <w:rsid w:val="008B1D1F"/>
    <w:rsid w:val="008B3AC7"/>
    <w:rsid w:val="008B5D7E"/>
    <w:rsid w:val="008B6012"/>
    <w:rsid w:val="008B6EF5"/>
    <w:rsid w:val="008B74D0"/>
    <w:rsid w:val="008C03DA"/>
    <w:rsid w:val="008C07EB"/>
    <w:rsid w:val="008C3A10"/>
    <w:rsid w:val="008C6EBC"/>
    <w:rsid w:val="008D1269"/>
    <w:rsid w:val="008D27E0"/>
    <w:rsid w:val="008D46CB"/>
    <w:rsid w:val="008D6375"/>
    <w:rsid w:val="008E0E46"/>
    <w:rsid w:val="008E2425"/>
    <w:rsid w:val="008E24F0"/>
    <w:rsid w:val="008E29AF"/>
    <w:rsid w:val="008E441F"/>
    <w:rsid w:val="008E7CA1"/>
    <w:rsid w:val="008F087B"/>
    <w:rsid w:val="008F2BE2"/>
    <w:rsid w:val="008F2F5F"/>
    <w:rsid w:val="00902E72"/>
    <w:rsid w:val="00903EF6"/>
    <w:rsid w:val="00904DF1"/>
    <w:rsid w:val="00906E34"/>
    <w:rsid w:val="00910314"/>
    <w:rsid w:val="00910E92"/>
    <w:rsid w:val="00910FBF"/>
    <w:rsid w:val="00914ECA"/>
    <w:rsid w:val="00916741"/>
    <w:rsid w:val="00917E27"/>
    <w:rsid w:val="0092192C"/>
    <w:rsid w:val="00921EAA"/>
    <w:rsid w:val="00923378"/>
    <w:rsid w:val="00927493"/>
    <w:rsid w:val="00930FE8"/>
    <w:rsid w:val="009352AC"/>
    <w:rsid w:val="00936318"/>
    <w:rsid w:val="00937934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331A"/>
    <w:rsid w:val="00963A81"/>
    <w:rsid w:val="009642D0"/>
    <w:rsid w:val="00964AFB"/>
    <w:rsid w:val="00964B56"/>
    <w:rsid w:val="00964F93"/>
    <w:rsid w:val="00966A0C"/>
    <w:rsid w:val="009718BA"/>
    <w:rsid w:val="00972514"/>
    <w:rsid w:val="00973B80"/>
    <w:rsid w:val="00976F2E"/>
    <w:rsid w:val="009778B2"/>
    <w:rsid w:val="00982651"/>
    <w:rsid w:val="00984323"/>
    <w:rsid w:val="009858EA"/>
    <w:rsid w:val="00985EAE"/>
    <w:rsid w:val="009861BF"/>
    <w:rsid w:val="0099039F"/>
    <w:rsid w:val="009969CE"/>
    <w:rsid w:val="009A20BB"/>
    <w:rsid w:val="009A24B5"/>
    <w:rsid w:val="009A3D7C"/>
    <w:rsid w:val="009A42E7"/>
    <w:rsid w:val="009A53B4"/>
    <w:rsid w:val="009B0454"/>
    <w:rsid w:val="009B1C21"/>
    <w:rsid w:val="009B1E10"/>
    <w:rsid w:val="009B380D"/>
    <w:rsid w:val="009B4FBB"/>
    <w:rsid w:val="009C15B6"/>
    <w:rsid w:val="009C2111"/>
    <w:rsid w:val="009C3076"/>
    <w:rsid w:val="009C4AAC"/>
    <w:rsid w:val="009C7EA6"/>
    <w:rsid w:val="009D1BBB"/>
    <w:rsid w:val="009D34E5"/>
    <w:rsid w:val="009D362A"/>
    <w:rsid w:val="009D431F"/>
    <w:rsid w:val="009D4D17"/>
    <w:rsid w:val="009D5951"/>
    <w:rsid w:val="009D6250"/>
    <w:rsid w:val="009D6615"/>
    <w:rsid w:val="009E159F"/>
    <w:rsid w:val="009E2780"/>
    <w:rsid w:val="009E76BC"/>
    <w:rsid w:val="009F1862"/>
    <w:rsid w:val="009F1D2C"/>
    <w:rsid w:val="009F345E"/>
    <w:rsid w:val="009F34D9"/>
    <w:rsid w:val="009F61CD"/>
    <w:rsid w:val="009F6F3C"/>
    <w:rsid w:val="00A0010E"/>
    <w:rsid w:val="00A00795"/>
    <w:rsid w:val="00A02C95"/>
    <w:rsid w:val="00A0314F"/>
    <w:rsid w:val="00A04F20"/>
    <w:rsid w:val="00A05250"/>
    <w:rsid w:val="00A06236"/>
    <w:rsid w:val="00A0754D"/>
    <w:rsid w:val="00A1029D"/>
    <w:rsid w:val="00A11423"/>
    <w:rsid w:val="00A166F3"/>
    <w:rsid w:val="00A211D1"/>
    <w:rsid w:val="00A237C1"/>
    <w:rsid w:val="00A23971"/>
    <w:rsid w:val="00A248F7"/>
    <w:rsid w:val="00A263D5"/>
    <w:rsid w:val="00A276F0"/>
    <w:rsid w:val="00A30A6C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F2"/>
    <w:rsid w:val="00A52252"/>
    <w:rsid w:val="00A524AD"/>
    <w:rsid w:val="00A5292C"/>
    <w:rsid w:val="00A53F8D"/>
    <w:rsid w:val="00A5475C"/>
    <w:rsid w:val="00A560A8"/>
    <w:rsid w:val="00A56846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E3F"/>
    <w:rsid w:val="00A77DE8"/>
    <w:rsid w:val="00A80E3B"/>
    <w:rsid w:val="00A82A37"/>
    <w:rsid w:val="00A85326"/>
    <w:rsid w:val="00A9323C"/>
    <w:rsid w:val="00A93638"/>
    <w:rsid w:val="00A96CE5"/>
    <w:rsid w:val="00AA56EB"/>
    <w:rsid w:val="00AA5E4D"/>
    <w:rsid w:val="00AA79E3"/>
    <w:rsid w:val="00AB232B"/>
    <w:rsid w:val="00AB27AF"/>
    <w:rsid w:val="00AB2A65"/>
    <w:rsid w:val="00AB358D"/>
    <w:rsid w:val="00AB463E"/>
    <w:rsid w:val="00AB4CDC"/>
    <w:rsid w:val="00AB58D0"/>
    <w:rsid w:val="00AB5932"/>
    <w:rsid w:val="00AB6405"/>
    <w:rsid w:val="00AC0936"/>
    <w:rsid w:val="00AC431D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D03"/>
    <w:rsid w:val="00AF019E"/>
    <w:rsid w:val="00AF2359"/>
    <w:rsid w:val="00AF442F"/>
    <w:rsid w:val="00AF7D62"/>
    <w:rsid w:val="00B00BD3"/>
    <w:rsid w:val="00B017AD"/>
    <w:rsid w:val="00B018E2"/>
    <w:rsid w:val="00B03B07"/>
    <w:rsid w:val="00B03C1C"/>
    <w:rsid w:val="00B05697"/>
    <w:rsid w:val="00B062FD"/>
    <w:rsid w:val="00B10800"/>
    <w:rsid w:val="00B1098A"/>
    <w:rsid w:val="00B10CF6"/>
    <w:rsid w:val="00B128D1"/>
    <w:rsid w:val="00B13A5E"/>
    <w:rsid w:val="00B14FD4"/>
    <w:rsid w:val="00B17D63"/>
    <w:rsid w:val="00B208BF"/>
    <w:rsid w:val="00B23D32"/>
    <w:rsid w:val="00B26E3C"/>
    <w:rsid w:val="00B271F2"/>
    <w:rsid w:val="00B357CB"/>
    <w:rsid w:val="00B35EAF"/>
    <w:rsid w:val="00B37747"/>
    <w:rsid w:val="00B41DD9"/>
    <w:rsid w:val="00B42519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52D0"/>
    <w:rsid w:val="00B67F2C"/>
    <w:rsid w:val="00B71942"/>
    <w:rsid w:val="00B72907"/>
    <w:rsid w:val="00B83D0F"/>
    <w:rsid w:val="00B85180"/>
    <w:rsid w:val="00B8694C"/>
    <w:rsid w:val="00B86CDC"/>
    <w:rsid w:val="00B871D9"/>
    <w:rsid w:val="00B877AC"/>
    <w:rsid w:val="00B91414"/>
    <w:rsid w:val="00B9337B"/>
    <w:rsid w:val="00B93D59"/>
    <w:rsid w:val="00B97A21"/>
    <w:rsid w:val="00BA1616"/>
    <w:rsid w:val="00BA4EC9"/>
    <w:rsid w:val="00BA573D"/>
    <w:rsid w:val="00BA7DA7"/>
    <w:rsid w:val="00BA7F08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C0935"/>
    <w:rsid w:val="00BC157C"/>
    <w:rsid w:val="00BC2062"/>
    <w:rsid w:val="00BD068A"/>
    <w:rsid w:val="00BD4047"/>
    <w:rsid w:val="00BD44F6"/>
    <w:rsid w:val="00BD6B44"/>
    <w:rsid w:val="00BD76CF"/>
    <w:rsid w:val="00BE011C"/>
    <w:rsid w:val="00BE01DE"/>
    <w:rsid w:val="00BE1116"/>
    <w:rsid w:val="00BE1643"/>
    <w:rsid w:val="00BE1D45"/>
    <w:rsid w:val="00BE2A9B"/>
    <w:rsid w:val="00BE2D88"/>
    <w:rsid w:val="00BF31A8"/>
    <w:rsid w:val="00BF69DF"/>
    <w:rsid w:val="00BF6F1C"/>
    <w:rsid w:val="00BF7CA6"/>
    <w:rsid w:val="00C015F2"/>
    <w:rsid w:val="00C01CE2"/>
    <w:rsid w:val="00C02958"/>
    <w:rsid w:val="00C0586E"/>
    <w:rsid w:val="00C07D0A"/>
    <w:rsid w:val="00C10F78"/>
    <w:rsid w:val="00C13AE8"/>
    <w:rsid w:val="00C17060"/>
    <w:rsid w:val="00C1756A"/>
    <w:rsid w:val="00C200C9"/>
    <w:rsid w:val="00C26FBB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D52"/>
    <w:rsid w:val="00C46716"/>
    <w:rsid w:val="00C46AA1"/>
    <w:rsid w:val="00C46C2B"/>
    <w:rsid w:val="00C47E88"/>
    <w:rsid w:val="00C5029E"/>
    <w:rsid w:val="00C51B56"/>
    <w:rsid w:val="00C51E42"/>
    <w:rsid w:val="00C531EB"/>
    <w:rsid w:val="00C618C5"/>
    <w:rsid w:val="00C61B65"/>
    <w:rsid w:val="00C67134"/>
    <w:rsid w:val="00C67711"/>
    <w:rsid w:val="00C70A32"/>
    <w:rsid w:val="00C71B38"/>
    <w:rsid w:val="00C726C4"/>
    <w:rsid w:val="00C7326A"/>
    <w:rsid w:val="00C762F9"/>
    <w:rsid w:val="00C767B8"/>
    <w:rsid w:val="00C77DB1"/>
    <w:rsid w:val="00C77F9C"/>
    <w:rsid w:val="00C80092"/>
    <w:rsid w:val="00C805C0"/>
    <w:rsid w:val="00C81E19"/>
    <w:rsid w:val="00C82CAF"/>
    <w:rsid w:val="00C94118"/>
    <w:rsid w:val="00C94123"/>
    <w:rsid w:val="00C942F9"/>
    <w:rsid w:val="00C9539D"/>
    <w:rsid w:val="00C973BB"/>
    <w:rsid w:val="00C978FA"/>
    <w:rsid w:val="00CA055B"/>
    <w:rsid w:val="00CA12FB"/>
    <w:rsid w:val="00CA4BB3"/>
    <w:rsid w:val="00CA760A"/>
    <w:rsid w:val="00CB11B5"/>
    <w:rsid w:val="00CB1366"/>
    <w:rsid w:val="00CB56BE"/>
    <w:rsid w:val="00CB5A62"/>
    <w:rsid w:val="00CB7218"/>
    <w:rsid w:val="00CB7291"/>
    <w:rsid w:val="00CB7AA0"/>
    <w:rsid w:val="00CC033B"/>
    <w:rsid w:val="00CC2A76"/>
    <w:rsid w:val="00CC4F94"/>
    <w:rsid w:val="00CC5B08"/>
    <w:rsid w:val="00CC6A83"/>
    <w:rsid w:val="00CC76DE"/>
    <w:rsid w:val="00CD2CB5"/>
    <w:rsid w:val="00CD3F4E"/>
    <w:rsid w:val="00CD4793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6152"/>
    <w:rsid w:val="00CE6E73"/>
    <w:rsid w:val="00CE7FB4"/>
    <w:rsid w:val="00CF0BD4"/>
    <w:rsid w:val="00CF2481"/>
    <w:rsid w:val="00CF2C29"/>
    <w:rsid w:val="00CF3994"/>
    <w:rsid w:val="00CF7770"/>
    <w:rsid w:val="00D006B9"/>
    <w:rsid w:val="00D012E6"/>
    <w:rsid w:val="00D02F4A"/>
    <w:rsid w:val="00D02FD2"/>
    <w:rsid w:val="00D0684E"/>
    <w:rsid w:val="00D11763"/>
    <w:rsid w:val="00D120B2"/>
    <w:rsid w:val="00D14C89"/>
    <w:rsid w:val="00D158FC"/>
    <w:rsid w:val="00D2339A"/>
    <w:rsid w:val="00D23AFB"/>
    <w:rsid w:val="00D258BF"/>
    <w:rsid w:val="00D263FD"/>
    <w:rsid w:val="00D26C84"/>
    <w:rsid w:val="00D279F5"/>
    <w:rsid w:val="00D334C5"/>
    <w:rsid w:val="00D336AD"/>
    <w:rsid w:val="00D41901"/>
    <w:rsid w:val="00D42C8F"/>
    <w:rsid w:val="00D4372C"/>
    <w:rsid w:val="00D45FD0"/>
    <w:rsid w:val="00D505B2"/>
    <w:rsid w:val="00D53005"/>
    <w:rsid w:val="00D53F9F"/>
    <w:rsid w:val="00D54C52"/>
    <w:rsid w:val="00D5565B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719CD"/>
    <w:rsid w:val="00D7373F"/>
    <w:rsid w:val="00D746CB"/>
    <w:rsid w:val="00D74EB6"/>
    <w:rsid w:val="00D75A13"/>
    <w:rsid w:val="00D8147D"/>
    <w:rsid w:val="00D815A3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4A95"/>
    <w:rsid w:val="00D95753"/>
    <w:rsid w:val="00DA3A97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D123C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F9C"/>
    <w:rsid w:val="00DE4163"/>
    <w:rsid w:val="00DE436A"/>
    <w:rsid w:val="00DE689C"/>
    <w:rsid w:val="00DE6CE2"/>
    <w:rsid w:val="00DF08CC"/>
    <w:rsid w:val="00DF1498"/>
    <w:rsid w:val="00DF1A85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3668"/>
    <w:rsid w:val="00E06695"/>
    <w:rsid w:val="00E076BE"/>
    <w:rsid w:val="00E1008F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6419"/>
    <w:rsid w:val="00E66923"/>
    <w:rsid w:val="00E7052D"/>
    <w:rsid w:val="00E77766"/>
    <w:rsid w:val="00E804E5"/>
    <w:rsid w:val="00E81019"/>
    <w:rsid w:val="00E81E74"/>
    <w:rsid w:val="00E82070"/>
    <w:rsid w:val="00E82950"/>
    <w:rsid w:val="00E83B3A"/>
    <w:rsid w:val="00E84C3B"/>
    <w:rsid w:val="00E90192"/>
    <w:rsid w:val="00E90EDE"/>
    <w:rsid w:val="00E9131D"/>
    <w:rsid w:val="00E91379"/>
    <w:rsid w:val="00E92684"/>
    <w:rsid w:val="00E92BF4"/>
    <w:rsid w:val="00EA02F8"/>
    <w:rsid w:val="00EA2AD7"/>
    <w:rsid w:val="00EA4921"/>
    <w:rsid w:val="00EA5026"/>
    <w:rsid w:val="00EA5856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989"/>
    <w:rsid w:val="00EB7A5F"/>
    <w:rsid w:val="00EC0A7C"/>
    <w:rsid w:val="00EC0CB1"/>
    <w:rsid w:val="00EC292D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6F2E"/>
    <w:rsid w:val="00ED7F5E"/>
    <w:rsid w:val="00EE026B"/>
    <w:rsid w:val="00EE0D5F"/>
    <w:rsid w:val="00EE112D"/>
    <w:rsid w:val="00EE1FAA"/>
    <w:rsid w:val="00EE3211"/>
    <w:rsid w:val="00EE4C23"/>
    <w:rsid w:val="00EE5EF8"/>
    <w:rsid w:val="00EE6E69"/>
    <w:rsid w:val="00EF0179"/>
    <w:rsid w:val="00EF17A3"/>
    <w:rsid w:val="00EF217A"/>
    <w:rsid w:val="00EF4B43"/>
    <w:rsid w:val="00EF6901"/>
    <w:rsid w:val="00EF7CA3"/>
    <w:rsid w:val="00F00A50"/>
    <w:rsid w:val="00F0259D"/>
    <w:rsid w:val="00F02D88"/>
    <w:rsid w:val="00F0488A"/>
    <w:rsid w:val="00F052AA"/>
    <w:rsid w:val="00F05F9C"/>
    <w:rsid w:val="00F1025C"/>
    <w:rsid w:val="00F102B8"/>
    <w:rsid w:val="00F119D5"/>
    <w:rsid w:val="00F12510"/>
    <w:rsid w:val="00F13B7E"/>
    <w:rsid w:val="00F17A59"/>
    <w:rsid w:val="00F21129"/>
    <w:rsid w:val="00F21FF0"/>
    <w:rsid w:val="00F2222D"/>
    <w:rsid w:val="00F24200"/>
    <w:rsid w:val="00F24C33"/>
    <w:rsid w:val="00F25112"/>
    <w:rsid w:val="00F25F45"/>
    <w:rsid w:val="00F26148"/>
    <w:rsid w:val="00F26A23"/>
    <w:rsid w:val="00F30329"/>
    <w:rsid w:val="00F3142F"/>
    <w:rsid w:val="00F33C9E"/>
    <w:rsid w:val="00F340C9"/>
    <w:rsid w:val="00F36622"/>
    <w:rsid w:val="00F4078C"/>
    <w:rsid w:val="00F4226E"/>
    <w:rsid w:val="00F43BAC"/>
    <w:rsid w:val="00F44271"/>
    <w:rsid w:val="00F45F50"/>
    <w:rsid w:val="00F53098"/>
    <w:rsid w:val="00F53EE0"/>
    <w:rsid w:val="00F5485A"/>
    <w:rsid w:val="00F56C76"/>
    <w:rsid w:val="00F57647"/>
    <w:rsid w:val="00F60AF5"/>
    <w:rsid w:val="00F6321C"/>
    <w:rsid w:val="00F634CA"/>
    <w:rsid w:val="00F6355A"/>
    <w:rsid w:val="00F63AF8"/>
    <w:rsid w:val="00F65374"/>
    <w:rsid w:val="00F658F8"/>
    <w:rsid w:val="00F66318"/>
    <w:rsid w:val="00F66D0A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2415"/>
    <w:rsid w:val="00F8244A"/>
    <w:rsid w:val="00F83299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1429"/>
    <w:rsid w:val="00FA26FA"/>
    <w:rsid w:val="00FA32F0"/>
    <w:rsid w:val="00FA3ED4"/>
    <w:rsid w:val="00FA443A"/>
    <w:rsid w:val="00FA4FAD"/>
    <w:rsid w:val="00FA5357"/>
    <w:rsid w:val="00FA5AEC"/>
    <w:rsid w:val="00FA5D8F"/>
    <w:rsid w:val="00FB2C34"/>
    <w:rsid w:val="00FB3361"/>
    <w:rsid w:val="00FB459D"/>
    <w:rsid w:val="00FB6D18"/>
    <w:rsid w:val="00FB732A"/>
    <w:rsid w:val="00FB7427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14E7"/>
    <w:rsid w:val="00FD3EF2"/>
    <w:rsid w:val="00FD64FE"/>
    <w:rsid w:val="00FD6504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6DE9"/>
    <w:rsid w:val="00FF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054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8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8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8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778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pc1</cp:lastModifiedBy>
  <cp:revision>3</cp:revision>
  <cp:lastPrinted>2013-01-14T12:04:00Z</cp:lastPrinted>
  <dcterms:created xsi:type="dcterms:W3CDTF">2013-01-14T12:38:00Z</dcterms:created>
  <dcterms:modified xsi:type="dcterms:W3CDTF">2013-01-15T06:46:00Z</dcterms:modified>
</cp:coreProperties>
</file>