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85" w:rsidRDefault="004A081C" w:rsidP="004A081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Kontrola usnesení</w:t>
      </w:r>
    </w:p>
    <w:p w:rsidR="00507C85" w:rsidRDefault="00507C85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4A081C" w:rsidRDefault="004A081C" w:rsidP="004A081C">
      <w:pPr>
        <w:ind w:left="360" w:firstLine="284"/>
        <w:jc w:val="both"/>
        <w:rPr>
          <w:sz w:val="24"/>
          <w:szCs w:val="24"/>
        </w:rPr>
      </w:pPr>
      <w:r>
        <w:rPr>
          <w:sz w:val="24"/>
          <w:szCs w:val="24"/>
        </w:rPr>
        <w:t>Rada o</w:t>
      </w:r>
      <w:r w:rsidRPr="00C219FD">
        <w:rPr>
          <w:sz w:val="24"/>
          <w:szCs w:val="24"/>
        </w:rPr>
        <w:t>bce Albrechtice</w:t>
      </w:r>
    </w:p>
    <w:p w:rsidR="004A081C" w:rsidRDefault="004A081C" w:rsidP="004A081C">
      <w:pPr>
        <w:rPr>
          <w:sz w:val="24"/>
          <w:szCs w:val="24"/>
        </w:rPr>
      </w:pPr>
    </w:p>
    <w:p w:rsidR="004A081C" w:rsidRDefault="004A081C" w:rsidP="004A081C">
      <w:pPr>
        <w:rPr>
          <w:sz w:val="24"/>
          <w:szCs w:val="24"/>
        </w:rPr>
      </w:pPr>
      <w:r>
        <w:rPr>
          <w:sz w:val="24"/>
          <w:szCs w:val="24"/>
        </w:rPr>
        <w:t xml:space="preserve">           vzala na vědomí</w:t>
      </w:r>
    </w:p>
    <w:p w:rsidR="004A081C" w:rsidRDefault="004A081C" w:rsidP="00CE365C">
      <w:pPr>
        <w:ind w:firstLine="709"/>
        <w:rPr>
          <w:sz w:val="24"/>
          <w:szCs w:val="24"/>
        </w:rPr>
      </w:pPr>
    </w:p>
    <w:p w:rsidR="00507C85" w:rsidRDefault="004A081C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</w:t>
      </w:r>
      <w:r w:rsidR="00507C85">
        <w:rPr>
          <w:sz w:val="24"/>
          <w:szCs w:val="24"/>
        </w:rPr>
        <w:t>rvající úkoly:</w:t>
      </w:r>
    </w:p>
    <w:p w:rsidR="00507C85" w:rsidRDefault="00507C85" w:rsidP="000F2576">
      <w:pPr>
        <w:ind w:left="4264"/>
        <w:jc w:val="both"/>
        <w:rPr>
          <w:sz w:val="22"/>
          <w:szCs w:val="22"/>
        </w:rPr>
      </w:pPr>
    </w:p>
    <w:p w:rsidR="00507C85" w:rsidRDefault="00507C85" w:rsidP="000F2576">
      <w:pPr>
        <w:ind w:left="426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07C85" w:rsidRPr="00007C7D" w:rsidRDefault="00507C85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15/66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 xml:space="preserve">Žádost o </w:t>
      </w:r>
      <w:r>
        <w:rPr>
          <w:sz w:val="24"/>
          <w:szCs w:val="24"/>
        </w:rPr>
        <w:t>povolení kácení dřevin na obecním pozemku</w:t>
      </w:r>
    </w:p>
    <w:p w:rsidR="00507C85" w:rsidRDefault="00507C85" w:rsidP="00B9766E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předložení stanoviska k žádosti Ing. Marka </w:t>
      </w:r>
      <w:proofErr w:type="spellStart"/>
      <w:r>
        <w:rPr>
          <w:sz w:val="24"/>
          <w:szCs w:val="24"/>
        </w:rPr>
        <w:t>Chodury</w:t>
      </w:r>
      <w:proofErr w:type="spellEnd"/>
      <w:r>
        <w:rPr>
          <w:sz w:val="24"/>
          <w:szCs w:val="24"/>
        </w:rPr>
        <w:t xml:space="preserve"> po projednání na schůzi komise ŽP </w:t>
      </w:r>
    </w:p>
    <w:p w:rsidR="00507C85" w:rsidRDefault="00507C85" w:rsidP="00AB4E0F">
      <w:pPr>
        <w:pStyle w:val="Odstavecseseznamem"/>
        <w:suppressAutoHyphens w:val="0"/>
        <w:ind w:left="4624"/>
        <w:jc w:val="both"/>
        <w:rPr>
          <w:sz w:val="24"/>
          <w:szCs w:val="24"/>
        </w:rPr>
      </w:pPr>
    </w:p>
    <w:p w:rsidR="00507C85" w:rsidRDefault="00507C85" w:rsidP="00304EFF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09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507C85" w:rsidRDefault="00507C85" w:rsidP="00304EFF">
      <w:pPr>
        <w:ind w:left="4264"/>
        <w:jc w:val="both"/>
        <w:rPr>
          <w:sz w:val="22"/>
          <w:szCs w:val="22"/>
        </w:rPr>
      </w:pPr>
    </w:p>
    <w:p w:rsidR="00507C85" w:rsidRPr="00E74B70" w:rsidRDefault="004A081C" w:rsidP="004A081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Poskytnutí účelové neinvestiční dotace</w:t>
      </w:r>
    </w:p>
    <w:p w:rsidR="00507C85" w:rsidRDefault="00507C85" w:rsidP="00E74B70">
      <w:pPr>
        <w:suppressAutoHyphens w:val="0"/>
        <w:jc w:val="both"/>
        <w:rPr>
          <w:sz w:val="24"/>
          <w:szCs w:val="24"/>
        </w:rPr>
      </w:pPr>
    </w:p>
    <w:p w:rsidR="00507C85" w:rsidRDefault="004A081C" w:rsidP="004A081C">
      <w:pPr>
        <w:ind w:left="360" w:firstLine="34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07C85">
        <w:rPr>
          <w:sz w:val="24"/>
          <w:szCs w:val="24"/>
        </w:rPr>
        <w:t>ada o</w:t>
      </w:r>
      <w:r w:rsidR="00507C85" w:rsidRPr="00C219FD">
        <w:rPr>
          <w:sz w:val="24"/>
          <w:szCs w:val="24"/>
        </w:rPr>
        <w:t>bce Albrechtice</w:t>
      </w:r>
    </w:p>
    <w:p w:rsidR="004A081C" w:rsidRDefault="004A081C" w:rsidP="004A081C">
      <w:pPr>
        <w:ind w:left="360" w:firstLine="349"/>
        <w:jc w:val="both"/>
        <w:rPr>
          <w:sz w:val="24"/>
          <w:szCs w:val="24"/>
        </w:rPr>
      </w:pPr>
    </w:p>
    <w:p w:rsidR="004A081C" w:rsidRDefault="00507C85" w:rsidP="00D937C8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F238C4">
        <w:rPr>
          <w:sz w:val="24"/>
          <w:szCs w:val="24"/>
        </w:rPr>
        <w:t xml:space="preserve">souhlasí </w:t>
      </w:r>
    </w:p>
    <w:p w:rsidR="004A081C" w:rsidRDefault="004A081C" w:rsidP="004A081C">
      <w:pPr>
        <w:suppressAutoHyphens w:val="0"/>
        <w:ind w:left="1140"/>
        <w:jc w:val="both"/>
        <w:rPr>
          <w:sz w:val="24"/>
          <w:szCs w:val="24"/>
        </w:rPr>
      </w:pPr>
    </w:p>
    <w:p w:rsidR="00507C85" w:rsidRDefault="00507C85" w:rsidP="004A081C">
      <w:pPr>
        <w:suppressAutoHyphens w:val="0"/>
        <w:ind w:left="1140"/>
        <w:jc w:val="both"/>
        <w:rPr>
          <w:sz w:val="24"/>
          <w:szCs w:val="24"/>
        </w:rPr>
      </w:pPr>
      <w:r w:rsidRPr="00F238C4">
        <w:rPr>
          <w:sz w:val="24"/>
          <w:szCs w:val="24"/>
        </w:rPr>
        <w:t>s přijetím účelové neinvestiční dotace z rozpočtu Moravskoslezského kraje pro rok 2013 na zabezpečení akceschopnosti jednotky sboru dobrovolných hasičů v celkové výši 3.000,-Kč</w:t>
      </w:r>
    </w:p>
    <w:p w:rsidR="004A081C" w:rsidRPr="00F238C4" w:rsidRDefault="004A081C" w:rsidP="004A081C">
      <w:pPr>
        <w:suppressAutoHyphens w:val="0"/>
        <w:ind w:left="1140"/>
        <w:jc w:val="both"/>
        <w:rPr>
          <w:sz w:val="24"/>
          <w:szCs w:val="24"/>
        </w:rPr>
      </w:pPr>
    </w:p>
    <w:p w:rsidR="004A081C" w:rsidRDefault="00507C85" w:rsidP="00D937C8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4A081C" w:rsidRDefault="004A081C" w:rsidP="004A081C">
      <w:pPr>
        <w:suppressAutoHyphens w:val="0"/>
        <w:ind w:left="1140"/>
        <w:jc w:val="both"/>
        <w:rPr>
          <w:sz w:val="24"/>
          <w:szCs w:val="24"/>
        </w:rPr>
      </w:pPr>
    </w:p>
    <w:p w:rsidR="00507C85" w:rsidRDefault="00507C85" w:rsidP="004A081C">
      <w:pPr>
        <w:suppressAutoHyphens w:val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Smlouvu o poskytnutí dotace z rozpočtu Moravskoslezského kraje mezi </w:t>
      </w:r>
      <w:proofErr w:type="spellStart"/>
      <w:r>
        <w:rPr>
          <w:sz w:val="24"/>
          <w:szCs w:val="24"/>
        </w:rPr>
        <w:t>Moravskoslezkým</w:t>
      </w:r>
      <w:proofErr w:type="spellEnd"/>
      <w:r>
        <w:rPr>
          <w:sz w:val="24"/>
          <w:szCs w:val="24"/>
        </w:rPr>
        <w:t xml:space="preserve"> krajem a Obcí Albrechtice ve znění dle písemné přílohy</w:t>
      </w:r>
    </w:p>
    <w:p w:rsidR="004A081C" w:rsidRDefault="004A081C" w:rsidP="004A081C">
      <w:pPr>
        <w:suppressAutoHyphens w:val="0"/>
        <w:ind w:left="1140"/>
        <w:jc w:val="both"/>
        <w:rPr>
          <w:sz w:val="24"/>
          <w:szCs w:val="24"/>
        </w:rPr>
      </w:pPr>
    </w:p>
    <w:p w:rsidR="004A081C" w:rsidRDefault="00507C85" w:rsidP="00D937C8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4A081C" w:rsidRDefault="004A081C" w:rsidP="004A081C">
      <w:pPr>
        <w:suppressAutoHyphens w:val="0"/>
        <w:ind w:left="1140"/>
        <w:jc w:val="both"/>
        <w:rPr>
          <w:sz w:val="24"/>
          <w:szCs w:val="24"/>
        </w:rPr>
      </w:pPr>
    </w:p>
    <w:p w:rsidR="00507C85" w:rsidRDefault="00507C85" w:rsidP="004A081C">
      <w:pPr>
        <w:suppressAutoHyphens w:val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podpisem smlouvy. </w:t>
      </w:r>
    </w:p>
    <w:p w:rsidR="00507C85" w:rsidRDefault="00507C85" w:rsidP="00E74B70">
      <w:pPr>
        <w:pStyle w:val="Odstavecseseznamem"/>
        <w:ind w:left="1425"/>
        <w:rPr>
          <w:sz w:val="24"/>
          <w:szCs w:val="24"/>
        </w:rPr>
      </w:pPr>
    </w:p>
    <w:p w:rsidR="00507C85" w:rsidRDefault="00507C85" w:rsidP="002D1943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E74B70">
      <w:pPr>
        <w:pStyle w:val="Odstavecseseznamem"/>
        <w:ind w:left="1425"/>
        <w:rPr>
          <w:sz w:val="22"/>
          <w:szCs w:val="22"/>
        </w:rPr>
      </w:pPr>
    </w:p>
    <w:p w:rsidR="00507C85" w:rsidRDefault="004A081C" w:rsidP="004A081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Zápis z jednání bytové komise</w:t>
      </w:r>
    </w:p>
    <w:p w:rsidR="00507C85" w:rsidRDefault="00507C85" w:rsidP="00A0588D">
      <w:pPr>
        <w:suppressAutoHyphens w:val="0"/>
        <w:jc w:val="both"/>
        <w:rPr>
          <w:sz w:val="24"/>
          <w:szCs w:val="24"/>
          <w:u w:val="single"/>
        </w:rPr>
      </w:pPr>
    </w:p>
    <w:p w:rsidR="004A081C" w:rsidRDefault="00507C85" w:rsidP="00A0588D">
      <w:pPr>
        <w:suppressAutoHyphens w:val="0"/>
        <w:ind w:left="644"/>
        <w:jc w:val="both"/>
        <w:rPr>
          <w:sz w:val="24"/>
          <w:szCs w:val="24"/>
        </w:rPr>
      </w:pPr>
      <w:r w:rsidRPr="00A0588D">
        <w:rPr>
          <w:sz w:val="24"/>
          <w:szCs w:val="24"/>
        </w:rPr>
        <w:t xml:space="preserve">Rada obce Albrechtice </w:t>
      </w:r>
    </w:p>
    <w:p w:rsidR="004A081C" w:rsidRDefault="004A081C" w:rsidP="00A0588D">
      <w:pPr>
        <w:suppressAutoHyphens w:val="0"/>
        <w:ind w:left="644"/>
        <w:jc w:val="both"/>
        <w:rPr>
          <w:sz w:val="24"/>
          <w:szCs w:val="24"/>
        </w:rPr>
      </w:pPr>
    </w:p>
    <w:p w:rsidR="004A081C" w:rsidRDefault="00507C85" w:rsidP="00A0588D">
      <w:pPr>
        <w:suppressAutoHyphens w:val="0"/>
        <w:ind w:left="644"/>
        <w:jc w:val="both"/>
        <w:rPr>
          <w:sz w:val="24"/>
          <w:szCs w:val="24"/>
        </w:rPr>
      </w:pPr>
      <w:r w:rsidRPr="00A0588D">
        <w:rPr>
          <w:sz w:val="24"/>
          <w:szCs w:val="24"/>
        </w:rPr>
        <w:t xml:space="preserve">vzala na vědomí </w:t>
      </w:r>
    </w:p>
    <w:p w:rsidR="004A081C" w:rsidRDefault="004A081C" w:rsidP="00A0588D">
      <w:pPr>
        <w:suppressAutoHyphens w:val="0"/>
        <w:ind w:left="644"/>
        <w:jc w:val="both"/>
        <w:rPr>
          <w:sz w:val="24"/>
          <w:szCs w:val="24"/>
        </w:rPr>
      </w:pPr>
    </w:p>
    <w:p w:rsidR="00507C85" w:rsidRPr="00A0588D" w:rsidRDefault="00507C85" w:rsidP="00A0588D">
      <w:pPr>
        <w:suppressAutoHyphens w:val="0"/>
        <w:ind w:left="644"/>
        <w:jc w:val="both"/>
        <w:rPr>
          <w:sz w:val="24"/>
          <w:szCs w:val="24"/>
        </w:rPr>
      </w:pPr>
      <w:r w:rsidRPr="00A0588D">
        <w:rPr>
          <w:sz w:val="24"/>
          <w:szCs w:val="24"/>
        </w:rPr>
        <w:t xml:space="preserve">zápis z jednání bytové komise dne </w:t>
      </w:r>
      <w:proofErr w:type="gramStart"/>
      <w:r w:rsidR="00502045">
        <w:rPr>
          <w:sz w:val="24"/>
          <w:szCs w:val="24"/>
        </w:rPr>
        <w:t>30</w:t>
      </w:r>
      <w:r w:rsidRPr="00A0588D">
        <w:rPr>
          <w:sz w:val="24"/>
          <w:szCs w:val="24"/>
        </w:rPr>
        <w:t>.9.2013</w:t>
      </w:r>
      <w:proofErr w:type="gramEnd"/>
      <w:r w:rsidR="004A081C">
        <w:rPr>
          <w:sz w:val="24"/>
          <w:szCs w:val="24"/>
        </w:rPr>
        <w:t xml:space="preserve"> </w:t>
      </w:r>
      <w:r w:rsidRPr="00A0588D">
        <w:rPr>
          <w:sz w:val="24"/>
          <w:szCs w:val="24"/>
        </w:rPr>
        <w:t>dle písemné přílohy</w:t>
      </w: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507C85" w:rsidP="00A0588D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4A081C" w:rsidP="004A081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Žádost o výměnu bytu, přidělení bytu</w:t>
      </w: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4A081C" w:rsidP="00A0588D">
      <w:pPr>
        <w:ind w:firstLine="64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7C85" w:rsidRPr="00EB0DFF">
        <w:rPr>
          <w:sz w:val="24"/>
          <w:szCs w:val="24"/>
        </w:rPr>
        <w:t>Rada obce Albrechtice</w:t>
      </w:r>
      <w:r w:rsidR="00507C85">
        <w:rPr>
          <w:sz w:val="24"/>
          <w:szCs w:val="24"/>
        </w:rPr>
        <w:t xml:space="preserve"> (v souladu s doporučením bytové komise):</w:t>
      </w:r>
    </w:p>
    <w:p w:rsidR="004A081C" w:rsidRDefault="004A081C" w:rsidP="00A0588D">
      <w:pPr>
        <w:ind w:firstLine="644"/>
        <w:rPr>
          <w:sz w:val="24"/>
          <w:szCs w:val="24"/>
        </w:rPr>
      </w:pPr>
    </w:p>
    <w:p w:rsidR="004A081C" w:rsidRPr="004A081C" w:rsidRDefault="00507C85" w:rsidP="004A081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vzala na vědomí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žádost Patrika </w:t>
      </w:r>
      <w:proofErr w:type="spellStart"/>
      <w:r w:rsidRPr="004A081C">
        <w:rPr>
          <w:sz w:val="24"/>
          <w:szCs w:val="24"/>
        </w:rPr>
        <w:t>Kampase</w:t>
      </w:r>
      <w:proofErr w:type="spellEnd"/>
      <w:r w:rsidRPr="004A081C">
        <w:rPr>
          <w:sz w:val="24"/>
          <w:szCs w:val="24"/>
        </w:rPr>
        <w:t xml:space="preserve"> bytem Bělehradská 571, 735 43 Albrechtice,  o ukončení nájmu k bytu </w:t>
      </w:r>
      <w:proofErr w:type="spellStart"/>
      <w:proofErr w:type="gramStart"/>
      <w:r w:rsidRPr="004A081C">
        <w:rPr>
          <w:sz w:val="24"/>
          <w:szCs w:val="24"/>
        </w:rPr>
        <w:t>č.p</w:t>
      </w:r>
      <w:proofErr w:type="spellEnd"/>
      <w:r w:rsidRPr="004A081C">
        <w:rPr>
          <w:sz w:val="24"/>
          <w:szCs w:val="24"/>
        </w:rPr>
        <w:t>.</w:t>
      </w:r>
      <w:proofErr w:type="gramEnd"/>
      <w:r w:rsidRPr="004A081C">
        <w:rPr>
          <w:sz w:val="24"/>
          <w:szCs w:val="24"/>
        </w:rPr>
        <w:t xml:space="preserve"> 4/571 ke dni 31.10.2013</w:t>
      </w:r>
    </w:p>
    <w:p w:rsidR="004A081C" w:rsidRP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4A081C" w:rsidRPr="004A081C" w:rsidRDefault="00507C85" w:rsidP="004A081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  <w:u w:val="single"/>
        </w:rPr>
      </w:pPr>
      <w:r w:rsidRPr="004A081C">
        <w:rPr>
          <w:sz w:val="24"/>
          <w:szCs w:val="24"/>
        </w:rPr>
        <w:t xml:space="preserve">uzavřela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4A081C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 w:rsidRPr="004A081C">
        <w:rPr>
          <w:sz w:val="24"/>
          <w:szCs w:val="24"/>
        </w:rPr>
        <w:t xml:space="preserve">dohodu o ukončení nájmu mezi nájemcem Patrikem </w:t>
      </w:r>
      <w:proofErr w:type="spellStart"/>
      <w:r w:rsidRPr="004A081C">
        <w:rPr>
          <w:sz w:val="24"/>
          <w:szCs w:val="24"/>
        </w:rPr>
        <w:t>Kampasem</w:t>
      </w:r>
      <w:proofErr w:type="spellEnd"/>
      <w:r w:rsidRPr="004A081C">
        <w:rPr>
          <w:sz w:val="24"/>
          <w:szCs w:val="24"/>
        </w:rPr>
        <w:t xml:space="preserve"> bytem Bělehradská 571, 735 43 Albrechtice, a pronajímatelem Obcí Albrechtice ke dni </w:t>
      </w:r>
      <w:proofErr w:type="gramStart"/>
      <w:r w:rsidRPr="004A081C">
        <w:rPr>
          <w:sz w:val="24"/>
          <w:szCs w:val="24"/>
        </w:rPr>
        <w:t>31.10.2013</w:t>
      </w:r>
      <w:proofErr w:type="gramEnd"/>
      <w:r w:rsidRPr="004A081C">
        <w:rPr>
          <w:sz w:val="24"/>
          <w:szCs w:val="24"/>
        </w:rPr>
        <w:t>, ve znění dle písemné přílohy</w:t>
      </w:r>
    </w:p>
    <w:p w:rsidR="00507C85" w:rsidRPr="00F238C4" w:rsidRDefault="00507C85" w:rsidP="005B2753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  <w:r w:rsidRPr="00F238C4">
        <w:rPr>
          <w:sz w:val="24"/>
          <w:szCs w:val="24"/>
        </w:rPr>
        <w:t xml:space="preserve"> </w:t>
      </w:r>
    </w:p>
    <w:p w:rsidR="004A081C" w:rsidRPr="004A081C" w:rsidRDefault="00507C85" w:rsidP="004A081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schválila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výměnu bytu žadatelce Kateřině Sýkorové bytem Hornická 805, 735 43 Albrechtice</w:t>
      </w:r>
    </w:p>
    <w:p w:rsidR="004A081C" w:rsidRPr="005B2753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4A081C" w:rsidRPr="004A081C" w:rsidRDefault="00507C85" w:rsidP="004A081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uzavřela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nájemní smlouvu k bytu </w:t>
      </w:r>
      <w:r w:rsidRPr="00F238C4">
        <w:rPr>
          <w:sz w:val="24"/>
          <w:szCs w:val="24"/>
        </w:rPr>
        <w:t xml:space="preserve">č. </w:t>
      </w:r>
      <w:r w:rsidRPr="00662A34">
        <w:rPr>
          <w:sz w:val="24"/>
          <w:szCs w:val="24"/>
        </w:rPr>
        <w:t>4/571</w:t>
      </w:r>
      <w:r>
        <w:rPr>
          <w:b/>
          <w:bCs/>
          <w:sz w:val="24"/>
          <w:szCs w:val="24"/>
        </w:rPr>
        <w:t xml:space="preserve"> </w:t>
      </w:r>
      <w:r w:rsidRPr="005B2753">
        <w:rPr>
          <w:sz w:val="24"/>
          <w:szCs w:val="24"/>
        </w:rPr>
        <w:t>v</w:t>
      </w:r>
      <w:r>
        <w:rPr>
          <w:sz w:val="24"/>
          <w:szCs w:val="24"/>
        </w:rPr>
        <w:t xml:space="preserve"> bytovém domě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571</w:t>
      </w:r>
      <w:r w:rsidR="004A081C">
        <w:rPr>
          <w:sz w:val="24"/>
          <w:szCs w:val="24"/>
        </w:rPr>
        <w:t xml:space="preserve"> </w:t>
      </w:r>
      <w:r w:rsidRPr="005B2753">
        <w:rPr>
          <w:sz w:val="24"/>
          <w:szCs w:val="24"/>
        </w:rPr>
        <w:t>na ul. Bělehradské</w:t>
      </w:r>
      <w:r>
        <w:rPr>
          <w:b/>
          <w:bCs/>
          <w:sz w:val="24"/>
          <w:szCs w:val="24"/>
        </w:rPr>
        <w:t xml:space="preserve"> </w:t>
      </w:r>
      <w:r w:rsidRPr="005B2753">
        <w:rPr>
          <w:sz w:val="24"/>
          <w:szCs w:val="24"/>
        </w:rPr>
        <w:t xml:space="preserve">v Albrechticích mezi Kateřinou Sýkorovou </w:t>
      </w:r>
      <w:r>
        <w:rPr>
          <w:sz w:val="24"/>
          <w:szCs w:val="24"/>
        </w:rPr>
        <w:t xml:space="preserve">bytem Hornická 805, 735 43 Albrechtice </w:t>
      </w:r>
      <w:r w:rsidR="004A081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a Obcí Albrechtice ve znění dle písemné přílohy s účinností od 1.11.2013</w:t>
      </w:r>
    </w:p>
    <w:p w:rsidR="004A081C" w:rsidRPr="005B2753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4A081C" w:rsidRPr="004A081C" w:rsidRDefault="00507C85" w:rsidP="004A081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uzavřela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EC3C8E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dohodu o ukončení nájmu mezi nájemcem Kateřinou Sýkorovou bytem Hornická 805/5, 735 43 Albrechtice a pronajímatelem Obcí Albrechtice ve znění dle písemné přílohy ke dni </w:t>
      </w:r>
      <w:proofErr w:type="gramStart"/>
      <w:r>
        <w:rPr>
          <w:sz w:val="24"/>
          <w:szCs w:val="24"/>
        </w:rPr>
        <w:t>31.10.2013</w:t>
      </w:r>
      <w:proofErr w:type="gramEnd"/>
      <w:r>
        <w:rPr>
          <w:sz w:val="24"/>
          <w:szCs w:val="24"/>
        </w:rPr>
        <w:t xml:space="preserve">, </w:t>
      </w:r>
    </w:p>
    <w:p w:rsidR="00507C85" w:rsidRDefault="00507C85" w:rsidP="00F238C4">
      <w:pPr>
        <w:rPr>
          <w:sz w:val="24"/>
          <w:szCs w:val="24"/>
        </w:rPr>
      </w:pPr>
    </w:p>
    <w:p w:rsidR="004A081C" w:rsidRPr="004A081C" w:rsidRDefault="00507C85" w:rsidP="004A081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  <w:u w:val="single"/>
        </w:rPr>
      </w:pPr>
      <w:r w:rsidRPr="00731548">
        <w:rPr>
          <w:sz w:val="24"/>
          <w:szCs w:val="24"/>
        </w:rPr>
        <w:t xml:space="preserve">uzavřela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FA07BB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 w:rsidRPr="00731548">
        <w:rPr>
          <w:sz w:val="24"/>
          <w:szCs w:val="24"/>
        </w:rPr>
        <w:t>nájemní smlouvu k bytu č. 80</w:t>
      </w:r>
      <w:r>
        <w:rPr>
          <w:sz w:val="24"/>
          <w:szCs w:val="24"/>
        </w:rPr>
        <w:t>5</w:t>
      </w:r>
      <w:r w:rsidRPr="00731548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Pr="00731548">
        <w:rPr>
          <w:sz w:val="24"/>
          <w:szCs w:val="24"/>
        </w:rPr>
        <w:t xml:space="preserve"> s uchazečem </w:t>
      </w:r>
      <w:r>
        <w:rPr>
          <w:sz w:val="24"/>
          <w:szCs w:val="24"/>
        </w:rPr>
        <w:t>o</w:t>
      </w:r>
      <w:r w:rsidRPr="00731548">
        <w:rPr>
          <w:sz w:val="24"/>
          <w:szCs w:val="24"/>
        </w:rPr>
        <w:t xml:space="preserve"> </w:t>
      </w:r>
      <w:proofErr w:type="gramStart"/>
      <w:r w:rsidRPr="00731548">
        <w:rPr>
          <w:sz w:val="24"/>
          <w:szCs w:val="24"/>
        </w:rPr>
        <w:t xml:space="preserve">byt </w:t>
      </w:r>
      <w:r>
        <w:rPr>
          <w:sz w:val="24"/>
          <w:szCs w:val="24"/>
        </w:rPr>
        <w:t>:</w:t>
      </w:r>
      <w:proofErr w:type="gramEnd"/>
    </w:p>
    <w:p w:rsidR="004A081C" w:rsidRDefault="004A081C" w:rsidP="004A081C">
      <w:pPr>
        <w:suppressAutoHyphens w:val="0"/>
        <w:jc w:val="both"/>
        <w:rPr>
          <w:sz w:val="24"/>
          <w:szCs w:val="24"/>
        </w:rPr>
      </w:pPr>
    </w:p>
    <w:p w:rsidR="004A081C" w:rsidRDefault="00507C85" w:rsidP="004A081C">
      <w:pPr>
        <w:suppressAutoHyphens w:val="0"/>
        <w:ind w:left="295" w:firstLine="709"/>
        <w:jc w:val="both"/>
        <w:rPr>
          <w:sz w:val="24"/>
          <w:szCs w:val="24"/>
        </w:rPr>
      </w:pPr>
      <w:proofErr w:type="spellStart"/>
      <w:r w:rsidRPr="004A081C">
        <w:rPr>
          <w:sz w:val="24"/>
          <w:szCs w:val="24"/>
        </w:rPr>
        <w:t>Drahuší</w:t>
      </w:r>
      <w:proofErr w:type="spellEnd"/>
      <w:r w:rsidRPr="004A081C">
        <w:rPr>
          <w:sz w:val="24"/>
          <w:szCs w:val="24"/>
        </w:rPr>
        <w:t xml:space="preserve"> </w:t>
      </w:r>
      <w:proofErr w:type="spellStart"/>
      <w:r w:rsidRPr="004A081C">
        <w:rPr>
          <w:sz w:val="24"/>
          <w:szCs w:val="24"/>
        </w:rPr>
        <w:t>Fotopulosovou</w:t>
      </w:r>
      <w:proofErr w:type="spellEnd"/>
      <w:r w:rsidRPr="004A081C">
        <w:rPr>
          <w:sz w:val="24"/>
          <w:szCs w:val="24"/>
        </w:rPr>
        <w:t xml:space="preserve"> bytem Hornická 647, 735 43 Albrechtice          </w:t>
      </w:r>
    </w:p>
    <w:p w:rsidR="004A081C" w:rsidRDefault="004A081C" w:rsidP="004A081C">
      <w:pPr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4A081C">
      <w:pPr>
        <w:suppressAutoHyphens w:val="0"/>
        <w:ind w:left="1004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a pronajímatelem Obcí Albrechtice s účinností od </w:t>
      </w:r>
      <w:proofErr w:type="gramStart"/>
      <w:r w:rsidRPr="004A081C">
        <w:rPr>
          <w:sz w:val="24"/>
          <w:szCs w:val="24"/>
        </w:rPr>
        <w:t>1.11.2013</w:t>
      </w:r>
      <w:proofErr w:type="gramEnd"/>
      <w:r w:rsidRPr="004A081C">
        <w:rPr>
          <w:sz w:val="24"/>
          <w:szCs w:val="24"/>
        </w:rPr>
        <w:t xml:space="preserve">, ve znění dle písemné přílohy </w:t>
      </w:r>
    </w:p>
    <w:p w:rsidR="004A081C" w:rsidRPr="004A081C" w:rsidRDefault="004A081C" w:rsidP="004A081C">
      <w:pPr>
        <w:suppressAutoHyphens w:val="0"/>
        <w:ind w:left="1004"/>
        <w:jc w:val="both"/>
        <w:rPr>
          <w:sz w:val="24"/>
          <w:szCs w:val="24"/>
          <w:u w:val="single"/>
        </w:rPr>
      </w:pPr>
    </w:p>
    <w:p w:rsidR="004A081C" w:rsidRPr="004A081C" w:rsidRDefault="00507C85" w:rsidP="004A081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uložila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EC3C8E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vyzvat v případě odmítnutí uzavření nájemní smlouvy dle bodu 6) dalšího doporučeného uchazeče v pořadí:</w:t>
      </w:r>
    </w:p>
    <w:p w:rsidR="00507C85" w:rsidRDefault="00507C85" w:rsidP="00F3751C">
      <w:pPr>
        <w:pStyle w:val="Odstavecseseznamem"/>
        <w:suppressAutoHyphens w:val="0"/>
        <w:ind w:left="1789" w:firstLine="76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Žiak</w:t>
      </w:r>
      <w:proofErr w:type="spellEnd"/>
      <w:r>
        <w:rPr>
          <w:sz w:val="24"/>
          <w:szCs w:val="24"/>
        </w:rPr>
        <w:t xml:space="preserve"> Jaromír, bytem Středová 461, 735 43 Albrechtice</w:t>
      </w:r>
    </w:p>
    <w:p w:rsidR="00507C85" w:rsidRDefault="00507C85" w:rsidP="00F3751C">
      <w:pPr>
        <w:pStyle w:val="Odstavecseseznamem"/>
        <w:suppressAutoHyphens w:val="0"/>
        <w:ind w:left="1789" w:firstLine="7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Krucina</w:t>
      </w:r>
      <w:proofErr w:type="spellEnd"/>
      <w:r>
        <w:rPr>
          <w:sz w:val="24"/>
          <w:szCs w:val="24"/>
        </w:rPr>
        <w:t xml:space="preserve"> Josef bytem Hornická 665, Český Těšín</w:t>
      </w:r>
    </w:p>
    <w:p w:rsidR="00507C85" w:rsidRDefault="00507C85" w:rsidP="00F3751C">
      <w:pPr>
        <w:pStyle w:val="Odstavecseseznamem"/>
        <w:suppressAutoHyphens w:val="0"/>
        <w:ind w:left="1789" w:firstLine="763"/>
        <w:jc w:val="both"/>
        <w:rPr>
          <w:sz w:val="24"/>
          <w:szCs w:val="24"/>
          <w:u w:val="single"/>
        </w:rPr>
      </w:pPr>
    </w:p>
    <w:p w:rsidR="004A081C" w:rsidRPr="00731548" w:rsidRDefault="004A081C" w:rsidP="00F3751C">
      <w:pPr>
        <w:pStyle w:val="Odstavecseseznamem"/>
        <w:suppressAutoHyphens w:val="0"/>
        <w:ind w:left="1789" w:firstLine="763"/>
        <w:jc w:val="both"/>
        <w:rPr>
          <w:sz w:val="24"/>
          <w:szCs w:val="24"/>
          <w:u w:val="single"/>
        </w:rPr>
      </w:pPr>
    </w:p>
    <w:p w:rsidR="004A081C" w:rsidRPr="004A081C" w:rsidRDefault="00507C85" w:rsidP="004A081C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pověřila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3E0BF1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starostu podpisem výše uvedených dohod i nájemních smluv </w:t>
      </w:r>
    </w:p>
    <w:p w:rsidR="00507C85" w:rsidRDefault="00507C85" w:rsidP="00F3751C">
      <w:pPr>
        <w:pStyle w:val="Odstavecseseznamem"/>
        <w:ind w:left="2127"/>
        <w:rPr>
          <w:sz w:val="24"/>
          <w:szCs w:val="24"/>
        </w:rPr>
      </w:pPr>
    </w:p>
    <w:p w:rsidR="00507C85" w:rsidRPr="00495F08" w:rsidRDefault="004A081C" w:rsidP="00A0588D">
      <w:pPr>
        <w:pStyle w:val="Odstavecseseznamem"/>
        <w:ind w:left="3552"/>
        <w:rPr>
          <w:sz w:val="22"/>
          <w:szCs w:val="22"/>
        </w:rPr>
      </w:pPr>
      <w:r w:rsidRPr="00495F08">
        <w:rPr>
          <w:sz w:val="22"/>
          <w:szCs w:val="22"/>
        </w:rPr>
        <w:t xml:space="preserve"> </w:t>
      </w:r>
      <w:r w:rsidR="00507C85" w:rsidRPr="00495F08">
        <w:rPr>
          <w:sz w:val="22"/>
          <w:szCs w:val="22"/>
        </w:rPr>
        <w:t xml:space="preserve">(ZODP.: </w:t>
      </w:r>
      <w:proofErr w:type="gramStart"/>
      <w:r w:rsidR="00507C85" w:rsidRPr="00495F08">
        <w:rPr>
          <w:sz w:val="22"/>
          <w:szCs w:val="22"/>
        </w:rPr>
        <w:t>TAJ,  T.</w:t>
      </w:r>
      <w:proofErr w:type="gramEnd"/>
      <w:r w:rsidR="00507C85" w:rsidRPr="00495F08">
        <w:rPr>
          <w:sz w:val="22"/>
          <w:szCs w:val="22"/>
        </w:rPr>
        <w:t xml:space="preserve">:  </w:t>
      </w:r>
      <w:proofErr w:type="gramStart"/>
      <w:r w:rsidR="00507C85">
        <w:rPr>
          <w:sz w:val="22"/>
          <w:szCs w:val="22"/>
        </w:rPr>
        <w:t>15.10</w:t>
      </w:r>
      <w:r w:rsidR="00507C85" w:rsidRPr="00495F08">
        <w:rPr>
          <w:sz w:val="22"/>
          <w:szCs w:val="22"/>
        </w:rPr>
        <w:t>.2013</w:t>
      </w:r>
      <w:proofErr w:type="gramEnd"/>
      <w:r w:rsidR="00507C85" w:rsidRPr="00495F08">
        <w:rPr>
          <w:sz w:val="22"/>
          <w:szCs w:val="22"/>
        </w:rPr>
        <w:t>)</w:t>
      </w:r>
    </w:p>
    <w:p w:rsidR="00507C85" w:rsidRDefault="00507C85" w:rsidP="00A0588D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507C85" w:rsidP="00A0588D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4A081C" w:rsidP="004A081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Žádost o souhlas s provedením stavebních úprav v bytě</w:t>
      </w:r>
    </w:p>
    <w:p w:rsidR="00507C85" w:rsidRDefault="00507C85" w:rsidP="002D1943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507C85" w:rsidP="00926872">
      <w:pPr>
        <w:suppressAutoHyphens w:val="0"/>
        <w:ind w:left="644"/>
        <w:jc w:val="both"/>
        <w:rPr>
          <w:sz w:val="24"/>
          <w:szCs w:val="24"/>
        </w:rPr>
      </w:pPr>
      <w:r w:rsidRPr="00996795">
        <w:rPr>
          <w:sz w:val="24"/>
          <w:szCs w:val="24"/>
        </w:rPr>
        <w:t>Rada obce Albrechtice</w:t>
      </w:r>
    </w:p>
    <w:p w:rsidR="004A081C" w:rsidRDefault="004A081C" w:rsidP="00926872">
      <w:pPr>
        <w:suppressAutoHyphens w:val="0"/>
        <w:ind w:left="644"/>
        <w:jc w:val="both"/>
        <w:rPr>
          <w:sz w:val="24"/>
          <w:szCs w:val="24"/>
        </w:rPr>
      </w:pPr>
    </w:p>
    <w:p w:rsidR="004A081C" w:rsidRPr="004A081C" w:rsidRDefault="00507C85" w:rsidP="004A081C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vzala na vědomí </w:t>
      </w:r>
    </w:p>
    <w:p w:rsidR="004A081C" w:rsidRDefault="004A081C" w:rsidP="004A081C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102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>žádost Kateřiny Sýkorové bytem Hornická 805,</w:t>
      </w:r>
      <w:r w:rsidR="004A081C">
        <w:rPr>
          <w:sz w:val="24"/>
          <w:szCs w:val="24"/>
        </w:rPr>
        <w:t xml:space="preserve"> 7</w:t>
      </w:r>
      <w:r w:rsidRPr="004A081C">
        <w:rPr>
          <w:sz w:val="24"/>
          <w:szCs w:val="24"/>
        </w:rPr>
        <w:t xml:space="preserve">35 43 Albrechtice, o souhlas s provedením stavebních úprav v bytě č. 571/4 (jehož bude nájemcem od </w:t>
      </w:r>
      <w:proofErr w:type="gramStart"/>
      <w:r w:rsidRPr="004A081C">
        <w:rPr>
          <w:sz w:val="24"/>
          <w:szCs w:val="24"/>
        </w:rPr>
        <w:t>1.11.2013</w:t>
      </w:r>
      <w:proofErr w:type="gramEnd"/>
      <w:r w:rsidRPr="004A081C">
        <w:rPr>
          <w:sz w:val="24"/>
          <w:szCs w:val="24"/>
        </w:rPr>
        <w:t>)</w:t>
      </w:r>
    </w:p>
    <w:p w:rsidR="004A081C" w:rsidRPr="004A081C" w:rsidRDefault="004A081C" w:rsidP="004A081C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4A081C" w:rsidRDefault="00507C85" w:rsidP="004A081C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souhlasila </w:t>
      </w:r>
    </w:p>
    <w:p w:rsidR="004A081C" w:rsidRDefault="004A081C" w:rsidP="004A081C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507C85" w:rsidRPr="004A081C" w:rsidRDefault="00507C85" w:rsidP="004A081C">
      <w:pPr>
        <w:pStyle w:val="Odstavecseseznamem"/>
        <w:suppressAutoHyphens w:val="0"/>
        <w:ind w:left="102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>s provedením úprav v bytě v rozsahu dle písemné žádosti žadatelky v </w:t>
      </w:r>
      <w:proofErr w:type="gramStart"/>
      <w:r w:rsidRPr="004A081C">
        <w:rPr>
          <w:sz w:val="24"/>
          <w:szCs w:val="24"/>
        </w:rPr>
        <w:t>souladu  s ustanovením</w:t>
      </w:r>
      <w:proofErr w:type="gramEnd"/>
      <w:r w:rsidRPr="004A081C">
        <w:rPr>
          <w:sz w:val="24"/>
          <w:szCs w:val="24"/>
        </w:rPr>
        <w:t xml:space="preserve"> Nájemní smlouvy o nájmu bytu bez nároku na úhradu nákladů na pořízení úprav.</w:t>
      </w:r>
    </w:p>
    <w:p w:rsidR="00507C85" w:rsidRDefault="00507C85" w:rsidP="004A081C">
      <w:pPr>
        <w:pStyle w:val="Odstavecseseznamem"/>
        <w:suppressAutoHyphens w:val="0"/>
        <w:ind w:left="163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4A081C">
        <w:rPr>
          <w:sz w:val="24"/>
          <w:szCs w:val="24"/>
        </w:rPr>
        <w:tab/>
      </w:r>
      <w:r w:rsidR="004A081C">
        <w:rPr>
          <w:sz w:val="24"/>
          <w:szCs w:val="24"/>
        </w:rPr>
        <w:tab/>
      </w:r>
      <w:r w:rsidR="004A081C">
        <w:rPr>
          <w:sz w:val="24"/>
          <w:szCs w:val="24"/>
        </w:rPr>
        <w:tab/>
      </w: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507C85" w:rsidRDefault="00507C85" w:rsidP="002D1943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4A081C" w:rsidP="004A081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Stanovisko vlastníka</w:t>
      </w:r>
    </w:p>
    <w:p w:rsidR="00507C85" w:rsidRDefault="00507C85" w:rsidP="00996795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507C85" w:rsidP="004A081C">
      <w:pPr>
        <w:suppressAutoHyphens w:val="0"/>
        <w:ind w:left="644" w:firstLine="65"/>
        <w:jc w:val="both"/>
        <w:rPr>
          <w:sz w:val="24"/>
          <w:szCs w:val="24"/>
        </w:rPr>
      </w:pPr>
      <w:r w:rsidRPr="00996795">
        <w:rPr>
          <w:sz w:val="24"/>
          <w:szCs w:val="24"/>
        </w:rPr>
        <w:t>Rada obce Albrechtice</w:t>
      </w:r>
    </w:p>
    <w:p w:rsidR="004A081C" w:rsidRDefault="004A081C" w:rsidP="004A081C">
      <w:pPr>
        <w:suppressAutoHyphens w:val="0"/>
        <w:ind w:left="644" w:firstLine="65"/>
        <w:jc w:val="both"/>
        <w:rPr>
          <w:sz w:val="24"/>
          <w:szCs w:val="24"/>
        </w:rPr>
      </w:pPr>
    </w:p>
    <w:p w:rsidR="00507C85" w:rsidRPr="004A081C" w:rsidRDefault="00507C85" w:rsidP="004A081C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>dle písemné žádosti stavebníka Ing. Luďka Kostky bytem Havířov</w:t>
      </w:r>
      <w:r w:rsidR="00BF3246" w:rsidRPr="004A081C">
        <w:rPr>
          <w:sz w:val="24"/>
          <w:szCs w:val="24"/>
        </w:rPr>
        <w:t xml:space="preserve"> </w:t>
      </w:r>
      <w:r w:rsidRPr="004A081C">
        <w:rPr>
          <w:sz w:val="24"/>
          <w:szCs w:val="24"/>
        </w:rPr>
        <w:t>736 01, Dlouhá třída 41/486:</w:t>
      </w:r>
    </w:p>
    <w:p w:rsidR="004A081C" w:rsidRDefault="00507C85" w:rsidP="00D937C8">
      <w:pPr>
        <w:pStyle w:val="Odstavecseseznamem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souhlasila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A5AA5">
        <w:rPr>
          <w:sz w:val="24"/>
          <w:szCs w:val="24"/>
        </w:rPr>
        <w:t xml:space="preserve">s připojením nemovitosti, tj. pozemku </w:t>
      </w:r>
      <w:proofErr w:type="spellStart"/>
      <w:proofErr w:type="gramStart"/>
      <w:r w:rsidRPr="001A5AA5">
        <w:rPr>
          <w:sz w:val="24"/>
          <w:szCs w:val="24"/>
        </w:rPr>
        <w:t>p.č</w:t>
      </w:r>
      <w:proofErr w:type="spellEnd"/>
      <w:r w:rsidRPr="001A5AA5">
        <w:rPr>
          <w:sz w:val="24"/>
          <w:szCs w:val="24"/>
        </w:rPr>
        <w:t>.</w:t>
      </w:r>
      <w:proofErr w:type="gramEnd"/>
      <w:r w:rsidRPr="001A5AA5">
        <w:rPr>
          <w:sz w:val="24"/>
          <w:szCs w:val="24"/>
        </w:rPr>
        <w:t xml:space="preserve"> 596/3 v k.</w:t>
      </w:r>
      <w:proofErr w:type="spellStart"/>
      <w:r w:rsidRPr="001A5AA5">
        <w:rPr>
          <w:sz w:val="24"/>
          <w:szCs w:val="24"/>
        </w:rPr>
        <w:t>ú</w:t>
      </w:r>
      <w:proofErr w:type="spellEnd"/>
      <w:r w:rsidRPr="001A5AA5">
        <w:rPr>
          <w:sz w:val="24"/>
          <w:szCs w:val="24"/>
        </w:rPr>
        <w:t>. Albrechtice</w:t>
      </w:r>
      <w:r w:rsidR="004A081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1A5AA5">
        <w:rPr>
          <w:sz w:val="24"/>
          <w:szCs w:val="24"/>
        </w:rPr>
        <w:t xml:space="preserve">u Českého Těšína k místní komunikaci ul. Kostelecká, pozemek </w:t>
      </w:r>
      <w:r w:rsidR="004A081C">
        <w:rPr>
          <w:sz w:val="24"/>
          <w:szCs w:val="24"/>
        </w:rPr>
        <w:t xml:space="preserve">                 </w:t>
      </w:r>
      <w:proofErr w:type="spellStart"/>
      <w:r w:rsidRPr="001A5AA5">
        <w:rPr>
          <w:sz w:val="24"/>
          <w:szCs w:val="24"/>
        </w:rPr>
        <w:t>p.č</w:t>
      </w:r>
      <w:proofErr w:type="spellEnd"/>
      <w:r w:rsidRPr="001A5AA5">
        <w:rPr>
          <w:sz w:val="24"/>
          <w:szCs w:val="24"/>
        </w:rPr>
        <w:t>. 2413/1</w:t>
      </w:r>
      <w:r>
        <w:rPr>
          <w:sz w:val="24"/>
          <w:szCs w:val="24"/>
        </w:rPr>
        <w:t xml:space="preserve"> </w:t>
      </w:r>
      <w:r w:rsidRPr="001A5AA5">
        <w:rPr>
          <w:sz w:val="24"/>
          <w:szCs w:val="24"/>
        </w:rPr>
        <w:t xml:space="preserve">v </w:t>
      </w:r>
      <w:proofErr w:type="gramStart"/>
      <w:r w:rsidRPr="001A5AA5">
        <w:rPr>
          <w:sz w:val="24"/>
          <w:szCs w:val="24"/>
        </w:rPr>
        <w:t>k.</w:t>
      </w:r>
      <w:proofErr w:type="spellStart"/>
      <w:r w:rsidRPr="001A5AA5">
        <w:rPr>
          <w:sz w:val="24"/>
          <w:szCs w:val="24"/>
        </w:rPr>
        <w:t>ú</w:t>
      </w:r>
      <w:proofErr w:type="spellEnd"/>
      <w:r w:rsidRPr="001A5AA5">
        <w:rPr>
          <w:sz w:val="24"/>
          <w:szCs w:val="24"/>
        </w:rPr>
        <w:t>.</w:t>
      </w:r>
      <w:proofErr w:type="gramEnd"/>
      <w:r w:rsidRPr="001A5AA5">
        <w:rPr>
          <w:sz w:val="24"/>
          <w:szCs w:val="24"/>
        </w:rPr>
        <w:t xml:space="preserve"> Albrechtice u Českého Těšína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507C85" w:rsidP="00D937C8">
      <w:pPr>
        <w:pStyle w:val="Odstavecseseznamem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1A5AA5">
        <w:rPr>
          <w:sz w:val="24"/>
          <w:szCs w:val="24"/>
        </w:rPr>
        <w:t xml:space="preserve">uzavřela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  <w:r w:rsidRPr="001A5AA5">
        <w:rPr>
          <w:sz w:val="24"/>
          <w:szCs w:val="24"/>
        </w:rPr>
        <w:t>Dohodu o užívání pozemku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DA482E">
        <w:rPr>
          <w:sz w:val="24"/>
          <w:szCs w:val="24"/>
        </w:rPr>
        <w:t>p.č</w:t>
      </w:r>
      <w:proofErr w:type="spellEnd"/>
      <w:r w:rsidRPr="00DA482E">
        <w:rPr>
          <w:sz w:val="24"/>
          <w:szCs w:val="24"/>
        </w:rPr>
        <w:t>.</w:t>
      </w:r>
      <w:proofErr w:type="gramEnd"/>
      <w:r w:rsidRPr="00DA48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2413/1 </w:t>
      </w:r>
      <w:r w:rsidRPr="00DA482E">
        <w:rPr>
          <w:sz w:val="24"/>
          <w:szCs w:val="24"/>
        </w:rPr>
        <w:t>v k.</w:t>
      </w:r>
      <w:proofErr w:type="spellStart"/>
      <w:r w:rsidRPr="00DA482E">
        <w:rPr>
          <w:sz w:val="24"/>
          <w:szCs w:val="24"/>
        </w:rPr>
        <w:t>ú</w:t>
      </w:r>
      <w:proofErr w:type="spellEnd"/>
      <w:r w:rsidRPr="00DA482E">
        <w:rPr>
          <w:sz w:val="24"/>
          <w:szCs w:val="24"/>
        </w:rPr>
        <w:t xml:space="preserve">. </w:t>
      </w:r>
      <w:proofErr w:type="gramStart"/>
      <w:r w:rsidRPr="00DA482E">
        <w:rPr>
          <w:sz w:val="24"/>
          <w:szCs w:val="24"/>
        </w:rPr>
        <w:t xml:space="preserve">Albrechtice </w:t>
      </w:r>
      <w:r>
        <w:rPr>
          <w:sz w:val="24"/>
          <w:szCs w:val="24"/>
        </w:rPr>
        <w:t xml:space="preserve"> </w:t>
      </w:r>
      <w:r w:rsidRPr="00DA482E">
        <w:rPr>
          <w:sz w:val="24"/>
          <w:szCs w:val="24"/>
        </w:rPr>
        <w:t>u Českého</w:t>
      </w:r>
      <w:proofErr w:type="gramEnd"/>
      <w:r w:rsidRPr="00DA482E">
        <w:rPr>
          <w:sz w:val="24"/>
          <w:szCs w:val="24"/>
        </w:rPr>
        <w:t xml:space="preserve"> Těšína</w:t>
      </w:r>
      <w:r>
        <w:rPr>
          <w:sz w:val="24"/>
          <w:szCs w:val="24"/>
        </w:rPr>
        <w:t xml:space="preserve">, tj. </w:t>
      </w:r>
      <w:r w:rsidRPr="00DA482E">
        <w:rPr>
          <w:sz w:val="24"/>
          <w:szCs w:val="24"/>
        </w:rPr>
        <w:t>místní komunikac</w:t>
      </w:r>
      <w:r>
        <w:rPr>
          <w:sz w:val="24"/>
          <w:szCs w:val="24"/>
        </w:rPr>
        <w:t>e u</w:t>
      </w:r>
      <w:r w:rsidRPr="00DA482E">
        <w:rPr>
          <w:sz w:val="24"/>
          <w:szCs w:val="24"/>
        </w:rPr>
        <w:t xml:space="preserve">l. </w:t>
      </w:r>
      <w:r>
        <w:rPr>
          <w:sz w:val="24"/>
          <w:szCs w:val="24"/>
        </w:rPr>
        <w:t>Kostelecká</w:t>
      </w:r>
      <w:r w:rsidRPr="00DA482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mezi stavebníkem </w:t>
      </w:r>
      <w:r w:rsidR="004A081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Ing. Luďkem Kostkou </w:t>
      </w:r>
      <w:r w:rsidRPr="00DA482E">
        <w:rPr>
          <w:sz w:val="24"/>
          <w:szCs w:val="24"/>
        </w:rPr>
        <w:t xml:space="preserve">bytem </w:t>
      </w:r>
      <w:r>
        <w:rPr>
          <w:sz w:val="24"/>
          <w:szCs w:val="24"/>
        </w:rPr>
        <w:t>Havířov 736 01, Dlouhá třída 41/486 a Obcí Albrechtice ve znění dle písemné přílohy</w:t>
      </w:r>
    </w:p>
    <w:p w:rsidR="00507C85" w:rsidRDefault="00507C85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4A081C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4A081C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4A081C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4A081C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4A081C">
        <w:rPr>
          <w:sz w:val="24"/>
          <w:szCs w:val="24"/>
        </w:rPr>
        <w:lastRenderedPageBreak/>
        <w:t xml:space="preserve">dle žádosti stavebníka Petra Tichého bytem Albrechtice 735 43, </w:t>
      </w:r>
      <w:proofErr w:type="spellStart"/>
      <w:r w:rsidRPr="004A081C">
        <w:rPr>
          <w:sz w:val="24"/>
          <w:szCs w:val="24"/>
        </w:rPr>
        <w:t>Životická</w:t>
      </w:r>
      <w:proofErr w:type="spellEnd"/>
      <w:r w:rsidRPr="004A081C">
        <w:rPr>
          <w:sz w:val="24"/>
          <w:szCs w:val="24"/>
        </w:rPr>
        <w:t xml:space="preserve"> 738:</w:t>
      </w:r>
    </w:p>
    <w:p w:rsidR="004A081C" w:rsidRP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A081C" w:rsidRDefault="00507C85" w:rsidP="00D937C8">
      <w:pPr>
        <w:pStyle w:val="Odstavecseseznamem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 připojením nemovitosti, tj. pozemku </w:t>
      </w:r>
      <w:proofErr w:type="spellStart"/>
      <w:proofErr w:type="gramStart"/>
      <w:r w:rsidRPr="00DA482E">
        <w:rPr>
          <w:sz w:val="24"/>
          <w:szCs w:val="24"/>
        </w:rPr>
        <w:t>p.č</w:t>
      </w:r>
      <w:proofErr w:type="spellEnd"/>
      <w:r w:rsidRPr="00DA482E">
        <w:rPr>
          <w:sz w:val="24"/>
          <w:szCs w:val="24"/>
        </w:rPr>
        <w:t>.</w:t>
      </w:r>
      <w:proofErr w:type="gramEnd"/>
      <w:r w:rsidRPr="00DA482E">
        <w:rPr>
          <w:sz w:val="24"/>
          <w:szCs w:val="24"/>
        </w:rPr>
        <w:t xml:space="preserve"> </w:t>
      </w:r>
      <w:r>
        <w:rPr>
          <w:sz w:val="24"/>
          <w:szCs w:val="24"/>
        </w:rPr>
        <w:t>877/8</w:t>
      </w:r>
      <w:r w:rsidRPr="00DA482E">
        <w:rPr>
          <w:sz w:val="24"/>
          <w:szCs w:val="24"/>
        </w:rPr>
        <w:t xml:space="preserve"> v k.</w:t>
      </w:r>
      <w:proofErr w:type="spellStart"/>
      <w:r w:rsidRPr="00DA482E">
        <w:rPr>
          <w:sz w:val="24"/>
          <w:szCs w:val="24"/>
        </w:rPr>
        <w:t>ú</w:t>
      </w:r>
      <w:proofErr w:type="spellEnd"/>
      <w:r w:rsidRPr="00DA482E">
        <w:rPr>
          <w:sz w:val="24"/>
          <w:szCs w:val="24"/>
        </w:rPr>
        <w:t>. Albrechtice</w:t>
      </w:r>
      <w:r>
        <w:rPr>
          <w:sz w:val="24"/>
          <w:szCs w:val="24"/>
        </w:rPr>
        <w:t xml:space="preserve"> </w:t>
      </w:r>
      <w:r w:rsidR="004A081C">
        <w:rPr>
          <w:sz w:val="24"/>
          <w:szCs w:val="24"/>
        </w:rPr>
        <w:t xml:space="preserve">                  </w:t>
      </w:r>
      <w:r w:rsidRPr="00DA482E">
        <w:rPr>
          <w:sz w:val="24"/>
          <w:szCs w:val="24"/>
        </w:rPr>
        <w:t xml:space="preserve">u Českého Těšína k místní komunikaci ul. </w:t>
      </w:r>
      <w:proofErr w:type="spellStart"/>
      <w:r>
        <w:rPr>
          <w:sz w:val="24"/>
          <w:szCs w:val="24"/>
        </w:rPr>
        <w:t>Pasecká</w:t>
      </w:r>
      <w:proofErr w:type="spellEnd"/>
      <w:r w:rsidRPr="00DA482E">
        <w:rPr>
          <w:sz w:val="24"/>
          <w:szCs w:val="24"/>
        </w:rPr>
        <w:t xml:space="preserve">, pozemek </w:t>
      </w:r>
      <w:proofErr w:type="spellStart"/>
      <w:proofErr w:type="gramStart"/>
      <w:r w:rsidRPr="00DA482E">
        <w:rPr>
          <w:sz w:val="24"/>
          <w:szCs w:val="24"/>
        </w:rPr>
        <w:t>p.č</w:t>
      </w:r>
      <w:proofErr w:type="spellEnd"/>
      <w:r w:rsidRPr="00DA482E">
        <w:rPr>
          <w:sz w:val="24"/>
          <w:szCs w:val="24"/>
        </w:rPr>
        <w:t>.</w:t>
      </w:r>
      <w:proofErr w:type="gramEnd"/>
      <w:r w:rsidRPr="00DA48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814/18 </w:t>
      </w:r>
      <w:r w:rsidR="004A081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a 815, vše </w:t>
      </w:r>
      <w:r w:rsidRPr="00DA482E">
        <w:rPr>
          <w:sz w:val="24"/>
          <w:szCs w:val="24"/>
        </w:rPr>
        <w:t>v k.</w:t>
      </w:r>
      <w:proofErr w:type="spellStart"/>
      <w:r w:rsidRPr="00DA482E">
        <w:rPr>
          <w:sz w:val="24"/>
          <w:szCs w:val="24"/>
        </w:rPr>
        <w:t>ú</w:t>
      </w:r>
      <w:proofErr w:type="spellEnd"/>
      <w:r w:rsidRPr="00DA482E">
        <w:rPr>
          <w:sz w:val="24"/>
          <w:szCs w:val="24"/>
        </w:rPr>
        <w:t xml:space="preserve">. Albrechtice u Českého Těšína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507C85" w:rsidP="00D937C8">
      <w:pPr>
        <w:pStyle w:val="Odstavecseseznamem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  <w:r w:rsidRPr="001A5AA5">
        <w:rPr>
          <w:sz w:val="24"/>
          <w:szCs w:val="24"/>
        </w:rPr>
        <w:t xml:space="preserve">jako </w:t>
      </w:r>
      <w:r>
        <w:rPr>
          <w:sz w:val="24"/>
          <w:szCs w:val="24"/>
        </w:rPr>
        <w:t xml:space="preserve">vlastník </w:t>
      </w:r>
      <w:r w:rsidRPr="001A5AA5">
        <w:rPr>
          <w:sz w:val="24"/>
          <w:szCs w:val="24"/>
        </w:rPr>
        <w:t xml:space="preserve">sousední nemovitosti, tzn. pozemku </w:t>
      </w:r>
      <w:proofErr w:type="spellStart"/>
      <w:proofErr w:type="gramStart"/>
      <w:r w:rsidRPr="001A5AA5">
        <w:rPr>
          <w:sz w:val="24"/>
          <w:szCs w:val="24"/>
        </w:rPr>
        <w:t>p.č</w:t>
      </w:r>
      <w:proofErr w:type="spellEnd"/>
      <w:r w:rsidRPr="001A5AA5">
        <w:rPr>
          <w:sz w:val="24"/>
          <w:szCs w:val="24"/>
        </w:rPr>
        <w:t>.</w:t>
      </w:r>
      <w:proofErr w:type="gramEnd"/>
      <w:r w:rsidRPr="001A5A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2419 </w:t>
      </w:r>
      <w:r w:rsidR="004A081C">
        <w:rPr>
          <w:sz w:val="24"/>
          <w:szCs w:val="24"/>
        </w:rPr>
        <w:t xml:space="preserve">                       </w:t>
      </w:r>
      <w:r w:rsidRPr="001A5AA5">
        <w:rPr>
          <w:sz w:val="24"/>
          <w:szCs w:val="24"/>
        </w:rPr>
        <w:t>v k.</w:t>
      </w:r>
      <w:proofErr w:type="spellStart"/>
      <w:r w:rsidRPr="001A5AA5">
        <w:rPr>
          <w:sz w:val="24"/>
          <w:szCs w:val="24"/>
        </w:rPr>
        <w:t>ú</w:t>
      </w:r>
      <w:proofErr w:type="spellEnd"/>
      <w:r w:rsidRPr="001A5AA5">
        <w:rPr>
          <w:sz w:val="24"/>
          <w:szCs w:val="24"/>
        </w:rPr>
        <w:t>. Albrechtice u Českého Těšína,</w:t>
      </w:r>
      <w:r w:rsidR="00BF3246">
        <w:rPr>
          <w:sz w:val="24"/>
          <w:szCs w:val="24"/>
        </w:rPr>
        <w:t xml:space="preserve"> ul. </w:t>
      </w:r>
      <w:proofErr w:type="spellStart"/>
      <w:r w:rsidR="00BF3246">
        <w:rPr>
          <w:sz w:val="24"/>
          <w:szCs w:val="24"/>
        </w:rPr>
        <w:t>Pasecká</w:t>
      </w:r>
      <w:proofErr w:type="spellEnd"/>
      <w:r w:rsidR="00BF3246">
        <w:rPr>
          <w:sz w:val="24"/>
          <w:szCs w:val="24"/>
        </w:rPr>
        <w:t xml:space="preserve">, </w:t>
      </w:r>
      <w:r w:rsidRPr="001A5AA5">
        <w:rPr>
          <w:sz w:val="24"/>
          <w:szCs w:val="24"/>
        </w:rPr>
        <w:t xml:space="preserve">se záměrem stavby </w:t>
      </w:r>
      <w:r>
        <w:rPr>
          <w:sz w:val="24"/>
          <w:szCs w:val="24"/>
        </w:rPr>
        <w:t>RD</w:t>
      </w:r>
      <w:r w:rsidRPr="001A5A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 w:rsidRPr="001A5AA5">
        <w:rPr>
          <w:sz w:val="24"/>
          <w:szCs w:val="24"/>
        </w:rPr>
        <w:t>vč</w:t>
      </w:r>
      <w:r>
        <w:rPr>
          <w:sz w:val="24"/>
          <w:szCs w:val="24"/>
        </w:rPr>
        <w:t>.</w:t>
      </w:r>
      <w:r w:rsidRPr="001A5AA5">
        <w:rPr>
          <w:sz w:val="24"/>
          <w:szCs w:val="24"/>
        </w:rPr>
        <w:t xml:space="preserve"> příslušenství, </w:t>
      </w:r>
      <w:r>
        <w:rPr>
          <w:sz w:val="24"/>
          <w:szCs w:val="24"/>
        </w:rPr>
        <w:t xml:space="preserve">garáže, </w:t>
      </w:r>
      <w:r w:rsidRPr="001A5AA5">
        <w:rPr>
          <w:sz w:val="24"/>
          <w:szCs w:val="24"/>
        </w:rPr>
        <w:t>stavbou zpevněné plochy</w:t>
      </w:r>
      <w:r>
        <w:rPr>
          <w:sz w:val="24"/>
          <w:szCs w:val="24"/>
        </w:rPr>
        <w:t xml:space="preserve"> a</w:t>
      </w:r>
      <w:r w:rsidRPr="001A5AA5">
        <w:rPr>
          <w:sz w:val="24"/>
          <w:szCs w:val="24"/>
        </w:rPr>
        <w:t xml:space="preserve"> oplocení na pozemku </w:t>
      </w:r>
      <w:proofErr w:type="spellStart"/>
      <w:proofErr w:type="gramStart"/>
      <w:r w:rsidRPr="001A5AA5">
        <w:rPr>
          <w:sz w:val="24"/>
          <w:szCs w:val="24"/>
        </w:rPr>
        <w:t>p.č</w:t>
      </w:r>
      <w:proofErr w:type="spellEnd"/>
      <w:r w:rsidRPr="001A5AA5">
        <w:rPr>
          <w:sz w:val="24"/>
          <w:szCs w:val="24"/>
        </w:rPr>
        <w:t>.</w:t>
      </w:r>
      <w:proofErr w:type="gramEnd"/>
      <w:r w:rsidRPr="001A5AA5">
        <w:rPr>
          <w:sz w:val="24"/>
          <w:szCs w:val="24"/>
        </w:rPr>
        <w:t xml:space="preserve"> 877/8 v k.</w:t>
      </w:r>
      <w:proofErr w:type="spellStart"/>
      <w:r w:rsidRPr="001A5AA5">
        <w:rPr>
          <w:sz w:val="24"/>
          <w:szCs w:val="24"/>
        </w:rPr>
        <w:t>ú</w:t>
      </w:r>
      <w:proofErr w:type="spellEnd"/>
      <w:r w:rsidRPr="001A5AA5">
        <w:rPr>
          <w:sz w:val="24"/>
          <w:szCs w:val="24"/>
        </w:rPr>
        <w:t xml:space="preserve">. Albrechtice u Českého Těšína </w:t>
      </w:r>
    </w:p>
    <w:p w:rsidR="00507C85" w:rsidRPr="001A5AA5" w:rsidRDefault="00507C85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dle písemné žádosti stavebníka Ing. Zbyňka </w:t>
      </w:r>
      <w:proofErr w:type="spellStart"/>
      <w:r w:rsidRPr="004A081C">
        <w:rPr>
          <w:sz w:val="24"/>
          <w:szCs w:val="24"/>
        </w:rPr>
        <w:t>Gajdacze</w:t>
      </w:r>
      <w:proofErr w:type="spellEnd"/>
      <w:r w:rsidRPr="004A081C">
        <w:rPr>
          <w:sz w:val="24"/>
          <w:szCs w:val="24"/>
        </w:rPr>
        <w:t xml:space="preserve"> bytem Karviná – Nové Město 735 06, U Bažantnice 1069/24:</w:t>
      </w:r>
    </w:p>
    <w:p w:rsidR="004A081C" w:rsidRP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A081C" w:rsidRDefault="00507C85" w:rsidP="00D937C8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DA482E">
        <w:rPr>
          <w:sz w:val="24"/>
          <w:szCs w:val="24"/>
        </w:rPr>
        <w:t>souhlasila</w:t>
      </w:r>
      <w:r w:rsidRPr="00525748">
        <w:rPr>
          <w:sz w:val="24"/>
          <w:szCs w:val="24"/>
        </w:rPr>
        <w:t xml:space="preserve">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  <w:r w:rsidRPr="00525748">
        <w:rPr>
          <w:sz w:val="24"/>
          <w:szCs w:val="24"/>
        </w:rPr>
        <w:t xml:space="preserve">s připojením nemovitosti, tj. pozemku </w:t>
      </w:r>
      <w:proofErr w:type="spellStart"/>
      <w:proofErr w:type="gramStart"/>
      <w:r w:rsidRPr="00525748">
        <w:rPr>
          <w:sz w:val="24"/>
          <w:szCs w:val="24"/>
        </w:rPr>
        <w:t>p.č</w:t>
      </w:r>
      <w:proofErr w:type="spellEnd"/>
      <w:r w:rsidRPr="00525748">
        <w:rPr>
          <w:sz w:val="24"/>
          <w:szCs w:val="24"/>
        </w:rPr>
        <w:t>.</w:t>
      </w:r>
      <w:proofErr w:type="gramEnd"/>
      <w:r w:rsidRPr="005257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989/1 </w:t>
      </w:r>
      <w:r w:rsidR="004A081C">
        <w:rPr>
          <w:sz w:val="24"/>
          <w:szCs w:val="24"/>
        </w:rPr>
        <w:t>v</w:t>
      </w:r>
      <w:r w:rsidRPr="00525748">
        <w:rPr>
          <w:sz w:val="24"/>
          <w:szCs w:val="24"/>
        </w:rPr>
        <w:t> k.</w:t>
      </w:r>
      <w:proofErr w:type="spellStart"/>
      <w:r w:rsidRPr="00525748">
        <w:rPr>
          <w:sz w:val="24"/>
          <w:szCs w:val="24"/>
        </w:rPr>
        <w:t>ú</w:t>
      </w:r>
      <w:proofErr w:type="spellEnd"/>
      <w:r w:rsidRPr="00525748">
        <w:rPr>
          <w:sz w:val="24"/>
          <w:szCs w:val="24"/>
        </w:rPr>
        <w:t>. Albrechtice</w:t>
      </w:r>
      <w:r>
        <w:rPr>
          <w:sz w:val="24"/>
          <w:szCs w:val="24"/>
        </w:rPr>
        <w:t xml:space="preserve"> </w:t>
      </w:r>
      <w:r w:rsidR="004A081C">
        <w:rPr>
          <w:sz w:val="24"/>
          <w:szCs w:val="24"/>
        </w:rPr>
        <w:t xml:space="preserve">                </w:t>
      </w:r>
      <w:r w:rsidRPr="00525748">
        <w:rPr>
          <w:sz w:val="24"/>
          <w:szCs w:val="24"/>
        </w:rPr>
        <w:t xml:space="preserve">u Českého Těšína k místní komunikaci ul. </w:t>
      </w:r>
      <w:proofErr w:type="spellStart"/>
      <w:r w:rsidRPr="00525748">
        <w:rPr>
          <w:sz w:val="24"/>
          <w:szCs w:val="24"/>
        </w:rPr>
        <w:t>Pasecká</w:t>
      </w:r>
      <w:proofErr w:type="spellEnd"/>
      <w:r w:rsidRPr="00525748">
        <w:rPr>
          <w:sz w:val="24"/>
          <w:szCs w:val="24"/>
        </w:rPr>
        <w:t xml:space="preserve">, pozemek </w:t>
      </w:r>
      <w:proofErr w:type="spellStart"/>
      <w:proofErr w:type="gramStart"/>
      <w:r w:rsidRPr="00525748">
        <w:rPr>
          <w:sz w:val="24"/>
          <w:szCs w:val="24"/>
        </w:rPr>
        <w:t>p.č</w:t>
      </w:r>
      <w:proofErr w:type="spellEnd"/>
      <w:r w:rsidRPr="00525748">
        <w:rPr>
          <w:sz w:val="24"/>
          <w:szCs w:val="24"/>
        </w:rPr>
        <w:t>.</w:t>
      </w:r>
      <w:proofErr w:type="gramEnd"/>
      <w:r w:rsidRPr="005257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2419 </w:t>
      </w:r>
      <w:r w:rsidR="004A081C">
        <w:rPr>
          <w:sz w:val="24"/>
          <w:szCs w:val="24"/>
        </w:rPr>
        <w:t xml:space="preserve">          </w:t>
      </w:r>
      <w:r w:rsidRPr="00525748">
        <w:rPr>
          <w:sz w:val="24"/>
          <w:szCs w:val="24"/>
        </w:rPr>
        <w:t>v k.</w:t>
      </w:r>
      <w:proofErr w:type="spellStart"/>
      <w:r w:rsidRPr="00525748">
        <w:rPr>
          <w:sz w:val="24"/>
          <w:szCs w:val="24"/>
        </w:rPr>
        <w:t>ú</w:t>
      </w:r>
      <w:proofErr w:type="spellEnd"/>
      <w:r w:rsidRPr="00525748">
        <w:rPr>
          <w:sz w:val="24"/>
          <w:szCs w:val="24"/>
        </w:rPr>
        <w:t>. Albrechtice u Českého Těšína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507C85" w:rsidP="00D937C8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  <w:r w:rsidRPr="00525748">
        <w:rPr>
          <w:sz w:val="24"/>
          <w:szCs w:val="24"/>
        </w:rPr>
        <w:t xml:space="preserve">jako vlastník sousedního pozemku </w:t>
      </w:r>
      <w:proofErr w:type="spellStart"/>
      <w:proofErr w:type="gramStart"/>
      <w:r w:rsidRPr="00525748">
        <w:rPr>
          <w:sz w:val="24"/>
          <w:szCs w:val="24"/>
        </w:rPr>
        <w:t>p.č</w:t>
      </w:r>
      <w:proofErr w:type="spellEnd"/>
      <w:r w:rsidRPr="00525748">
        <w:rPr>
          <w:sz w:val="24"/>
          <w:szCs w:val="24"/>
        </w:rPr>
        <w:t>.</w:t>
      </w:r>
      <w:proofErr w:type="gramEnd"/>
      <w:r w:rsidRPr="00525748">
        <w:rPr>
          <w:sz w:val="24"/>
          <w:szCs w:val="24"/>
        </w:rPr>
        <w:t xml:space="preserve"> 2419 v k.</w:t>
      </w:r>
      <w:proofErr w:type="spellStart"/>
      <w:r w:rsidRPr="00525748">
        <w:rPr>
          <w:sz w:val="24"/>
          <w:szCs w:val="24"/>
        </w:rPr>
        <w:t>ú</w:t>
      </w:r>
      <w:proofErr w:type="spellEnd"/>
      <w:r w:rsidRPr="00525748">
        <w:rPr>
          <w:sz w:val="24"/>
          <w:szCs w:val="24"/>
        </w:rPr>
        <w:t>. Albrechtice                        u Českého Těšína</w:t>
      </w:r>
      <w:r w:rsidR="00BF3246">
        <w:rPr>
          <w:sz w:val="24"/>
          <w:szCs w:val="24"/>
        </w:rPr>
        <w:t xml:space="preserve">, ul. </w:t>
      </w:r>
      <w:proofErr w:type="spellStart"/>
      <w:r w:rsidR="00BF3246">
        <w:rPr>
          <w:sz w:val="24"/>
          <w:szCs w:val="24"/>
        </w:rPr>
        <w:t>Pasecká</w:t>
      </w:r>
      <w:proofErr w:type="spellEnd"/>
      <w:r w:rsidR="00BF3246">
        <w:rPr>
          <w:sz w:val="24"/>
          <w:szCs w:val="24"/>
        </w:rPr>
        <w:t>,</w:t>
      </w:r>
      <w:r w:rsidRPr="00525748">
        <w:rPr>
          <w:sz w:val="24"/>
          <w:szCs w:val="24"/>
        </w:rPr>
        <w:t xml:space="preserve"> se stavbou RD vč. příslušenství, </w:t>
      </w:r>
      <w:r>
        <w:rPr>
          <w:sz w:val="24"/>
          <w:szCs w:val="24"/>
        </w:rPr>
        <w:t xml:space="preserve">garáže, </w:t>
      </w:r>
      <w:r w:rsidRPr="00525748">
        <w:rPr>
          <w:sz w:val="24"/>
          <w:szCs w:val="24"/>
        </w:rPr>
        <w:t xml:space="preserve">garážového stání a oplocení na pozemku </w:t>
      </w:r>
      <w:proofErr w:type="spellStart"/>
      <w:proofErr w:type="gramStart"/>
      <w:r w:rsidRPr="00525748">
        <w:rPr>
          <w:sz w:val="24"/>
          <w:szCs w:val="24"/>
        </w:rPr>
        <w:t>p.č</w:t>
      </w:r>
      <w:proofErr w:type="spellEnd"/>
      <w:r w:rsidRPr="00525748">
        <w:rPr>
          <w:sz w:val="24"/>
          <w:szCs w:val="24"/>
        </w:rPr>
        <w:t>.</w:t>
      </w:r>
      <w:proofErr w:type="gramEnd"/>
      <w:r w:rsidRPr="00525748">
        <w:rPr>
          <w:sz w:val="24"/>
          <w:szCs w:val="24"/>
        </w:rPr>
        <w:t xml:space="preserve"> 989/1 v k.</w:t>
      </w:r>
      <w:proofErr w:type="spellStart"/>
      <w:r w:rsidRPr="00525748">
        <w:rPr>
          <w:sz w:val="24"/>
          <w:szCs w:val="24"/>
        </w:rPr>
        <w:t>ú</w:t>
      </w:r>
      <w:proofErr w:type="spellEnd"/>
      <w:r w:rsidRPr="00525748">
        <w:rPr>
          <w:sz w:val="24"/>
          <w:szCs w:val="24"/>
        </w:rPr>
        <w:t xml:space="preserve">. </w:t>
      </w:r>
      <w:proofErr w:type="gramStart"/>
      <w:r w:rsidRPr="00525748">
        <w:rPr>
          <w:sz w:val="24"/>
          <w:szCs w:val="24"/>
        </w:rPr>
        <w:t xml:space="preserve">Albrechtice </w:t>
      </w:r>
      <w:r w:rsidR="00BF3246">
        <w:rPr>
          <w:sz w:val="24"/>
          <w:szCs w:val="24"/>
        </w:rPr>
        <w:t xml:space="preserve">                  </w:t>
      </w:r>
      <w:r w:rsidRPr="00525748">
        <w:rPr>
          <w:sz w:val="24"/>
          <w:szCs w:val="24"/>
        </w:rPr>
        <w:t>u Českého</w:t>
      </w:r>
      <w:proofErr w:type="gramEnd"/>
      <w:r w:rsidRPr="00525748">
        <w:rPr>
          <w:sz w:val="24"/>
          <w:szCs w:val="24"/>
        </w:rPr>
        <w:t xml:space="preserve"> Těšína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507C85" w:rsidP="00D937C8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souhlasila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 připojením domovní kanalizační přípojky od RD na pozemku </w:t>
      </w:r>
      <w:r>
        <w:rPr>
          <w:sz w:val="24"/>
          <w:szCs w:val="24"/>
        </w:rPr>
        <w:t xml:space="preserve">                     </w:t>
      </w:r>
      <w:proofErr w:type="spellStart"/>
      <w:r w:rsidRPr="00DA482E">
        <w:rPr>
          <w:sz w:val="24"/>
          <w:szCs w:val="24"/>
        </w:rPr>
        <w:t>p.č</w:t>
      </w:r>
      <w:proofErr w:type="spellEnd"/>
      <w:r w:rsidRPr="00DA482E">
        <w:rPr>
          <w:sz w:val="24"/>
          <w:szCs w:val="24"/>
        </w:rPr>
        <w:t xml:space="preserve">. </w:t>
      </w:r>
      <w:r>
        <w:rPr>
          <w:sz w:val="24"/>
          <w:szCs w:val="24"/>
        </w:rPr>
        <w:t>989/1</w:t>
      </w:r>
      <w:r w:rsidRPr="00DA482E">
        <w:rPr>
          <w:sz w:val="24"/>
          <w:szCs w:val="24"/>
        </w:rPr>
        <w:t xml:space="preserve"> v </w:t>
      </w:r>
      <w:proofErr w:type="gramStart"/>
      <w:r w:rsidRPr="00DA482E">
        <w:rPr>
          <w:sz w:val="24"/>
          <w:szCs w:val="24"/>
        </w:rPr>
        <w:t>k.</w:t>
      </w:r>
      <w:proofErr w:type="spellStart"/>
      <w:r w:rsidRPr="00DA482E">
        <w:rPr>
          <w:sz w:val="24"/>
          <w:szCs w:val="24"/>
        </w:rPr>
        <w:t>ú</w:t>
      </w:r>
      <w:proofErr w:type="spellEnd"/>
      <w:r w:rsidRPr="00DA482E">
        <w:rPr>
          <w:sz w:val="24"/>
          <w:szCs w:val="24"/>
        </w:rPr>
        <w:t>.</w:t>
      </w:r>
      <w:proofErr w:type="gramEnd"/>
      <w:r w:rsidRPr="00DA482E">
        <w:rPr>
          <w:sz w:val="24"/>
          <w:szCs w:val="24"/>
        </w:rPr>
        <w:t xml:space="preserve"> Albrechtice u Českého Těšína na hlavní kanalizační řad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507C85" w:rsidP="00D937C8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4A081C" w:rsidRDefault="004A081C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2563"/>
        <w:jc w:val="both"/>
        <w:rPr>
          <w:sz w:val="24"/>
          <w:szCs w:val="24"/>
        </w:rPr>
      </w:pPr>
      <w:r>
        <w:rPr>
          <w:sz w:val="24"/>
          <w:szCs w:val="24"/>
        </w:rPr>
        <w:t>Dohodu o užívání pozemku</w:t>
      </w:r>
      <w:r w:rsidRPr="00551A7D">
        <w:rPr>
          <w:sz w:val="24"/>
          <w:szCs w:val="24"/>
        </w:rPr>
        <w:t xml:space="preserve"> </w:t>
      </w:r>
      <w:proofErr w:type="spellStart"/>
      <w:proofErr w:type="gramStart"/>
      <w:r w:rsidRPr="00551A7D">
        <w:rPr>
          <w:sz w:val="24"/>
          <w:szCs w:val="24"/>
        </w:rPr>
        <w:t>p.č</w:t>
      </w:r>
      <w:proofErr w:type="spellEnd"/>
      <w:r w:rsidRPr="00551A7D">
        <w:rPr>
          <w:sz w:val="24"/>
          <w:szCs w:val="24"/>
        </w:rPr>
        <w:t>.</w:t>
      </w:r>
      <w:proofErr w:type="gramEnd"/>
      <w:r w:rsidRPr="00551A7D">
        <w:rPr>
          <w:sz w:val="24"/>
          <w:szCs w:val="24"/>
        </w:rPr>
        <w:t xml:space="preserve"> 2419 v k.</w:t>
      </w:r>
      <w:proofErr w:type="spellStart"/>
      <w:r w:rsidRPr="00551A7D">
        <w:rPr>
          <w:sz w:val="24"/>
          <w:szCs w:val="24"/>
        </w:rPr>
        <w:t>ú</w:t>
      </w:r>
      <w:proofErr w:type="spellEnd"/>
      <w:r w:rsidRPr="00551A7D">
        <w:rPr>
          <w:sz w:val="24"/>
          <w:szCs w:val="24"/>
        </w:rPr>
        <w:t xml:space="preserve">. </w:t>
      </w:r>
      <w:proofErr w:type="gramStart"/>
      <w:r w:rsidRPr="00551A7D">
        <w:rPr>
          <w:sz w:val="24"/>
          <w:szCs w:val="24"/>
        </w:rPr>
        <w:t xml:space="preserve">Albrechtice </w:t>
      </w:r>
      <w:r>
        <w:rPr>
          <w:sz w:val="24"/>
          <w:szCs w:val="24"/>
        </w:rPr>
        <w:t xml:space="preserve">                            </w:t>
      </w:r>
      <w:r w:rsidRPr="00551A7D">
        <w:rPr>
          <w:sz w:val="24"/>
          <w:szCs w:val="24"/>
        </w:rPr>
        <w:t>u Českého</w:t>
      </w:r>
      <w:proofErr w:type="gramEnd"/>
      <w:r w:rsidRPr="00551A7D">
        <w:rPr>
          <w:sz w:val="24"/>
          <w:szCs w:val="24"/>
        </w:rPr>
        <w:t xml:space="preserve"> Těšína, tj. místní komunikac</w:t>
      </w:r>
      <w:r>
        <w:rPr>
          <w:sz w:val="24"/>
          <w:szCs w:val="24"/>
        </w:rPr>
        <w:t xml:space="preserve">e ul. </w:t>
      </w:r>
      <w:proofErr w:type="spellStart"/>
      <w:r>
        <w:rPr>
          <w:sz w:val="24"/>
          <w:szCs w:val="24"/>
        </w:rPr>
        <w:t>Pasecká</w:t>
      </w:r>
      <w:proofErr w:type="spellEnd"/>
      <w:r>
        <w:rPr>
          <w:sz w:val="24"/>
          <w:szCs w:val="24"/>
        </w:rPr>
        <w:t xml:space="preserve">, mezi stavebníkem </w:t>
      </w:r>
      <w:r w:rsidRPr="00551A7D">
        <w:rPr>
          <w:sz w:val="24"/>
          <w:szCs w:val="24"/>
        </w:rPr>
        <w:t>Ing. Zbyňk</w:t>
      </w:r>
      <w:r>
        <w:rPr>
          <w:sz w:val="24"/>
          <w:szCs w:val="24"/>
        </w:rPr>
        <w:t xml:space="preserve">em </w:t>
      </w:r>
      <w:proofErr w:type="spellStart"/>
      <w:r w:rsidRPr="00551A7D">
        <w:rPr>
          <w:sz w:val="24"/>
          <w:szCs w:val="24"/>
        </w:rPr>
        <w:t>Gajdacze</w:t>
      </w:r>
      <w:r>
        <w:rPr>
          <w:sz w:val="24"/>
          <w:szCs w:val="24"/>
        </w:rPr>
        <w:t>m</w:t>
      </w:r>
      <w:proofErr w:type="spellEnd"/>
      <w:r w:rsidRPr="00551A7D">
        <w:rPr>
          <w:sz w:val="24"/>
          <w:szCs w:val="24"/>
        </w:rPr>
        <w:t xml:space="preserve"> bytem Karviná – Nové Město 735 06, </w:t>
      </w:r>
      <w:r>
        <w:rPr>
          <w:sz w:val="24"/>
          <w:szCs w:val="24"/>
        </w:rPr>
        <w:t xml:space="preserve">                           </w:t>
      </w:r>
      <w:r w:rsidRPr="00551A7D">
        <w:rPr>
          <w:sz w:val="24"/>
          <w:szCs w:val="24"/>
        </w:rPr>
        <w:t>U Bažantnice 1069/24</w:t>
      </w:r>
      <w:r>
        <w:rPr>
          <w:sz w:val="24"/>
          <w:szCs w:val="24"/>
        </w:rPr>
        <w:t>, a Obcí Albrechtice ve znění                                  dle písemné přílohy</w:t>
      </w:r>
    </w:p>
    <w:p w:rsidR="00507C85" w:rsidRDefault="00507C85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4A081C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4A081C" w:rsidP="001A5AA5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4A081C" w:rsidRDefault="00507C85" w:rsidP="004A081C">
      <w:pPr>
        <w:pStyle w:val="Odstavecseseznamem"/>
        <w:numPr>
          <w:ilvl w:val="0"/>
          <w:numId w:val="27"/>
        </w:numPr>
        <w:suppressAutoHyphens w:val="0"/>
        <w:ind w:hanging="22"/>
        <w:jc w:val="both"/>
        <w:rPr>
          <w:sz w:val="24"/>
          <w:szCs w:val="24"/>
        </w:rPr>
      </w:pPr>
      <w:r w:rsidRPr="00DA482E">
        <w:rPr>
          <w:sz w:val="24"/>
          <w:szCs w:val="24"/>
        </w:rPr>
        <w:lastRenderedPageBreak/>
        <w:t xml:space="preserve">pověřila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1004" w:firstLine="414"/>
        <w:jc w:val="both"/>
        <w:rPr>
          <w:sz w:val="24"/>
          <w:szCs w:val="24"/>
        </w:rPr>
      </w:pPr>
      <w:r w:rsidRPr="00DA482E">
        <w:rPr>
          <w:sz w:val="24"/>
          <w:szCs w:val="24"/>
        </w:rPr>
        <w:t xml:space="preserve">starostu podpisem předložené Dohody o užívání pozemku </w:t>
      </w:r>
    </w:p>
    <w:p w:rsidR="00507C85" w:rsidRDefault="00507C85" w:rsidP="00551A7D">
      <w:pPr>
        <w:pStyle w:val="Odstavecseseznamem"/>
        <w:suppressAutoHyphens w:val="0"/>
        <w:ind w:left="2563"/>
        <w:jc w:val="both"/>
        <w:rPr>
          <w:sz w:val="24"/>
          <w:szCs w:val="24"/>
        </w:rPr>
      </w:pPr>
    </w:p>
    <w:p w:rsidR="00507C85" w:rsidRDefault="00507C85" w:rsidP="00551A7D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Pr="00551A7D" w:rsidRDefault="00507C85" w:rsidP="00551A7D">
      <w:pPr>
        <w:suppressAutoHyphens w:val="0"/>
        <w:jc w:val="both"/>
        <w:rPr>
          <w:sz w:val="24"/>
          <w:szCs w:val="24"/>
        </w:rPr>
      </w:pPr>
    </w:p>
    <w:p w:rsidR="00507C85" w:rsidRDefault="004A081C" w:rsidP="004A081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Věcné břemeno</w:t>
      </w:r>
    </w:p>
    <w:p w:rsidR="00507C85" w:rsidRDefault="00507C85" w:rsidP="00C62C3A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4A081C" w:rsidP="002D1943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A081C" w:rsidRDefault="004A081C" w:rsidP="002D1943">
      <w:pPr>
        <w:ind w:firstLine="644"/>
        <w:jc w:val="both"/>
        <w:rPr>
          <w:sz w:val="24"/>
          <w:szCs w:val="24"/>
        </w:rPr>
      </w:pPr>
    </w:p>
    <w:p w:rsidR="004A081C" w:rsidRPr="004A081C" w:rsidRDefault="00507C85" w:rsidP="004A081C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stanovila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finanční náhradu za věcné břemeno ve výši 10. 000 ,- Kč (bez </w:t>
      </w:r>
      <w:proofErr w:type="gramStart"/>
      <w:r w:rsidRPr="004A081C">
        <w:rPr>
          <w:sz w:val="24"/>
          <w:szCs w:val="24"/>
        </w:rPr>
        <w:t>DPH)  ke</w:t>
      </w:r>
      <w:proofErr w:type="gramEnd"/>
      <w:r w:rsidRPr="004A081C">
        <w:rPr>
          <w:sz w:val="24"/>
          <w:szCs w:val="24"/>
        </w:rPr>
        <w:t xml:space="preserve"> stavbě domovní přípojky NN k RD na ul. Lesní pro stavebníka </w:t>
      </w:r>
      <w:proofErr w:type="spellStart"/>
      <w:r w:rsidRPr="004A081C">
        <w:rPr>
          <w:sz w:val="24"/>
          <w:szCs w:val="24"/>
        </w:rPr>
        <w:t>Leszka</w:t>
      </w:r>
      <w:proofErr w:type="spellEnd"/>
      <w:r w:rsidRPr="004A081C">
        <w:rPr>
          <w:sz w:val="24"/>
          <w:szCs w:val="24"/>
        </w:rPr>
        <w:t xml:space="preserve"> </w:t>
      </w:r>
      <w:proofErr w:type="spellStart"/>
      <w:r w:rsidRPr="004A081C">
        <w:rPr>
          <w:sz w:val="24"/>
          <w:szCs w:val="24"/>
        </w:rPr>
        <w:t>Matykiewicze</w:t>
      </w:r>
      <w:proofErr w:type="spellEnd"/>
      <w:r w:rsidRPr="004A081C">
        <w:rPr>
          <w:sz w:val="24"/>
          <w:szCs w:val="24"/>
        </w:rPr>
        <w:t xml:space="preserve"> a Ing. Janu Kurkovou</w:t>
      </w:r>
    </w:p>
    <w:p w:rsidR="004A081C" w:rsidRP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A081C" w:rsidRDefault="00507C85" w:rsidP="004A081C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uzavřela  </w:t>
      </w:r>
    </w:p>
    <w:p w:rsidR="004A081C" w:rsidRDefault="004A081C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4A081C" w:rsidRDefault="00507C85" w:rsidP="004A081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4A081C">
        <w:rPr>
          <w:sz w:val="24"/>
          <w:szCs w:val="24"/>
        </w:rPr>
        <w:t xml:space="preserve">Smlouvu o uzavření budoucí smlouvy o zřízení věcného břemene a smlouvy zakládající právo umístit a provést stavbu č. IV-12-8008989/VB002, mezi společností ČEZ Distribuce a.s., se sídlem Děčín 4, Teplická 874/8, PSČ 405 02,  IČ: 247 29 035, zastoupenou společností  </w:t>
      </w:r>
      <w:proofErr w:type="spellStart"/>
      <w:r w:rsidRPr="004A081C">
        <w:rPr>
          <w:sz w:val="24"/>
          <w:szCs w:val="24"/>
        </w:rPr>
        <w:t>Profiprojekt</w:t>
      </w:r>
      <w:proofErr w:type="spellEnd"/>
      <w:r w:rsidRPr="004A081C">
        <w:rPr>
          <w:sz w:val="24"/>
          <w:szCs w:val="24"/>
        </w:rPr>
        <w:t>, s.r.o. se sídlem Paskov, Zahradní 762,</w:t>
      </w:r>
      <w:r w:rsidR="004A081C">
        <w:rPr>
          <w:sz w:val="24"/>
          <w:szCs w:val="24"/>
        </w:rPr>
        <w:t xml:space="preserve"> </w:t>
      </w:r>
      <w:r w:rsidRPr="004A081C">
        <w:rPr>
          <w:sz w:val="24"/>
          <w:szCs w:val="24"/>
        </w:rPr>
        <w:t xml:space="preserve">PSČ 739 21, </w:t>
      </w:r>
      <w:r w:rsidR="004A081C">
        <w:rPr>
          <w:sz w:val="24"/>
          <w:szCs w:val="24"/>
        </w:rPr>
        <w:t xml:space="preserve">                        </w:t>
      </w:r>
      <w:r w:rsidRPr="004A081C">
        <w:rPr>
          <w:sz w:val="24"/>
          <w:szCs w:val="24"/>
        </w:rPr>
        <w:t>IČ: 277 79 319, a Obcí Albrechtice ve znění dle písemné přílohy</w:t>
      </w:r>
    </w:p>
    <w:p w:rsidR="00507C85" w:rsidRDefault="00507C85" w:rsidP="00C70C34">
      <w:pPr>
        <w:suppressAutoHyphens w:val="0"/>
        <w:jc w:val="both"/>
        <w:rPr>
          <w:sz w:val="24"/>
          <w:szCs w:val="24"/>
        </w:rPr>
      </w:pPr>
    </w:p>
    <w:p w:rsidR="004A081C" w:rsidRDefault="00507C85" w:rsidP="004A081C">
      <w:pPr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pověřila </w:t>
      </w:r>
    </w:p>
    <w:p w:rsidR="004A081C" w:rsidRDefault="004A081C" w:rsidP="004A081C">
      <w:pPr>
        <w:suppressAutoHyphens w:val="0"/>
        <w:ind w:left="1004"/>
        <w:jc w:val="both"/>
        <w:rPr>
          <w:sz w:val="24"/>
          <w:szCs w:val="24"/>
        </w:rPr>
      </w:pPr>
    </w:p>
    <w:p w:rsidR="00507C85" w:rsidRPr="007D4F3C" w:rsidRDefault="00507C85" w:rsidP="004A081C">
      <w:pPr>
        <w:suppressAutoHyphens w:val="0"/>
        <w:ind w:left="1004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starostu podpisem </w:t>
      </w:r>
      <w:r>
        <w:rPr>
          <w:sz w:val="24"/>
          <w:szCs w:val="24"/>
        </w:rPr>
        <w:t xml:space="preserve">výše uvedené smlouvy </w:t>
      </w:r>
    </w:p>
    <w:p w:rsidR="00507C85" w:rsidRDefault="00507C85" w:rsidP="00C62C3A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507C85" w:rsidP="00C62C3A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C62C3A">
      <w:pPr>
        <w:pStyle w:val="Odstavecseseznamem"/>
        <w:ind w:left="2847" w:firstLine="698"/>
        <w:rPr>
          <w:sz w:val="22"/>
          <w:szCs w:val="22"/>
        </w:rPr>
      </w:pPr>
    </w:p>
    <w:p w:rsidR="00507C85" w:rsidRDefault="00BC0052" w:rsidP="004A081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Žádost o souhlas s umístěním reklamy</w:t>
      </w:r>
    </w:p>
    <w:p w:rsidR="00507C85" w:rsidRDefault="00507C85" w:rsidP="0016174C">
      <w:pPr>
        <w:suppressAutoHyphens w:val="0"/>
        <w:ind w:left="709"/>
        <w:jc w:val="both"/>
        <w:rPr>
          <w:sz w:val="24"/>
          <w:szCs w:val="24"/>
          <w:u w:val="single"/>
        </w:rPr>
      </w:pPr>
    </w:p>
    <w:p w:rsidR="00507C85" w:rsidRDefault="00507C85" w:rsidP="0016174C">
      <w:pPr>
        <w:suppressAutoHyphens w:val="0"/>
        <w:ind w:left="709"/>
        <w:jc w:val="both"/>
        <w:rPr>
          <w:sz w:val="24"/>
          <w:szCs w:val="24"/>
        </w:rPr>
      </w:pPr>
      <w:r w:rsidRPr="0016174C">
        <w:rPr>
          <w:sz w:val="24"/>
          <w:szCs w:val="24"/>
        </w:rPr>
        <w:t>Rada obce Albrechtice</w:t>
      </w:r>
    </w:p>
    <w:p w:rsidR="00BC0052" w:rsidRDefault="00BC0052" w:rsidP="0016174C">
      <w:pPr>
        <w:suppressAutoHyphens w:val="0"/>
        <w:ind w:left="709"/>
        <w:jc w:val="both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vzala na vědomí </w:t>
      </w:r>
    </w:p>
    <w:p w:rsid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07C85" w:rsidRDefault="00507C85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žádost Renáty </w:t>
      </w:r>
      <w:proofErr w:type="spellStart"/>
      <w:r w:rsidRPr="00BC0052">
        <w:rPr>
          <w:sz w:val="24"/>
          <w:szCs w:val="24"/>
        </w:rPr>
        <w:t>Kazubowské</w:t>
      </w:r>
      <w:proofErr w:type="spellEnd"/>
      <w:r w:rsidRPr="00BC0052">
        <w:rPr>
          <w:sz w:val="24"/>
          <w:szCs w:val="24"/>
        </w:rPr>
        <w:t xml:space="preserve">, nájemce budovy </w:t>
      </w:r>
      <w:proofErr w:type="spellStart"/>
      <w:proofErr w:type="gramStart"/>
      <w:r w:rsidRPr="00BC0052">
        <w:rPr>
          <w:sz w:val="24"/>
          <w:szCs w:val="24"/>
        </w:rPr>
        <w:t>č.p</w:t>
      </w:r>
      <w:proofErr w:type="spellEnd"/>
      <w:r w:rsidRPr="00BC0052">
        <w:rPr>
          <w:sz w:val="24"/>
          <w:szCs w:val="24"/>
        </w:rPr>
        <w:t>.</w:t>
      </w:r>
      <w:proofErr w:type="gramEnd"/>
      <w:r w:rsidRPr="00BC0052">
        <w:rPr>
          <w:sz w:val="24"/>
          <w:szCs w:val="24"/>
        </w:rPr>
        <w:t xml:space="preserve"> 593 na ul. Hlavní v Albrechticích (bývalé Drobné provozovny) o souhlas s umístěním reklamy  na přední část budovy</w:t>
      </w:r>
    </w:p>
    <w:p w:rsidR="00BC0052" w:rsidRP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C0052" w:rsidRDefault="00507C85" w:rsidP="00BC0052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souhlasila </w:t>
      </w:r>
    </w:p>
    <w:p w:rsid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s umístěním 2ks reklamních tabulí na budovu </w:t>
      </w:r>
      <w:proofErr w:type="spellStart"/>
      <w:proofErr w:type="gramStart"/>
      <w:r w:rsidRPr="00BC0052">
        <w:rPr>
          <w:sz w:val="24"/>
          <w:szCs w:val="24"/>
        </w:rPr>
        <w:t>č.p</w:t>
      </w:r>
      <w:proofErr w:type="spellEnd"/>
      <w:r w:rsidRPr="00BC0052">
        <w:rPr>
          <w:sz w:val="24"/>
          <w:szCs w:val="24"/>
        </w:rPr>
        <w:t>.</w:t>
      </w:r>
      <w:proofErr w:type="gramEnd"/>
      <w:r w:rsidRPr="00BC0052">
        <w:rPr>
          <w:sz w:val="24"/>
          <w:szCs w:val="24"/>
        </w:rPr>
        <w:t xml:space="preserve"> 593 dle předložené žádosti</w:t>
      </w:r>
    </w:p>
    <w:p w:rsidR="00507C85" w:rsidRDefault="00507C85" w:rsidP="00F7223A">
      <w:pPr>
        <w:pStyle w:val="Odstavecseseznamem"/>
        <w:suppressAutoHyphens w:val="0"/>
        <w:ind w:left="1485"/>
        <w:jc w:val="both"/>
        <w:rPr>
          <w:sz w:val="24"/>
          <w:szCs w:val="24"/>
        </w:rPr>
      </w:pPr>
    </w:p>
    <w:p w:rsidR="00507C85" w:rsidRDefault="00507C85" w:rsidP="00F7223A">
      <w:pPr>
        <w:pStyle w:val="Odstavecseseznamem"/>
        <w:ind w:left="3612" w:firstLine="642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16174C">
      <w:pPr>
        <w:pStyle w:val="Odstavecseseznamem"/>
        <w:suppressAutoHyphens w:val="0"/>
        <w:ind w:left="1485"/>
        <w:jc w:val="both"/>
        <w:rPr>
          <w:sz w:val="24"/>
          <w:szCs w:val="24"/>
        </w:rPr>
      </w:pPr>
    </w:p>
    <w:p w:rsidR="00BC0052" w:rsidRPr="0016174C" w:rsidRDefault="00BC0052" w:rsidP="0016174C">
      <w:pPr>
        <w:pStyle w:val="Odstavecseseznamem"/>
        <w:suppressAutoHyphens w:val="0"/>
        <w:ind w:left="1485"/>
        <w:jc w:val="both"/>
        <w:rPr>
          <w:sz w:val="24"/>
          <w:szCs w:val="24"/>
        </w:rPr>
      </w:pPr>
    </w:p>
    <w:p w:rsidR="00507C85" w:rsidRDefault="00507C85" w:rsidP="002D1943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BC0052" w:rsidP="00BC0052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09/68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 xml:space="preserve">Návrh nájemní smlouvy k pronájmu nemovitosti – budovy </w:t>
      </w:r>
      <w:proofErr w:type="spellStart"/>
      <w:proofErr w:type="gramStart"/>
      <w:r w:rsidR="00507C85">
        <w:rPr>
          <w:sz w:val="24"/>
          <w:szCs w:val="24"/>
          <w:u w:val="single"/>
        </w:rPr>
        <w:t>č.p</w:t>
      </w:r>
      <w:proofErr w:type="spellEnd"/>
      <w:r w:rsidR="00507C85">
        <w:rPr>
          <w:sz w:val="24"/>
          <w:szCs w:val="24"/>
          <w:u w:val="single"/>
        </w:rPr>
        <w:t>.</w:t>
      </w:r>
      <w:proofErr w:type="gramEnd"/>
      <w:r w:rsidR="00507C85">
        <w:rPr>
          <w:sz w:val="24"/>
          <w:szCs w:val="24"/>
          <w:u w:val="single"/>
        </w:rPr>
        <w:t xml:space="preserve"> 670 – Smuteční obřadní síň na ul. Školní v Albrechticích</w:t>
      </w:r>
    </w:p>
    <w:p w:rsidR="00507C85" w:rsidRDefault="00507C85" w:rsidP="004302FA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(RO 11/67)</w:t>
      </w:r>
    </w:p>
    <w:p w:rsidR="00507C85" w:rsidRDefault="00507C85" w:rsidP="00F7223A">
      <w:pPr>
        <w:suppressAutoHyphens w:val="0"/>
        <w:ind w:firstLine="644"/>
        <w:jc w:val="both"/>
        <w:rPr>
          <w:sz w:val="24"/>
          <w:szCs w:val="24"/>
        </w:rPr>
      </w:pPr>
      <w:r w:rsidRPr="00F7223A">
        <w:rPr>
          <w:sz w:val="24"/>
          <w:szCs w:val="24"/>
        </w:rPr>
        <w:t>Rada o</w:t>
      </w:r>
      <w:r w:rsidR="00BC0052">
        <w:rPr>
          <w:sz w:val="24"/>
          <w:szCs w:val="24"/>
        </w:rPr>
        <w:t>bce Albrechtice</w:t>
      </w:r>
    </w:p>
    <w:p w:rsidR="00BC0052" w:rsidRPr="00F7223A" w:rsidRDefault="00BC0052" w:rsidP="00F7223A">
      <w:pPr>
        <w:suppressAutoHyphens w:val="0"/>
        <w:ind w:firstLine="644"/>
        <w:jc w:val="both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uzavřela  </w:t>
      </w:r>
    </w:p>
    <w:p w:rsid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Nájemní smlouvu k pronájmu nemovitosti – budovy </w:t>
      </w:r>
      <w:proofErr w:type="spellStart"/>
      <w:proofErr w:type="gramStart"/>
      <w:r w:rsidRPr="00BC0052">
        <w:rPr>
          <w:sz w:val="24"/>
          <w:szCs w:val="24"/>
        </w:rPr>
        <w:t>č.p</w:t>
      </w:r>
      <w:proofErr w:type="spellEnd"/>
      <w:r w:rsidRPr="00BC0052">
        <w:rPr>
          <w:sz w:val="24"/>
          <w:szCs w:val="24"/>
        </w:rPr>
        <w:t>.</w:t>
      </w:r>
      <w:proofErr w:type="gramEnd"/>
      <w:r w:rsidRPr="00BC0052">
        <w:rPr>
          <w:sz w:val="24"/>
          <w:szCs w:val="24"/>
        </w:rPr>
        <w:t xml:space="preserve"> 670 – Smuteční obřadní síň na ul. Školní v Albrechticích mezi nájemcem  Pohřební služba Jiří Doležal se sídlem Hrnčířská 42/5, 733 01 Karviná </w:t>
      </w:r>
      <w:proofErr w:type="spellStart"/>
      <w:r w:rsidRPr="00BC0052">
        <w:rPr>
          <w:sz w:val="24"/>
          <w:szCs w:val="24"/>
        </w:rPr>
        <w:t>Fryštát</w:t>
      </w:r>
      <w:proofErr w:type="spellEnd"/>
      <w:r w:rsidRPr="00BC0052">
        <w:rPr>
          <w:sz w:val="24"/>
          <w:szCs w:val="24"/>
        </w:rPr>
        <w:t xml:space="preserve">, IČ: 013 86 107, a pronajímatelem Obcí </w:t>
      </w:r>
      <w:proofErr w:type="gramStart"/>
      <w:r w:rsidRPr="00BC0052">
        <w:rPr>
          <w:sz w:val="24"/>
          <w:szCs w:val="24"/>
        </w:rPr>
        <w:t>Albrechtice  ve</w:t>
      </w:r>
      <w:proofErr w:type="gramEnd"/>
      <w:r w:rsidRPr="00BC0052">
        <w:rPr>
          <w:sz w:val="24"/>
          <w:szCs w:val="24"/>
        </w:rPr>
        <w:t xml:space="preserve"> znění dle písemné přílohy</w:t>
      </w:r>
    </w:p>
    <w:p w:rsidR="00BC0052" w:rsidRP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BC0052" w:rsidRDefault="00507C85" w:rsidP="00BC0052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pověřila </w:t>
      </w:r>
    </w:p>
    <w:p w:rsid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starostu podpisem výše uvedené smlouvy </w:t>
      </w:r>
    </w:p>
    <w:p w:rsidR="00507C85" w:rsidRDefault="00507C85" w:rsidP="00F7223A">
      <w:pPr>
        <w:pStyle w:val="Odstavecseseznamem"/>
        <w:ind w:left="1500"/>
        <w:rPr>
          <w:sz w:val="22"/>
          <w:szCs w:val="22"/>
        </w:rPr>
      </w:pPr>
    </w:p>
    <w:p w:rsidR="00507C85" w:rsidRDefault="00507C85" w:rsidP="00F7223A">
      <w:pPr>
        <w:pStyle w:val="Odstavecseseznamem"/>
        <w:ind w:left="3627" w:firstLine="627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F7223A">
      <w:pPr>
        <w:pStyle w:val="Odstavecseseznamem"/>
        <w:ind w:left="3627" w:firstLine="627"/>
        <w:rPr>
          <w:sz w:val="22"/>
          <w:szCs w:val="22"/>
        </w:rPr>
      </w:pPr>
    </w:p>
    <w:p w:rsidR="00507C85" w:rsidRPr="00F7223A" w:rsidRDefault="00BC0052" w:rsidP="00BC005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10/68</w:t>
      </w:r>
      <w:r>
        <w:rPr>
          <w:sz w:val="24"/>
          <w:szCs w:val="24"/>
          <w:u w:val="single"/>
        </w:rPr>
        <w:tab/>
      </w:r>
      <w:r w:rsidR="00507C85" w:rsidRPr="00F7223A">
        <w:rPr>
          <w:sz w:val="24"/>
          <w:szCs w:val="24"/>
          <w:u w:val="single"/>
        </w:rPr>
        <w:t xml:space="preserve">Výběrové řízení „Pořízení komunálního vozu pro obec Albrechtice – </w:t>
      </w:r>
      <w:proofErr w:type="spellStart"/>
      <w:r w:rsidR="00507C85" w:rsidRPr="00F7223A">
        <w:rPr>
          <w:sz w:val="24"/>
          <w:szCs w:val="24"/>
          <w:u w:val="single"/>
        </w:rPr>
        <w:t>inv.akce</w:t>
      </w:r>
      <w:proofErr w:type="spellEnd"/>
      <w:r w:rsidR="00507C85" w:rsidRPr="00F7223A">
        <w:rPr>
          <w:sz w:val="24"/>
          <w:szCs w:val="24"/>
          <w:u w:val="single"/>
        </w:rPr>
        <w:t xml:space="preserve"> č. 5262</w:t>
      </w:r>
    </w:p>
    <w:p w:rsidR="00507C85" w:rsidRDefault="00507C85" w:rsidP="00F7223A">
      <w:pPr>
        <w:suppressAutoHyphens w:val="0"/>
        <w:jc w:val="both"/>
        <w:rPr>
          <w:sz w:val="24"/>
          <w:szCs w:val="24"/>
        </w:rPr>
      </w:pPr>
    </w:p>
    <w:p w:rsidR="00507C85" w:rsidRDefault="00507C85" w:rsidP="00BC0052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</w:t>
      </w:r>
      <w:r w:rsidR="00BC0052">
        <w:rPr>
          <w:sz w:val="24"/>
          <w:szCs w:val="24"/>
        </w:rPr>
        <w:t>obce Albrechtice</w:t>
      </w:r>
    </w:p>
    <w:p w:rsidR="00BC0052" w:rsidRDefault="00BC0052" w:rsidP="00BC0052">
      <w:pPr>
        <w:suppressAutoHyphens w:val="0"/>
        <w:ind w:left="644" w:firstLine="65"/>
        <w:jc w:val="both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schválila </w:t>
      </w:r>
    </w:p>
    <w:p w:rsidR="00BC0052" w:rsidRDefault="00BC0052" w:rsidP="00BC0052">
      <w:pPr>
        <w:pStyle w:val="Odstavecseseznamem"/>
        <w:ind w:left="1004"/>
        <w:jc w:val="both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ind w:left="1004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text výzvy dle přílohy </w:t>
      </w:r>
      <w:proofErr w:type="gramStart"/>
      <w:r w:rsidRPr="00BC0052">
        <w:rPr>
          <w:sz w:val="24"/>
          <w:szCs w:val="24"/>
        </w:rPr>
        <w:t>č.1</w:t>
      </w:r>
      <w:proofErr w:type="gramEnd"/>
    </w:p>
    <w:p w:rsidR="00507C85" w:rsidRDefault="00507C85" w:rsidP="009B2AA5">
      <w:pPr>
        <w:pStyle w:val="Odstavecseseznamem"/>
        <w:ind w:left="1418"/>
        <w:jc w:val="both"/>
        <w:rPr>
          <w:sz w:val="24"/>
          <w:szCs w:val="24"/>
        </w:rPr>
      </w:pPr>
    </w:p>
    <w:p w:rsidR="00BC0052" w:rsidRDefault="00507C85" w:rsidP="00BC0052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uložila </w:t>
      </w:r>
    </w:p>
    <w:p w:rsidR="00BC0052" w:rsidRDefault="00BC0052" w:rsidP="00BC0052">
      <w:pPr>
        <w:pStyle w:val="Odstavecseseznamem"/>
        <w:ind w:left="1004"/>
        <w:jc w:val="both"/>
        <w:rPr>
          <w:sz w:val="24"/>
          <w:szCs w:val="24"/>
        </w:rPr>
      </w:pPr>
    </w:p>
    <w:p w:rsidR="00507C85" w:rsidRPr="00BC0052" w:rsidRDefault="003C28C5" w:rsidP="00BC0052">
      <w:pPr>
        <w:pStyle w:val="Odstavecseseznamem"/>
        <w:ind w:left="1004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zaslat výzvu </w:t>
      </w:r>
      <w:r w:rsidR="00507C85" w:rsidRPr="00BC0052">
        <w:rPr>
          <w:sz w:val="24"/>
          <w:szCs w:val="24"/>
        </w:rPr>
        <w:t>k</w:t>
      </w:r>
      <w:r w:rsidRPr="00BC0052">
        <w:rPr>
          <w:sz w:val="24"/>
          <w:szCs w:val="24"/>
        </w:rPr>
        <w:t> </w:t>
      </w:r>
      <w:r w:rsidR="00507C85" w:rsidRPr="00BC0052">
        <w:rPr>
          <w:sz w:val="24"/>
          <w:szCs w:val="24"/>
        </w:rPr>
        <w:t>p</w:t>
      </w:r>
      <w:r w:rsidRPr="00BC0052">
        <w:rPr>
          <w:sz w:val="24"/>
          <w:szCs w:val="24"/>
        </w:rPr>
        <w:t xml:space="preserve">odání cenové nabídky </w:t>
      </w:r>
      <w:r w:rsidR="00507C85" w:rsidRPr="00BC0052">
        <w:rPr>
          <w:sz w:val="24"/>
          <w:szCs w:val="24"/>
        </w:rPr>
        <w:t>společnost</w:t>
      </w:r>
      <w:r w:rsidRPr="00BC0052">
        <w:rPr>
          <w:sz w:val="24"/>
          <w:szCs w:val="24"/>
        </w:rPr>
        <w:t>em</w:t>
      </w:r>
      <w:r w:rsidR="00507C85" w:rsidRPr="00BC0052">
        <w:rPr>
          <w:sz w:val="24"/>
          <w:szCs w:val="24"/>
        </w:rPr>
        <w:t>:</w:t>
      </w:r>
    </w:p>
    <w:p w:rsidR="003C28C5" w:rsidRDefault="003C28C5" w:rsidP="003C28C5">
      <w:pPr>
        <w:pStyle w:val="Odstavecseseznamem"/>
        <w:rPr>
          <w:sz w:val="24"/>
          <w:szCs w:val="24"/>
        </w:rPr>
      </w:pPr>
    </w:p>
    <w:p w:rsidR="003C28C5" w:rsidRDefault="003C28C5" w:rsidP="003C28C5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12D9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212D9A">
        <w:rPr>
          <w:sz w:val="24"/>
          <w:szCs w:val="24"/>
        </w:rPr>
        <w:t xml:space="preserve"> </w:t>
      </w:r>
      <w:r>
        <w:rPr>
          <w:sz w:val="24"/>
          <w:szCs w:val="24"/>
        </w:rPr>
        <w:t>M Česká republika spol. s r.o.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se sídlem Sazečská 8/560, 108 25 Praha 10</w:t>
      </w:r>
      <w:r w:rsidR="00D212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D212EC">
        <w:rPr>
          <w:sz w:val="24"/>
          <w:szCs w:val="24"/>
        </w:rPr>
        <w:t>645 74 156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</w:p>
    <w:p w:rsidR="003C28C5" w:rsidRDefault="003C28C5" w:rsidP="003C28C5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TopKarMoto</w:t>
      </w:r>
      <w:proofErr w:type="spellEnd"/>
      <w:r>
        <w:rPr>
          <w:sz w:val="24"/>
          <w:szCs w:val="24"/>
        </w:rPr>
        <w:t xml:space="preserve"> s.r.o.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Dluhoňovice</w:t>
      </w:r>
      <w:proofErr w:type="spellEnd"/>
      <w:r>
        <w:rPr>
          <w:sz w:val="24"/>
          <w:szCs w:val="24"/>
        </w:rPr>
        <w:t xml:space="preserve"> 22, 564 01 </w:t>
      </w:r>
      <w:proofErr w:type="spellStart"/>
      <w:r>
        <w:rPr>
          <w:sz w:val="24"/>
          <w:szCs w:val="24"/>
        </w:rPr>
        <w:t>Žamberk</w:t>
      </w:r>
      <w:proofErr w:type="spellEnd"/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457425">
        <w:rPr>
          <w:sz w:val="24"/>
          <w:szCs w:val="24"/>
        </w:rPr>
        <w:t>254 09 891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</w:p>
    <w:p w:rsidR="003C28C5" w:rsidRDefault="003C28C5" w:rsidP="003C28C5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57425">
        <w:rPr>
          <w:sz w:val="24"/>
          <w:szCs w:val="24"/>
        </w:rPr>
        <w:t xml:space="preserve">AP </w:t>
      </w:r>
      <w:r>
        <w:rPr>
          <w:sz w:val="24"/>
          <w:szCs w:val="24"/>
        </w:rPr>
        <w:t xml:space="preserve">spol. s r.o. 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Loket 49, 257 65 </w:t>
      </w:r>
      <w:proofErr w:type="spellStart"/>
      <w:r>
        <w:rPr>
          <w:sz w:val="24"/>
          <w:szCs w:val="24"/>
        </w:rPr>
        <w:t>Čechtice</w:t>
      </w:r>
      <w:proofErr w:type="spellEnd"/>
    </w:p>
    <w:p w:rsidR="003C28C5" w:rsidRDefault="007B166F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475 43 442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</w:p>
    <w:p w:rsidR="003C28C5" w:rsidRDefault="003C28C5" w:rsidP="003C28C5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MTM </w:t>
      </w:r>
      <w:proofErr w:type="spellStart"/>
      <w:r>
        <w:rPr>
          <w:sz w:val="24"/>
          <w:szCs w:val="24"/>
        </w:rPr>
        <w:t>Tech</w:t>
      </w:r>
      <w:proofErr w:type="spellEnd"/>
      <w:r>
        <w:rPr>
          <w:sz w:val="24"/>
          <w:szCs w:val="24"/>
        </w:rPr>
        <w:t xml:space="preserve">, s. r.o. 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Janovská 375, </w:t>
      </w:r>
      <w:r w:rsidR="00D212EC">
        <w:rPr>
          <w:sz w:val="24"/>
          <w:szCs w:val="24"/>
        </w:rPr>
        <w:t xml:space="preserve">Horní </w:t>
      </w:r>
      <w:proofErr w:type="spellStart"/>
      <w:r w:rsidR="00D212EC">
        <w:rPr>
          <w:sz w:val="24"/>
          <w:szCs w:val="24"/>
        </w:rPr>
        <w:t>Měcholupy</w:t>
      </w:r>
      <w:proofErr w:type="spellEnd"/>
      <w:r w:rsidR="00D212EC">
        <w:rPr>
          <w:sz w:val="24"/>
          <w:szCs w:val="24"/>
        </w:rPr>
        <w:t xml:space="preserve">, </w:t>
      </w:r>
      <w:r>
        <w:rPr>
          <w:sz w:val="24"/>
          <w:szCs w:val="24"/>
        </w:rPr>
        <w:t>109 00 Praha 10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</w:t>
      </w:r>
      <w:r w:rsidR="00D212EC">
        <w:rPr>
          <w:sz w:val="24"/>
          <w:szCs w:val="24"/>
        </w:rPr>
        <w:t xml:space="preserve"> 604 71</w:t>
      </w:r>
      <w:r w:rsidR="00BC0052">
        <w:rPr>
          <w:sz w:val="24"/>
          <w:szCs w:val="24"/>
        </w:rPr>
        <w:t> </w:t>
      </w:r>
      <w:r w:rsidR="00D212EC">
        <w:rPr>
          <w:sz w:val="24"/>
          <w:szCs w:val="24"/>
        </w:rPr>
        <w:t>417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</w:p>
    <w:p w:rsidR="00BC0052" w:rsidRDefault="00BC0052" w:rsidP="003C28C5">
      <w:pPr>
        <w:pStyle w:val="Odstavecseseznamem"/>
        <w:ind w:left="3545"/>
        <w:jc w:val="both"/>
        <w:rPr>
          <w:sz w:val="24"/>
          <w:szCs w:val="24"/>
        </w:rPr>
      </w:pPr>
    </w:p>
    <w:p w:rsidR="003C28C5" w:rsidRDefault="003C28C5" w:rsidP="003C28C5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Daniš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Davaztechnik</w:t>
      </w:r>
      <w:proofErr w:type="spellEnd"/>
      <w:r>
        <w:rPr>
          <w:sz w:val="24"/>
          <w:szCs w:val="24"/>
        </w:rPr>
        <w:t xml:space="preserve"> s.r.o. 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Lověšice</w:t>
      </w:r>
      <w:proofErr w:type="spellEnd"/>
      <w:r>
        <w:rPr>
          <w:sz w:val="24"/>
          <w:szCs w:val="24"/>
        </w:rPr>
        <w:t xml:space="preserve"> 265, 750 02 Přerov</w:t>
      </w:r>
      <w:r w:rsidR="00D212EC">
        <w:rPr>
          <w:sz w:val="24"/>
          <w:szCs w:val="24"/>
        </w:rPr>
        <w:t xml:space="preserve"> III-</w:t>
      </w:r>
      <w:proofErr w:type="spellStart"/>
      <w:r w:rsidR="00D212EC">
        <w:rPr>
          <w:sz w:val="24"/>
          <w:szCs w:val="24"/>
        </w:rPr>
        <w:t>Lověšice</w:t>
      </w:r>
      <w:proofErr w:type="spellEnd"/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D212EC">
        <w:rPr>
          <w:sz w:val="24"/>
          <w:szCs w:val="24"/>
        </w:rPr>
        <w:t>286 44 875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</w:p>
    <w:p w:rsidR="003C28C5" w:rsidRDefault="003C28C5" w:rsidP="003C28C5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 – </w:t>
      </w:r>
      <w:proofErr w:type="spellStart"/>
      <w:r>
        <w:rPr>
          <w:sz w:val="24"/>
          <w:szCs w:val="24"/>
        </w:rPr>
        <w:t>Czech</w:t>
      </w:r>
      <w:proofErr w:type="spellEnd"/>
      <w:r>
        <w:rPr>
          <w:sz w:val="24"/>
          <w:szCs w:val="24"/>
        </w:rPr>
        <w:t xml:space="preserve"> T</w:t>
      </w:r>
      <w:r w:rsidR="00D212EC">
        <w:rPr>
          <w:sz w:val="24"/>
          <w:szCs w:val="24"/>
        </w:rPr>
        <w:t>RADE</w:t>
      </w:r>
      <w:r>
        <w:rPr>
          <w:sz w:val="24"/>
          <w:szCs w:val="24"/>
        </w:rPr>
        <w:t xml:space="preserve">, s.r.o. 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se sídlem Průmyslová 154, 674 01 Třebíč</w:t>
      </w:r>
    </w:p>
    <w:p w:rsidR="003C28C5" w:rsidRDefault="003C28C5" w:rsidP="003C28C5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212D9A">
        <w:rPr>
          <w:sz w:val="24"/>
          <w:szCs w:val="24"/>
        </w:rPr>
        <w:t>291 82 336</w:t>
      </w:r>
    </w:p>
    <w:p w:rsidR="00212D9A" w:rsidRDefault="00212D9A" w:rsidP="003C28C5">
      <w:pPr>
        <w:pStyle w:val="Odstavecseseznamem"/>
        <w:ind w:left="3545"/>
        <w:jc w:val="both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3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jmenovala </w:t>
      </w:r>
    </w:p>
    <w:p w:rsidR="00BC0052" w:rsidRDefault="00BC0052" w:rsidP="00BC0052">
      <w:pPr>
        <w:pStyle w:val="Odstavecseseznamem"/>
        <w:ind w:left="1004"/>
        <w:jc w:val="both"/>
        <w:rPr>
          <w:sz w:val="24"/>
          <w:szCs w:val="24"/>
        </w:rPr>
      </w:pPr>
    </w:p>
    <w:p w:rsidR="00507C85" w:rsidRPr="00005F2D" w:rsidRDefault="00507C85" w:rsidP="00BC0052">
      <w:pPr>
        <w:pStyle w:val="Odstavecseseznamem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komisi pro otevírání obálek ve složení:</w:t>
      </w:r>
    </w:p>
    <w:p w:rsidR="00507C85" w:rsidRDefault="00507C85" w:rsidP="005C2A97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Šipula, Mgr. Pavla Martínková, Kateřina </w:t>
      </w:r>
      <w:proofErr w:type="gramStart"/>
      <w:r>
        <w:rPr>
          <w:sz w:val="24"/>
          <w:szCs w:val="24"/>
        </w:rPr>
        <w:t>Holubová,                      Ing.</w:t>
      </w:r>
      <w:proofErr w:type="gramEnd"/>
      <w:r>
        <w:rPr>
          <w:sz w:val="24"/>
          <w:szCs w:val="24"/>
        </w:rPr>
        <w:t xml:space="preserve"> Jarmila Ciupová </w:t>
      </w:r>
    </w:p>
    <w:p w:rsidR="00507C85" w:rsidRDefault="00507C85" w:rsidP="005C2A97">
      <w:pPr>
        <w:pStyle w:val="Odstavecseseznamem"/>
        <w:ind w:left="2597"/>
        <w:jc w:val="both"/>
        <w:rPr>
          <w:sz w:val="24"/>
          <w:szCs w:val="24"/>
        </w:rPr>
      </w:pPr>
    </w:p>
    <w:p w:rsidR="00507C85" w:rsidRPr="00005F2D" w:rsidRDefault="00507C85" w:rsidP="005C2A97">
      <w:pPr>
        <w:pStyle w:val="Odstavecseseznamem"/>
        <w:ind w:left="259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náhradníci:</w:t>
      </w:r>
    </w:p>
    <w:p w:rsidR="00507C85" w:rsidRPr="007F4F17" w:rsidRDefault="00507C85" w:rsidP="005C2A97">
      <w:pPr>
        <w:pStyle w:val="Odstavecseseznamem"/>
        <w:numPr>
          <w:ilvl w:val="3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Roman Švestka,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>, Jan Farník</w:t>
      </w:r>
    </w:p>
    <w:p w:rsidR="00507C85" w:rsidRPr="00005F2D" w:rsidRDefault="00507C85" w:rsidP="005C2A97">
      <w:pPr>
        <w:pStyle w:val="Odstavecseseznamem"/>
        <w:ind w:left="2597"/>
        <w:jc w:val="both"/>
        <w:rPr>
          <w:sz w:val="24"/>
          <w:szCs w:val="24"/>
          <w:u w:val="single"/>
        </w:rPr>
      </w:pPr>
    </w:p>
    <w:p w:rsidR="00BC0052" w:rsidRPr="00BC0052" w:rsidRDefault="00507C85" w:rsidP="00BC0052">
      <w:pPr>
        <w:pStyle w:val="Odstavecseseznamem"/>
        <w:numPr>
          <w:ilvl w:val="0"/>
          <w:numId w:val="3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jmenovala </w:t>
      </w:r>
    </w:p>
    <w:p w:rsidR="00BC0052" w:rsidRDefault="00BC0052" w:rsidP="00BC0052">
      <w:pPr>
        <w:pStyle w:val="Odstavecseseznamem"/>
        <w:ind w:left="1004"/>
        <w:jc w:val="both"/>
        <w:rPr>
          <w:sz w:val="24"/>
          <w:szCs w:val="24"/>
        </w:rPr>
      </w:pPr>
    </w:p>
    <w:p w:rsidR="00507C85" w:rsidRPr="00E8177C" w:rsidRDefault="00507C85" w:rsidP="00BC0052">
      <w:pPr>
        <w:pStyle w:val="Odstavecseseznamem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předsedou komise Ing. Vladislava </w:t>
      </w:r>
      <w:proofErr w:type="spellStart"/>
      <w:r>
        <w:rPr>
          <w:sz w:val="24"/>
          <w:szCs w:val="24"/>
        </w:rPr>
        <w:t>Šipulu</w:t>
      </w:r>
      <w:proofErr w:type="spellEnd"/>
    </w:p>
    <w:p w:rsidR="00507C85" w:rsidRPr="00E8177C" w:rsidRDefault="00507C85" w:rsidP="00E8177C">
      <w:pPr>
        <w:pStyle w:val="Odstavecseseznamem"/>
        <w:ind w:left="1778"/>
        <w:jc w:val="both"/>
        <w:rPr>
          <w:sz w:val="24"/>
          <w:szCs w:val="24"/>
          <w:u w:val="single"/>
        </w:rPr>
      </w:pPr>
    </w:p>
    <w:p w:rsidR="00BC0052" w:rsidRPr="00BC0052" w:rsidRDefault="00507C85" w:rsidP="00BC0052">
      <w:pPr>
        <w:pStyle w:val="Odstavecseseznamem"/>
        <w:numPr>
          <w:ilvl w:val="0"/>
          <w:numId w:val="31"/>
        </w:numPr>
        <w:jc w:val="both"/>
        <w:rPr>
          <w:sz w:val="24"/>
          <w:szCs w:val="24"/>
          <w:u w:val="single"/>
        </w:rPr>
      </w:pPr>
      <w:r w:rsidRPr="00E8177C">
        <w:rPr>
          <w:sz w:val="24"/>
          <w:szCs w:val="24"/>
        </w:rPr>
        <w:t xml:space="preserve">stanovila </w:t>
      </w:r>
    </w:p>
    <w:p w:rsidR="00BC0052" w:rsidRDefault="00BC0052" w:rsidP="00BC0052">
      <w:pPr>
        <w:pStyle w:val="Odstavecseseznamem"/>
        <w:ind w:left="1004"/>
        <w:jc w:val="both"/>
        <w:rPr>
          <w:sz w:val="24"/>
          <w:szCs w:val="24"/>
        </w:rPr>
      </w:pPr>
    </w:p>
    <w:p w:rsidR="00507C85" w:rsidRPr="00E8177C" w:rsidRDefault="00507C85" w:rsidP="00BC0052">
      <w:pPr>
        <w:pStyle w:val="Odstavecseseznamem"/>
        <w:ind w:left="1004"/>
        <w:jc w:val="both"/>
        <w:rPr>
          <w:sz w:val="24"/>
          <w:szCs w:val="24"/>
          <w:u w:val="single"/>
        </w:rPr>
      </w:pPr>
      <w:r w:rsidRPr="00E8177C">
        <w:rPr>
          <w:sz w:val="24"/>
          <w:szCs w:val="24"/>
        </w:rPr>
        <w:t xml:space="preserve">termín jednání komise pro otevírání obálek dne </w:t>
      </w:r>
      <w:proofErr w:type="gramStart"/>
      <w:r w:rsidRPr="00E8177C">
        <w:rPr>
          <w:sz w:val="24"/>
          <w:szCs w:val="24"/>
        </w:rPr>
        <w:t>29.10.2013</w:t>
      </w:r>
      <w:proofErr w:type="gramEnd"/>
      <w:r w:rsidRPr="00E8177C">
        <w:rPr>
          <w:sz w:val="24"/>
          <w:szCs w:val="24"/>
        </w:rPr>
        <w:t xml:space="preserve"> ve 14</w:t>
      </w:r>
      <w:r w:rsidRPr="00E8177C">
        <w:rPr>
          <w:kern w:val="24"/>
          <w:sz w:val="24"/>
          <w:szCs w:val="24"/>
          <w:vertAlign w:val="superscript"/>
        </w:rPr>
        <w:t>00</w:t>
      </w:r>
      <w:r w:rsidRPr="00E8177C">
        <w:rPr>
          <w:sz w:val="24"/>
          <w:szCs w:val="24"/>
        </w:rPr>
        <w:t>hod,. v kanceláři starosty</w:t>
      </w:r>
    </w:p>
    <w:p w:rsidR="00507C85" w:rsidRPr="00E8177C" w:rsidRDefault="00507C85" w:rsidP="00E8177C">
      <w:pPr>
        <w:pStyle w:val="Odstavecseseznamem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jmenovala </w:t>
      </w:r>
    </w:p>
    <w:p w:rsid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E8177C" w:rsidRDefault="00507C85" w:rsidP="00BC0052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komisi pro hodnocení nabídek ve složení:</w:t>
      </w:r>
    </w:p>
    <w:p w:rsidR="00507C85" w:rsidRPr="00E8177C" w:rsidRDefault="00507C85" w:rsidP="00E8177C">
      <w:pPr>
        <w:pStyle w:val="Odstavecseseznamem"/>
        <w:rPr>
          <w:sz w:val="24"/>
          <w:szCs w:val="24"/>
          <w:u w:val="single"/>
        </w:rPr>
      </w:pPr>
    </w:p>
    <w:p w:rsidR="00507C85" w:rsidRDefault="00507C85" w:rsidP="00E8177C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Šipula, Ing. Jindřich </w:t>
      </w:r>
      <w:proofErr w:type="spell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 xml:space="preserve">, Mgr. Pavla </w:t>
      </w:r>
      <w:proofErr w:type="gramStart"/>
      <w:r>
        <w:rPr>
          <w:sz w:val="24"/>
          <w:szCs w:val="24"/>
        </w:rPr>
        <w:t xml:space="preserve">Martinková,                   </w:t>
      </w:r>
      <w:proofErr w:type="spellStart"/>
      <w:r>
        <w:rPr>
          <w:sz w:val="24"/>
          <w:szCs w:val="24"/>
        </w:rPr>
        <w:t>Juraj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 xml:space="preserve">, Kateřina Holubová </w:t>
      </w:r>
    </w:p>
    <w:p w:rsidR="00507C85" w:rsidRDefault="00507C85" w:rsidP="00E8177C">
      <w:pPr>
        <w:pStyle w:val="Odstavecseseznamem"/>
        <w:ind w:left="2597"/>
        <w:jc w:val="both"/>
        <w:rPr>
          <w:sz w:val="24"/>
          <w:szCs w:val="24"/>
        </w:rPr>
      </w:pPr>
    </w:p>
    <w:p w:rsidR="00507C85" w:rsidRPr="00005F2D" w:rsidRDefault="00507C85" w:rsidP="00E8177C">
      <w:pPr>
        <w:pStyle w:val="Odstavecseseznamem"/>
        <w:ind w:left="259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náhradníci:</w:t>
      </w:r>
    </w:p>
    <w:p w:rsidR="00507C85" w:rsidRPr="007F4F17" w:rsidRDefault="00507C85" w:rsidP="00E8177C">
      <w:pPr>
        <w:pStyle w:val="Odstavecseseznamem"/>
        <w:numPr>
          <w:ilvl w:val="3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Roman Švestka, MUDr. Stanislav </w:t>
      </w:r>
      <w:proofErr w:type="spellStart"/>
      <w:r>
        <w:rPr>
          <w:sz w:val="24"/>
          <w:szCs w:val="24"/>
        </w:rPr>
        <w:t>Kowalski</w:t>
      </w:r>
      <w:proofErr w:type="spellEnd"/>
      <w:r>
        <w:rPr>
          <w:sz w:val="24"/>
          <w:szCs w:val="24"/>
        </w:rPr>
        <w:t xml:space="preserve">,  </w:t>
      </w:r>
    </w:p>
    <w:p w:rsidR="00507C85" w:rsidRPr="00005F2D" w:rsidRDefault="00507C85" w:rsidP="00E8177C">
      <w:pPr>
        <w:pStyle w:val="Odstavecseseznamem"/>
        <w:ind w:left="2597"/>
        <w:jc w:val="both"/>
        <w:rPr>
          <w:sz w:val="24"/>
          <w:szCs w:val="24"/>
          <w:u w:val="single"/>
        </w:rPr>
      </w:pPr>
    </w:p>
    <w:p w:rsidR="00BC0052" w:rsidRPr="00BC0052" w:rsidRDefault="00507C85" w:rsidP="00BC0052">
      <w:pPr>
        <w:pStyle w:val="Odstavecseseznamem"/>
        <w:numPr>
          <w:ilvl w:val="0"/>
          <w:numId w:val="3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jmenovala </w:t>
      </w:r>
    </w:p>
    <w:p w:rsidR="00BC0052" w:rsidRDefault="00BC0052" w:rsidP="00BC0052">
      <w:pPr>
        <w:pStyle w:val="Odstavecseseznamem"/>
        <w:ind w:left="1004"/>
        <w:jc w:val="both"/>
        <w:rPr>
          <w:sz w:val="24"/>
          <w:szCs w:val="24"/>
        </w:rPr>
      </w:pPr>
    </w:p>
    <w:p w:rsidR="00507C85" w:rsidRPr="00E8177C" w:rsidRDefault="00507C85" w:rsidP="00BC0052">
      <w:pPr>
        <w:pStyle w:val="Odstavecseseznamem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předsedou komise Ing. Vladislava </w:t>
      </w:r>
      <w:proofErr w:type="spellStart"/>
      <w:r>
        <w:rPr>
          <w:sz w:val="24"/>
          <w:szCs w:val="24"/>
        </w:rPr>
        <w:t>Šipulu</w:t>
      </w:r>
      <w:proofErr w:type="spellEnd"/>
    </w:p>
    <w:p w:rsidR="00507C85" w:rsidRPr="00E8177C" w:rsidRDefault="00507C85" w:rsidP="00E8177C">
      <w:pPr>
        <w:pStyle w:val="Odstavecseseznamem"/>
        <w:ind w:left="1778"/>
        <w:jc w:val="both"/>
        <w:rPr>
          <w:sz w:val="24"/>
          <w:szCs w:val="24"/>
          <w:u w:val="single"/>
        </w:rPr>
      </w:pPr>
    </w:p>
    <w:p w:rsidR="00BC0052" w:rsidRPr="00BC0052" w:rsidRDefault="00507C85" w:rsidP="00BC0052">
      <w:pPr>
        <w:pStyle w:val="Odstavecseseznamem"/>
        <w:numPr>
          <w:ilvl w:val="0"/>
          <w:numId w:val="3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stanovila </w:t>
      </w:r>
    </w:p>
    <w:p w:rsidR="00BC0052" w:rsidRDefault="00BC0052" w:rsidP="00BC0052">
      <w:pPr>
        <w:pStyle w:val="Odstavecseseznamem"/>
        <w:ind w:left="1004"/>
        <w:jc w:val="both"/>
        <w:rPr>
          <w:sz w:val="24"/>
          <w:szCs w:val="24"/>
        </w:rPr>
      </w:pPr>
    </w:p>
    <w:p w:rsidR="00507C85" w:rsidRPr="00F3074F" w:rsidRDefault="00507C85" w:rsidP="00BC0052">
      <w:pPr>
        <w:pStyle w:val="Odstavecseseznamem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termín jednání komise pro hodnocení nabídek dne </w:t>
      </w:r>
      <w:proofErr w:type="gramStart"/>
      <w:r>
        <w:rPr>
          <w:sz w:val="24"/>
          <w:szCs w:val="24"/>
        </w:rPr>
        <w:t>4.11.2013</w:t>
      </w:r>
      <w:proofErr w:type="gramEnd"/>
      <w:r>
        <w:rPr>
          <w:sz w:val="24"/>
          <w:szCs w:val="24"/>
        </w:rPr>
        <w:t xml:space="preserve"> ve 14</w:t>
      </w:r>
      <w:r w:rsidRPr="00005F2D">
        <w:rPr>
          <w:kern w:val="24"/>
          <w:sz w:val="24"/>
          <w:szCs w:val="24"/>
          <w:vertAlign w:val="superscript"/>
        </w:rPr>
        <w:t>00</w:t>
      </w:r>
      <w:r>
        <w:rPr>
          <w:sz w:val="24"/>
          <w:szCs w:val="24"/>
        </w:rPr>
        <w:t>hod v kanceláři starosty</w:t>
      </w:r>
    </w:p>
    <w:p w:rsidR="00F3074F" w:rsidRDefault="00F3074F" w:rsidP="00F3074F">
      <w:pPr>
        <w:pStyle w:val="Odstavecseseznamem"/>
        <w:rPr>
          <w:sz w:val="24"/>
          <w:szCs w:val="24"/>
          <w:u w:val="single"/>
        </w:rPr>
      </w:pPr>
    </w:p>
    <w:p w:rsidR="00F3074F" w:rsidRPr="004302FA" w:rsidRDefault="00F3074F" w:rsidP="00F3074F">
      <w:pPr>
        <w:pStyle w:val="Odstavecseseznamem"/>
        <w:jc w:val="both"/>
        <w:rPr>
          <w:sz w:val="24"/>
          <w:szCs w:val="24"/>
          <w:u w:val="single"/>
        </w:rPr>
      </w:pPr>
    </w:p>
    <w:p w:rsidR="00507C85" w:rsidRPr="004302FA" w:rsidRDefault="00507C85" w:rsidP="004302FA">
      <w:pPr>
        <w:pStyle w:val="Odstavecseseznamem"/>
        <w:rPr>
          <w:sz w:val="24"/>
          <w:szCs w:val="24"/>
          <w:u w:val="single"/>
        </w:rPr>
      </w:pPr>
    </w:p>
    <w:p w:rsidR="00BC0052" w:rsidRDefault="00507C85" w:rsidP="00BC0052">
      <w:pPr>
        <w:pStyle w:val="Odstavecseseznamem"/>
        <w:numPr>
          <w:ilvl w:val="0"/>
          <w:numId w:val="31"/>
        </w:numPr>
        <w:ind w:left="1843" w:hanging="425"/>
        <w:jc w:val="both"/>
        <w:rPr>
          <w:sz w:val="24"/>
          <w:szCs w:val="24"/>
        </w:rPr>
      </w:pPr>
      <w:r w:rsidRPr="004302FA">
        <w:rPr>
          <w:sz w:val="24"/>
          <w:szCs w:val="24"/>
        </w:rPr>
        <w:t xml:space="preserve">uložila </w:t>
      </w:r>
    </w:p>
    <w:p w:rsidR="00BC0052" w:rsidRDefault="00BC0052" w:rsidP="00BC0052">
      <w:pPr>
        <w:pStyle w:val="Odstavecseseznamem"/>
        <w:ind w:left="1843"/>
        <w:jc w:val="both"/>
        <w:rPr>
          <w:sz w:val="24"/>
          <w:szCs w:val="24"/>
        </w:rPr>
      </w:pPr>
    </w:p>
    <w:p w:rsidR="00507C85" w:rsidRDefault="00507C85" w:rsidP="00BC0052">
      <w:pPr>
        <w:pStyle w:val="Odstavecseseznamem"/>
        <w:ind w:left="1843"/>
        <w:jc w:val="both"/>
        <w:rPr>
          <w:sz w:val="24"/>
          <w:szCs w:val="24"/>
        </w:rPr>
      </w:pPr>
      <w:r w:rsidRPr="004302FA">
        <w:rPr>
          <w:sz w:val="24"/>
          <w:szCs w:val="24"/>
        </w:rPr>
        <w:t>zveřejnit výzvu k podání cenové nabídky na úřední desce a na internetových stránkách</w:t>
      </w:r>
    </w:p>
    <w:p w:rsidR="00507C85" w:rsidRPr="004302FA" w:rsidRDefault="00507C85" w:rsidP="004302FA">
      <w:pPr>
        <w:pStyle w:val="Odstavecseseznamem"/>
        <w:rPr>
          <w:sz w:val="24"/>
          <w:szCs w:val="24"/>
        </w:rPr>
      </w:pPr>
    </w:p>
    <w:p w:rsidR="00507C85" w:rsidRDefault="00BC0052" w:rsidP="005C2A97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 w:rsidR="00507C85" w:rsidRPr="00BE3D5F">
        <w:rPr>
          <w:sz w:val="22"/>
          <w:szCs w:val="22"/>
        </w:rPr>
        <w:tab/>
        <w:t xml:space="preserve">(ZODP.: </w:t>
      </w:r>
      <w:proofErr w:type="gramStart"/>
      <w:r w:rsidR="00507C85" w:rsidRPr="00BE3D5F">
        <w:rPr>
          <w:sz w:val="22"/>
          <w:szCs w:val="22"/>
        </w:rPr>
        <w:t>TAJ,  T.</w:t>
      </w:r>
      <w:proofErr w:type="gramEnd"/>
      <w:r w:rsidR="00507C85" w:rsidRPr="00BE3D5F">
        <w:rPr>
          <w:sz w:val="22"/>
          <w:szCs w:val="22"/>
        </w:rPr>
        <w:t xml:space="preserve">:  </w:t>
      </w:r>
      <w:proofErr w:type="gramStart"/>
      <w:r w:rsidR="00507C85">
        <w:rPr>
          <w:sz w:val="22"/>
          <w:szCs w:val="22"/>
        </w:rPr>
        <w:t>15.10</w:t>
      </w:r>
      <w:r w:rsidR="00507C85" w:rsidRPr="00BE3D5F">
        <w:rPr>
          <w:sz w:val="22"/>
          <w:szCs w:val="22"/>
        </w:rPr>
        <w:t>.2013</w:t>
      </w:r>
      <w:proofErr w:type="gramEnd"/>
      <w:r w:rsidR="00507C85" w:rsidRPr="00BE3D5F">
        <w:rPr>
          <w:sz w:val="22"/>
          <w:szCs w:val="22"/>
        </w:rPr>
        <w:t>)</w:t>
      </w:r>
    </w:p>
    <w:p w:rsidR="00507C85" w:rsidRDefault="00507C85" w:rsidP="005C2A97">
      <w:pPr>
        <w:suppressAutoHyphens w:val="0"/>
        <w:jc w:val="both"/>
        <w:rPr>
          <w:sz w:val="24"/>
          <w:szCs w:val="24"/>
        </w:rPr>
      </w:pPr>
    </w:p>
    <w:p w:rsidR="00507C85" w:rsidRPr="004302FA" w:rsidRDefault="00BC0052" w:rsidP="00BC005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11/68</w:t>
      </w:r>
      <w:r>
        <w:rPr>
          <w:sz w:val="24"/>
          <w:szCs w:val="24"/>
          <w:u w:val="single"/>
        </w:rPr>
        <w:tab/>
      </w:r>
      <w:r w:rsidR="00507C85" w:rsidRPr="00F7223A">
        <w:rPr>
          <w:sz w:val="24"/>
          <w:szCs w:val="24"/>
          <w:u w:val="single"/>
        </w:rPr>
        <w:t xml:space="preserve">Žádost o zhotovení přejezdového žlabu u RD </w:t>
      </w:r>
      <w:proofErr w:type="spellStart"/>
      <w:proofErr w:type="gramStart"/>
      <w:r w:rsidR="00507C85" w:rsidRPr="00F7223A">
        <w:rPr>
          <w:sz w:val="24"/>
          <w:szCs w:val="24"/>
          <w:u w:val="single"/>
        </w:rPr>
        <w:t>č.p</w:t>
      </w:r>
      <w:proofErr w:type="spellEnd"/>
      <w:r w:rsidR="00507C85" w:rsidRPr="00F7223A">
        <w:rPr>
          <w:sz w:val="24"/>
          <w:szCs w:val="24"/>
          <w:u w:val="single"/>
        </w:rPr>
        <w:t>.</w:t>
      </w:r>
      <w:proofErr w:type="gramEnd"/>
      <w:r w:rsidR="00507C85" w:rsidRPr="00F7223A">
        <w:rPr>
          <w:sz w:val="24"/>
          <w:szCs w:val="24"/>
          <w:u w:val="single"/>
        </w:rPr>
        <w:t xml:space="preserve"> 300 na ul. Bělehradská</w:t>
      </w:r>
    </w:p>
    <w:p w:rsidR="00507C85" w:rsidRDefault="00507C85" w:rsidP="004302FA">
      <w:pPr>
        <w:suppressAutoHyphens w:val="0"/>
        <w:jc w:val="both"/>
        <w:rPr>
          <w:sz w:val="24"/>
          <w:szCs w:val="24"/>
        </w:rPr>
      </w:pPr>
    </w:p>
    <w:p w:rsidR="00507C85" w:rsidRDefault="00BC0052" w:rsidP="004302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C0052" w:rsidRDefault="00BC0052" w:rsidP="004302FA">
      <w:pPr>
        <w:ind w:firstLine="709"/>
        <w:jc w:val="both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vzala na vědomí </w:t>
      </w:r>
    </w:p>
    <w:p w:rsid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07C85" w:rsidRDefault="00507C85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žádost Šárky Kahánkové bytem Bělehradská </w:t>
      </w:r>
      <w:proofErr w:type="gramStart"/>
      <w:r w:rsidRPr="00BC0052">
        <w:rPr>
          <w:sz w:val="24"/>
          <w:szCs w:val="24"/>
        </w:rPr>
        <w:t xml:space="preserve">300,  </w:t>
      </w:r>
      <w:r w:rsidR="00BC0052">
        <w:rPr>
          <w:sz w:val="24"/>
          <w:szCs w:val="24"/>
        </w:rPr>
        <w:t>73</w:t>
      </w:r>
      <w:r w:rsidRPr="00BC0052">
        <w:rPr>
          <w:sz w:val="24"/>
          <w:szCs w:val="24"/>
        </w:rPr>
        <w:t>5 43</w:t>
      </w:r>
      <w:proofErr w:type="gramEnd"/>
      <w:r w:rsidRPr="00BC0052">
        <w:rPr>
          <w:sz w:val="24"/>
          <w:szCs w:val="24"/>
        </w:rPr>
        <w:t xml:space="preserve"> Albrechtice, o zřízení přejezdového žlabu pro odvádění dešťových vod  na ul. Bělehradská dle písemné přílohy</w:t>
      </w:r>
    </w:p>
    <w:p w:rsidR="00BC0052" w:rsidRP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BC0052" w:rsidRPr="00BC0052" w:rsidRDefault="00507C85" w:rsidP="00BC0052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  <w:u w:val="single"/>
        </w:rPr>
      </w:pPr>
      <w:r w:rsidRPr="00BC0052">
        <w:rPr>
          <w:sz w:val="24"/>
          <w:szCs w:val="24"/>
        </w:rPr>
        <w:t xml:space="preserve">uložila </w:t>
      </w:r>
    </w:p>
    <w:p w:rsid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07C85" w:rsidRDefault="00507C85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BC0052">
        <w:rPr>
          <w:sz w:val="24"/>
          <w:szCs w:val="24"/>
        </w:rPr>
        <w:t>zahrnout tyto stavební úpravy místní komunikace ul. Bělehradská do návrhu plánu případných investičních akcí na rok 2014</w:t>
      </w:r>
    </w:p>
    <w:p w:rsidR="00BC0052" w:rsidRP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507C85" w:rsidRDefault="00507C85" w:rsidP="004302FA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</w:t>
      </w:r>
      <w:r w:rsidRPr="00495F08">
        <w:rPr>
          <w:sz w:val="22"/>
          <w:szCs w:val="22"/>
        </w:rPr>
        <w:t>3</w:t>
      </w:r>
      <w:proofErr w:type="gramEnd"/>
      <w:r w:rsidRPr="00495F08">
        <w:rPr>
          <w:sz w:val="22"/>
          <w:szCs w:val="22"/>
        </w:rPr>
        <w:t>)</w:t>
      </w:r>
    </w:p>
    <w:p w:rsidR="00507C85" w:rsidRDefault="00507C85" w:rsidP="004302FA">
      <w:pPr>
        <w:pStyle w:val="Odstavecseseznamem"/>
        <w:ind w:left="2924" w:firstLine="621"/>
        <w:rPr>
          <w:sz w:val="22"/>
          <w:szCs w:val="22"/>
        </w:rPr>
      </w:pPr>
    </w:p>
    <w:p w:rsidR="00507C85" w:rsidRDefault="00507C85" w:rsidP="004302FA">
      <w:pPr>
        <w:pStyle w:val="Odstavecseseznamem"/>
        <w:ind w:left="2924" w:firstLine="621"/>
        <w:rPr>
          <w:sz w:val="22"/>
          <w:szCs w:val="22"/>
        </w:rPr>
      </w:pPr>
    </w:p>
    <w:p w:rsidR="00507C85" w:rsidRPr="001469D0" w:rsidRDefault="00BC0052" w:rsidP="00BC0052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12/68</w:t>
      </w:r>
      <w:r>
        <w:rPr>
          <w:sz w:val="24"/>
          <w:szCs w:val="24"/>
          <w:u w:val="single"/>
        </w:rPr>
        <w:tab/>
      </w:r>
      <w:r w:rsidR="00507C85" w:rsidRPr="00F7223A">
        <w:rPr>
          <w:sz w:val="24"/>
          <w:szCs w:val="24"/>
          <w:u w:val="single"/>
        </w:rPr>
        <w:t>Zahrada v přírodním stylu pro MŠ Albrechtice – rozhodnutí o pokračování poradenské, analytické konzultační služby</w:t>
      </w:r>
    </w:p>
    <w:p w:rsidR="00507C85" w:rsidRDefault="00507C85" w:rsidP="001469D0">
      <w:pPr>
        <w:suppressAutoHyphens w:val="0"/>
        <w:jc w:val="both"/>
        <w:rPr>
          <w:sz w:val="24"/>
          <w:szCs w:val="24"/>
        </w:rPr>
      </w:pPr>
    </w:p>
    <w:p w:rsidR="00507C85" w:rsidRDefault="00BC0052" w:rsidP="001469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C0052" w:rsidRDefault="00BC0052" w:rsidP="001469D0">
      <w:pPr>
        <w:ind w:firstLine="709"/>
        <w:jc w:val="both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vzala na vědomí </w:t>
      </w:r>
    </w:p>
    <w:p w:rsid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07C85" w:rsidRDefault="00507C85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ústní žádost společnosti SAGRES-EU s.r.o. se sídlem </w:t>
      </w:r>
      <w:proofErr w:type="gramStart"/>
      <w:r w:rsidRPr="00BC0052">
        <w:rPr>
          <w:sz w:val="24"/>
          <w:szCs w:val="24"/>
        </w:rPr>
        <w:t>24.dubna</w:t>
      </w:r>
      <w:proofErr w:type="gramEnd"/>
      <w:r w:rsidRPr="00BC0052">
        <w:rPr>
          <w:sz w:val="24"/>
          <w:szCs w:val="24"/>
        </w:rPr>
        <w:t xml:space="preserve"> 347, </w:t>
      </w:r>
      <w:proofErr w:type="spellStart"/>
      <w:r w:rsidRPr="00BC0052">
        <w:rPr>
          <w:sz w:val="24"/>
          <w:szCs w:val="24"/>
        </w:rPr>
        <w:t>Želešice</w:t>
      </w:r>
      <w:proofErr w:type="spellEnd"/>
      <w:r w:rsidRPr="00BC0052">
        <w:rPr>
          <w:sz w:val="24"/>
          <w:szCs w:val="24"/>
        </w:rPr>
        <w:t xml:space="preserve"> 664 43, k podání prohlášení o následném pokračování ve výběrovém řízení na dodavatele k akci „Zahrada v přírodním stylu pro MŠ Albrechtice“ </w:t>
      </w:r>
    </w:p>
    <w:p w:rsidR="00BC0052" w:rsidRP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BC0052" w:rsidRPr="00BC0052" w:rsidRDefault="00507C85" w:rsidP="00BC0052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 w:rsidRPr="00BC0052">
        <w:rPr>
          <w:sz w:val="24"/>
          <w:szCs w:val="24"/>
        </w:rPr>
        <w:t xml:space="preserve">vyzvala </w:t>
      </w:r>
    </w:p>
    <w:p w:rsid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BC0052">
        <w:rPr>
          <w:sz w:val="24"/>
          <w:szCs w:val="24"/>
        </w:rPr>
        <w:t xml:space="preserve">společnost SAGRES-EU s.r.o. se sídlem </w:t>
      </w:r>
      <w:proofErr w:type="gramStart"/>
      <w:r w:rsidRPr="00BC0052">
        <w:rPr>
          <w:sz w:val="24"/>
          <w:szCs w:val="24"/>
        </w:rPr>
        <w:t>24.dubna</w:t>
      </w:r>
      <w:proofErr w:type="gramEnd"/>
      <w:r w:rsidRPr="00BC0052">
        <w:rPr>
          <w:sz w:val="24"/>
          <w:szCs w:val="24"/>
        </w:rPr>
        <w:t xml:space="preserve"> 347,  </w:t>
      </w:r>
      <w:proofErr w:type="spellStart"/>
      <w:r w:rsidRPr="00BC0052">
        <w:rPr>
          <w:sz w:val="24"/>
          <w:szCs w:val="24"/>
        </w:rPr>
        <w:t>Želešice</w:t>
      </w:r>
      <w:proofErr w:type="spellEnd"/>
      <w:r w:rsidRPr="00BC0052">
        <w:rPr>
          <w:sz w:val="24"/>
          <w:szCs w:val="24"/>
        </w:rPr>
        <w:t xml:space="preserve"> 664 43, IČ:</w:t>
      </w:r>
      <w:r w:rsidR="00A22091" w:rsidRPr="00BC0052">
        <w:rPr>
          <w:sz w:val="24"/>
          <w:szCs w:val="24"/>
        </w:rPr>
        <w:t xml:space="preserve"> 292 27 615, </w:t>
      </w:r>
      <w:r w:rsidRPr="00BC0052">
        <w:rPr>
          <w:sz w:val="24"/>
          <w:szCs w:val="24"/>
        </w:rPr>
        <w:t>k pokračování prací na přípravě zadávacího řízení pro výběr dodavatele pro uvedenou stavbu</w:t>
      </w:r>
    </w:p>
    <w:p w:rsidR="00507C85" w:rsidRPr="00050403" w:rsidRDefault="00507C85" w:rsidP="001469D0">
      <w:pPr>
        <w:pStyle w:val="Odstavecseseznamem"/>
        <w:ind w:left="1429"/>
        <w:jc w:val="both"/>
        <w:rPr>
          <w:sz w:val="24"/>
          <w:szCs w:val="24"/>
        </w:rPr>
      </w:pPr>
    </w:p>
    <w:p w:rsidR="00507C85" w:rsidRDefault="00507C85" w:rsidP="001469D0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</w:t>
      </w:r>
      <w:r w:rsidRPr="00495F08">
        <w:rPr>
          <w:sz w:val="22"/>
          <w:szCs w:val="22"/>
        </w:rPr>
        <w:t>3</w:t>
      </w:r>
      <w:proofErr w:type="gramEnd"/>
      <w:r w:rsidRPr="00495F08">
        <w:rPr>
          <w:sz w:val="22"/>
          <w:szCs w:val="22"/>
        </w:rPr>
        <w:t>)</w:t>
      </w:r>
    </w:p>
    <w:p w:rsidR="00F3074F" w:rsidRDefault="00F3074F" w:rsidP="001469D0">
      <w:pPr>
        <w:pStyle w:val="Odstavecseseznamem"/>
        <w:ind w:left="2924" w:firstLine="621"/>
        <w:rPr>
          <w:sz w:val="22"/>
          <w:szCs w:val="22"/>
        </w:rPr>
      </w:pPr>
    </w:p>
    <w:p w:rsidR="00F3074F" w:rsidRDefault="00F3074F" w:rsidP="001469D0">
      <w:pPr>
        <w:pStyle w:val="Odstavecseseznamem"/>
        <w:ind w:left="2924" w:firstLine="621"/>
        <w:rPr>
          <w:sz w:val="22"/>
          <w:szCs w:val="22"/>
        </w:rPr>
      </w:pPr>
    </w:p>
    <w:p w:rsidR="00F3074F" w:rsidRDefault="00F3074F" w:rsidP="001469D0">
      <w:pPr>
        <w:pStyle w:val="Odstavecseseznamem"/>
        <w:ind w:left="2924" w:firstLine="621"/>
        <w:rPr>
          <w:sz w:val="22"/>
          <w:szCs w:val="22"/>
        </w:rPr>
      </w:pPr>
    </w:p>
    <w:p w:rsidR="00F3074F" w:rsidRDefault="00F3074F" w:rsidP="001469D0">
      <w:pPr>
        <w:pStyle w:val="Odstavecseseznamem"/>
        <w:ind w:left="2924" w:firstLine="621"/>
        <w:rPr>
          <w:sz w:val="22"/>
          <w:szCs w:val="22"/>
        </w:rPr>
      </w:pPr>
    </w:p>
    <w:p w:rsidR="00507C85" w:rsidRPr="00BC0052" w:rsidRDefault="00BC0052" w:rsidP="00BC0052">
      <w:pPr>
        <w:suppressAutoHyphens w:val="0"/>
        <w:jc w:val="both"/>
        <w:rPr>
          <w:sz w:val="24"/>
          <w:szCs w:val="24"/>
          <w:u w:val="single"/>
        </w:rPr>
      </w:pPr>
      <w:r w:rsidRPr="00BC0052">
        <w:rPr>
          <w:sz w:val="24"/>
          <w:szCs w:val="24"/>
          <w:u w:val="single"/>
        </w:rPr>
        <w:lastRenderedPageBreak/>
        <w:t>13/68</w:t>
      </w:r>
      <w:r w:rsidRPr="00BC0052">
        <w:rPr>
          <w:sz w:val="24"/>
          <w:szCs w:val="24"/>
          <w:u w:val="single"/>
        </w:rPr>
        <w:tab/>
      </w:r>
      <w:r w:rsidR="00507C85" w:rsidRPr="00BC0052">
        <w:rPr>
          <w:sz w:val="24"/>
          <w:szCs w:val="24"/>
          <w:u w:val="single"/>
        </w:rPr>
        <w:t>Ocenění dárců krve za bezpříspěvkové dárcovství</w:t>
      </w:r>
    </w:p>
    <w:p w:rsidR="00507C85" w:rsidRDefault="00507C85" w:rsidP="00770561">
      <w:pPr>
        <w:rPr>
          <w:sz w:val="24"/>
          <w:szCs w:val="24"/>
        </w:rPr>
      </w:pPr>
    </w:p>
    <w:p w:rsidR="00BC0052" w:rsidRDefault="00507C85" w:rsidP="00770561">
      <w:pPr>
        <w:suppressAutoHyphens w:val="0"/>
        <w:ind w:left="360" w:firstLine="34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BC0052" w:rsidRDefault="00BC0052" w:rsidP="00770561">
      <w:pPr>
        <w:suppressAutoHyphens w:val="0"/>
        <w:ind w:left="360" w:firstLine="349"/>
        <w:rPr>
          <w:sz w:val="24"/>
          <w:szCs w:val="24"/>
        </w:rPr>
      </w:pPr>
    </w:p>
    <w:p w:rsidR="00BC0052" w:rsidRDefault="00507C85" w:rsidP="00770561">
      <w:pPr>
        <w:suppressAutoHyphens w:val="0"/>
        <w:ind w:left="360" w:firstLine="349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BC0052" w:rsidRDefault="00BC0052" w:rsidP="00770561">
      <w:pPr>
        <w:suppressAutoHyphens w:val="0"/>
        <w:ind w:left="360" w:firstLine="349"/>
        <w:rPr>
          <w:sz w:val="24"/>
          <w:szCs w:val="24"/>
        </w:rPr>
      </w:pPr>
    </w:p>
    <w:p w:rsidR="00507C85" w:rsidRDefault="00507C85" w:rsidP="00770561">
      <w:pPr>
        <w:suppressAutoHyphens w:val="0"/>
        <w:ind w:left="360" w:firstLine="349"/>
        <w:rPr>
          <w:sz w:val="24"/>
          <w:szCs w:val="24"/>
        </w:rPr>
      </w:pPr>
      <w:r>
        <w:rPr>
          <w:sz w:val="24"/>
          <w:szCs w:val="24"/>
        </w:rPr>
        <w:t>poskytnutí:</w:t>
      </w:r>
    </w:p>
    <w:p w:rsidR="00507C85" w:rsidRDefault="00507C85" w:rsidP="00770561">
      <w:pPr>
        <w:rPr>
          <w:sz w:val="24"/>
          <w:szCs w:val="24"/>
        </w:rPr>
      </w:pPr>
    </w:p>
    <w:p w:rsidR="00507C85" w:rsidRPr="00770561" w:rsidRDefault="00507C85" w:rsidP="00D937C8">
      <w:pPr>
        <w:pStyle w:val="Odstavecseseznamem"/>
        <w:numPr>
          <w:ilvl w:val="0"/>
          <w:numId w:val="22"/>
        </w:numPr>
        <w:ind w:left="1843" w:hanging="567"/>
        <w:rPr>
          <w:sz w:val="24"/>
          <w:szCs w:val="24"/>
        </w:rPr>
      </w:pPr>
      <w:r w:rsidRPr="00770561">
        <w:rPr>
          <w:sz w:val="24"/>
          <w:szCs w:val="24"/>
        </w:rPr>
        <w:t>finančního daru:</w:t>
      </w:r>
    </w:p>
    <w:p w:rsidR="00507C85" w:rsidRPr="00770561" w:rsidRDefault="00507C85" w:rsidP="00D937C8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770561">
        <w:rPr>
          <w:sz w:val="24"/>
          <w:szCs w:val="24"/>
        </w:rPr>
        <w:t>v částce 300,-Kč za dosažené ocenění za bezpříspěvkové dárcovství krve v roce 2012 těmto občanům obce:</w:t>
      </w:r>
    </w:p>
    <w:p w:rsidR="00507C85" w:rsidRDefault="00507C85" w:rsidP="00D937C8">
      <w:pPr>
        <w:pStyle w:val="Zkladntext"/>
        <w:numPr>
          <w:ilvl w:val="0"/>
          <w:numId w:val="19"/>
        </w:numPr>
        <w:suppressAutoHyphens w:val="0"/>
        <w:ind w:left="2610"/>
        <w:rPr>
          <w:i w:val="0"/>
          <w:iCs w:val="0"/>
        </w:rPr>
      </w:pPr>
      <w:r w:rsidRPr="00770561">
        <w:rPr>
          <w:i w:val="0"/>
          <w:iCs w:val="0"/>
        </w:rPr>
        <w:t>Mar</w:t>
      </w:r>
      <w:r>
        <w:rPr>
          <w:i w:val="0"/>
          <w:iCs w:val="0"/>
        </w:rPr>
        <w:t xml:space="preserve">kovi </w:t>
      </w:r>
      <w:proofErr w:type="spellStart"/>
      <w:r w:rsidRPr="00770561">
        <w:rPr>
          <w:i w:val="0"/>
          <w:iCs w:val="0"/>
        </w:rPr>
        <w:t>Foltyn</w:t>
      </w:r>
      <w:r>
        <w:rPr>
          <w:i w:val="0"/>
          <w:iCs w:val="0"/>
        </w:rPr>
        <w:t>ovi</w:t>
      </w:r>
      <w:proofErr w:type="spellEnd"/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bytem </w:t>
      </w:r>
      <w:r w:rsidRPr="00770561">
        <w:rPr>
          <w:i w:val="0"/>
          <w:iCs w:val="0"/>
        </w:rPr>
        <w:t xml:space="preserve">Hlavní 181, Albrechtice </w:t>
      </w:r>
    </w:p>
    <w:p w:rsidR="00507C85" w:rsidRPr="00770561" w:rsidRDefault="00507C85" w:rsidP="00D937C8">
      <w:pPr>
        <w:pStyle w:val="Zkladntext"/>
        <w:numPr>
          <w:ilvl w:val="0"/>
          <w:numId w:val="19"/>
        </w:numPr>
        <w:suppressAutoHyphens w:val="0"/>
        <w:ind w:left="2610"/>
        <w:rPr>
          <w:i w:val="0"/>
          <w:iCs w:val="0"/>
        </w:rPr>
      </w:pPr>
      <w:r w:rsidRPr="00770561">
        <w:rPr>
          <w:i w:val="0"/>
          <w:iCs w:val="0"/>
        </w:rPr>
        <w:t>David</w:t>
      </w:r>
      <w:r>
        <w:rPr>
          <w:i w:val="0"/>
          <w:iCs w:val="0"/>
        </w:rPr>
        <w:t xml:space="preserve">ovi </w:t>
      </w:r>
      <w:proofErr w:type="spellStart"/>
      <w:r w:rsidRPr="00770561">
        <w:rPr>
          <w:i w:val="0"/>
          <w:iCs w:val="0"/>
        </w:rPr>
        <w:t>Zucz</w:t>
      </w:r>
      <w:r>
        <w:rPr>
          <w:i w:val="0"/>
          <w:iCs w:val="0"/>
        </w:rPr>
        <w:t>kovi</w:t>
      </w:r>
      <w:proofErr w:type="spellEnd"/>
      <w:r w:rsidRPr="00770561">
        <w:rPr>
          <w:i w:val="0"/>
          <w:iCs w:val="0"/>
        </w:rPr>
        <w:t xml:space="preserve"> </w:t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bytem </w:t>
      </w:r>
      <w:r w:rsidRPr="00770561">
        <w:rPr>
          <w:i w:val="0"/>
          <w:iCs w:val="0"/>
        </w:rPr>
        <w:t>Hlavní 450, Albrechtice</w:t>
      </w:r>
    </w:p>
    <w:p w:rsidR="00507C85" w:rsidRPr="00770561" w:rsidRDefault="00507C85" w:rsidP="00770561">
      <w:pPr>
        <w:pStyle w:val="Zkladntext"/>
        <w:rPr>
          <w:i w:val="0"/>
          <w:iCs w:val="0"/>
        </w:rPr>
      </w:pPr>
    </w:p>
    <w:p w:rsidR="00507C85" w:rsidRPr="00770561" w:rsidRDefault="00507C85" w:rsidP="00D937C8">
      <w:pPr>
        <w:pStyle w:val="Zkladntext"/>
        <w:numPr>
          <w:ilvl w:val="0"/>
          <w:numId w:val="20"/>
        </w:numPr>
        <w:rPr>
          <w:i w:val="0"/>
          <w:iCs w:val="0"/>
        </w:rPr>
      </w:pPr>
      <w:r w:rsidRPr="00770561">
        <w:rPr>
          <w:i w:val="0"/>
          <w:iCs w:val="0"/>
        </w:rPr>
        <w:t xml:space="preserve">v částce 500,-Kč za dosažené ocenění za bezpříspěvkové dárcovství krve </w:t>
      </w:r>
    </w:p>
    <w:p w:rsidR="00507C85" w:rsidRPr="00770561" w:rsidRDefault="00507C85" w:rsidP="00770561">
      <w:pPr>
        <w:pStyle w:val="Zkladntext"/>
        <w:ind w:left="1541" w:firstLine="709"/>
        <w:rPr>
          <w:i w:val="0"/>
          <w:iCs w:val="0"/>
        </w:rPr>
      </w:pPr>
      <w:r w:rsidRPr="00770561">
        <w:rPr>
          <w:i w:val="0"/>
          <w:iCs w:val="0"/>
        </w:rPr>
        <w:t>v roce 2012 těmto občanům obce:</w:t>
      </w:r>
    </w:p>
    <w:p w:rsidR="00507C85" w:rsidRPr="00770561" w:rsidRDefault="00507C85" w:rsidP="00D937C8">
      <w:pPr>
        <w:pStyle w:val="Zkladntext"/>
        <w:numPr>
          <w:ilvl w:val="0"/>
          <w:numId w:val="21"/>
        </w:numPr>
        <w:suppressAutoHyphens w:val="0"/>
        <w:rPr>
          <w:i w:val="0"/>
          <w:iCs w:val="0"/>
        </w:rPr>
      </w:pPr>
      <w:r w:rsidRPr="00770561">
        <w:rPr>
          <w:i w:val="0"/>
          <w:iCs w:val="0"/>
        </w:rPr>
        <w:t>Tomáš</w:t>
      </w:r>
      <w:r>
        <w:rPr>
          <w:i w:val="0"/>
          <w:iCs w:val="0"/>
        </w:rPr>
        <w:t>i</w:t>
      </w:r>
      <w:r w:rsidRPr="00770561">
        <w:rPr>
          <w:i w:val="0"/>
          <w:iCs w:val="0"/>
        </w:rPr>
        <w:t xml:space="preserve"> </w:t>
      </w:r>
      <w:proofErr w:type="spellStart"/>
      <w:r w:rsidRPr="00770561">
        <w:rPr>
          <w:i w:val="0"/>
          <w:iCs w:val="0"/>
        </w:rPr>
        <w:t>Pařík</w:t>
      </w:r>
      <w:r>
        <w:rPr>
          <w:i w:val="0"/>
          <w:iCs w:val="0"/>
        </w:rPr>
        <w:t>ovi</w:t>
      </w:r>
      <w:proofErr w:type="spellEnd"/>
      <w:r>
        <w:rPr>
          <w:i w:val="0"/>
          <w:iCs w:val="0"/>
        </w:rPr>
        <w:t xml:space="preserve"> </w:t>
      </w:r>
      <w:r>
        <w:rPr>
          <w:i w:val="0"/>
          <w:iCs w:val="0"/>
        </w:rPr>
        <w:tab/>
      </w:r>
      <w:r>
        <w:rPr>
          <w:i w:val="0"/>
          <w:iCs w:val="0"/>
        </w:rPr>
        <w:tab/>
        <w:t>bytem</w:t>
      </w:r>
      <w:r w:rsidRPr="00770561">
        <w:rPr>
          <w:i w:val="0"/>
          <w:iCs w:val="0"/>
        </w:rPr>
        <w:t xml:space="preserve"> Rakovecká 215, Albrechtice</w:t>
      </w:r>
    </w:p>
    <w:p w:rsidR="00507C85" w:rsidRPr="00770561" w:rsidRDefault="00507C85" w:rsidP="00770561">
      <w:pPr>
        <w:pStyle w:val="Zkladntext"/>
        <w:rPr>
          <w:i w:val="0"/>
          <w:iCs w:val="0"/>
        </w:rPr>
      </w:pPr>
    </w:p>
    <w:p w:rsidR="00507C85" w:rsidRPr="00770561" w:rsidRDefault="00507C85" w:rsidP="00D937C8">
      <w:pPr>
        <w:pStyle w:val="Zkladntext"/>
        <w:numPr>
          <w:ilvl w:val="0"/>
          <w:numId w:val="20"/>
        </w:numPr>
        <w:rPr>
          <w:i w:val="0"/>
          <w:iCs w:val="0"/>
        </w:rPr>
      </w:pPr>
      <w:r w:rsidRPr="00770561">
        <w:rPr>
          <w:i w:val="0"/>
          <w:iCs w:val="0"/>
        </w:rPr>
        <w:t>v částce 1 000,-Kč za dosažené ocenění za bezpříspěvkové dárcovství krve v roce 2012 těmto občanům obce:</w:t>
      </w:r>
    </w:p>
    <w:p w:rsidR="00507C85" w:rsidRPr="00770561" w:rsidRDefault="00507C85" w:rsidP="00D937C8">
      <w:pPr>
        <w:pStyle w:val="Zkladntext"/>
        <w:numPr>
          <w:ilvl w:val="0"/>
          <w:numId w:val="21"/>
        </w:numPr>
        <w:rPr>
          <w:i w:val="0"/>
          <w:iCs w:val="0"/>
        </w:rPr>
      </w:pPr>
      <w:r w:rsidRPr="00770561">
        <w:rPr>
          <w:i w:val="0"/>
          <w:iCs w:val="0"/>
        </w:rPr>
        <w:t>Robert</w:t>
      </w:r>
      <w:r>
        <w:rPr>
          <w:i w:val="0"/>
          <w:iCs w:val="0"/>
        </w:rPr>
        <w:t xml:space="preserve">ovi </w:t>
      </w:r>
      <w:proofErr w:type="spellStart"/>
      <w:r w:rsidRPr="00770561">
        <w:rPr>
          <w:i w:val="0"/>
          <w:iCs w:val="0"/>
        </w:rPr>
        <w:t>Haščák</w:t>
      </w:r>
      <w:r>
        <w:rPr>
          <w:i w:val="0"/>
          <w:iCs w:val="0"/>
        </w:rPr>
        <w:t>ovi</w:t>
      </w:r>
      <w:proofErr w:type="spellEnd"/>
      <w:r>
        <w:rPr>
          <w:i w:val="0"/>
          <w:iCs w:val="0"/>
        </w:rPr>
        <w:tab/>
        <w:t xml:space="preserve">bytem </w:t>
      </w:r>
      <w:r w:rsidRPr="00770561">
        <w:rPr>
          <w:i w:val="0"/>
          <w:iCs w:val="0"/>
        </w:rPr>
        <w:t>Hornická 664, Albrechtice</w:t>
      </w:r>
    </w:p>
    <w:p w:rsidR="00507C85" w:rsidRPr="00770561" w:rsidRDefault="00507C85" w:rsidP="00770561">
      <w:pPr>
        <w:pStyle w:val="Zkladntext"/>
        <w:rPr>
          <w:i w:val="0"/>
          <w:iCs w:val="0"/>
        </w:rPr>
      </w:pPr>
    </w:p>
    <w:p w:rsidR="00507C85" w:rsidRPr="00770561" w:rsidRDefault="00507C85" w:rsidP="00D937C8">
      <w:pPr>
        <w:pStyle w:val="Zkladntext"/>
        <w:numPr>
          <w:ilvl w:val="0"/>
          <w:numId w:val="20"/>
        </w:numPr>
        <w:rPr>
          <w:i w:val="0"/>
          <w:iCs w:val="0"/>
        </w:rPr>
      </w:pPr>
      <w:r w:rsidRPr="00770561">
        <w:rPr>
          <w:i w:val="0"/>
          <w:iCs w:val="0"/>
        </w:rPr>
        <w:t>v částce 2 000,-Kč za dosažené ocenění za bezpříspěvkové dárcovství krve v roce 2012 těmto občanům obce:</w:t>
      </w:r>
    </w:p>
    <w:p w:rsidR="00507C85" w:rsidRPr="00770561" w:rsidRDefault="00507C85" w:rsidP="00D937C8">
      <w:pPr>
        <w:pStyle w:val="Zkladntext"/>
        <w:numPr>
          <w:ilvl w:val="0"/>
          <w:numId w:val="21"/>
        </w:numPr>
        <w:suppressAutoHyphens w:val="0"/>
        <w:rPr>
          <w:i w:val="0"/>
          <w:iCs w:val="0"/>
        </w:rPr>
      </w:pPr>
      <w:r w:rsidRPr="00770561">
        <w:rPr>
          <w:i w:val="0"/>
          <w:iCs w:val="0"/>
        </w:rPr>
        <w:t>Martin</w:t>
      </w:r>
      <w:r>
        <w:rPr>
          <w:i w:val="0"/>
          <w:iCs w:val="0"/>
        </w:rPr>
        <w:t>ovi</w:t>
      </w:r>
      <w:r w:rsidRPr="00770561">
        <w:rPr>
          <w:i w:val="0"/>
          <w:iCs w:val="0"/>
        </w:rPr>
        <w:t xml:space="preserve"> </w:t>
      </w:r>
      <w:proofErr w:type="spellStart"/>
      <w:r w:rsidRPr="00770561">
        <w:rPr>
          <w:i w:val="0"/>
          <w:iCs w:val="0"/>
        </w:rPr>
        <w:t>Rzyman</w:t>
      </w:r>
      <w:r>
        <w:rPr>
          <w:i w:val="0"/>
          <w:iCs w:val="0"/>
        </w:rPr>
        <w:t>kovi</w:t>
      </w:r>
      <w:proofErr w:type="spellEnd"/>
      <w:r>
        <w:rPr>
          <w:i w:val="0"/>
          <w:iCs w:val="0"/>
        </w:rPr>
        <w:tab/>
        <w:t xml:space="preserve">bytem </w:t>
      </w:r>
      <w:r w:rsidRPr="00770561">
        <w:rPr>
          <w:i w:val="0"/>
          <w:iCs w:val="0"/>
        </w:rPr>
        <w:t>Vrbiny 40, Albrechtice</w:t>
      </w:r>
    </w:p>
    <w:p w:rsidR="00507C85" w:rsidRDefault="00507C85" w:rsidP="00770561">
      <w:pPr>
        <w:pStyle w:val="Zkladntext"/>
      </w:pPr>
    </w:p>
    <w:p w:rsidR="00BC0052" w:rsidRDefault="00507C85" w:rsidP="00D937C8">
      <w:pPr>
        <w:pStyle w:val="Odstavecseseznamem"/>
        <w:numPr>
          <w:ilvl w:val="0"/>
          <w:numId w:val="22"/>
        </w:numPr>
        <w:ind w:left="1843" w:hanging="425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BC0052" w:rsidRDefault="00BC0052" w:rsidP="00BC0052">
      <w:pPr>
        <w:pStyle w:val="Odstavecseseznamem"/>
        <w:ind w:left="1843"/>
        <w:rPr>
          <w:sz w:val="24"/>
          <w:szCs w:val="24"/>
        </w:rPr>
      </w:pPr>
    </w:p>
    <w:p w:rsidR="00507C85" w:rsidRPr="00770561" w:rsidRDefault="00507C85" w:rsidP="00BC0052">
      <w:pPr>
        <w:pStyle w:val="Odstavecseseznamem"/>
        <w:ind w:left="1843"/>
        <w:rPr>
          <w:sz w:val="24"/>
          <w:szCs w:val="24"/>
        </w:rPr>
      </w:pPr>
      <w:r w:rsidRPr="00770561">
        <w:rPr>
          <w:sz w:val="24"/>
          <w:szCs w:val="24"/>
        </w:rPr>
        <w:t xml:space="preserve">termín přizvání jmenovaných občanů ke slavnostnímu  předání daru  v prostorách OÚ Albrechtice </w:t>
      </w: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7.11.2013</w:t>
      </w:r>
      <w:proofErr w:type="gramEnd"/>
      <w:r>
        <w:rPr>
          <w:sz w:val="24"/>
          <w:szCs w:val="24"/>
        </w:rPr>
        <w:t xml:space="preserve"> v 16</w:t>
      </w:r>
      <w:r w:rsidRPr="00770561">
        <w:rPr>
          <w:kern w:val="24"/>
          <w:sz w:val="24"/>
          <w:szCs w:val="24"/>
          <w:vertAlign w:val="superscript"/>
        </w:rPr>
        <w:t>00</w:t>
      </w:r>
      <w:r>
        <w:rPr>
          <w:sz w:val="24"/>
          <w:szCs w:val="24"/>
        </w:rPr>
        <w:t>hod</w:t>
      </w:r>
    </w:p>
    <w:p w:rsidR="00507C85" w:rsidRDefault="00507C85" w:rsidP="00770561">
      <w:pPr>
        <w:rPr>
          <w:sz w:val="24"/>
          <w:szCs w:val="24"/>
        </w:rPr>
      </w:pPr>
    </w:p>
    <w:p w:rsidR="00507C85" w:rsidRDefault="00507C85" w:rsidP="00770561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31.10.2013</w:t>
      </w:r>
      <w:proofErr w:type="gramEnd"/>
      <w:r w:rsidRPr="008025D6">
        <w:rPr>
          <w:sz w:val="22"/>
          <w:szCs w:val="22"/>
        </w:rPr>
        <w:t>)</w:t>
      </w:r>
    </w:p>
    <w:p w:rsidR="00F3074F" w:rsidRDefault="00F3074F" w:rsidP="00770561">
      <w:pPr>
        <w:pStyle w:val="Odstavecseseznamem"/>
        <w:ind w:left="2847" w:firstLine="698"/>
        <w:rPr>
          <w:sz w:val="22"/>
          <w:szCs w:val="22"/>
        </w:rPr>
      </w:pPr>
    </w:p>
    <w:p w:rsidR="00507C85" w:rsidRDefault="00507C85" w:rsidP="00770561"/>
    <w:p w:rsidR="00507C85" w:rsidRPr="009C7B6E" w:rsidRDefault="00BC0052" w:rsidP="00BC005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14/68</w:t>
      </w:r>
      <w:r>
        <w:rPr>
          <w:sz w:val="24"/>
          <w:szCs w:val="24"/>
          <w:u w:val="single"/>
        </w:rPr>
        <w:tab/>
      </w:r>
      <w:r w:rsidR="00507C85" w:rsidRPr="009C7B6E">
        <w:rPr>
          <w:sz w:val="24"/>
          <w:szCs w:val="24"/>
          <w:u w:val="single"/>
        </w:rPr>
        <w:t xml:space="preserve">Žádost o snížení nájmu v sále Dělnického domu </w:t>
      </w:r>
    </w:p>
    <w:p w:rsidR="00507C85" w:rsidRDefault="00507C85" w:rsidP="00F7223A">
      <w:pPr>
        <w:suppressAutoHyphens w:val="0"/>
        <w:jc w:val="both"/>
        <w:rPr>
          <w:sz w:val="24"/>
          <w:szCs w:val="24"/>
        </w:rPr>
      </w:pPr>
    </w:p>
    <w:p w:rsidR="00507C85" w:rsidRDefault="00507C85" w:rsidP="00F7223A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>:</w:t>
      </w:r>
    </w:p>
    <w:p w:rsidR="00BC0052" w:rsidRDefault="00BC0052" w:rsidP="00F7223A">
      <w:pPr>
        <w:suppressAutoHyphens w:val="0"/>
        <w:ind w:left="709"/>
        <w:jc w:val="both"/>
        <w:rPr>
          <w:sz w:val="24"/>
          <w:szCs w:val="24"/>
        </w:rPr>
      </w:pPr>
    </w:p>
    <w:p w:rsidR="00BC0052" w:rsidRDefault="00507C85" w:rsidP="00BC0052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vzala na vědomí </w:t>
      </w:r>
    </w:p>
    <w:p w:rsidR="00BC0052" w:rsidRDefault="00BC0052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BC0052">
        <w:rPr>
          <w:sz w:val="24"/>
          <w:szCs w:val="24"/>
        </w:rPr>
        <w:t>písemnou žádost Matice školské při Základní škole a mateřské škole s polským jazykem vyučovacím o snížení nájmu sálu Dělnického domu v Albrechticích k uspořádání dětských a společenských akcí v termínech:</w:t>
      </w:r>
    </w:p>
    <w:p w:rsidR="00507C85" w:rsidRDefault="00507C85" w:rsidP="00F7223A">
      <w:pPr>
        <w:ind w:left="1986"/>
        <w:rPr>
          <w:sz w:val="24"/>
          <w:szCs w:val="24"/>
        </w:rPr>
      </w:pPr>
      <w:proofErr w:type="gramStart"/>
      <w:r>
        <w:rPr>
          <w:sz w:val="24"/>
          <w:szCs w:val="24"/>
        </w:rPr>
        <w:t>31.1.2014</w:t>
      </w:r>
      <w:proofErr w:type="gramEnd"/>
      <w:r>
        <w:rPr>
          <w:sz w:val="24"/>
          <w:szCs w:val="24"/>
        </w:rPr>
        <w:t xml:space="preserve"> – za účelem konání plesu</w:t>
      </w:r>
    </w:p>
    <w:p w:rsidR="00507C85" w:rsidRDefault="00507C85" w:rsidP="00F7223A">
      <w:pPr>
        <w:ind w:left="19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2.2.2014</w:t>
      </w:r>
      <w:proofErr w:type="gramEnd"/>
      <w:r>
        <w:rPr>
          <w:sz w:val="24"/>
          <w:szCs w:val="24"/>
        </w:rPr>
        <w:t xml:space="preserve"> – za účelem konání karnevalu</w:t>
      </w:r>
    </w:p>
    <w:p w:rsidR="00507C85" w:rsidRPr="00BC0052" w:rsidRDefault="00507C85" w:rsidP="00BC0052">
      <w:pPr>
        <w:pStyle w:val="Odstavecseseznamem"/>
        <w:numPr>
          <w:ilvl w:val="2"/>
          <w:numId w:val="35"/>
        </w:numPr>
        <w:rPr>
          <w:sz w:val="24"/>
          <w:szCs w:val="24"/>
        </w:rPr>
      </w:pPr>
      <w:r w:rsidRPr="00BC0052">
        <w:rPr>
          <w:sz w:val="24"/>
          <w:szCs w:val="24"/>
        </w:rPr>
        <w:t>– za účelem konání radovánek</w:t>
      </w:r>
    </w:p>
    <w:p w:rsidR="00BC0052" w:rsidRDefault="00BC0052" w:rsidP="00BC0052">
      <w:pPr>
        <w:rPr>
          <w:sz w:val="24"/>
          <w:szCs w:val="24"/>
        </w:rPr>
      </w:pPr>
    </w:p>
    <w:p w:rsidR="00BC0052" w:rsidRDefault="00BC0052" w:rsidP="00BC0052">
      <w:pPr>
        <w:rPr>
          <w:sz w:val="24"/>
          <w:szCs w:val="24"/>
        </w:rPr>
      </w:pPr>
    </w:p>
    <w:p w:rsidR="00BC0052" w:rsidRDefault="00BC0052" w:rsidP="00BC0052">
      <w:pPr>
        <w:rPr>
          <w:sz w:val="24"/>
          <w:szCs w:val="24"/>
        </w:rPr>
      </w:pPr>
    </w:p>
    <w:p w:rsidR="00BC0052" w:rsidRDefault="00507C85" w:rsidP="00BC0052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 w:rsidRPr="00BC0052">
        <w:rPr>
          <w:sz w:val="24"/>
          <w:szCs w:val="24"/>
        </w:rPr>
        <w:t xml:space="preserve">souhlasila </w:t>
      </w:r>
    </w:p>
    <w:p w:rsidR="00BC0052" w:rsidRDefault="00BC0052" w:rsidP="00BC0052">
      <w:pPr>
        <w:pStyle w:val="Odstavecseseznamem"/>
        <w:ind w:left="1069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ind w:left="1069"/>
        <w:rPr>
          <w:sz w:val="24"/>
          <w:szCs w:val="24"/>
        </w:rPr>
      </w:pPr>
      <w:r w:rsidRPr="00BC0052">
        <w:rPr>
          <w:sz w:val="24"/>
          <w:szCs w:val="24"/>
        </w:rPr>
        <w:t>s pronájmem sálu v požadovaných termínech</w:t>
      </w:r>
    </w:p>
    <w:p w:rsidR="00BC0052" w:rsidRDefault="00BC0052" w:rsidP="00BC0052">
      <w:pPr>
        <w:rPr>
          <w:sz w:val="24"/>
          <w:szCs w:val="24"/>
        </w:rPr>
      </w:pPr>
    </w:p>
    <w:p w:rsidR="00BC0052" w:rsidRDefault="00507C85" w:rsidP="00BC0052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 w:rsidRPr="00BC0052">
        <w:rPr>
          <w:sz w:val="24"/>
          <w:szCs w:val="24"/>
        </w:rPr>
        <w:t xml:space="preserve">stanovila </w:t>
      </w:r>
    </w:p>
    <w:p w:rsidR="00BC0052" w:rsidRDefault="00BC0052" w:rsidP="00BC0052">
      <w:pPr>
        <w:pStyle w:val="Odstavecseseznamem"/>
        <w:ind w:left="1069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ind w:left="1069"/>
        <w:rPr>
          <w:sz w:val="24"/>
          <w:szCs w:val="24"/>
        </w:rPr>
      </w:pPr>
      <w:r w:rsidRPr="00BC0052">
        <w:rPr>
          <w:sz w:val="24"/>
          <w:szCs w:val="24"/>
        </w:rPr>
        <w:t>nájem ve výši 100,-Kč/ každý požadovaný den</w:t>
      </w:r>
    </w:p>
    <w:p w:rsidR="00507C85" w:rsidRPr="00A44C75" w:rsidRDefault="00507C85" w:rsidP="00F7223A">
      <w:pPr>
        <w:rPr>
          <w:sz w:val="24"/>
          <w:szCs w:val="24"/>
        </w:rPr>
      </w:pPr>
    </w:p>
    <w:p w:rsidR="00507C85" w:rsidRDefault="00507C85" w:rsidP="00F7223A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F7223A">
      <w:pPr>
        <w:pStyle w:val="Odstavecseseznamem"/>
        <w:ind w:left="2847" w:firstLine="698"/>
        <w:rPr>
          <w:sz w:val="22"/>
          <w:szCs w:val="22"/>
        </w:rPr>
      </w:pPr>
    </w:p>
    <w:p w:rsidR="00507C85" w:rsidRDefault="00507C85" w:rsidP="00F7223A">
      <w:pPr>
        <w:pStyle w:val="Odstavecseseznamem"/>
        <w:ind w:left="2847" w:firstLine="698"/>
        <w:rPr>
          <w:sz w:val="22"/>
          <w:szCs w:val="22"/>
        </w:rPr>
      </w:pPr>
    </w:p>
    <w:p w:rsidR="00507C85" w:rsidRDefault="00BC0052" w:rsidP="00BC005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15/68</w:t>
      </w:r>
      <w:r>
        <w:rPr>
          <w:sz w:val="24"/>
          <w:szCs w:val="24"/>
          <w:u w:val="single"/>
        </w:rPr>
        <w:tab/>
      </w:r>
      <w:r w:rsidR="00507C85" w:rsidRPr="00F7223A">
        <w:rPr>
          <w:sz w:val="24"/>
          <w:szCs w:val="24"/>
          <w:u w:val="single"/>
        </w:rPr>
        <w:t>Vyřazení nedokončeného dlouhodobého majetku – zmařené investice</w:t>
      </w:r>
    </w:p>
    <w:p w:rsidR="00507C85" w:rsidRDefault="00507C85" w:rsidP="00D937C8">
      <w:pPr>
        <w:suppressAutoHyphens w:val="0"/>
        <w:ind w:left="644"/>
        <w:jc w:val="both"/>
        <w:rPr>
          <w:sz w:val="24"/>
          <w:szCs w:val="24"/>
        </w:rPr>
      </w:pPr>
    </w:p>
    <w:p w:rsidR="00507C85" w:rsidRDefault="00BC0052" w:rsidP="00D937C8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C0052" w:rsidRDefault="00BC0052" w:rsidP="00BC0052">
      <w:pPr>
        <w:suppressAutoHyphens w:val="0"/>
        <w:jc w:val="both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vzala na vědomí </w:t>
      </w:r>
    </w:p>
    <w:p w:rsid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BC0052">
        <w:rPr>
          <w:sz w:val="24"/>
          <w:szCs w:val="24"/>
        </w:rPr>
        <w:t>soupis nedokončeného dlouhodobého hmotného majetku dle písemné přílohy v souladu s §</w:t>
      </w:r>
      <w:proofErr w:type="gramStart"/>
      <w:r w:rsidRPr="00BC0052">
        <w:rPr>
          <w:sz w:val="24"/>
          <w:szCs w:val="24"/>
        </w:rPr>
        <w:t>102 z.č.</w:t>
      </w:r>
      <w:proofErr w:type="gramEnd"/>
      <w:r w:rsidRPr="00BC0052">
        <w:rPr>
          <w:sz w:val="24"/>
          <w:szCs w:val="24"/>
        </w:rPr>
        <w:t xml:space="preserve"> 128/2000Sb., o obcích, ve znění pozdějších předpisů</w:t>
      </w:r>
    </w:p>
    <w:p w:rsidR="00BC0052" w:rsidRP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BC0052" w:rsidRDefault="00507C85" w:rsidP="00BC0052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schválila </w:t>
      </w:r>
    </w:p>
    <w:p w:rsid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vyřazení nedokončeného dlouhodobého majetku dle předloženého soupisu v souladu s ustanovením Vyhlášky č. 410/2009 Sb., to zápisem 547 MD/042 D </w:t>
      </w:r>
    </w:p>
    <w:p w:rsidR="00507C85" w:rsidRDefault="00507C85" w:rsidP="00D937C8">
      <w:pPr>
        <w:suppressAutoHyphens w:val="0"/>
        <w:jc w:val="both"/>
        <w:rPr>
          <w:sz w:val="24"/>
          <w:szCs w:val="24"/>
        </w:rPr>
      </w:pPr>
    </w:p>
    <w:p w:rsidR="00507C85" w:rsidRDefault="00507C85" w:rsidP="00145151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D937C8">
      <w:pPr>
        <w:pStyle w:val="Odstavecseseznamem"/>
        <w:ind w:left="1425"/>
        <w:rPr>
          <w:sz w:val="22"/>
          <w:szCs w:val="22"/>
        </w:rPr>
      </w:pPr>
    </w:p>
    <w:p w:rsidR="00507C85" w:rsidRPr="006031D4" w:rsidRDefault="00BC0052" w:rsidP="00BC005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Z</w:t>
      </w:r>
      <w:r>
        <w:rPr>
          <w:sz w:val="24"/>
          <w:szCs w:val="24"/>
          <w:u w:val="single"/>
        </w:rPr>
        <w:t>ateplení zbývající části b</w:t>
      </w:r>
      <w:r w:rsidR="00507C85" w:rsidRPr="006031D4">
        <w:rPr>
          <w:sz w:val="24"/>
          <w:szCs w:val="24"/>
          <w:u w:val="single"/>
        </w:rPr>
        <w:t xml:space="preserve">ytového domu </w:t>
      </w:r>
      <w:r w:rsidR="00507C85">
        <w:rPr>
          <w:sz w:val="24"/>
          <w:szCs w:val="24"/>
          <w:u w:val="single"/>
        </w:rPr>
        <w:t xml:space="preserve">na ul. Hornická </w:t>
      </w:r>
      <w:r w:rsidR="00507C85" w:rsidRPr="006031D4">
        <w:rPr>
          <w:sz w:val="24"/>
          <w:szCs w:val="24"/>
          <w:u w:val="single"/>
        </w:rPr>
        <w:t>802 – 805</w:t>
      </w:r>
    </w:p>
    <w:p w:rsidR="00507C85" w:rsidRDefault="00507C85" w:rsidP="006031D4">
      <w:pPr>
        <w:suppressAutoHyphens w:val="0"/>
        <w:ind w:left="284"/>
        <w:jc w:val="both"/>
        <w:rPr>
          <w:sz w:val="24"/>
          <w:szCs w:val="24"/>
        </w:rPr>
      </w:pPr>
    </w:p>
    <w:p w:rsidR="00507C85" w:rsidRDefault="00BC0052" w:rsidP="006031D4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C0052" w:rsidRDefault="00BC0052" w:rsidP="00BC0052">
      <w:pPr>
        <w:suppressAutoHyphens w:val="0"/>
        <w:jc w:val="both"/>
        <w:rPr>
          <w:sz w:val="24"/>
          <w:szCs w:val="24"/>
        </w:rPr>
      </w:pPr>
    </w:p>
    <w:p w:rsidR="00BC0052" w:rsidRPr="00BC0052" w:rsidRDefault="00507C85" w:rsidP="00BC0052">
      <w:pPr>
        <w:pStyle w:val="Odstavecseseznamem"/>
        <w:numPr>
          <w:ilvl w:val="0"/>
          <w:numId w:val="37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vzala na vědomí </w:t>
      </w:r>
    </w:p>
    <w:p w:rsid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507C85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BC0052">
        <w:rPr>
          <w:sz w:val="24"/>
          <w:szCs w:val="24"/>
        </w:rPr>
        <w:t>informaci starosty (po kontrolním dni na stavbě) o nutné výměně rozbitých stříšek z </w:t>
      </w:r>
      <w:proofErr w:type="spellStart"/>
      <w:r w:rsidRPr="00BC0052">
        <w:rPr>
          <w:sz w:val="24"/>
          <w:szCs w:val="24"/>
        </w:rPr>
        <w:t>drátoskla</w:t>
      </w:r>
      <w:proofErr w:type="spellEnd"/>
      <w:r w:rsidRPr="00BC0052">
        <w:rPr>
          <w:sz w:val="24"/>
          <w:szCs w:val="24"/>
        </w:rPr>
        <w:t xml:space="preserve"> nad balkóny v bytovém domě </w:t>
      </w:r>
      <w:proofErr w:type="spellStart"/>
      <w:proofErr w:type="gramStart"/>
      <w:r w:rsidRPr="00BC0052">
        <w:rPr>
          <w:sz w:val="24"/>
          <w:szCs w:val="24"/>
        </w:rPr>
        <w:t>č.p</w:t>
      </w:r>
      <w:proofErr w:type="spellEnd"/>
      <w:r w:rsidRPr="00BC0052">
        <w:rPr>
          <w:sz w:val="24"/>
          <w:szCs w:val="24"/>
        </w:rPr>
        <w:t>.</w:t>
      </w:r>
      <w:proofErr w:type="gramEnd"/>
      <w:r w:rsidRPr="00BC0052">
        <w:rPr>
          <w:sz w:val="24"/>
          <w:szCs w:val="24"/>
        </w:rPr>
        <w:t xml:space="preserve"> 802 – 805 na ul. Hornická v</w:t>
      </w:r>
      <w:r w:rsidR="00BC0052">
        <w:rPr>
          <w:sz w:val="24"/>
          <w:szCs w:val="24"/>
        </w:rPr>
        <w:t> </w:t>
      </w:r>
      <w:r w:rsidRPr="00BC0052">
        <w:rPr>
          <w:sz w:val="24"/>
          <w:szCs w:val="24"/>
        </w:rPr>
        <w:t>Albrechticích</w:t>
      </w:r>
    </w:p>
    <w:p w:rsidR="00BC0052" w:rsidRP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BC0052" w:rsidRDefault="00507C85" w:rsidP="00BC0052">
      <w:pPr>
        <w:pStyle w:val="Odstavecseseznamem"/>
        <w:numPr>
          <w:ilvl w:val="0"/>
          <w:numId w:val="37"/>
        </w:numPr>
        <w:suppressAutoHyphens w:val="0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souhlasila </w:t>
      </w:r>
    </w:p>
    <w:p w:rsidR="00BC0052" w:rsidRDefault="00BC0052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Pr="00BC0052" w:rsidRDefault="00507C85" w:rsidP="00BC0052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BC0052">
        <w:rPr>
          <w:sz w:val="24"/>
          <w:szCs w:val="24"/>
        </w:rPr>
        <w:t xml:space="preserve">s jejich náhradou trvanlivějším materiálem polykarbonátem </w:t>
      </w:r>
    </w:p>
    <w:p w:rsidR="00507C85" w:rsidRDefault="00507C85" w:rsidP="006031D4">
      <w:pPr>
        <w:suppressAutoHyphens w:val="0"/>
        <w:jc w:val="both"/>
        <w:rPr>
          <w:sz w:val="24"/>
          <w:szCs w:val="24"/>
        </w:rPr>
      </w:pPr>
    </w:p>
    <w:p w:rsidR="00507C85" w:rsidRDefault="00507C85" w:rsidP="006031D4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6031D4">
      <w:pPr>
        <w:pStyle w:val="Odstavecseseznamem"/>
        <w:ind w:left="1425"/>
        <w:rPr>
          <w:sz w:val="22"/>
          <w:szCs w:val="22"/>
        </w:rPr>
      </w:pPr>
    </w:p>
    <w:p w:rsidR="00BC0052" w:rsidRDefault="00BC0052" w:rsidP="006031D4">
      <w:pPr>
        <w:pStyle w:val="Odstavecseseznamem"/>
        <w:ind w:left="1425"/>
        <w:rPr>
          <w:sz w:val="22"/>
          <w:szCs w:val="22"/>
        </w:rPr>
      </w:pPr>
    </w:p>
    <w:p w:rsidR="00BC0052" w:rsidRDefault="00BC0052" w:rsidP="006031D4">
      <w:pPr>
        <w:pStyle w:val="Odstavecseseznamem"/>
        <w:ind w:left="1425"/>
        <w:rPr>
          <w:sz w:val="22"/>
          <w:szCs w:val="22"/>
        </w:rPr>
      </w:pPr>
    </w:p>
    <w:p w:rsidR="00BC0052" w:rsidRDefault="00BC0052" w:rsidP="006031D4">
      <w:pPr>
        <w:pStyle w:val="Odstavecseseznamem"/>
        <w:ind w:left="1425"/>
        <w:rPr>
          <w:sz w:val="22"/>
          <w:szCs w:val="22"/>
        </w:rPr>
      </w:pPr>
    </w:p>
    <w:p w:rsidR="00BC0052" w:rsidRDefault="00BC0052" w:rsidP="006031D4">
      <w:pPr>
        <w:pStyle w:val="Odstavecseseznamem"/>
        <w:ind w:left="1425"/>
        <w:rPr>
          <w:sz w:val="22"/>
          <w:szCs w:val="22"/>
        </w:rPr>
      </w:pPr>
    </w:p>
    <w:p w:rsidR="00507C85" w:rsidRDefault="00507C85" w:rsidP="006031D4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BC0052" w:rsidP="00BC005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17/68</w:t>
      </w:r>
      <w:r>
        <w:rPr>
          <w:sz w:val="24"/>
          <w:szCs w:val="24"/>
          <w:u w:val="single"/>
        </w:rPr>
        <w:tab/>
      </w:r>
      <w:r w:rsidR="00507C85">
        <w:rPr>
          <w:sz w:val="24"/>
          <w:szCs w:val="24"/>
          <w:u w:val="single"/>
        </w:rPr>
        <w:t>Program „Sídliště žije“</w:t>
      </w:r>
    </w:p>
    <w:p w:rsidR="00507C85" w:rsidRDefault="00507C85" w:rsidP="00EE0EC0">
      <w:pPr>
        <w:suppressAutoHyphens w:val="0"/>
        <w:jc w:val="both"/>
        <w:rPr>
          <w:sz w:val="24"/>
          <w:szCs w:val="24"/>
          <w:u w:val="single"/>
        </w:rPr>
      </w:pPr>
    </w:p>
    <w:p w:rsidR="00BC0052" w:rsidRDefault="00507C85" w:rsidP="006031D4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BC0052" w:rsidRDefault="00BC0052" w:rsidP="006031D4">
      <w:pPr>
        <w:suppressAutoHyphens w:val="0"/>
        <w:ind w:left="709"/>
        <w:jc w:val="both"/>
        <w:rPr>
          <w:sz w:val="24"/>
          <w:szCs w:val="24"/>
        </w:rPr>
      </w:pPr>
    </w:p>
    <w:p w:rsidR="00BC0052" w:rsidRDefault="00507C85" w:rsidP="006031D4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BC0052" w:rsidRDefault="00BC0052" w:rsidP="006031D4">
      <w:pPr>
        <w:suppressAutoHyphens w:val="0"/>
        <w:ind w:left="709"/>
        <w:jc w:val="both"/>
        <w:rPr>
          <w:sz w:val="24"/>
          <w:szCs w:val="24"/>
        </w:rPr>
      </w:pPr>
    </w:p>
    <w:p w:rsidR="00507C85" w:rsidRDefault="00507C85" w:rsidP="006031D4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nabídku společnosti Nadace OKD zapojit se do programu „Sídliště žije“ ke zvýšení úrovně veřejného prostranství</w:t>
      </w:r>
    </w:p>
    <w:p w:rsidR="00507C85" w:rsidRDefault="00507C85" w:rsidP="00EE0EC0">
      <w:pPr>
        <w:pStyle w:val="Odstavecseseznamem"/>
        <w:ind w:left="1425"/>
        <w:rPr>
          <w:sz w:val="22"/>
          <w:szCs w:val="22"/>
        </w:rPr>
      </w:pPr>
    </w:p>
    <w:p w:rsidR="00507C85" w:rsidRDefault="00507C85" w:rsidP="00EE0EC0">
      <w:pPr>
        <w:pStyle w:val="Odstavecseseznamem"/>
        <w:ind w:left="1425"/>
        <w:rPr>
          <w:sz w:val="22"/>
          <w:szCs w:val="22"/>
        </w:rPr>
      </w:pPr>
    </w:p>
    <w:p w:rsidR="00507C85" w:rsidRDefault="00507C85" w:rsidP="00302B52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507C85" w:rsidP="00302B52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507C85" w:rsidP="00302B52">
      <w:pPr>
        <w:suppressAutoHyphens w:val="0"/>
        <w:jc w:val="both"/>
        <w:rPr>
          <w:sz w:val="24"/>
          <w:szCs w:val="24"/>
          <w:u w:val="single"/>
        </w:rPr>
      </w:pPr>
    </w:p>
    <w:p w:rsidR="00507C85" w:rsidRPr="000C1F19" w:rsidRDefault="00507C8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 w:rsidRPr="000C1F19"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3</w:t>
      </w:r>
      <w:r w:rsidRPr="000C1F19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0C1F19">
        <w:rPr>
          <w:sz w:val="24"/>
          <w:szCs w:val="24"/>
        </w:rPr>
        <w:t>.2013</w:t>
      </w:r>
      <w:proofErr w:type="gramEnd"/>
      <w:r w:rsidRPr="000C1F19">
        <w:rPr>
          <w:sz w:val="24"/>
          <w:szCs w:val="24"/>
        </w:rPr>
        <w:t xml:space="preserve"> zapsala:  Ing. Jarmila Ciupová, tajemnice</w:t>
      </w: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BC0052" w:rsidRDefault="00BC005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BC0052" w:rsidRDefault="00BC005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BC0052" w:rsidRDefault="00BC005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507C85" w:rsidRPr="00764677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07C85" w:rsidRDefault="00507C85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507C85" w:rsidRDefault="00507C85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p w:rsidR="00507C85" w:rsidRDefault="00507C85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sectPr w:rsidR="00507C85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81C" w:rsidRDefault="004A081C">
      <w:r>
        <w:separator/>
      </w:r>
    </w:p>
  </w:endnote>
  <w:endnote w:type="continuationSeparator" w:id="1">
    <w:p w:rsidR="004A081C" w:rsidRDefault="004A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1C" w:rsidRDefault="004A081C">
    <w:pPr>
      <w:pStyle w:val="Zpat"/>
    </w:pPr>
    <w:r>
      <w:tab/>
      <w:t xml:space="preserve">- </w:t>
    </w:r>
    <w:fldSimple w:instr=" PAGE ">
      <w:r w:rsidR="007B166F">
        <w:rPr>
          <w:noProof/>
        </w:rPr>
        <w:t>6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81C" w:rsidRDefault="004A081C">
      <w:r>
        <w:separator/>
      </w:r>
    </w:p>
  </w:footnote>
  <w:footnote w:type="continuationSeparator" w:id="1">
    <w:p w:rsidR="004A081C" w:rsidRDefault="004A0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1C" w:rsidRDefault="004A081C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68</w:t>
    </w:r>
  </w:p>
  <w:p w:rsidR="004A081C" w:rsidRDefault="004A081C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3.10.2013</w:t>
    </w:r>
    <w:proofErr w:type="gramEnd"/>
  </w:p>
  <w:p w:rsidR="004A081C" w:rsidRDefault="004A081C"/>
  <w:p w:rsidR="004A081C" w:rsidRDefault="004A08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4">
    <w:nsid w:val="104F669E"/>
    <w:multiLevelType w:val="hybridMultilevel"/>
    <w:tmpl w:val="5D422688"/>
    <w:lvl w:ilvl="0" w:tplc="AA24B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280792"/>
    <w:multiLevelType w:val="hybridMultilevel"/>
    <w:tmpl w:val="E952B13A"/>
    <w:lvl w:ilvl="0" w:tplc="B8CA9F7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8343882"/>
    <w:multiLevelType w:val="hybridMultilevel"/>
    <w:tmpl w:val="46E8C784"/>
    <w:lvl w:ilvl="0" w:tplc="CEF06F28">
      <w:start w:val="1"/>
      <w:numFmt w:val="decimal"/>
      <w:lvlText w:val="%1)"/>
      <w:lvlJc w:val="left"/>
      <w:pPr>
        <w:ind w:left="355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7">
    <w:nsid w:val="1D1B40F3"/>
    <w:multiLevelType w:val="hybridMultilevel"/>
    <w:tmpl w:val="D6DA0B18"/>
    <w:lvl w:ilvl="0" w:tplc="E3361FB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210A238B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6425CDA"/>
    <w:multiLevelType w:val="hybridMultilevel"/>
    <w:tmpl w:val="181A23C0"/>
    <w:lvl w:ilvl="0" w:tplc="06728FB8">
      <w:start w:val="1"/>
      <w:numFmt w:val="decimal"/>
      <w:lvlText w:val="%1)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2A0549BA"/>
    <w:multiLevelType w:val="hybridMultilevel"/>
    <w:tmpl w:val="36DC0A38"/>
    <w:lvl w:ilvl="0" w:tplc="5DDC4A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5D6301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12">
    <w:nsid w:val="30D22CBB"/>
    <w:multiLevelType w:val="hybridMultilevel"/>
    <w:tmpl w:val="8C9CD150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13">
    <w:nsid w:val="367A1DBE"/>
    <w:multiLevelType w:val="hybridMultilevel"/>
    <w:tmpl w:val="A0682466"/>
    <w:lvl w:ilvl="0" w:tplc="A1E6687E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A57562F"/>
    <w:multiLevelType w:val="hybridMultilevel"/>
    <w:tmpl w:val="706EAA2C"/>
    <w:lvl w:ilvl="0" w:tplc="415E0EC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D72349"/>
    <w:multiLevelType w:val="hybridMultilevel"/>
    <w:tmpl w:val="AFF4B82C"/>
    <w:lvl w:ilvl="0" w:tplc="9AC870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EBD29F3"/>
    <w:multiLevelType w:val="hybridMultilevel"/>
    <w:tmpl w:val="2C6819E2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17">
    <w:nsid w:val="3F5E2737"/>
    <w:multiLevelType w:val="hybridMultilevel"/>
    <w:tmpl w:val="2508E614"/>
    <w:lvl w:ilvl="0" w:tplc="04050011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42197A84"/>
    <w:multiLevelType w:val="hybridMultilevel"/>
    <w:tmpl w:val="16B231A8"/>
    <w:lvl w:ilvl="0" w:tplc="04050017">
      <w:start w:val="1"/>
      <w:numFmt w:val="lowerLetter"/>
      <w:lvlText w:val="%1)"/>
      <w:lvlJc w:val="left"/>
      <w:pPr>
        <w:ind w:left="2250" w:hanging="360"/>
      </w:pPr>
    </w:lvl>
    <w:lvl w:ilvl="1" w:tplc="04050019">
      <w:start w:val="1"/>
      <w:numFmt w:val="lowerLetter"/>
      <w:lvlText w:val="%2."/>
      <w:lvlJc w:val="left"/>
      <w:pPr>
        <w:ind w:left="2970" w:hanging="360"/>
      </w:pPr>
    </w:lvl>
    <w:lvl w:ilvl="2" w:tplc="0405001B">
      <w:start w:val="1"/>
      <w:numFmt w:val="lowerRoman"/>
      <w:lvlText w:val="%3."/>
      <w:lvlJc w:val="right"/>
      <w:pPr>
        <w:ind w:left="3690" w:hanging="180"/>
      </w:pPr>
    </w:lvl>
    <w:lvl w:ilvl="3" w:tplc="0405000F">
      <w:start w:val="1"/>
      <w:numFmt w:val="decimal"/>
      <w:lvlText w:val="%4."/>
      <w:lvlJc w:val="left"/>
      <w:pPr>
        <w:ind w:left="4410" w:hanging="360"/>
      </w:pPr>
    </w:lvl>
    <w:lvl w:ilvl="4" w:tplc="04050019">
      <w:start w:val="1"/>
      <w:numFmt w:val="lowerLetter"/>
      <w:lvlText w:val="%5."/>
      <w:lvlJc w:val="left"/>
      <w:pPr>
        <w:ind w:left="5130" w:hanging="360"/>
      </w:pPr>
    </w:lvl>
    <w:lvl w:ilvl="5" w:tplc="0405001B">
      <w:start w:val="1"/>
      <w:numFmt w:val="lowerRoman"/>
      <w:lvlText w:val="%6."/>
      <w:lvlJc w:val="right"/>
      <w:pPr>
        <w:ind w:left="5850" w:hanging="180"/>
      </w:pPr>
    </w:lvl>
    <w:lvl w:ilvl="6" w:tplc="0405000F">
      <w:start w:val="1"/>
      <w:numFmt w:val="decimal"/>
      <w:lvlText w:val="%7."/>
      <w:lvlJc w:val="left"/>
      <w:pPr>
        <w:ind w:left="6570" w:hanging="360"/>
      </w:pPr>
    </w:lvl>
    <w:lvl w:ilvl="7" w:tplc="04050019">
      <w:start w:val="1"/>
      <w:numFmt w:val="lowerLetter"/>
      <w:lvlText w:val="%8."/>
      <w:lvlJc w:val="left"/>
      <w:pPr>
        <w:ind w:left="7290" w:hanging="360"/>
      </w:pPr>
    </w:lvl>
    <w:lvl w:ilvl="8" w:tplc="0405001B">
      <w:start w:val="1"/>
      <w:numFmt w:val="lowerRoman"/>
      <w:lvlText w:val="%9."/>
      <w:lvlJc w:val="right"/>
      <w:pPr>
        <w:ind w:left="8010" w:hanging="180"/>
      </w:pPr>
    </w:lvl>
  </w:abstractNum>
  <w:abstractNum w:abstractNumId="19">
    <w:nsid w:val="425B6D94"/>
    <w:multiLevelType w:val="hybridMultilevel"/>
    <w:tmpl w:val="0108056E"/>
    <w:lvl w:ilvl="0" w:tplc="04A47B3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3D5048E"/>
    <w:multiLevelType w:val="hybridMultilevel"/>
    <w:tmpl w:val="A3D0CEB2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89F5047"/>
    <w:multiLevelType w:val="hybridMultilevel"/>
    <w:tmpl w:val="3F3E9E78"/>
    <w:lvl w:ilvl="0" w:tplc="E6562A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8FB0C1F"/>
    <w:multiLevelType w:val="hybridMultilevel"/>
    <w:tmpl w:val="0B447EEC"/>
    <w:lvl w:ilvl="0" w:tplc="0496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9D5086"/>
    <w:multiLevelType w:val="hybridMultilevel"/>
    <w:tmpl w:val="99409A10"/>
    <w:lvl w:ilvl="0" w:tplc="2E54A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8935A8"/>
    <w:multiLevelType w:val="hybridMultilevel"/>
    <w:tmpl w:val="59881204"/>
    <w:lvl w:ilvl="0" w:tplc="5DC6E91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E015477"/>
    <w:multiLevelType w:val="hybridMultilevel"/>
    <w:tmpl w:val="2D8EF6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7467EE"/>
    <w:multiLevelType w:val="hybridMultilevel"/>
    <w:tmpl w:val="AC74790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529B38C1"/>
    <w:multiLevelType w:val="hybridMultilevel"/>
    <w:tmpl w:val="194E3796"/>
    <w:lvl w:ilvl="0" w:tplc="55C85E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4B14C32"/>
    <w:multiLevelType w:val="hybridMultilevel"/>
    <w:tmpl w:val="9BDA815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6FEC46FE">
      <w:start w:val="1"/>
      <w:numFmt w:val="lowerLetter"/>
      <w:lvlText w:val="%8)"/>
      <w:lvlJc w:val="left"/>
      <w:pPr>
        <w:ind w:left="6109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CF533D"/>
    <w:multiLevelType w:val="singleLevel"/>
    <w:tmpl w:val="3094F93A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0">
    <w:nsid w:val="56D0429F"/>
    <w:multiLevelType w:val="hybridMultilevel"/>
    <w:tmpl w:val="14DA4DA4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31">
    <w:nsid w:val="574A7E5B"/>
    <w:multiLevelType w:val="hybridMultilevel"/>
    <w:tmpl w:val="F25EA3AC"/>
    <w:lvl w:ilvl="0" w:tplc="79620142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589E6AD8"/>
    <w:multiLevelType w:val="hybridMultilevel"/>
    <w:tmpl w:val="4A8E8692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33">
    <w:nsid w:val="5C9F1C26"/>
    <w:multiLevelType w:val="hybridMultilevel"/>
    <w:tmpl w:val="E2D6C7A2"/>
    <w:lvl w:ilvl="0" w:tplc="7C5AEEA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4F5CD4F4">
      <w:start w:val="1"/>
      <w:numFmt w:val="lowerLetter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9C44D65"/>
    <w:multiLevelType w:val="hybridMultilevel"/>
    <w:tmpl w:val="6D469984"/>
    <w:lvl w:ilvl="0" w:tplc="3094F93A">
      <w:numFmt w:val="bullet"/>
      <w:lvlText w:val="-"/>
      <w:lvlJc w:val="left"/>
      <w:pPr>
        <w:ind w:left="297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29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30" w:hanging="360"/>
      </w:pPr>
      <w:rPr>
        <w:rFonts w:ascii="Wingdings" w:hAnsi="Wingdings" w:cs="Wingdings" w:hint="default"/>
      </w:rPr>
    </w:lvl>
  </w:abstractNum>
  <w:abstractNum w:abstractNumId="35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6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7">
    <w:nsid w:val="74007382"/>
    <w:multiLevelType w:val="multilevel"/>
    <w:tmpl w:val="1DB63488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53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294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9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8">
    <w:nsid w:val="7A2532C3"/>
    <w:multiLevelType w:val="hybridMultilevel"/>
    <w:tmpl w:val="6CAC6220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E906480E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A2B16"/>
    <w:multiLevelType w:val="hybridMultilevel"/>
    <w:tmpl w:val="6340015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3"/>
  </w:num>
  <w:num w:numId="3">
    <w:abstractNumId w:val="38"/>
  </w:num>
  <w:num w:numId="4">
    <w:abstractNumId w:val="36"/>
  </w:num>
  <w:num w:numId="5">
    <w:abstractNumId w:val="39"/>
  </w:num>
  <w:num w:numId="6">
    <w:abstractNumId w:val="10"/>
  </w:num>
  <w:num w:numId="7">
    <w:abstractNumId w:val="31"/>
  </w:num>
  <w:num w:numId="8">
    <w:abstractNumId w:val="8"/>
  </w:num>
  <w:num w:numId="9">
    <w:abstractNumId w:val="25"/>
  </w:num>
  <w:num w:numId="10">
    <w:abstractNumId w:val="16"/>
  </w:num>
  <w:num w:numId="11">
    <w:abstractNumId w:val="30"/>
  </w:num>
  <w:num w:numId="12">
    <w:abstractNumId w:val="9"/>
  </w:num>
  <w:num w:numId="13">
    <w:abstractNumId w:val="32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11"/>
  </w:num>
  <w:num w:numId="19">
    <w:abstractNumId w:val="29"/>
  </w:num>
  <w:num w:numId="20">
    <w:abstractNumId w:val="18"/>
  </w:num>
  <w:num w:numId="21">
    <w:abstractNumId w:val="34"/>
  </w:num>
  <w:num w:numId="22">
    <w:abstractNumId w:val="17"/>
  </w:num>
  <w:num w:numId="23">
    <w:abstractNumId w:val="26"/>
  </w:num>
  <w:num w:numId="24">
    <w:abstractNumId w:val="24"/>
  </w:num>
  <w:num w:numId="25">
    <w:abstractNumId w:val="15"/>
  </w:num>
  <w:num w:numId="26">
    <w:abstractNumId w:val="5"/>
  </w:num>
  <w:num w:numId="27">
    <w:abstractNumId w:val="20"/>
  </w:num>
  <w:num w:numId="28">
    <w:abstractNumId w:val="27"/>
  </w:num>
  <w:num w:numId="29">
    <w:abstractNumId w:val="4"/>
  </w:num>
  <w:num w:numId="30">
    <w:abstractNumId w:val="14"/>
  </w:num>
  <w:num w:numId="31">
    <w:abstractNumId w:val="21"/>
  </w:num>
  <w:num w:numId="32">
    <w:abstractNumId w:val="22"/>
  </w:num>
  <w:num w:numId="33">
    <w:abstractNumId w:val="23"/>
  </w:num>
  <w:num w:numId="34">
    <w:abstractNumId w:val="28"/>
  </w:num>
  <w:num w:numId="35">
    <w:abstractNumId w:val="37"/>
  </w:num>
  <w:num w:numId="36">
    <w:abstractNumId w:val="33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1FAC"/>
    <w:rsid w:val="00012C42"/>
    <w:rsid w:val="00013B10"/>
    <w:rsid w:val="00017330"/>
    <w:rsid w:val="00017692"/>
    <w:rsid w:val="0002030F"/>
    <w:rsid w:val="00021A68"/>
    <w:rsid w:val="000221A9"/>
    <w:rsid w:val="00022607"/>
    <w:rsid w:val="0002280C"/>
    <w:rsid w:val="0002321B"/>
    <w:rsid w:val="00023919"/>
    <w:rsid w:val="000241FE"/>
    <w:rsid w:val="000243F1"/>
    <w:rsid w:val="00024BE2"/>
    <w:rsid w:val="00025C7E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030F"/>
    <w:rsid w:val="00042905"/>
    <w:rsid w:val="000450BA"/>
    <w:rsid w:val="00045C92"/>
    <w:rsid w:val="00050403"/>
    <w:rsid w:val="00050975"/>
    <w:rsid w:val="00050BD4"/>
    <w:rsid w:val="000536B5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09CA"/>
    <w:rsid w:val="00071164"/>
    <w:rsid w:val="00072AA6"/>
    <w:rsid w:val="000730BE"/>
    <w:rsid w:val="00073978"/>
    <w:rsid w:val="00073BEF"/>
    <w:rsid w:val="00077147"/>
    <w:rsid w:val="000815E8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95B0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1F19"/>
    <w:rsid w:val="000C2A14"/>
    <w:rsid w:val="000C2F6D"/>
    <w:rsid w:val="000C43FE"/>
    <w:rsid w:val="000C46E0"/>
    <w:rsid w:val="000C4CD6"/>
    <w:rsid w:val="000C5817"/>
    <w:rsid w:val="000C7C60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BFC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153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62F"/>
    <w:rsid w:val="00107B56"/>
    <w:rsid w:val="00110054"/>
    <w:rsid w:val="001118DB"/>
    <w:rsid w:val="00112A0C"/>
    <w:rsid w:val="00113642"/>
    <w:rsid w:val="00113E2A"/>
    <w:rsid w:val="001140D1"/>
    <w:rsid w:val="00114EE7"/>
    <w:rsid w:val="00115694"/>
    <w:rsid w:val="00115DEC"/>
    <w:rsid w:val="001209CD"/>
    <w:rsid w:val="00120BB8"/>
    <w:rsid w:val="00126345"/>
    <w:rsid w:val="00126606"/>
    <w:rsid w:val="00126E1E"/>
    <w:rsid w:val="00130FCB"/>
    <w:rsid w:val="0013253C"/>
    <w:rsid w:val="00132BEC"/>
    <w:rsid w:val="00133631"/>
    <w:rsid w:val="00134A10"/>
    <w:rsid w:val="001375F8"/>
    <w:rsid w:val="001413B9"/>
    <w:rsid w:val="00142BD9"/>
    <w:rsid w:val="001436ED"/>
    <w:rsid w:val="001437AB"/>
    <w:rsid w:val="00145151"/>
    <w:rsid w:val="001452F9"/>
    <w:rsid w:val="001469D0"/>
    <w:rsid w:val="00151DFE"/>
    <w:rsid w:val="00154364"/>
    <w:rsid w:val="00154551"/>
    <w:rsid w:val="0015527D"/>
    <w:rsid w:val="00155492"/>
    <w:rsid w:val="001559A8"/>
    <w:rsid w:val="0016174C"/>
    <w:rsid w:val="00163C79"/>
    <w:rsid w:val="00163D69"/>
    <w:rsid w:val="00163F0C"/>
    <w:rsid w:val="0016581C"/>
    <w:rsid w:val="001678C2"/>
    <w:rsid w:val="0017189B"/>
    <w:rsid w:val="00174BBB"/>
    <w:rsid w:val="00174EF3"/>
    <w:rsid w:val="00175F47"/>
    <w:rsid w:val="001763BB"/>
    <w:rsid w:val="00176A45"/>
    <w:rsid w:val="00176FAC"/>
    <w:rsid w:val="00182EFD"/>
    <w:rsid w:val="001839F0"/>
    <w:rsid w:val="00183CAD"/>
    <w:rsid w:val="00183F7E"/>
    <w:rsid w:val="001867D2"/>
    <w:rsid w:val="00190E95"/>
    <w:rsid w:val="00191066"/>
    <w:rsid w:val="001930B4"/>
    <w:rsid w:val="00194D4E"/>
    <w:rsid w:val="00195E97"/>
    <w:rsid w:val="0019667F"/>
    <w:rsid w:val="0019695F"/>
    <w:rsid w:val="001A2E79"/>
    <w:rsid w:val="001A2FD2"/>
    <w:rsid w:val="001A31CF"/>
    <w:rsid w:val="001A3C35"/>
    <w:rsid w:val="001A4589"/>
    <w:rsid w:val="001A4F56"/>
    <w:rsid w:val="001A53EA"/>
    <w:rsid w:val="001A5AA5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617"/>
    <w:rsid w:val="001E1AA7"/>
    <w:rsid w:val="001E1BD9"/>
    <w:rsid w:val="001E1FA0"/>
    <w:rsid w:val="001E26AE"/>
    <w:rsid w:val="001E2780"/>
    <w:rsid w:val="001E37DD"/>
    <w:rsid w:val="001E44C0"/>
    <w:rsid w:val="001E4BEF"/>
    <w:rsid w:val="001E4D00"/>
    <w:rsid w:val="001E7192"/>
    <w:rsid w:val="001E7559"/>
    <w:rsid w:val="001F147F"/>
    <w:rsid w:val="001F3EE2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2D9A"/>
    <w:rsid w:val="00214A00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353E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3F7E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42"/>
    <w:rsid w:val="002A68C3"/>
    <w:rsid w:val="002A68D0"/>
    <w:rsid w:val="002A6CB0"/>
    <w:rsid w:val="002A76BC"/>
    <w:rsid w:val="002B0785"/>
    <w:rsid w:val="002B0CBF"/>
    <w:rsid w:val="002B2E22"/>
    <w:rsid w:val="002B33CE"/>
    <w:rsid w:val="002B3EBD"/>
    <w:rsid w:val="002B5A12"/>
    <w:rsid w:val="002B6B1C"/>
    <w:rsid w:val="002B7FEF"/>
    <w:rsid w:val="002C2574"/>
    <w:rsid w:val="002C2729"/>
    <w:rsid w:val="002C3114"/>
    <w:rsid w:val="002C40AE"/>
    <w:rsid w:val="002C66C9"/>
    <w:rsid w:val="002C6BC1"/>
    <w:rsid w:val="002C77E9"/>
    <w:rsid w:val="002C7F28"/>
    <w:rsid w:val="002D1082"/>
    <w:rsid w:val="002D1943"/>
    <w:rsid w:val="002D2941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B93"/>
    <w:rsid w:val="002F0DD0"/>
    <w:rsid w:val="002F104D"/>
    <w:rsid w:val="002F3E8E"/>
    <w:rsid w:val="00302308"/>
    <w:rsid w:val="00302B52"/>
    <w:rsid w:val="00302DAA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4F75"/>
    <w:rsid w:val="00325081"/>
    <w:rsid w:val="00325775"/>
    <w:rsid w:val="003260E6"/>
    <w:rsid w:val="00326340"/>
    <w:rsid w:val="0032754C"/>
    <w:rsid w:val="00331051"/>
    <w:rsid w:val="00333DFC"/>
    <w:rsid w:val="003350D8"/>
    <w:rsid w:val="003379D3"/>
    <w:rsid w:val="00337C9F"/>
    <w:rsid w:val="0034066E"/>
    <w:rsid w:val="0034132B"/>
    <w:rsid w:val="00341A3B"/>
    <w:rsid w:val="00341FBD"/>
    <w:rsid w:val="003435AA"/>
    <w:rsid w:val="0034397C"/>
    <w:rsid w:val="003439C4"/>
    <w:rsid w:val="00344CD0"/>
    <w:rsid w:val="00344E04"/>
    <w:rsid w:val="003452C2"/>
    <w:rsid w:val="00345A94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13B8"/>
    <w:rsid w:val="00352125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0F6D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953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8C5"/>
    <w:rsid w:val="003C2F55"/>
    <w:rsid w:val="003C2FB9"/>
    <w:rsid w:val="003C3197"/>
    <w:rsid w:val="003C35C5"/>
    <w:rsid w:val="003C55DC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8C9"/>
    <w:rsid w:val="003E1E85"/>
    <w:rsid w:val="003E46EE"/>
    <w:rsid w:val="003E4947"/>
    <w:rsid w:val="003E58FD"/>
    <w:rsid w:val="003E5A68"/>
    <w:rsid w:val="003E69B0"/>
    <w:rsid w:val="003E6A75"/>
    <w:rsid w:val="003E6C3C"/>
    <w:rsid w:val="003E6E02"/>
    <w:rsid w:val="003F0564"/>
    <w:rsid w:val="003F06B2"/>
    <w:rsid w:val="003F1925"/>
    <w:rsid w:val="003F22FA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26D7"/>
    <w:rsid w:val="00413825"/>
    <w:rsid w:val="0041487B"/>
    <w:rsid w:val="004151AF"/>
    <w:rsid w:val="0041592E"/>
    <w:rsid w:val="00420AC8"/>
    <w:rsid w:val="0042231F"/>
    <w:rsid w:val="00423474"/>
    <w:rsid w:val="00424083"/>
    <w:rsid w:val="00424BBD"/>
    <w:rsid w:val="00427772"/>
    <w:rsid w:val="004302FA"/>
    <w:rsid w:val="004315C3"/>
    <w:rsid w:val="00432A67"/>
    <w:rsid w:val="00432BA7"/>
    <w:rsid w:val="004331F5"/>
    <w:rsid w:val="004335CA"/>
    <w:rsid w:val="00433A06"/>
    <w:rsid w:val="00433FBE"/>
    <w:rsid w:val="004347C5"/>
    <w:rsid w:val="004352C4"/>
    <w:rsid w:val="00436528"/>
    <w:rsid w:val="00437C4F"/>
    <w:rsid w:val="004401FB"/>
    <w:rsid w:val="00440A1E"/>
    <w:rsid w:val="004419B4"/>
    <w:rsid w:val="004430BC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425"/>
    <w:rsid w:val="00457E77"/>
    <w:rsid w:val="00462B5F"/>
    <w:rsid w:val="00463465"/>
    <w:rsid w:val="00464161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5225"/>
    <w:rsid w:val="004874BA"/>
    <w:rsid w:val="00487BDE"/>
    <w:rsid w:val="00487EED"/>
    <w:rsid w:val="00491321"/>
    <w:rsid w:val="0049161D"/>
    <w:rsid w:val="00492166"/>
    <w:rsid w:val="00494577"/>
    <w:rsid w:val="0049521F"/>
    <w:rsid w:val="00495F08"/>
    <w:rsid w:val="004A081C"/>
    <w:rsid w:val="004A2017"/>
    <w:rsid w:val="004A293C"/>
    <w:rsid w:val="004A2A01"/>
    <w:rsid w:val="004A3E18"/>
    <w:rsid w:val="004A4E96"/>
    <w:rsid w:val="004A5091"/>
    <w:rsid w:val="004B0370"/>
    <w:rsid w:val="004B11F1"/>
    <w:rsid w:val="004B12C1"/>
    <w:rsid w:val="004B3775"/>
    <w:rsid w:val="004B4644"/>
    <w:rsid w:val="004B77C0"/>
    <w:rsid w:val="004C0017"/>
    <w:rsid w:val="004C0884"/>
    <w:rsid w:val="004C16A5"/>
    <w:rsid w:val="004C47CF"/>
    <w:rsid w:val="004C561B"/>
    <w:rsid w:val="004C64D9"/>
    <w:rsid w:val="004C6FEA"/>
    <w:rsid w:val="004C75A7"/>
    <w:rsid w:val="004D0941"/>
    <w:rsid w:val="004D1A66"/>
    <w:rsid w:val="004D1A8A"/>
    <w:rsid w:val="004D668A"/>
    <w:rsid w:val="004D68B1"/>
    <w:rsid w:val="004E13A7"/>
    <w:rsid w:val="004E1895"/>
    <w:rsid w:val="004E326F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045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07C85"/>
    <w:rsid w:val="0051019B"/>
    <w:rsid w:val="0051101C"/>
    <w:rsid w:val="0051171B"/>
    <w:rsid w:val="00511D72"/>
    <w:rsid w:val="00511E65"/>
    <w:rsid w:val="005127AF"/>
    <w:rsid w:val="00512ED2"/>
    <w:rsid w:val="00513FE3"/>
    <w:rsid w:val="005148E6"/>
    <w:rsid w:val="00517516"/>
    <w:rsid w:val="00517AD1"/>
    <w:rsid w:val="00520A46"/>
    <w:rsid w:val="00521762"/>
    <w:rsid w:val="00522C8D"/>
    <w:rsid w:val="005232C5"/>
    <w:rsid w:val="00525454"/>
    <w:rsid w:val="00525748"/>
    <w:rsid w:val="00525FFB"/>
    <w:rsid w:val="0053063B"/>
    <w:rsid w:val="005308DA"/>
    <w:rsid w:val="00531455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1A7D"/>
    <w:rsid w:val="005536F1"/>
    <w:rsid w:val="0055663C"/>
    <w:rsid w:val="00557353"/>
    <w:rsid w:val="00557ACA"/>
    <w:rsid w:val="00560C59"/>
    <w:rsid w:val="0056113B"/>
    <w:rsid w:val="00561A9A"/>
    <w:rsid w:val="0056252E"/>
    <w:rsid w:val="00562E54"/>
    <w:rsid w:val="00563825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8E8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2C0"/>
    <w:rsid w:val="005863DB"/>
    <w:rsid w:val="00586681"/>
    <w:rsid w:val="00586B5B"/>
    <w:rsid w:val="00587596"/>
    <w:rsid w:val="005914A1"/>
    <w:rsid w:val="00593028"/>
    <w:rsid w:val="00593460"/>
    <w:rsid w:val="00594598"/>
    <w:rsid w:val="00597066"/>
    <w:rsid w:val="005A1AC0"/>
    <w:rsid w:val="005A1D2A"/>
    <w:rsid w:val="005A53E8"/>
    <w:rsid w:val="005B016E"/>
    <w:rsid w:val="005B1F5A"/>
    <w:rsid w:val="005B2329"/>
    <w:rsid w:val="005B2753"/>
    <w:rsid w:val="005B2AEE"/>
    <w:rsid w:val="005B3B96"/>
    <w:rsid w:val="005B5129"/>
    <w:rsid w:val="005C0A7F"/>
    <w:rsid w:val="005C16C5"/>
    <w:rsid w:val="005C19B6"/>
    <w:rsid w:val="005C2A97"/>
    <w:rsid w:val="005C43AE"/>
    <w:rsid w:val="005C483B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1D27"/>
    <w:rsid w:val="005E2DFD"/>
    <w:rsid w:val="005E2ED2"/>
    <w:rsid w:val="005E552C"/>
    <w:rsid w:val="005E5683"/>
    <w:rsid w:val="005E5C6F"/>
    <w:rsid w:val="005E69BD"/>
    <w:rsid w:val="005E6E0B"/>
    <w:rsid w:val="005E725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31D4"/>
    <w:rsid w:val="00604336"/>
    <w:rsid w:val="0060498E"/>
    <w:rsid w:val="00607ABB"/>
    <w:rsid w:val="00610DAD"/>
    <w:rsid w:val="00610EBB"/>
    <w:rsid w:val="0061151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B43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17"/>
    <w:rsid w:val="00656F82"/>
    <w:rsid w:val="00662598"/>
    <w:rsid w:val="00662A34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96703"/>
    <w:rsid w:val="006A1E5C"/>
    <w:rsid w:val="006A25BA"/>
    <w:rsid w:val="006A2620"/>
    <w:rsid w:val="006A3A65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2A4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64F9"/>
    <w:rsid w:val="006F741F"/>
    <w:rsid w:val="006F74BF"/>
    <w:rsid w:val="007004BA"/>
    <w:rsid w:val="00702319"/>
    <w:rsid w:val="007026FE"/>
    <w:rsid w:val="00706BB6"/>
    <w:rsid w:val="00706DFD"/>
    <w:rsid w:val="007071B4"/>
    <w:rsid w:val="0071227C"/>
    <w:rsid w:val="00712D50"/>
    <w:rsid w:val="007130A6"/>
    <w:rsid w:val="0071327C"/>
    <w:rsid w:val="00713560"/>
    <w:rsid w:val="007137A5"/>
    <w:rsid w:val="007144E4"/>
    <w:rsid w:val="007169AC"/>
    <w:rsid w:val="00716C5E"/>
    <w:rsid w:val="0071790D"/>
    <w:rsid w:val="007204B6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42F4"/>
    <w:rsid w:val="00735BCC"/>
    <w:rsid w:val="0073696E"/>
    <w:rsid w:val="00737032"/>
    <w:rsid w:val="00740422"/>
    <w:rsid w:val="00740788"/>
    <w:rsid w:val="007410BA"/>
    <w:rsid w:val="00741EA8"/>
    <w:rsid w:val="00743239"/>
    <w:rsid w:val="0074420B"/>
    <w:rsid w:val="007446B5"/>
    <w:rsid w:val="00744A14"/>
    <w:rsid w:val="0074536A"/>
    <w:rsid w:val="0074559B"/>
    <w:rsid w:val="0074597B"/>
    <w:rsid w:val="007462FE"/>
    <w:rsid w:val="00746A2C"/>
    <w:rsid w:val="00746CE9"/>
    <w:rsid w:val="0074707B"/>
    <w:rsid w:val="00747CEC"/>
    <w:rsid w:val="00750E26"/>
    <w:rsid w:val="00750FFA"/>
    <w:rsid w:val="00751ABE"/>
    <w:rsid w:val="00753BA9"/>
    <w:rsid w:val="00753F60"/>
    <w:rsid w:val="00754CD3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561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2E51"/>
    <w:rsid w:val="0079487E"/>
    <w:rsid w:val="00795038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7D6C"/>
    <w:rsid w:val="007B071B"/>
    <w:rsid w:val="007B166F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2EB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3F6B"/>
    <w:rsid w:val="007E523C"/>
    <w:rsid w:val="007E7096"/>
    <w:rsid w:val="007F1B01"/>
    <w:rsid w:val="007F1DD8"/>
    <w:rsid w:val="007F2BE4"/>
    <w:rsid w:val="007F4F17"/>
    <w:rsid w:val="007F6342"/>
    <w:rsid w:val="007F7904"/>
    <w:rsid w:val="007F7B0F"/>
    <w:rsid w:val="007F7DCA"/>
    <w:rsid w:val="007F7EA5"/>
    <w:rsid w:val="00800073"/>
    <w:rsid w:val="00801D76"/>
    <w:rsid w:val="008025D6"/>
    <w:rsid w:val="00804520"/>
    <w:rsid w:val="00807228"/>
    <w:rsid w:val="00807B7E"/>
    <w:rsid w:val="00810A4F"/>
    <w:rsid w:val="008121C8"/>
    <w:rsid w:val="00812D15"/>
    <w:rsid w:val="00816BF1"/>
    <w:rsid w:val="00816ECD"/>
    <w:rsid w:val="00820853"/>
    <w:rsid w:val="00820F9F"/>
    <w:rsid w:val="00822F31"/>
    <w:rsid w:val="0082394D"/>
    <w:rsid w:val="00823E05"/>
    <w:rsid w:val="00824A3E"/>
    <w:rsid w:val="00824EC8"/>
    <w:rsid w:val="0082513D"/>
    <w:rsid w:val="0082606D"/>
    <w:rsid w:val="00826D31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193C"/>
    <w:rsid w:val="008525D7"/>
    <w:rsid w:val="00852755"/>
    <w:rsid w:val="00853585"/>
    <w:rsid w:val="00855F86"/>
    <w:rsid w:val="0085796E"/>
    <w:rsid w:val="00857D99"/>
    <w:rsid w:val="00860957"/>
    <w:rsid w:val="008636DA"/>
    <w:rsid w:val="008644AC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172"/>
    <w:rsid w:val="00875793"/>
    <w:rsid w:val="0087613B"/>
    <w:rsid w:val="0087701C"/>
    <w:rsid w:val="008801EA"/>
    <w:rsid w:val="00880361"/>
    <w:rsid w:val="00881265"/>
    <w:rsid w:val="008814E5"/>
    <w:rsid w:val="0088210C"/>
    <w:rsid w:val="0088228B"/>
    <w:rsid w:val="00882775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5FD3"/>
    <w:rsid w:val="008B6012"/>
    <w:rsid w:val="008B6E66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527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6872"/>
    <w:rsid w:val="00927493"/>
    <w:rsid w:val="009303CA"/>
    <w:rsid w:val="00930FE8"/>
    <w:rsid w:val="00933B5C"/>
    <w:rsid w:val="00933BEF"/>
    <w:rsid w:val="009352AC"/>
    <w:rsid w:val="00936318"/>
    <w:rsid w:val="00937934"/>
    <w:rsid w:val="00940D77"/>
    <w:rsid w:val="00941261"/>
    <w:rsid w:val="00942B0A"/>
    <w:rsid w:val="009432DD"/>
    <w:rsid w:val="00945046"/>
    <w:rsid w:val="009459E0"/>
    <w:rsid w:val="00946460"/>
    <w:rsid w:val="00947014"/>
    <w:rsid w:val="00947146"/>
    <w:rsid w:val="009472B3"/>
    <w:rsid w:val="0094760B"/>
    <w:rsid w:val="009477ED"/>
    <w:rsid w:val="00950BC8"/>
    <w:rsid w:val="00951389"/>
    <w:rsid w:val="00954B57"/>
    <w:rsid w:val="0095699E"/>
    <w:rsid w:val="00956A84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246"/>
    <w:rsid w:val="00973B64"/>
    <w:rsid w:val="00973B80"/>
    <w:rsid w:val="009747C3"/>
    <w:rsid w:val="00976F2E"/>
    <w:rsid w:val="00976FE9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795"/>
    <w:rsid w:val="00996923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2AA5"/>
    <w:rsid w:val="009B380D"/>
    <w:rsid w:val="009B430E"/>
    <w:rsid w:val="009B43D7"/>
    <w:rsid w:val="009B4A12"/>
    <w:rsid w:val="009B4FBB"/>
    <w:rsid w:val="009B6D2C"/>
    <w:rsid w:val="009B6F93"/>
    <w:rsid w:val="009C15B6"/>
    <w:rsid w:val="009C2111"/>
    <w:rsid w:val="009C3076"/>
    <w:rsid w:val="009C4AAC"/>
    <w:rsid w:val="009C4FB5"/>
    <w:rsid w:val="009C7B6E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15B7"/>
    <w:rsid w:val="009E2780"/>
    <w:rsid w:val="009E2857"/>
    <w:rsid w:val="009E2A00"/>
    <w:rsid w:val="009E76BC"/>
    <w:rsid w:val="009F0E4A"/>
    <w:rsid w:val="009F1862"/>
    <w:rsid w:val="009F1D2C"/>
    <w:rsid w:val="009F2AA2"/>
    <w:rsid w:val="009F345E"/>
    <w:rsid w:val="009F34D9"/>
    <w:rsid w:val="009F4D81"/>
    <w:rsid w:val="009F61CD"/>
    <w:rsid w:val="009F6F3C"/>
    <w:rsid w:val="00A0010E"/>
    <w:rsid w:val="00A00795"/>
    <w:rsid w:val="00A02ABA"/>
    <w:rsid w:val="00A02C95"/>
    <w:rsid w:val="00A0314F"/>
    <w:rsid w:val="00A04E38"/>
    <w:rsid w:val="00A04F20"/>
    <w:rsid w:val="00A05250"/>
    <w:rsid w:val="00A0588D"/>
    <w:rsid w:val="00A06236"/>
    <w:rsid w:val="00A07510"/>
    <w:rsid w:val="00A0754D"/>
    <w:rsid w:val="00A07E12"/>
    <w:rsid w:val="00A1029D"/>
    <w:rsid w:val="00A10EDF"/>
    <w:rsid w:val="00A11423"/>
    <w:rsid w:val="00A159E2"/>
    <w:rsid w:val="00A166F3"/>
    <w:rsid w:val="00A211D1"/>
    <w:rsid w:val="00A22091"/>
    <w:rsid w:val="00A237C1"/>
    <w:rsid w:val="00A23971"/>
    <w:rsid w:val="00A248F7"/>
    <w:rsid w:val="00A263D5"/>
    <w:rsid w:val="00A276F0"/>
    <w:rsid w:val="00A27AB4"/>
    <w:rsid w:val="00A27F37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4C75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8B1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D0D"/>
    <w:rsid w:val="00A76E3F"/>
    <w:rsid w:val="00A77280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371E"/>
    <w:rsid w:val="00A96B3F"/>
    <w:rsid w:val="00A96CE5"/>
    <w:rsid w:val="00AA2286"/>
    <w:rsid w:val="00AA27EC"/>
    <w:rsid w:val="00AA2A35"/>
    <w:rsid w:val="00AA2FF6"/>
    <w:rsid w:val="00AA56EB"/>
    <w:rsid w:val="00AA5E4D"/>
    <w:rsid w:val="00AA79E3"/>
    <w:rsid w:val="00AB27AF"/>
    <w:rsid w:val="00AB2A65"/>
    <w:rsid w:val="00AB358D"/>
    <w:rsid w:val="00AB3C63"/>
    <w:rsid w:val="00AB425E"/>
    <w:rsid w:val="00AB463E"/>
    <w:rsid w:val="00AB4CDC"/>
    <w:rsid w:val="00AB4E0F"/>
    <w:rsid w:val="00AB58D0"/>
    <w:rsid w:val="00AB5932"/>
    <w:rsid w:val="00AB6405"/>
    <w:rsid w:val="00AC0936"/>
    <w:rsid w:val="00AC1023"/>
    <w:rsid w:val="00AC431D"/>
    <w:rsid w:val="00AC4EAB"/>
    <w:rsid w:val="00AC6A98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45B"/>
    <w:rsid w:val="00AE1476"/>
    <w:rsid w:val="00AE1D03"/>
    <w:rsid w:val="00AF019E"/>
    <w:rsid w:val="00AF2359"/>
    <w:rsid w:val="00AF2571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6C5"/>
    <w:rsid w:val="00B23D32"/>
    <w:rsid w:val="00B26E3C"/>
    <w:rsid w:val="00B271F2"/>
    <w:rsid w:val="00B30DAF"/>
    <w:rsid w:val="00B32FC8"/>
    <w:rsid w:val="00B357CB"/>
    <w:rsid w:val="00B35EAF"/>
    <w:rsid w:val="00B35FC4"/>
    <w:rsid w:val="00B36D57"/>
    <w:rsid w:val="00B37747"/>
    <w:rsid w:val="00B40047"/>
    <w:rsid w:val="00B41DD9"/>
    <w:rsid w:val="00B42519"/>
    <w:rsid w:val="00B42F5E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440C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052"/>
    <w:rsid w:val="00BC0935"/>
    <w:rsid w:val="00BC157C"/>
    <w:rsid w:val="00BC2062"/>
    <w:rsid w:val="00BC26C3"/>
    <w:rsid w:val="00BD09C0"/>
    <w:rsid w:val="00BD4047"/>
    <w:rsid w:val="00BD44F6"/>
    <w:rsid w:val="00BD4E00"/>
    <w:rsid w:val="00BD6B44"/>
    <w:rsid w:val="00BD76CF"/>
    <w:rsid w:val="00BD78B8"/>
    <w:rsid w:val="00BE011C"/>
    <w:rsid w:val="00BE01DE"/>
    <w:rsid w:val="00BE03A3"/>
    <w:rsid w:val="00BE0C7C"/>
    <w:rsid w:val="00BE1116"/>
    <w:rsid w:val="00BE1643"/>
    <w:rsid w:val="00BE1CB0"/>
    <w:rsid w:val="00BE1D45"/>
    <w:rsid w:val="00BE2A9B"/>
    <w:rsid w:val="00BE2D88"/>
    <w:rsid w:val="00BE3D5F"/>
    <w:rsid w:val="00BF31A8"/>
    <w:rsid w:val="00BF3246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389"/>
    <w:rsid w:val="00C10F78"/>
    <w:rsid w:val="00C11603"/>
    <w:rsid w:val="00C11F49"/>
    <w:rsid w:val="00C1311B"/>
    <w:rsid w:val="00C13AE8"/>
    <w:rsid w:val="00C15722"/>
    <w:rsid w:val="00C17060"/>
    <w:rsid w:val="00C1756A"/>
    <w:rsid w:val="00C200C9"/>
    <w:rsid w:val="00C219FD"/>
    <w:rsid w:val="00C21A23"/>
    <w:rsid w:val="00C2454B"/>
    <w:rsid w:val="00C26FBB"/>
    <w:rsid w:val="00C30FAD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BED"/>
    <w:rsid w:val="00C47D2A"/>
    <w:rsid w:val="00C47E88"/>
    <w:rsid w:val="00C5029E"/>
    <w:rsid w:val="00C5047E"/>
    <w:rsid w:val="00C51962"/>
    <w:rsid w:val="00C51B56"/>
    <w:rsid w:val="00C51E42"/>
    <w:rsid w:val="00C525CA"/>
    <w:rsid w:val="00C52DA0"/>
    <w:rsid w:val="00C531EB"/>
    <w:rsid w:val="00C534F6"/>
    <w:rsid w:val="00C55118"/>
    <w:rsid w:val="00C57A04"/>
    <w:rsid w:val="00C618C5"/>
    <w:rsid w:val="00C61AD5"/>
    <w:rsid w:val="00C61B65"/>
    <w:rsid w:val="00C62C3A"/>
    <w:rsid w:val="00C67134"/>
    <w:rsid w:val="00C67711"/>
    <w:rsid w:val="00C7070B"/>
    <w:rsid w:val="00C70A32"/>
    <w:rsid w:val="00C70C34"/>
    <w:rsid w:val="00C71B38"/>
    <w:rsid w:val="00C726C4"/>
    <w:rsid w:val="00C7326A"/>
    <w:rsid w:val="00C74001"/>
    <w:rsid w:val="00C74125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4330"/>
    <w:rsid w:val="00C9539D"/>
    <w:rsid w:val="00C973BB"/>
    <w:rsid w:val="00C978FA"/>
    <w:rsid w:val="00CA055B"/>
    <w:rsid w:val="00CA12FB"/>
    <w:rsid w:val="00CA175E"/>
    <w:rsid w:val="00CA4BB3"/>
    <w:rsid w:val="00CA5108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16CE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5BCD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726"/>
    <w:rsid w:val="00D0684E"/>
    <w:rsid w:val="00D068C3"/>
    <w:rsid w:val="00D1004E"/>
    <w:rsid w:val="00D1052E"/>
    <w:rsid w:val="00D11763"/>
    <w:rsid w:val="00D120B2"/>
    <w:rsid w:val="00D1494F"/>
    <w:rsid w:val="00D14C89"/>
    <w:rsid w:val="00D158FC"/>
    <w:rsid w:val="00D1596E"/>
    <w:rsid w:val="00D167A4"/>
    <w:rsid w:val="00D212EC"/>
    <w:rsid w:val="00D21B1F"/>
    <w:rsid w:val="00D2339A"/>
    <w:rsid w:val="00D23AFB"/>
    <w:rsid w:val="00D24E61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46642"/>
    <w:rsid w:val="00D505B2"/>
    <w:rsid w:val="00D50926"/>
    <w:rsid w:val="00D52E29"/>
    <w:rsid w:val="00D53005"/>
    <w:rsid w:val="00D53F9F"/>
    <w:rsid w:val="00D54B1E"/>
    <w:rsid w:val="00D54C52"/>
    <w:rsid w:val="00D5565B"/>
    <w:rsid w:val="00D56624"/>
    <w:rsid w:val="00D5710D"/>
    <w:rsid w:val="00D57A97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2465"/>
    <w:rsid w:val="00D7373F"/>
    <w:rsid w:val="00D746CB"/>
    <w:rsid w:val="00D74EB6"/>
    <w:rsid w:val="00D75A13"/>
    <w:rsid w:val="00D8147D"/>
    <w:rsid w:val="00D815A3"/>
    <w:rsid w:val="00D822DE"/>
    <w:rsid w:val="00D823B5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37C8"/>
    <w:rsid w:val="00D94A95"/>
    <w:rsid w:val="00D95753"/>
    <w:rsid w:val="00DA0903"/>
    <w:rsid w:val="00DA3A97"/>
    <w:rsid w:val="00DA482E"/>
    <w:rsid w:val="00DA6ACD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1BAC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4C7"/>
    <w:rsid w:val="00DE3F9C"/>
    <w:rsid w:val="00DE4163"/>
    <w:rsid w:val="00DE436A"/>
    <w:rsid w:val="00DE689C"/>
    <w:rsid w:val="00DE6CE2"/>
    <w:rsid w:val="00DE78DB"/>
    <w:rsid w:val="00DE7953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DF7ED3"/>
    <w:rsid w:val="00E008D9"/>
    <w:rsid w:val="00E00E20"/>
    <w:rsid w:val="00E01198"/>
    <w:rsid w:val="00E01A6D"/>
    <w:rsid w:val="00E021B4"/>
    <w:rsid w:val="00E0265B"/>
    <w:rsid w:val="00E03668"/>
    <w:rsid w:val="00E043FC"/>
    <w:rsid w:val="00E051F9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1DD8"/>
    <w:rsid w:val="00E22DA8"/>
    <w:rsid w:val="00E2300C"/>
    <w:rsid w:val="00E2325C"/>
    <w:rsid w:val="00E23CEC"/>
    <w:rsid w:val="00E25FC5"/>
    <w:rsid w:val="00E269F9"/>
    <w:rsid w:val="00E275DF"/>
    <w:rsid w:val="00E27EA8"/>
    <w:rsid w:val="00E3098C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03"/>
    <w:rsid w:val="00E66923"/>
    <w:rsid w:val="00E7052D"/>
    <w:rsid w:val="00E73EB6"/>
    <w:rsid w:val="00E74B70"/>
    <w:rsid w:val="00E77766"/>
    <w:rsid w:val="00E804E5"/>
    <w:rsid w:val="00E81019"/>
    <w:rsid w:val="00E8177C"/>
    <w:rsid w:val="00E81C7C"/>
    <w:rsid w:val="00E81E74"/>
    <w:rsid w:val="00E82070"/>
    <w:rsid w:val="00E82523"/>
    <w:rsid w:val="00E82950"/>
    <w:rsid w:val="00E82FFF"/>
    <w:rsid w:val="00E83B3A"/>
    <w:rsid w:val="00E84BF8"/>
    <w:rsid w:val="00E84C3B"/>
    <w:rsid w:val="00E90192"/>
    <w:rsid w:val="00E90EDE"/>
    <w:rsid w:val="00E9131D"/>
    <w:rsid w:val="00E91379"/>
    <w:rsid w:val="00E92684"/>
    <w:rsid w:val="00E92A06"/>
    <w:rsid w:val="00E92BF4"/>
    <w:rsid w:val="00E93757"/>
    <w:rsid w:val="00EA02F8"/>
    <w:rsid w:val="00EA1422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78E"/>
    <w:rsid w:val="00EB5989"/>
    <w:rsid w:val="00EB7A5F"/>
    <w:rsid w:val="00EC0A7C"/>
    <w:rsid w:val="00EC0CB1"/>
    <w:rsid w:val="00EC1F6A"/>
    <w:rsid w:val="00EC2274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0EC0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16C1"/>
    <w:rsid w:val="00F0259D"/>
    <w:rsid w:val="00F02D88"/>
    <w:rsid w:val="00F034AB"/>
    <w:rsid w:val="00F0488A"/>
    <w:rsid w:val="00F052AA"/>
    <w:rsid w:val="00F05B04"/>
    <w:rsid w:val="00F05F9C"/>
    <w:rsid w:val="00F0635B"/>
    <w:rsid w:val="00F1025C"/>
    <w:rsid w:val="00F102B8"/>
    <w:rsid w:val="00F11519"/>
    <w:rsid w:val="00F119D5"/>
    <w:rsid w:val="00F12510"/>
    <w:rsid w:val="00F13B7E"/>
    <w:rsid w:val="00F1738F"/>
    <w:rsid w:val="00F17A59"/>
    <w:rsid w:val="00F21129"/>
    <w:rsid w:val="00F21FF0"/>
    <w:rsid w:val="00F2222D"/>
    <w:rsid w:val="00F238C4"/>
    <w:rsid w:val="00F24200"/>
    <w:rsid w:val="00F24C33"/>
    <w:rsid w:val="00F25032"/>
    <w:rsid w:val="00F25112"/>
    <w:rsid w:val="00F25F45"/>
    <w:rsid w:val="00F26148"/>
    <w:rsid w:val="00F26A23"/>
    <w:rsid w:val="00F27A9A"/>
    <w:rsid w:val="00F30329"/>
    <w:rsid w:val="00F3074F"/>
    <w:rsid w:val="00F3142F"/>
    <w:rsid w:val="00F3294B"/>
    <w:rsid w:val="00F33C9E"/>
    <w:rsid w:val="00F340C9"/>
    <w:rsid w:val="00F35026"/>
    <w:rsid w:val="00F36622"/>
    <w:rsid w:val="00F3751C"/>
    <w:rsid w:val="00F4078C"/>
    <w:rsid w:val="00F4226E"/>
    <w:rsid w:val="00F42991"/>
    <w:rsid w:val="00F43BAC"/>
    <w:rsid w:val="00F44271"/>
    <w:rsid w:val="00F45F50"/>
    <w:rsid w:val="00F51359"/>
    <w:rsid w:val="00F518EE"/>
    <w:rsid w:val="00F5201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223A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4EEE"/>
    <w:rsid w:val="00F8663D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3BF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4C49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38BC"/>
    <w:rsid w:val="00FF47AF"/>
    <w:rsid w:val="00FF4D6D"/>
    <w:rsid w:val="00FF5EDB"/>
    <w:rsid w:val="00FF6719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B70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rsid w:val="008814E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12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69357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06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29">
              <w:marLeft w:val="-15"/>
              <w:marRight w:val="-15"/>
              <w:marTop w:val="225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35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1799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2013-10-08T05:25:00Z</cp:lastPrinted>
  <dcterms:created xsi:type="dcterms:W3CDTF">2013-10-04T10:04:00Z</dcterms:created>
  <dcterms:modified xsi:type="dcterms:W3CDTF">2013-10-08T05:25:00Z</dcterms:modified>
</cp:coreProperties>
</file>