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01/89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3527EB" w:rsidRDefault="003527EB" w:rsidP="003527EB">
      <w:pPr>
        <w:suppressAutoHyphens w:val="0"/>
        <w:ind w:left="568" w:firstLine="141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Rada obce Albrechtice </w:t>
      </w:r>
    </w:p>
    <w:p w:rsidR="003527EB" w:rsidRDefault="003527EB" w:rsidP="003527EB">
      <w:pPr>
        <w:suppressAutoHyphens w:val="0"/>
        <w:ind w:left="568" w:firstLine="141"/>
        <w:jc w:val="both"/>
        <w:rPr>
          <w:sz w:val="24"/>
          <w:szCs w:val="24"/>
        </w:rPr>
      </w:pPr>
    </w:p>
    <w:p w:rsidR="003527EB" w:rsidRDefault="003527EB" w:rsidP="003527EB">
      <w:pPr>
        <w:suppressAutoHyphens w:val="0"/>
        <w:ind w:left="568" w:firstLine="141"/>
        <w:jc w:val="both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3527EB" w:rsidRDefault="003527EB" w:rsidP="003527EB">
      <w:pPr>
        <w:suppressAutoHyphens w:val="0"/>
        <w:ind w:left="568" w:firstLine="141"/>
        <w:jc w:val="both"/>
        <w:rPr>
          <w:sz w:val="24"/>
          <w:szCs w:val="24"/>
          <w:u w:val="single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C252C" w:rsidRPr="007078E9" w:rsidRDefault="000C252C" w:rsidP="0069388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08/8</w:t>
      </w:r>
      <w:r w:rsidR="00052359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8E9">
        <w:rPr>
          <w:sz w:val="24"/>
          <w:szCs w:val="24"/>
        </w:rPr>
        <w:t>Odstranění černé skládky</w:t>
      </w:r>
    </w:p>
    <w:p w:rsidR="000C252C" w:rsidRPr="007078E9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 w:rsidRPr="007078E9">
        <w:rPr>
          <w:sz w:val="24"/>
          <w:szCs w:val="24"/>
        </w:rPr>
        <w:t xml:space="preserve">- PD vč. předběžného rozpočtu k provedení úprav     </w:t>
      </w:r>
    </w:p>
    <w:p w:rsidR="000C252C" w:rsidRPr="007078E9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 w:rsidRPr="007078E9">
        <w:rPr>
          <w:sz w:val="24"/>
          <w:szCs w:val="24"/>
        </w:rPr>
        <w:t xml:space="preserve">   příjezdu k nemovitostem v rámci odstranění skládky </w:t>
      </w:r>
    </w:p>
    <w:p w:rsidR="000C252C" w:rsidRPr="007078E9" w:rsidRDefault="000C252C" w:rsidP="000C252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7078E9">
        <w:rPr>
          <w:sz w:val="24"/>
          <w:szCs w:val="24"/>
        </w:rPr>
        <w:t xml:space="preserve">   na ul. Písečná</w:t>
      </w: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 w:rsidR="00AD3EED"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052359" w:rsidRPr="00052359" w:rsidRDefault="00052359" w:rsidP="00D927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46E73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02/89</w:t>
      </w:r>
      <w:r>
        <w:rPr>
          <w:sz w:val="24"/>
          <w:szCs w:val="24"/>
          <w:u w:val="single"/>
        </w:rPr>
        <w:tab/>
      </w:r>
      <w:r w:rsidR="003B1CA8">
        <w:rPr>
          <w:sz w:val="24"/>
          <w:szCs w:val="24"/>
          <w:u w:val="single"/>
        </w:rPr>
        <w:t>Informace o čerpání sociálního fondu za rok 2014</w:t>
      </w:r>
    </w:p>
    <w:p w:rsidR="00D46E73" w:rsidRDefault="00D46E73" w:rsidP="00D46E73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D46E73" w:rsidP="00D46E73">
      <w:pPr>
        <w:suppressAutoHyphens w:val="0"/>
        <w:ind w:left="644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Rada obce Albrechtice </w:t>
      </w:r>
    </w:p>
    <w:p w:rsidR="003527EB" w:rsidRDefault="003527EB" w:rsidP="00D46E73">
      <w:pPr>
        <w:suppressAutoHyphens w:val="0"/>
        <w:ind w:left="644"/>
        <w:jc w:val="both"/>
        <w:rPr>
          <w:sz w:val="24"/>
          <w:szCs w:val="24"/>
        </w:rPr>
      </w:pPr>
    </w:p>
    <w:p w:rsidR="003527EB" w:rsidRDefault="0062494C" w:rsidP="00D46E73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3527EB" w:rsidRDefault="003527EB" w:rsidP="00D46E73">
      <w:pPr>
        <w:suppressAutoHyphens w:val="0"/>
        <w:ind w:left="644"/>
        <w:jc w:val="both"/>
        <w:rPr>
          <w:sz w:val="24"/>
          <w:szCs w:val="24"/>
        </w:rPr>
      </w:pPr>
    </w:p>
    <w:p w:rsidR="00D46E73" w:rsidRDefault="0062494C" w:rsidP="00D46E73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</w:t>
      </w:r>
      <w:r w:rsidR="003B1CA8">
        <w:rPr>
          <w:sz w:val="24"/>
          <w:szCs w:val="24"/>
        </w:rPr>
        <w:t xml:space="preserve">čerpání sociálního fondu obce Albrechtice za rok 2014 </w:t>
      </w:r>
      <w:r w:rsidR="00536C0B">
        <w:rPr>
          <w:sz w:val="24"/>
          <w:szCs w:val="24"/>
        </w:rPr>
        <w:t xml:space="preserve">– stav ke dni </w:t>
      </w:r>
      <w:proofErr w:type="gramStart"/>
      <w:r w:rsidR="00536C0B">
        <w:rPr>
          <w:sz w:val="24"/>
          <w:szCs w:val="24"/>
        </w:rPr>
        <w:t>29.9.2014</w:t>
      </w:r>
      <w:proofErr w:type="gramEnd"/>
      <w:r w:rsidR="003033B6">
        <w:rPr>
          <w:sz w:val="24"/>
          <w:szCs w:val="24"/>
        </w:rPr>
        <w:t xml:space="preserve"> </w:t>
      </w:r>
      <w:r w:rsidR="003527EB">
        <w:rPr>
          <w:sz w:val="24"/>
          <w:szCs w:val="24"/>
        </w:rPr>
        <w:t xml:space="preserve">                  </w:t>
      </w:r>
      <w:r w:rsidR="003033B6">
        <w:rPr>
          <w:sz w:val="24"/>
          <w:szCs w:val="24"/>
        </w:rPr>
        <w:t xml:space="preserve">- </w:t>
      </w:r>
      <w:r w:rsidR="003B1CA8">
        <w:rPr>
          <w:sz w:val="24"/>
          <w:szCs w:val="24"/>
        </w:rPr>
        <w:t>d</w:t>
      </w:r>
      <w:r w:rsidR="00D46E73">
        <w:rPr>
          <w:sz w:val="24"/>
          <w:szCs w:val="24"/>
        </w:rPr>
        <w:t>le písemné přílohy.</w:t>
      </w:r>
    </w:p>
    <w:p w:rsidR="003527EB" w:rsidRDefault="003527EB" w:rsidP="003527EB">
      <w:pPr>
        <w:suppressAutoHyphens w:val="0"/>
        <w:jc w:val="both"/>
        <w:rPr>
          <w:sz w:val="24"/>
          <w:szCs w:val="24"/>
        </w:rPr>
      </w:pPr>
    </w:p>
    <w:p w:rsidR="00D46E73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03/89</w:t>
      </w:r>
      <w:r>
        <w:rPr>
          <w:sz w:val="24"/>
          <w:szCs w:val="24"/>
          <w:u w:val="single"/>
        </w:rPr>
        <w:tab/>
      </w:r>
      <w:r w:rsidR="003B1CA8" w:rsidRPr="003527EB">
        <w:rPr>
          <w:sz w:val="24"/>
          <w:szCs w:val="24"/>
          <w:u w:val="single"/>
        </w:rPr>
        <w:t>Plnění usnesení zastupitelstva obce</w:t>
      </w:r>
    </w:p>
    <w:p w:rsidR="0066174C" w:rsidRPr="0066174C" w:rsidRDefault="0066174C" w:rsidP="0066174C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3527EB" w:rsidRDefault="00D46E73" w:rsidP="003527E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527EB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527EB" w:rsidRDefault="0066174C" w:rsidP="003527E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D46E73" w:rsidRPr="0066174C" w:rsidRDefault="0066174C" w:rsidP="003527EB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o </w:t>
      </w:r>
      <w:r w:rsidR="003B1CA8">
        <w:rPr>
          <w:sz w:val="24"/>
          <w:szCs w:val="24"/>
        </w:rPr>
        <w:t xml:space="preserve">průběhu plnění usnesení zastupitelstva obce ve volebním období 2010 – 2014 </w:t>
      </w:r>
      <w:r w:rsidR="00D46E73" w:rsidRPr="0066174C">
        <w:rPr>
          <w:sz w:val="24"/>
          <w:szCs w:val="24"/>
        </w:rPr>
        <w:t>dle písemné přílohy</w:t>
      </w:r>
      <w:r w:rsidR="003B1CA8">
        <w:rPr>
          <w:sz w:val="24"/>
          <w:szCs w:val="24"/>
        </w:rPr>
        <w:t>.</w:t>
      </w: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04/89</w:t>
      </w:r>
      <w:r>
        <w:rPr>
          <w:sz w:val="24"/>
          <w:szCs w:val="24"/>
          <w:u w:val="single"/>
        </w:rPr>
        <w:tab/>
      </w:r>
      <w:r w:rsidR="00954FB1">
        <w:rPr>
          <w:sz w:val="24"/>
          <w:szCs w:val="24"/>
          <w:u w:val="single"/>
        </w:rPr>
        <w:t>P</w:t>
      </w:r>
      <w:r w:rsidR="003B1CA8">
        <w:rPr>
          <w:sz w:val="24"/>
          <w:szCs w:val="24"/>
          <w:u w:val="single"/>
        </w:rPr>
        <w:t xml:space="preserve">rominutí poplatku z prodlení </w:t>
      </w:r>
    </w:p>
    <w:p w:rsidR="00D46E73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3527EB" w:rsidRDefault="00D46E73" w:rsidP="003527E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756A2C">
        <w:rPr>
          <w:sz w:val="24"/>
          <w:szCs w:val="24"/>
        </w:rPr>
        <w:t xml:space="preserve"> </w:t>
      </w:r>
    </w:p>
    <w:p w:rsidR="003527EB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527EB" w:rsidRDefault="00756A2C" w:rsidP="003527E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3527EB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080390" w:rsidRDefault="00756A2C" w:rsidP="003527E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prominutí </w:t>
      </w:r>
      <w:r w:rsidRPr="003033B6">
        <w:rPr>
          <w:sz w:val="24"/>
          <w:szCs w:val="24"/>
        </w:rPr>
        <w:t xml:space="preserve">pohledávky </w:t>
      </w:r>
      <w:r w:rsidR="003033B6">
        <w:rPr>
          <w:sz w:val="24"/>
          <w:szCs w:val="24"/>
        </w:rPr>
        <w:t xml:space="preserve">- </w:t>
      </w:r>
      <w:r>
        <w:rPr>
          <w:sz w:val="24"/>
          <w:szCs w:val="24"/>
        </w:rPr>
        <w:t>poplatku z prodlení za pozdní úhradu nájmu a služeb</w:t>
      </w:r>
      <w:r w:rsidR="00080390">
        <w:rPr>
          <w:sz w:val="24"/>
          <w:szCs w:val="24"/>
        </w:rPr>
        <w:t>:</w:t>
      </w:r>
    </w:p>
    <w:p w:rsidR="003527EB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756A2C" w:rsidRDefault="00E46EDA" w:rsidP="005442D7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56A2C">
        <w:rPr>
          <w:sz w:val="24"/>
          <w:szCs w:val="24"/>
        </w:rPr>
        <w:t>ájemci</w:t>
      </w:r>
      <w:r>
        <w:rPr>
          <w:sz w:val="24"/>
          <w:szCs w:val="24"/>
        </w:rPr>
        <w:t xml:space="preserve"> bytu č.</w:t>
      </w:r>
      <w:r w:rsidR="003033B6">
        <w:rPr>
          <w:sz w:val="24"/>
          <w:szCs w:val="24"/>
        </w:rPr>
        <w:t xml:space="preserve"> 3 </w:t>
      </w:r>
      <w:r>
        <w:rPr>
          <w:sz w:val="24"/>
          <w:szCs w:val="24"/>
        </w:rPr>
        <w:t xml:space="preserve">v </w:t>
      </w:r>
      <w:r w:rsidR="00756A2C">
        <w:rPr>
          <w:sz w:val="24"/>
          <w:szCs w:val="24"/>
        </w:rPr>
        <w:t xml:space="preserve"> bytové</w:t>
      </w:r>
      <w:r>
        <w:rPr>
          <w:sz w:val="24"/>
          <w:szCs w:val="24"/>
        </w:rPr>
        <w:t xml:space="preserve">m domě </w:t>
      </w:r>
      <w:proofErr w:type="gramStart"/>
      <w:r w:rsidR="00756A2C">
        <w:rPr>
          <w:sz w:val="24"/>
          <w:szCs w:val="24"/>
        </w:rPr>
        <w:t>č.p.</w:t>
      </w:r>
      <w:proofErr w:type="gramEnd"/>
      <w:r w:rsidR="00756A2C">
        <w:rPr>
          <w:sz w:val="24"/>
          <w:szCs w:val="24"/>
        </w:rPr>
        <w:t xml:space="preserve"> 803 na ul. Hornická v Albrechticích </w:t>
      </w:r>
      <w:r w:rsidR="00FA164E">
        <w:rPr>
          <w:sz w:val="24"/>
          <w:szCs w:val="24"/>
        </w:rPr>
        <w:t xml:space="preserve">                  </w:t>
      </w:r>
      <w:r w:rsidR="00756A2C">
        <w:rPr>
          <w:sz w:val="24"/>
          <w:szCs w:val="24"/>
        </w:rPr>
        <w:t>za období 2011, 2012</w:t>
      </w:r>
      <w:r w:rsidR="00FA164E">
        <w:rPr>
          <w:sz w:val="24"/>
          <w:szCs w:val="24"/>
        </w:rPr>
        <w:t xml:space="preserve"> </w:t>
      </w:r>
      <w:r w:rsidR="00756A2C">
        <w:rPr>
          <w:sz w:val="24"/>
          <w:szCs w:val="24"/>
        </w:rPr>
        <w:t>a 2013 ve výši 18.217,-Kč</w:t>
      </w:r>
      <w:r w:rsidR="00FA164E">
        <w:rPr>
          <w:sz w:val="24"/>
          <w:szCs w:val="24"/>
        </w:rPr>
        <w:t xml:space="preserve"> </w:t>
      </w:r>
      <w:r w:rsidR="003033B6">
        <w:rPr>
          <w:sz w:val="24"/>
          <w:szCs w:val="24"/>
        </w:rPr>
        <w:t>dle předložené žádosti nájemce</w:t>
      </w:r>
    </w:p>
    <w:p w:rsidR="00FA164E" w:rsidRDefault="00FA164E" w:rsidP="00FA164E">
      <w:pPr>
        <w:suppressAutoHyphens w:val="0"/>
        <w:ind w:left="1140"/>
        <w:jc w:val="both"/>
        <w:rPr>
          <w:sz w:val="24"/>
          <w:szCs w:val="24"/>
        </w:rPr>
      </w:pPr>
    </w:p>
    <w:p w:rsidR="006643EE" w:rsidRDefault="006643EE" w:rsidP="006643EE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nájemci</w:t>
      </w:r>
      <w:r w:rsidR="00E46EDA">
        <w:rPr>
          <w:sz w:val="24"/>
          <w:szCs w:val="24"/>
        </w:rPr>
        <w:t xml:space="preserve"> bytu č. </w:t>
      </w:r>
      <w:r w:rsidR="003033B6">
        <w:rPr>
          <w:sz w:val="24"/>
          <w:szCs w:val="24"/>
        </w:rPr>
        <w:t xml:space="preserve">11 </w:t>
      </w:r>
      <w:r w:rsidR="00E46EDA">
        <w:rPr>
          <w:sz w:val="24"/>
          <w:szCs w:val="24"/>
        </w:rPr>
        <w:t xml:space="preserve">v bytovém domě </w:t>
      </w:r>
      <w:proofErr w:type="gramStart"/>
      <w:r w:rsidR="00E46EDA">
        <w:rPr>
          <w:sz w:val="24"/>
          <w:szCs w:val="24"/>
        </w:rPr>
        <w:t>č</w:t>
      </w:r>
      <w:r>
        <w:rPr>
          <w:sz w:val="24"/>
          <w:szCs w:val="24"/>
        </w:rPr>
        <w:t>.p.</w:t>
      </w:r>
      <w:proofErr w:type="gramEnd"/>
      <w:r>
        <w:rPr>
          <w:sz w:val="24"/>
          <w:szCs w:val="24"/>
        </w:rPr>
        <w:t xml:space="preserve"> 803 na ul. Hornická v</w:t>
      </w:r>
      <w:r w:rsidR="00FA164E">
        <w:rPr>
          <w:sz w:val="24"/>
          <w:szCs w:val="24"/>
        </w:rPr>
        <w:t> </w:t>
      </w:r>
      <w:r>
        <w:rPr>
          <w:sz w:val="24"/>
          <w:szCs w:val="24"/>
        </w:rPr>
        <w:t>Albrechticích</w:t>
      </w:r>
      <w:r w:rsidR="00FA164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za období 2011 a 2012 ve výši 1</w:t>
      </w:r>
      <w:r w:rsidR="00AE220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E2208">
        <w:rPr>
          <w:sz w:val="24"/>
          <w:szCs w:val="24"/>
        </w:rPr>
        <w:t>540</w:t>
      </w:r>
      <w:r>
        <w:rPr>
          <w:sz w:val="24"/>
          <w:szCs w:val="24"/>
        </w:rPr>
        <w:t>,-Kč</w:t>
      </w:r>
      <w:r w:rsidR="00FA164E">
        <w:rPr>
          <w:sz w:val="24"/>
          <w:szCs w:val="24"/>
        </w:rPr>
        <w:t xml:space="preserve"> </w:t>
      </w:r>
      <w:r w:rsidR="003033B6">
        <w:rPr>
          <w:sz w:val="24"/>
          <w:szCs w:val="24"/>
        </w:rPr>
        <w:t>dle předložené žádosti nájemce</w:t>
      </w:r>
    </w:p>
    <w:p w:rsidR="00080390" w:rsidRDefault="00080390" w:rsidP="0008039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D16327">
        <w:rPr>
          <w:sz w:val="22"/>
          <w:szCs w:val="22"/>
        </w:rPr>
        <w:t>15</w:t>
      </w:r>
      <w:r>
        <w:rPr>
          <w:sz w:val="22"/>
          <w:szCs w:val="22"/>
        </w:rPr>
        <w:t>.</w:t>
      </w:r>
      <w:r w:rsidR="00D16327">
        <w:rPr>
          <w:sz w:val="22"/>
          <w:szCs w:val="22"/>
        </w:rPr>
        <w:t>10</w:t>
      </w:r>
      <w:r>
        <w:rPr>
          <w:sz w:val="22"/>
          <w:szCs w:val="22"/>
        </w:rPr>
        <w:t>.201</w:t>
      </w:r>
      <w:r w:rsidR="002E4D20">
        <w:rPr>
          <w:sz w:val="22"/>
          <w:szCs w:val="22"/>
        </w:rPr>
        <w:t>4</w:t>
      </w:r>
      <w:proofErr w:type="gramEnd"/>
      <w:r w:rsidRPr="008025D6">
        <w:rPr>
          <w:sz w:val="22"/>
          <w:szCs w:val="22"/>
        </w:rPr>
        <w:t>)</w:t>
      </w:r>
    </w:p>
    <w:p w:rsidR="00D16327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 w:rsidRPr="003527EB">
        <w:rPr>
          <w:sz w:val="24"/>
          <w:szCs w:val="24"/>
          <w:u w:val="single"/>
        </w:rPr>
        <w:lastRenderedPageBreak/>
        <w:t>05/89</w:t>
      </w:r>
      <w:r w:rsidRPr="003527EB">
        <w:rPr>
          <w:sz w:val="24"/>
          <w:szCs w:val="24"/>
          <w:u w:val="single"/>
        </w:rPr>
        <w:tab/>
      </w:r>
      <w:r w:rsidR="00D16327" w:rsidRPr="003527EB">
        <w:rPr>
          <w:sz w:val="24"/>
          <w:szCs w:val="24"/>
          <w:u w:val="single"/>
        </w:rPr>
        <w:t xml:space="preserve">Útulek pro opuštěné psy a drobná zvířata MAX v Havířově      </w:t>
      </w:r>
    </w:p>
    <w:p w:rsidR="00D16327" w:rsidRDefault="00D16327" w:rsidP="00D16327">
      <w:pPr>
        <w:pStyle w:val="Odstavecseseznamem"/>
        <w:ind w:left="644"/>
        <w:jc w:val="both"/>
        <w:rPr>
          <w:sz w:val="24"/>
          <w:szCs w:val="24"/>
        </w:rPr>
      </w:pPr>
    </w:p>
    <w:p w:rsidR="00D16327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527EB" w:rsidRDefault="003527EB" w:rsidP="003527E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527EB" w:rsidRPr="003527EB" w:rsidRDefault="001632E9" w:rsidP="003527EB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>s</w:t>
      </w:r>
      <w:r w:rsidR="00D16327" w:rsidRPr="003527EB">
        <w:rPr>
          <w:sz w:val="24"/>
          <w:szCs w:val="24"/>
        </w:rPr>
        <w:t xml:space="preserve">ouhlasila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D16327" w:rsidRDefault="00D16327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s umísťováním odchycených a nalezených zvířat na území obce Albrechtice do psího útulku MAX v</w:t>
      </w:r>
      <w:r w:rsidR="003527EB">
        <w:rPr>
          <w:sz w:val="24"/>
          <w:szCs w:val="24"/>
        </w:rPr>
        <w:t> </w:t>
      </w:r>
      <w:r w:rsidRPr="003527EB">
        <w:rPr>
          <w:sz w:val="24"/>
          <w:szCs w:val="24"/>
        </w:rPr>
        <w:t>Havířově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1632E9" w:rsidP="003527EB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>u</w:t>
      </w:r>
      <w:r w:rsidR="00D16327" w:rsidRPr="003527EB">
        <w:rPr>
          <w:sz w:val="24"/>
          <w:szCs w:val="24"/>
        </w:rPr>
        <w:t xml:space="preserve">zavřela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1632E9" w:rsidRDefault="003033B6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S</w:t>
      </w:r>
      <w:r w:rsidR="00D16327" w:rsidRPr="003527EB">
        <w:rPr>
          <w:sz w:val="24"/>
          <w:szCs w:val="24"/>
        </w:rPr>
        <w:t xml:space="preserve">mlouvu o odchytu a o příležitostném ustájení a zajištění </w:t>
      </w:r>
      <w:r w:rsidR="001632E9" w:rsidRPr="003527EB">
        <w:rPr>
          <w:sz w:val="24"/>
          <w:szCs w:val="24"/>
        </w:rPr>
        <w:t>péče opuštěným zvířatům nalezeným na území obce Albrechtice mezi společností Technické služby Havířov</w:t>
      </w:r>
      <w:r w:rsidR="00FA164E">
        <w:rPr>
          <w:sz w:val="24"/>
          <w:szCs w:val="24"/>
        </w:rPr>
        <w:t xml:space="preserve"> </w:t>
      </w:r>
      <w:r w:rsidR="001632E9" w:rsidRPr="003527EB">
        <w:rPr>
          <w:sz w:val="24"/>
          <w:szCs w:val="24"/>
        </w:rPr>
        <w:t>a.</w:t>
      </w:r>
      <w:proofErr w:type="gramStart"/>
      <w:r w:rsidR="001632E9" w:rsidRPr="003527EB">
        <w:rPr>
          <w:sz w:val="24"/>
          <w:szCs w:val="24"/>
        </w:rPr>
        <w:t>s.</w:t>
      </w:r>
      <w:r w:rsidR="00FA164E">
        <w:rPr>
          <w:sz w:val="24"/>
          <w:szCs w:val="24"/>
        </w:rPr>
        <w:t xml:space="preserve">            </w:t>
      </w:r>
      <w:r w:rsidR="001632E9" w:rsidRPr="003527EB">
        <w:rPr>
          <w:sz w:val="24"/>
          <w:szCs w:val="24"/>
        </w:rPr>
        <w:t xml:space="preserve"> se</w:t>
      </w:r>
      <w:proofErr w:type="gramEnd"/>
      <w:r w:rsidR="001632E9" w:rsidRPr="003527EB">
        <w:rPr>
          <w:sz w:val="24"/>
          <w:szCs w:val="24"/>
        </w:rPr>
        <w:t xml:space="preserve"> sídlem Karvinská 66/1461, 736 29 Havířov Město, IČ: 253 75 601, a Obcí Albrechtice</w:t>
      </w:r>
      <w:r w:rsidR="00CC4ED8" w:rsidRPr="003527EB">
        <w:rPr>
          <w:sz w:val="24"/>
          <w:szCs w:val="24"/>
        </w:rPr>
        <w:t xml:space="preserve"> ve znění dle písemné přílohy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1632E9" w:rsidP="003527EB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1632E9" w:rsidRDefault="001632E9" w:rsidP="003527EB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AA384A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 dle bodu 2)</w:t>
      </w:r>
    </w:p>
    <w:p w:rsidR="00D16327" w:rsidRDefault="00D16327" w:rsidP="00D16327">
      <w:pPr>
        <w:pStyle w:val="Odstavecseseznamem"/>
        <w:ind w:left="1425"/>
        <w:rPr>
          <w:sz w:val="24"/>
          <w:szCs w:val="24"/>
        </w:rPr>
      </w:pPr>
    </w:p>
    <w:p w:rsidR="00D16327" w:rsidRDefault="003527EB" w:rsidP="00D1632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D16327" w:rsidRPr="008025D6">
        <w:rPr>
          <w:sz w:val="22"/>
          <w:szCs w:val="22"/>
        </w:rPr>
        <w:t xml:space="preserve">(ZODP.: </w:t>
      </w:r>
      <w:proofErr w:type="gramStart"/>
      <w:r w:rsidR="00D16327" w:rsidRPr="008025D6">
        <w:rPr>
          <w:sz w:val="22"/>
          <w:szCs w:val="22"/>
        </w:rPr>
        <w:t>TAJ,  T.</w:t>
      </w:r>
      <w:proofErr w:type="gramEnd"/>
      <w:r w:rsidR="00D16327" w:rsidRPr="008025D6">
        <w:rPr>
          <w:sz w:val="22"/>
          <w:szCs w:val="22"/>
        </w:rPr>
        <w:t xml:space="preserve">:  </w:t>
      </w:r>
      <w:proofErr w:type="gramStart"/>
      <w:r w:rsidR="001632E9">
        <w:rPr>
          <w:sz w:val="22"/>
          <w:szCs w:val="22"/>
        </w:rPr>
        <w:t xml:space="preserve">15.10. </w:t>
      </w:r>
      <w:r w:rsidR="00D16327">
        <w:rPr>
          <w:sz w:val="22"/>
          <w:szCs w:val="22"/>
        </w:rPr>
        <w:t>2014</w:t>
      </w:r>
      <w:proofErr w:type="gramEnd"/>
      <w:r w:rsidR="00D16327" w:rsidRPr="008025D6">
        <w:rPr>
          <w:sz w:val="22"/>
          <w:szCs w:val="22"/>
        </w:rPr>
        <w:t>)</w:t>
      </w:r>
    </w:p>
    <w:p w:rsidR="003527EB" w:rsidRDefault="003527EB" w:rsidP="003527EB">
      <w:pPr>
        <w:suppressAutoHyphens w:val="0"/>
        <w:jc w:val="both"/>
        <w:rPr>
          <w:sz w:val="22"/>
          <w:szCs w:val="22"/>
        </w:rPr>
      </w:pPr>
    </w:p>
    <w:p w:rsidR="001632E9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 w:rsidRPr="003527EB">
        <w:rPr>
          <w:sz w:val="24"/>
          <w:szCs w:val="24"/>
          <w:u w:val="single"/>
        </w:rPr>
        <w:t>06/89</w:t>
      </w:r>
      <w:r w:rsidRPr="003527EB">
        <w:rPr>
          <w:sz w:val="24"/>
          <w:szCs w:val="24"/>
          <w:u w:val="single"/>
        </w:rPr>
        <w:tab/>
      </w:r>
      <w:r w:rsidR="0032045B" w:rsidRPr="003527EB">
        <w:rPr>
          <w:sz w:val="24"/>
          <w:szCs w:val="24"/>
          <w:u w:val="single"/>
        </w:rPr>
        <w:t>Výsadba stromů u místních komunikací</w:t>
      </w:r>
    </w:p>
    <w:p w:rsidR="001632E9" w:rsidRDefault="001632E9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1632E9" w:rsidRDefault="003527EB" w:rsidP="001632E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527EB" w:rsidRDefault="003527EB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3527EB" w:rsidRPr="003527EB" w:rsidRDefault="001632E9" w:rsidP="003527EB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1632E9" w:rsidRDefault="001632E9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žádost Základní organizace Českého svazu včelařů v</w:t>
      </w:r>
      <w:r w:rsidR="00CC4ED8" w:rsidRPr="003527EB">
        <w:rPr>
          <w:sz w:val="24"/>
          <w:szCs w:val="24"/>
        </w:rPr>
        <w:t> </w:t>
      </w:r>
      <w:r w:rsidRPr="003527EB">
        <w:rPr>
          <w:sz w:val="24"/>
          <w:szCs w:val="24"/>
        </w:rPr>
        <w:t>Albrechticích</w:t>
      </w:r>
      <w:r w:rsidR="00CC4ED8" w:rsidRPr="003527EB">
        <w:rPr>
          <w:sz w:val="24"/>
          <w:szCs w:val="24"/>
        </w:rPr>
        <w:t xml:space="preserve"> o pomoc při výsadbě stromů dle písemné přílohy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1632E9" w:rsidP="003527EB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uložila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1632E9" w:rsidRPr="003527EB" w:rsidRDefault="001632E9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nakoupit </w:t>
      </w:r>
      <w:r w:rsidR="0032045B" w:rsidRPr="003527EB">
        <w:rPr>
          <w:sz w:val="24"/>
          <w:szCs w:val="24"/>
        </w:rPr>
        <w:t xml:space="preserve">stromy </w:t>
      </w:r>
      <w:r w:rsidR="00CC4ED8" w:rsidRPr="003527EB">
        <w:rPr>
          <w:sz w:val="24"/>
          <w:szCs w:val="24"/>
        </w:rPr>
        <w:t xml:space="preserve">k výsadbě ve vytypovaných lokalitách na </w:t>
      </w:r>
      <w:proofErr w:type="gramStart"/>
      <w:r w:rsidR="00CC4ED8" w:rsidRPr="003527EB">
        <w:rPr>
          <w:sz w:val="24"/>
          <w:szCs w:val="24"/>
        </w:rPr>
        <w:t>pozemcích                                    ve</w:t>
      </w:r>
      <w:proofErr w:type="gramEnd"/>
      <w:r w:rsidR="00CC4ED8" w:rsidRPr="003527EB">
        <w:rPr>
          <w:sz w:val="24"/>
          <w:szCs w:val="24"/>
        </w:rPr>
        <w:t xml:space="preserve"> vlastnictví Obce Albrechtice podél místních komunikací </w:t>
      </w:r>
      <w:r w:rsidRPr="003527EB">
        <w:rPr>
          <w:sz w:val="24"/>
          <w:szCs w:val="24"/>
        </w:rPr>
        <w:t>vč. opěrných kůlů</w:t>
      </w:r>
      <w:r w:rsidR="0032045B" w:rsidRPr="003527EB">
        <w:rPr>
          <w:sz w:val="24"/>
          <w:szCs w:val="24"/>
        </w:rPr>
        <w:t xml:space="preserve"> v celkové max. hodnotě 50.000</w:t>
      </w:r>
      <w:r w:rsidR="00CC4ED8" w:rsidRPr="003527EB">
        <w:rPr>
          <w:sz w:val="24"/>
          <w:szCs w:val="24"/>
        </w:rPr>
        <w:t>,-</w:t>
      </w:r>
      <w:r w:rsidRPr="003527EB">
        <w:rPr>
          <w:sz w:val="24"/>
          <w:szCs w:val="24"/>
        </w:rPr>
        <w:t xml:space="preserve">Kč </w:t>
      </w:r>
      <w:r w:rsidR="00CC4ED8" w:rsidRPr="003527EB">
        <w:rPr>
          <w:sz w:val="24"/>
          <w:szCs w:val="24"/>
        </w:rPr>
        <w:t xml:space="preserve">(vč. DPH), kterou provedou </w:t>
      </w:r>
      <w:r w:rsidRPr="003527EB">
        <w:rPr>
          <w:sz w:val="24"/>
          <w:szCs w:val="24"/>
        </w:rPr>
        <w:t>člen</w:t>
      </w:r>
      <w:r w:rsidR="00CC4ED8" w:rsidRPr="003527EB">
        <w:rPr>
          <w:sz w:val="24"/>
          <w:szCs w:val="24"/>
        </w:rPr>
        <w:t xml:space="preserve">i </w:t>
      </w:r>
      <w:r w:rsidRPr="003527EB">
        <w:rPr>
          <w:sz w:val="24"/>
          <w:szCs w:val="24"/>
        </w:rPr>
        <w:t>ZO Českého svazu včelařů v Albrechticích</w:t>
      </w:r>
    </w:p>
    <w:p w:rsidR="001632E9" w:rsidRDefault="001632E9" w:rsidP="001632E9">
      <w:pPr>
        <w:pStyle w:val="Odstavecseseznamem"/>
        <w:ind w:left="1425"/>
        <w:rPr>
          <w:sz w:val="24"/>
          <w:szCs w:val="24"/>
        </w:rPr>
      </w:pPr>
    </w:p>
    <w:p w:rsidR="001632E9" w:rsidRDefault="001632E9" w:rsidP="001632E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15.10. 2014</w:t>
      </w:r>
      <w:proofErr w:type="gramEnd"/>
      <w:r w:rsidRPr="008025D6">
        <w:rPr>
          <w:sz w:val="22"/>
          <w:szCs w:val="22"/>
        </w:rPr>
        <w:t>)</w:t>
      </w:r>
    </w:p>
    <w:p w:rsidR="001632E9" w:rsidRDefault="001632E9" w:rsidP="001632E9">
      <w:pPr>
        <w:pStyle w:val="Odstavecseseznamem"/>
        <w:ind w:left="2847" w:firstLine="698"/>
        <w:rPr>
          <w:sz w:val="22"/>
          <w:szCs w:val="22"/>
        </w:rPr>
      </w:pPr>
    </w:p>
    <w:p w:rsidR="001632E9" w:rsidRDefault="001632E9" w:rsidP="00D16327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D16327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D16327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D16327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D16327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D16327">
      <w:pPr>
        <w:pStyle w:val="Odstavecseseznamem"/>
        <w:ind w:left="2847" w:firstLine="698"/>
        <w:rPr>
          <w:sz w:val="22"/>
          <w:szCs w:val="22"/>
        </w:rPr>
      </w:pPr>
    </w:p>
    <w:p w:rsidR="00352D11" w:rsidRDefault="00352D11" w:rsidP="00D16327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D16327">
      <w:pPr>
        <w:pStyle w:val="Odstavecseseznamem"/>
        <w:ind w:left="2847" w:firstLine="698"/>
        <w:rPr>
          <w:sz w:val="22"/>
          <w:szCs w:val="22"/>
        </w:rPr>
      </w:pPr>
    </w:p>
    <w:p w:rsidR="001632E9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07/89</w:t>
      </w:r>
      <w:r>
        <w:rPr>
          <w:sz w:val="24"/>
          <w:szCs w:val="24"/>
          <w:u w:val="single"/>
        </w:rPr>
        <w:tab/>
      </w:r>
      <w:r w:rsidR="001632E9">
        <w:rPr>
          <w:sz w:val="24"/>
          <w:szCs w:val="24"/>
          <w:u w:val="single"/>
        </w:rPr>
        <w:t xml:space="preserve">Sběrné kontejnery na oděv, boty a textil pocházející z domácností       </w:t>
      </w:r>
    </w:p>
    <w:p w:rsidR="001632E9" w:rsidRDefault="001632E9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1632E9" w:rsidRDefault="003527EB" w:rsidP="001632E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527EB" w:rsidRDefault="003527EB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3527EB" w:rsidRPr="003527EB" w:rsidRDefault="00A42CC3" w:rsidP="003527EB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A42CC3" w:rsidRDefault="00A42CC3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žádost společnosti ADRA, o.p.s., Dobrovolnického centra Havířov se </w:t>
      </w:r>
      <w:proofErr w:type="gramStart"/>
      <w:r w:rsidRPr="003527EB">
        <w:rPr>
          <w:sz w:val="24"/>
          <w:szCs w:val="24"/>
        </w:rPr>
        <w:t xml:space="preserve">sídlem </w:t>
      </w:r>
      <w:r w:rsidR="003527EB">
        <w:rPr>
          <w:sz w:val="24"/>
          <w:szCs w:val="24"/>
        </w:rPr>
        <w:t xml:space="preserve">                   </w:t>
      </w:r>
      <w:r w:rsidRPr="003527EB">
        <w:rPr>
          <w:sz w:val="24"/>
          <w:szCs w:val="24"/>
        </w:rPr>
        <w:t>Dlouhá</w:t>
      </w:r>
      <w:proofErr w:type="gramEnd"/>
      <w:r w:rsidRPr="003527EB">
        <w:rPr>
          <w:sz w:val="24"/>
          <w:szCs w:val="24"/>
        </w:rPr>
        <w:t xml:space="preserve"> třída 59</w:t>
      </w:r>
      <w:r w:rsidR="00CC4ED8" w:rsidRPr="00CC4ED8">
        <w:t>A</w:t>
      </w:r>
      <w:r w:rsidRPr="003527EB">
        <w:rPr>
          <w:sz w:val="24"/>
          <w:szCs w:val="24"/>
        </w:rPr>
        <w:t>, 736 01 Havířov, o umístění 2ks kontejnerů na použitý textil na území obce Albrechtice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A42CC3" w:rsidP="003527EB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zrušila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A42CC3" w:rsidRDefault="00A42CC3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usnesení </w:t>
      </w:r>
      <w:r w:rsidR="00CC4ED8" w:rsidRPr="003527EB">
        <w:rPr>
          <w:sz w:val="24"/>
          <w:szCs w:val="24"/>
        </w:rPr>
        <w:t xml:space="preserve">Rady obce Albrechtice </w:t>
      </w:r>
      <w:r w:rsidRPr="003527EB">
        <w:rPr>
          <w:sz w:val="24"/>
          <w:szCs w:val="24"/>
        </w:rPr>
        <w:t xml:space="preserve">č. 58 ze dne </w:t>
      </w:r>
      <w:proofErr w:type="gramStart"/>
      <w:r w:rsidRPr="003527EB">
        <w:rPr>
          <w:sz w:val="24"/>
          <w:szCs w:val="24"/>
        </w:rPr>
        <w:t>6.6.2013</w:t>
      </w:r>
      <w:proofErr w:type="gramEnd"/>
      <w:r w:rsidRPr="003527EB">
        <w:rPr>
          <w:sz w:val="24"/>
          <w:szCs w:val="24"/>
        </w:rPr>
        <w:t>, v bodě 13/58 v celém znění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A42CC3" w:rsidP="003527EB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A42CC3" w:rsidRDefault="00A42CC3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 umístěním </w:t>
      </w:r>
      <w:r w:rsidR="00B8040E" w:rsidRPr="003527EB">
        <w:rPr>
          <w:sz w:val="24"/>
          <w:szCs w:val="24"/>
        </w:rPr>
        <w:t>4</w:t>
      </w:r>
      <w:r w:rsidRPr="003527EB">
        <w:rPr>
          <w:sz w:val="24"/>
          <w:szCs w:val="24"/>
        </w:rPr>
        <w:t>ks kontejnerů na použitý textil v majetku společnosti ADRA, o.</w:t>
      </w:r>
      <w:proofErr w:type="spellStart"/>
      <w:r w:rsidRPr="003527EB">
        <w:rPr>
          <w:sz w:val="24"/>
          <w:szCs w:val="24"/>
        </w:rPr>
        <w:t>p.s</w:t>
      </w:r>
      <w:proofErr w:type="spellEnd"/>
      <w:r w:rsidRPr="003527EB">
        <w:rPr>
          <w:sz w:val="24"/>
          <w:szCs w:val="24"/>
        </w:rPr>
        <w:t>, se sídlem Klikatá 1238/90c, 158 00 Praha, na území obce Albrechtice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A42CC3" w:rsidP="003527EB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uzavřela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546FAC" w:rsidRDefault="00A42CC3" w:rsidP="003527EB">
      <w:pPr>
        <w:pStyle w:val="Odstavecseseznamem"/>
        <w:ind w:left="1004"/>
        <w:jc w:val="both"/>
        <w:rPr>
          <w:sz w:val="24"/>
          <w:szCs w:val="24"/>
        </w:rPr>
      </w:pPr>
      <w:proofErr w:type="gramStart"/>
      <w:r w:rsidRPr="003527EB">
        <w:rPr>
          <w:sz w:val="24"/>
          <w:szCs w:val="24"/>
        </w:rPr>
        <w:t>Smlouvu  o umístění</w:t>
      </w:r>
      <w:proofErr w:type="gramEnd"/>
      <w:r w:rsidRPr="003527EB">
        <w:rPr>
          <w:sz w:val="24"/>
          <w:szCs w:val="24"/>
        </w:rPr>
        <w:t xml:space="preserve"> a provozování kontejnerů k umožnění sběru použitého oděvu, obuvi a textilu občanů obce Albrechtice mezi společností ADRA, o.</w:t>
      </w:r>
      <w:proofErr w:type="spellStart"/>
      <w:r w:rsidRPr="003527EB">
        <w:rPr>
          <w:sz w:val="24"/>
          <w:szCs w:val="24"/>
        </w:rPr>
        <w:t>p.s</w:t>
      </w:r>
      <w:proofErr w:type="spellEnd"/>
      <w:r w:rsidRPr="003527EB">
        <w:rPr>
          <w:sz w:val="24"/>
          <w:szCs w:val="24"/>
        </w:rPr>
        <w:t xml:space="preserve">, se sídlem Klikatá 1238/90c, 158 00 Praha, </w:t>
      </w:r>
      <w:r w:rsidR="00546FAC" w:rsidRPr="003527EB">
        <w:rPr>
          <w:sz w:val="24"/>
          <w:szCs w:val="24"/>
        </w:rPr>
        <w:t xml:space="preserve">IČ: </w:t>
      </w:r>
      <w:proofErr w:type="gramStart"/>
      <w:r w:rsidR="00546FAC" w:rsidRPr="003527EB">
        <w:rPr>
          <w:sz w:val="24"/>
          <w:szCs w:val="24"/>
        </w:rPr>
        <w:t>613 88 122,  a Obcí</w:t>
      </w:r>
      <w:proofErr w:type="gramEnd"/>
      <w:r w:rsidR="00546FAC" w:rsidRPr="003527EB">
        <w:rPr>
          <w:sz w:val="24"/>
          <w:szCs w:val="24"/>
        </w:rPr>
        <w:t xml:space="preserve"> Albrechtice ve znění dle písemné přílohy</w:t>
      </w:r>
    </w:p>
    <w:p w:rsidR="003527EB" w:rsidRP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3527EB" w:rsidRDefault="00546FAC" w:rsidP="003527EB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ind w:left="1004"/>
        <w:jc w:val="both"/>
        <w:rPr>
          <w:sz w:val="24"/>
          <w:szCs w:val="24"/>
        </w:rPr>
      </w:pPr>
    </w:p>
    <w:p w:rsidR="00546FAC" w:rsidRPr="003527EB" w:rsidRDefault="00546FAC" w:rsidP="003527EB">
      <w:pPr>
        <w:pStyle w:val="Odstavecseseznamem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starostu </w:t>
      </w:r>
      <w:r w:rsidR="00AA384A" w:rsidRPr="003527EB">
        <w:rPr>
          <w:sz w:val="24"/>
          <w:szCs w:val="24"/>
        </w:rPr>
        <w:t xml:space="preserve">obce </w:t>
      </w:r>
      <w:r w:rsidRPr="003527EB">
        <w:rPr>
          <w:sz w:val="24"/>
          <w:szCs w:val="24"/>
        </w:rPr>
        <w:t xml:space="preserve">podpisem smlouvy dle bodu </w:t>
      </w:r>
      <w:r w:rsidR="00CC4ED8" w:rsidRPr="003527EB">
        <w:rPr>
          <w:sz w:val="24"/>
          <w:szCs w:val="24"/>
        </w:rPr>
        <w:t>4</w:t>
      </w:r>
      <w:r w:rsidRPr="003527EB">
        <w:rPr>
          <w:sz w:val="24"/>
          <w:szCs w:val="24"/>
        </w:rPr>
        <w:t>)</w:t>
      </w:r>
    </w:p>
    <w:p w:rsidR="001632E9" w:rsidRDefault="001632E9" w:rsidP="001632E9">
      <w:pPr>
        <w:pStyle w:val="Odstavecseseznamem"/>
        <w:ind w:left="1425"/>
        <w:rPr>
          <w:sz w:val="24"/>
          <w:szCs w:val="24"/>
        </w:rPr>
      </w:pPr>
    </w:p>
    <w:p w:rsidR="003527EB" w:rsidRDefault="001632E9" w:rsidP="003527E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15.10. 2014</w:t>
      </w:r>
      <w:proofErr w:type="gramEnd"/>
      <w:r w:rsidRPr="008025D6">
        <w:rPr>
          <w:sz w:val="22"/>
          <w:szCs w:val="22"/>
        </w:rPr>
        <w:t>)</w:t>
      </w:r>
    </w:p>
    <w:p w:rsidR="00546FAC" w:rsidRPr="003527EB" w:rsidRDefault="003527EB" w:rsidP="003527EB">
      <w:pPr>
        <w:rPr>
          <w:sz w:val="22"/>
          <w:szCs w:val="22"/>
        </w:rPr>
      </w:pPr>
      <w:r>
        <w:rPr>
          <w:sz w:val="24"/>
          <w:szCs w:val="24"/>
          <w:u w:val="single"/>
        </w:rPr>
        <w:t>08/89</w:t>
      </w:r>
      <w:r>
        <w:rPr>
          <w:sz w:val="24"/>
          <w:szCs w:val="24"/>
          <w:u w:val="single"/>
        </w:rPr>
        <w:tab/>
      </w:r>
      <w:r w:rsidR="00546FAC" w:rsidRPr="003527EB">
        <w:rPr>
          <w:sz w:val="24"/>
          <w:szCs w:val="24"/>
          <w:u w:val="single"/>
        </w:rPr>
        <w:t>Stanovisko vlastníka</w:t>
      </w:r>
    </w:p>
    <w:p w:rsidR="00546FAC" w:rsidRDefault="00546FAC" w:rsidP="00546FAC">
      <w:pPr>
        <w:suppressAutoHyphens w:val="0"/>
        <w:jc w:val="both"/>
        <w:rPr>
          <w:sz w:val="24"/>
          <w:szCs w:val="24"/>
          <w:u w:val="single"/>
        </w:rPr>
      </w:pPr>
    </w:p>
    <w:p w:rsidR="00546FAC" w:rsidRDefault="00546FAC" w:rsidP="00546FAC">
      <w:pPr>
        <w:suppressAutoHyphens w:val="0"/>
        <w:ind w:left="644"/>
        <w:jc w:val="both"/>
        <w:rPr>
          <w:sz w:val="24"/>
          <w:szCs w:val="24"/>
        </w:rPr>
      </w:pPr>
      <w:r w:rsidRPr="000D0250">
        <w:rPr>
          <w:sz w:val="24"/>
          <w:szCs w:val="24"/>
        </w:rPr>
        <w:t>Rada obce Albrechtice</w:t>
      </w:r>
    </w:p>
    <w:p w:rsidR="003527EB" w:rsidRDefault="003527EB" w:rsidP="00546FAC">
      <w:pPr>
        <w:suppressAutoHyphens w:val="0"/>
        <w:ind w:left="644"/>
        <w:jc w:val="both"/>
        <w:rPr>
          <w:sz w:val="24"/>
          <w:szCs w:val="24"/>
        </w:rPr>
      </w:pPr>
    </w:p>
    <w:p w:rsidR="003527EB" w:rsidRPr="003527EB" w:rsidRDefault="00546FAC" w:rsidP="003527EB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ve věci </w:t>
      </w:r>
      <w:r w:rsidR="00D927B4" w:rsidRPr="003527EB">
        <w:rPr>
          <w:sz w:val="24"/>
          <w:szCs w:val="24"/>
        </w:rPr>
        <w:t xml:space="preserve">připojení nemovitosti </w:t>
      </w:r>
      <w:r w:rsidRPr="003527EB">
        <w:rPr>
          <w:sz w:val="24"/>
          <w:szCs w:val="24"/>
        </w:rPr>
        <w:t xml:space="preserve">dle žádosti </w:t>
      </w:r>
      <w:r w:rsidR="00D927B4" w:rsidRPr="003527EB">
        <w:rPr>
          <w:sz w:val="24"/>
          <w:szCs w:val="24"/>
        </w:rPr>
        <w:t>Libora Bystroně</w:t>
      </w:r>
      <w:r w:rsidRPr="003527EB">
        <w:rPr>
          <w:sz w:val="24"/>
          <w:szCs w:val="24"/>
        </w:rPr>
        <w:t xml:space="preserve"> bytem </w:t>
      </w:r>
      <w:r w:rsidR="00D927B4" w:rsidRPr="003527EB">
        <w:rPr>
          <w:sz w:val="24"/>
          <w:szCs w:val="24"/>
        </w:rPr>
        <w:t xml:space="preserve">Hornická 666, </w:t>
      </w:r>
      <w:r w:rsidRPr="003527EB">
        <w:rPr>
          <w:sz w:val="24"/>
          <w:szCs w:val="24"/>
        </w:rPr>
        <w:t xml:space="preserve">735 43 </w:t>
      </w:r>
    </w:p>
    <w:p w:rsidR="00546FAC" w:rsidRDefault="00546FAC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Albrechtice: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927B4" w:rsidRDefault="00D927B4" w:rsidP="00D927B4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s připojením nemovitosti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1805/6 na místní komunikaci ul. Rakovecká, pozemek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2426/1</w:t>
      </w:r>
      <w:r w:rsidR="00185DD6">
        <w:rPr>
          <w:sz w:val="24"/>
          <w:szCs w:val="24"/>
        </w:rPr>
        <w:t xml:space="preserve">, vše </w:t>
      </w:r>
      <w:r>
        <w:rPr>
          <w:sz w:val="24"/>
          <w:szCs w:val="24"/>
        </w:rPr>
        <w:t>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</w:t>
      </w:r>
    </w:p>
    <w:p w:rsidR="00D927B4" w:rsidRDefault="00D927B4" w:rsidP="00D927B4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</w:rPr>
      </w:pPr>
      <w:r w:rsidRPr="00D927B4">
        <w:rPr>
          <w:sz w:val="24"/>
          <w:szCs w:val="24"/>
        </w:rPr>
        <w:t xml:space="preserve">uzavřela Dohodu o užívání pozemku mezi žadatelem </w:t>
      </w:r>
      <w:r>
        <w:rPr>
          <w:sz w:val="24"/>
          <w:szCs w:val="24"/>
        </w:rPr>
        <w:t xml:space="preserve">Liborem Bystroněm </w:t>
      </w:r>
      <w:r w:rsidRPr="00D927B4">
        <w:rPr>
          <w:sz w:val="24"/>
          <w:szCs w:val="24"/>
        </w:rPr>
        <w:t xml:space="preserve">bytem </w:t>
      </w:r>
      <w:r>
        <w:rPr>
          <w:sz w:val="24"/>
          <w:szCs w:val="24"/>
        </w:rPr>
        <w:t xml:space="preserve">Hornická 666, 735 43 Albrechtice, </w:t>
      </w:r>
      <w:r w:rsidRPr="00D927B4">
        <w:rPr>
          <w:sz w:val="24"/>
          <w:szCs w:val="24"/>
        </w:rPr>
        <w:t>a Obcí Albrechtice ve znění dle písemné přílohy</w:t>
      </w:r>
    </w:p>
    <w:p w:rsidR="003527EB" w:rsidRDefault="003527EB" w:rsidP="003527EB">
      <w:pPr>
        <w:pStyle w:val="Odstavecseseznamem"/>
        <w:suppressAutoHyphens w:val="0"/>
        <w:ind w:left="2138"/>
        <w:jc w:val="both"/>
        <w:rPr>
          <w:sz w:val="24"/>
          <w:szCs w:val="24"/>
        </w:rPr>
      </w:pPr>
    </w:p>
    <w:p w:rsidR="003527EB" w:rsidRDefault="003527EB" w:rsidP="003527EB">
      <w:pPr>
        <w:pStyle w:val="Odstavecseseznamem"/>
        <w:suppressAutoHyphens w:val="0"/>
        <w:ind w:left="2138"/>
        <w:jc w:val="both"/>
        <w:rPr>
          <w:sz w:val="24"/>
          <w:szCs w:val="24"/>
        </w:rPr>
      </w:pPr>
    </w:p>
    <w:p w:rsidR="003527EB" w:rsidRDefault="003527EB" w:rsidP="003527EB">
      <w:pPr>
        <w:pStyle w:val="Odstavecseseznamem"/>
        <w:suppressAutoHyphens w:val="0"/>
        <w:ind w:left="2138"/>
        <w:jc w:val="both"/>
        <w:rPr>
          <w:sz w:val="24"/>
          <w:szCs w:val="24"/>
        </w:rPr>
      </w:pPr>
    </w:p>
    <w:p w:rsidR="003527EB" w:rsidRDefault="003527EB" w:rsidP="003527EB">
      <w:pPr>
        <w:pStyle w:val="Odstavecseseznamem"/>
        <w:suppressAutoHyphens w:val="0"/>
        <w:ind w:left="2138"/>
        <w:jc w:val="both"/>
        <w:rPr>
          <w:sz w:val="24"/>
          <w:szCs w:val="24"/>
        </w:rPr>
      </w:pPr>
    </w:p>
    <w:p w:rsidR="003527EB" w:rsidRPr="00D927B4" w:rsidRDefault="003527EB" w:rsidP="003527EB">
      <w:pPr>
        <w:pStyle w:val="Odstavecseseznamem"/>
        <w:suppressAutoHyphens w:val="0"/>
        <w:ind w:left="2138"/>
        <w:jc w:val="both"/>
        <w:rPr>
          <w:sz w:val="24"/>
          <w:szCs w:val="24"/>
        </w:rPr>
      </w:pPr>
    </w:p>
    <w:p w:rsidR="003527EB" w:rsidRDefault="00546FAC" w:rsidP="003527EB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A2420" w:rsidRDefault="00546FAC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s</w:t>
      </w:r>
      <w:r w:rsidR="00D927B4" w:rsidRPr="003527EB">
        <w:rPr>
          <w:sz w:val="24"/>
          <w:szCs w:val="24"/>
        </w:rPr>
        <w:t xml:space="preserve"> připojením domovní kanalizační přípojky k novostavbě RD na pozemku </w:t>
      </w:r>
      <w:proofErr w:type="spellStart"/>
      <w:proofErr w:type="gramStart"/>
      <w:r w:rsidR="00D927B4" w:rsidRPr="003527EB">
        <w:rPr>
          <w:sz w:val="24"/>
          <w:szCs w:val="24"/>
        </w:rPr>
        <w:t>p.č</w:t>
      </w:r>
      <w:proofErr w:type="spellEnd"/>
      <w:r w:rsidR="00D927B4" w:rsidRPr="003527EB">
        <w:rPr>
          <w:sz w:val="24"/>
          <w:szCs w:val="24"/>
        </w:rPr>
        <w:t>.</w:t>
      </w:r>
      <w:proofErr w:type="gramEnd"/>
      <w:r w:rsidR="00D927B4" w:rsidRPr="003527EB">
        <w:rPr>
          <w:sz w:val="24"/>
          <w:szCs w:val="24"/>
        </w:rPr>
        <w:t xml:space="preserve"> 877/8</w:t>
      </w:r>
      <w:r w:rsidR="003527EB">
        <w:rPr>
          <w:sz w:val="24"/>
          <w:szCs w:val="24"/>
        </w:rPr>
        <w:t xml:space="preserve">             </w:t>
      </w:r>
      <w:r w:rsidR="003A2420" w:rsidRPr="003527EB">
        <w:rPr>
          <w:sz w:val="24"/>
          <w:szCs w:val="24"/>
        </w:rPr>
        <w:t>v k.</w:t>
      </w:r>
      <w:proofErr w:type="spellStart"/>
      <w:r w:rsidR="003A2420" w:rsidRPr="003527EB">
        <w:rPr>
          <w:sz w:val="24"/>
          <w:szCs w:val="24"/>
        </w:rPr>
        <w:t>ú</w:t>
      </w:r>
      <w:proofErr w:type="spellEnd"/>
      <w:r w:rsidR="003A2420" w:rsidRPr="003527EB">
        <w:rPr>
          <w:sz w:val="24"/>
          <w:szCs w:val="24"/>
        </w:rPr>
        <w:t>. Albrechtice u Českého Těšína</w:t>
      </w:r>
      <w:r w:rsidR="00335D99" w:rsidRPr="003527EB">
        <w:rPr>
          <w:sz w:val="24"/>
          <w:szCs w:val="24"/>
        </w:rPr>
        <w:t xml:space="preserve"> na hlavní kanalizační řad umístěný v</w:t>
      </w:r>
      <w:r w:rsidR="003A2420" w:rsidRPr="003527EB">
        <w:rPr>
          <w:sz w:val="24"/>
          <w:szCs w:val="24"/>
        </w:rPr>
        <w:t> tomtéž poz</w:t>
      </w:r>
      <w:r w:rsidR="00335D99" w:rsidRPr="003527EB">
        <w:rPr>
          <w:sz w:val="24"/>
          <w:szCs w:val="24"/>
        </w:rPr>
        <w:t>emku</w:t>
      </w:r>
      <w:r w:rsidR="00AB1FFD" w:rsidRPr="003527EB">
        <w:rPr>
          <w:sz w:val="24"/>
          <w:szCs w:val="24"/>
        </w:rPr>
        <w:t xml:space="preserve">v lokalitě Paseky </w:t>
      </w:r>
      <w:r w:rsidR="00CC4ED8" w:rsidRPr="003527EB">
        <w:rPr>
          <w:sz w:val="24"/>
          <w:szCs w:val="24"/>
        </w:rPr>
        <w:t xml:space="preserve">dle </w:t>
      </w:r>
      <w:r w:rsidR="003A2420" w:rsidRPr="003527EB">
        <w:rPr>
          <w:sz w:val="24"/>
          <w:szCs w:val="24"/>
        </w:rPr>
        <w:t>žádosti Petr</w:t>
      </w:r>
      <w:r w:rsidR="00AB1FFD" w:rsidRPr="003527EB">
        <w:rPr>
          <w:sz w:val="24"/>
          <w:szCs w:val="24"/>
        </w:rPr>
        <w:t xml:space="preserve">a Tichého bytem </w:t>
      </w:r>
      <w:proofErr w:type="spellStart"/>
      <w:r w:rsidR="00AB1FFD" w:rsidRPr="003527EB">
        <w:rPr>
          <w:sz w:val="24"/>
          <w:szCs w:val="24"/>
        </w:rPr>
        <w:t>Životická</w:t>
      </w:r>
      <w:proofErr w:type="spellEnd"/>
      <w:r w:rsidR="00AB1FFD" w:rsidRPr="003527EB">
        <w:rPr>
          <w:sz w:val="24"/>
          <w:szCs w:val="24"/>
        </w:rPr>
        <w:t xml:space="preserve"> </w:t>
      </w:r>
      <w:proofErr w:type="gramStart"/>
      <w:r w:rsidR="00AB1FFD" w:rsidRPr="003527EB">
        <w:rPr>
          <w:sz w:val="24"/>
          <w:szCs w:val="24"/>
        </w:rPr>
        <w:t xml:space="preserve">738, </w:t>
      </w:r>
      <w:r w:rsidR="003527EB">
        <w:rPr>
          <w:sz w:val="24"/>
          <w:szCs w:val="24"/>
        </w:rPr>
        <w:t xml:space="preserve">                             </w:t>
      </w:r>
      <w:r w:rsidR="003A2420" w:rsidRPr="003527EB">
        <w:rPr>
          <w:sz w:val="24"/>
          <w:szCs w:val="24"/>
        </w:rPr>
        <w:t>735 43</w:t>
      </w:r>
      <w:proofErr w:type="gramEnd"/>
      <w:r w:rsidR="003A2420" w:rsidRPr="003527EB">
        <w:rPr>
          <w:sz w:val="24"/>
          <w:szCs w:val="24"/>
        </w:rPr>
        <w:t xml:space="preserve"> Albrechtice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3A2420" w:rsidP="003527EB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A2420" w:rsidRDefault="003A2420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umístěním zemní kabelové přípojky NN k novostavbě RD na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877/8, do místní komunikace ul. </w:t>
      </w:r>
      <w:proofErr w:type="spellStart"/>
      <w:r>
        <w:rPr>
          <w:sz w:val="24"/>
          <w:szCs w:val="24"/>
        </w:rPr>
        <w:t>Pasecká</w:t>
      </w:r>
      <w:proofErr w:type="spellEnd"/>
      <w:r>
        <w:rPr>
          <w:sz w:val="24"/>
          <w:szCs w:val="24"/>
        </w:rPr>
        <w:t xml:space="preserve">, pozemek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814/18 a 815, vše 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Albrechtice</w:t>
      </w:r>
      <w:r w:rsidR="003527E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u Českého</w:t>
      </w:r>
      <w:proofErr w:type="gramEnd"/>
      <w:r>
        <w:rPr>
          <w:sz w:val="24"/>
          <w:szCs w:val="24"/>
        </w:rPr>
        <w:t xml:space="preserve"> Těšína</w:t>
      </w:r>
      <w:r w:rsidR="00CC4ED8">
        <w:rPr>
          <w:sz w:val="24"/>
          <w:szCs w:val="24"/>
        </w:rPr>
        <w:t xml:space="preserve">, </w:t>
      </w:r>
      <w:r>
        <w:rPr>
          <w:sz w:val="24"/>
          <w:szCs w:val="24"/>
        </w:rPr>
        <w:t>dle žádosti společnosti ČEZ Distribuce, a.s. pro stavebníka Petra Tichého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B45F20" w:rsidP="003527EB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3A2420"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45AA5" w:rsidRDefault="00B45F20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A2420">
        <w:rPr>
          <w:sz w:val="24"/>
          <w:szCs w:val="24"/>
        </w:rPr>
        <w:t xml:space="preserve">s připojením kanalizační přípojky k novostavbě RD na pozemku </w:t>
      </w:r>
      <w:proofErr w:type="spellStart"/>
      <w:proofErr w:type="gramStart"/>
      <w:r w:rsidRPr="003A2420">
        <w:rPr>
          <w:sz w:val="24"/>
          <w:szCs w:val="24"/>
        </w:rPr>
        <w:t>p.č</w:t>
      </w:r>
      <w:proofErr w:type="spellEnd"/>
      <w:r w:rsidRPr="003A2420">
        <w:rPr>
          <w:sz w:val="24"/>
          <w:szCs w:val="24"/>
        </w:rPr>
        <w:t>.</w:t>
      </w:r>
      <w:proofErr w:type="gramEnd"/>
      <w:r w:rsidRPr="003A2420">
        <w:rPr>
          <w:sz w:val="24"/>
          <w:szCs w:val="24"/>
        </w:rPr>
        <w:t xml:space="preserve"> 1154/1 na hlavní kanalizační</w:t>
      </w:r>
      <w:r w:rsidR="00FA164E">
        <w:rPr>
          <w:sz w:val="24"/>
          <w:szCs w:val="24"/>
        </w:rPr>
        <w:t xml:space="preserve"> </w:t>
      </w:r>
      <w:r w:rsidRPr="003A2420">
        <w:rPr>
          <w:sz w:val="24"/>
          <w:szCs w:val="24"/>
        </w:rPr>
        <w:t>řad umístěný</w:t>
      </w:r>
      <w:r w:rsidR="00185DD6" w:rsidRPr="003A2420">
        <w:rPr>
          <w:sz w:val="24"/>
          <w:szCs w:val="24"/>
        </w:rPr>
        <w:t xml:space="preserve"> v</w:t>
      </w:r>
      <w:r w:rsidR="003A2420">
        <w:rPr>
          <w:sz w:val="24"/>
          <w:szCs w:val="24"/>
        </w:rPr>
        <w:t xml:space="preserve"> místní komunikaci </w:t>
      </w:r>
      <w:r w:rsidR="00185DD6" w:rsidRPr="003A2420">
        <w:rPr>
          <w:sz w:val="24"/>
          <w:szCs w:val="24"/>
        </w:rPr>
        <w:t xml:space="preserve">ul. Strmá, </w:t>
      </w:r>
      <w:r w:rsidRPr="003A2420">
        <w:rPr>
          <w:sz w:val="24"/>
          <w:szCs w:val="24"/>
        </w:rPr>
        <w:t>pozem</w:t>
      </w:r>
      <w:r w:rsidR="00185DD6" w:rsidRPr="003A2420">
        <w:rPr>
          <w:sz w:val="24"/>
          <w:szCs w:val="24"/>
        </w:rPr>
        <w:t>e</w:t>
      </w:r>
      <w:r w:rsidRPr="003A2420">
        <w:rPr>
          <w:sz w:val="24"/>
          <w:szCs w:val="24"/>
        </w:rPr>
        <w:t xml:space="preserve">k </w:t>
      </w:r>
      <w:proofErr w:type="spellStart"/>
      <w:r w:rsidRPr="003A2420">
        <w:rPr>
          <w:sz w:val="24"/>
          <w:szCs w:val="24"/>
        </w:rPr>
        <w:t>p.č</w:t>
      </w:r>
      <w:proofErr w:type="spellEnd"/>
      <w:r w:rsidRPr="003A2420">
        <w:rPr>
          <w:sz w:val="24"/>
          <w:szCs w:val="24"/>
        </w:rPr>
        <w:t>. 1102/66</w:t>
      </w:r>
      <w:r w:rsidR="00185DD6" w:rsidRPr="003A2420">
        <w:rPr>
          <w:sz w:val="24"/>
          <w:szCs w:val="24"/>
        </w:rPr>
        <w:t>, vše</w:t>
      </w:r>
      <w:r w:rsidR="00FA164E">
        <w:rPr>
          <w:sz w:val="24"/>
          <w:szCs w:val="24"/>
        </w:rPr>
        <w:t xml:space="preserve">              </w:t>
      </w:r>
      <w:r w:rsidR="00645AA5" w:rsidRPr="003A2420">
        <w:rPr>
          <w:sz w:val="24"/>
          <w:szCs w:val="24"/>
        </w:rPr>
        <w:t>v k.</w:t>
      </w:r>
      <w:proofErr w:type="spellStart"/>
      <w:r w:rsidR="00645AA5" w:rsidRPr="003A2420">
        <w:rPr>
          <w:sz w:val="24"/>
          <w:szCs w:val="24"/>
        </w:rPr>
        <w:t>ú</w:t>
      </w:r>
      <w:proofErr w:type="spellEnd"/>
      <w:r w:rsidR="00645AA5" w:rsidRPr="003A2420">
        <w:rPr>
          <w:sz w:val="24"/>
          <w:szCs w:val="24"/>
        </w:rPr>
        <w:t>. Albrechtice u</w:t>
      </w:r>
      <w:r w:rsidR="00185DD6" w:rsidRPr="003A2420">
        <w:rPr>
          <w:sz w:val="24"/>
          <w:szCs w:val="24"/>
        </w:rPr>
        <w:t xml:space="preserve"> Českého Těšína, dl</w:t>
      </w:r>
      <w:r w:rsidR="00645AA5" w:rsidRPr="003A2420">
        <w:rPr>
          <w:sz w:val="24"/>
          <w:szCs w:val="24"/>
        </w:rPr>
        <w:t>e žádosti Vlasty Lukšíkové bytem Strmá 225, 735 43 Albrechtice</w:t>
      </w:r>
    </w:p>
    <w:p w:rsidR="003527EB" w:rsidRPr="003A2420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A2420" w:rsidRDefault="00185DD6" w:rsidP="003527EB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věci žádostí o vybudování revizních šachtic pro možnost napojení </w:t>
      </w:r>
      <w:r w:rsidR="00D9608E">
        <w:rPr>
          <w:sz w:val="24"/>
          <w:szCs w:val="24"/>
        </w:rPr>
        <w:t xml:space="preserve">budoucích </w:t>
      </w:r>
      <w:r>
        <w:rPr>
          <w:sz w:val="24"/>
          <w:szCs w:val="24"/>
        </w:rPr>
        <w:t xml:space="preserve">domovních kanalizačních přípojek na plánovaný řad splaškové kanalizace </w:t>
      </w:r>
      <w:proofErr w:type="spellStart"/>
      <w:proofErr w:type="gramStart"/>
      <w:r w:rsidR="00D9608E">
        <w:rPr>
          <w:sz w:val="24"/>
          <w:szCs w:val="24"/>
        </w:rPr>
        <w:t>Zámostí</w:t>
      </w:r>
      <w:proofErr w:type="spellEnd"/>
      <w:r w:rsidR="00D9608E">
        <w:rPr>
          <w:sz w:val="24"/>
          <w:szCs w:val="24"/>
        </w:rPr>
        <w:t>, I.etapa</w:t>
      </w:r>
      <w:proofErr w:type="gramEnd"/>
      <w:r w:rsidR="00D9608E">
        <w:rPr>
          <w:sz w:val="24"/>
          <w:szCs w:val="24"/>
        </w:rPr>
        <w:t xml:space="preserve"> </w:t>
      </w:r>
      <w:proofErr w:type="spellStart"/>
      <w:r w:rsidR="00D9608E">
        <w:rPr>
          <w:sz w:val="24"/>
          <w:szCs w:val="24"/>
        </w:rPr>
        <w:t>Zámostí</w:t>
      </w:r>
      <w:proofErr w:type="spellEnd"/>
      <w:r w:rsidR="00D9608E">
        <w:rPr>
          <w:sz w:val="24"/>
          <w:szCs w:val="24"/>
        </w:rPr>
        <w:t xml:space="preserve"> Sever </w:t>
      </w:r>
      <w:r>
        <w:rPr>
          <w:sz w:val="24"/>
          <w:szCs w:val="24"/>
        </w:rPr>
        <w:t>souhlasi</w:t>
      </w:r>
      <w:r w:rsidR="003A2420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="003A2420">
        <w:rPr>
          <w:sz w:val="24"/>
          <w:szCs w:val="24"/>
        </w:rPr>
        <w:t xml:space="preserve"> s jejich vybudováním:</w:t>
      </w:r>
    </w:p>
    <w:p w:rsidR="00645AA5" w:rsidRDefault="00D9608E" w:rsidP="003A2420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stoce C v 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1102/64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</w:t>
      </w:r>
      <w:proofErr w:type="gramStart"/>
      <w:r>
        <w:rPr>
          <w:sz w:val="24"/>
          <w:szCs w:val="24"/>
        </w:rPr>
        <w:t>Těšína                 dle</w:t>
      </w:r>
      <w:proofErr w:type="gramEnd"/>
      <w:r>
        <w:rPr>
          <w:sz w:val="24"/>
          <w:szCs w:val="24"/>
        </w:rPr>
        <w:t xml:space="preserve"> žádosti </w:t>
      </w:r>
      <w:proofErr w:type="spellStart"/>
      <w:r>
        <w:rPr>
          <w:sz w:val="24"/>
          <w:szCs w:val="24"/>
        </w:rPr>
        <w:t>Aurélie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Oskára</w:t>
      </w:r>
      <w:proofErr w:type="spellEnd"/>
      <w:r w:rsidR="00FA164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Belových</w:t>
      </w:r>
      <w:proofErr w:type="spellEnd"/>
      <w:r>
        <w:rPr>
          <w:sz w:val="24"/>
          <w:szCs w:val="24"/>
        </w:rPr>
        <w:t xml:space="preserve"> bytem 735 33 Doubrava, č.p.904</w:t>
      </w:r>
    </w:p>
    <w:p w:rsidR="00D9608E" w:rsidRDefault="00D9608E" w:rsidP="003A2420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na stoce A v pozemku 1114/19</w:t>
      </w:r>
      <w:r w:rsidR="00B31422">
        <w:rPr>
          <w:sz w:val="24"/>
          <w:szCs w:val="24"/>
        </w:rPr>
        <w:t xml:space="preserve"> v </w:t>
      </w:r>
      <w:proofErr w:type="gramStart"/>
      <w:r w:rsidR="00B31422">
        <w:rPr>
          <w:sz w:val="24"/>
          <w:szCs w:val="24"/>
        </w:rPr>
        <w:t>k.</w:t>
      </w:r>
      <w:proofErr w:type="spellStart"/>
      <w:r w:rsidR="00B31422">
        <w:rPr>
          <w:sz w:val="24"/>
          <w:szCs w:val="24"/>
        </w:rPr>
        <w:t>ú</w:t>
      </w:r>
      <w:proofErr w:type="spellEnd"/>
      <w:r w:rsidR="00B31422">
        <w:rPr>
          <w:sz w:val="24"/>
          <w:szCs w:val="24"/>
        </w:rPr>
        <w:t>.</w:t>
      </w:r>
      <w:proofErr w:type="gramEnd"/>
      <w:r w:rsidR="00B31422">
        <w:rPr>
          <w:sz w:val="24"/>
          <w:szCs w:val="24"/>
        </w:rPr>
        <w:t xml:space="preserve"> Albrechtice u Českého Těšína </w:t>
      </w:r>
      <w:r w:rsidR="00AB1FFD">
        <w:rPr>
          <w:sz w:val="24"/>
          <w:szCs w:val="24"/>
        </w:rPr>
        <w:t xml:space="preserve">(ul. Školní) </w:t>
      </w:r>
      <w:r w:rsidR="00B31422">
        <w:rPr>
          <w:sz w:val="24"/>
          <w:szCs w:val="24"/>
        </w:rPr>
        <w:t>dle žádosti Kar</w:t>
      </w:r>
      <w:r w:rsidR="00685ABA">
        <w:rPr>
          <w:sz w:val="24"/>
          <w:szCs w:val="24"/>
        </w:rPr>
        <w:t xml:space="preserve">la </w:t>
      </w:r>
      <w:r w:rsidR="00B31422">
        <w:rPr>
          <w:sz w:val="24"/>
          <w:szCs w:val="24"/>
        </w:rPr>
        <w:t xml:space="preserve">a </w:t>
      </w:r>
      <w:proofErr w:type="spellStart"/>
      <w:r w:rsidR="00B31422">
        <w:rPr>
          <w:sz w:val="24"/>
          <w:szCs w:val="24"/>
        </w:rPr>
        <w:t>Ewy</w:t>
      </w:r>
      <w:proofErr w:type="spellEnd"/>
      <w:r w:rsidR="00B31422">
        <w:rPr>
          <w:sz w:val="24"/>
          <w:szCs w:val="24"/>
        </w:rPr>
        <w:t xml:space="preserve"> </w:t>
      </w:r>
      <w:proofErr w:type="spellStart"/>
      <w:r w:rsidR="00B31422">
        <w:rPr>
          <w:sz w:val="24"/>
          <w:szCs w:val="24"/>
        </w:rPr>
        <w:t>Cieleckých</w:t>
      </w:r>
      <w:proofErr w:type="spellEnd"/>
      <w:r w:rsidR="00B31422">
        <w:rPr>
          <w:sz w:val="24"/>
          <w:szCs w:val="24"/>
        </w:rPr>
        <w:t xml:space="preserve"> bytem Jarní 582, 735 43 Albrechtice</w:t>
      </w:r>
    </w:p>
    <w:p w:rsidR="00B31422" w:rsidRDefault="00B31422" w:rsidP="00B31422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B31422">
        <w:rPr>
          <w:sz w:val="24"/>
          <w:szCs w:val="24"/>
        </w:rPr>
        <w:t xml:space="preserve">uzavřela Dohodu o užívání pozemku mezi žadatelem </w:t>
      </w:r>
      <w:proofErr w:type="spellStart"/>
      <w:r>
        <w:rPr>
          <w:sz w:val="24"/>
          <w:szCs w:val="24"/>
        </w:rPr>
        <w:t>Aurélií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Oskárem</w:t>
      </w:r>
      <w:proofErr w:type="spellEnd"/>
      <w:r w:rsidR="00FA164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Belovými</w:t>
      </w:r>
      <w:proofErr w:type="spellEnd"/>
      <w:r>
        <w:rPr>
          <w:sz w:val="24"/>
          <w:szCs w:val="24"/>
        </w:rPr>
        <w:t xml:space="preserve"> bytem 735 33 Doubrava,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904, a </w:t>
      </w:r>
      <w:r w:rsidRPr="00B31422">
        <w:rPr>
          <w:sz w:val="24"/>
          <w:szCs w:val="24"/>
        </w:rPr>
        <w:t>Obcí Albrechtice ve znění dle písemné přílohy</w:t>
      </w:r>
    </w:p>
    <w:p w:rsidR="003527EB" w:rsidRPr="00B31422" w:rsidRDefault="003527EB" w:rsidP="003527EB">
      <w:pPr>
        <w:pStyle w:val="Odstavecseseznamem"/>
        <w:suppressAutoHyphens w:val="0"/>
        <w:ind w:left="2084"/>
        <w:jc w:val="both"/>
        <w:rPr>
          <w:sz w:val="24"/>
          <w:szCs w:val="24"/>
        </w:rPr>
      </w:pPr>
    </w:p>
    <w:p w:rsidR="003527EB" w:rsidRDefault="00B31422" w:rsidP="003527EB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31422" w:rsidRDefault="00B31422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st</w:t>
      </w:r>
      <w:r w:rsidR="00685ABA">
        <w:rPr>
          <w:sz w:val="24"/>
          <w:szCs w:val="24"/>
        </w:rPr>
        <w:t>ar</w:t>
      </w:r>
      <w:r>
        <w:rPr>
          <w:sz w:val="24"/>
          <w:szCs w:val="24"/>
        </w:rPr>
        <w:t xml:space="preserve">ostu </w:t>
      </w:r>
      <w:r w:rsidR="00AA384A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dohod dle bodu 1) písm. b) a 5) písm. c)</w:t>
      </w:r>
    </w:p>
    <w:p w:rsidR="00546FAC" w:rsidRPr="00B31422" w:rsidRDefault="00546FAC" w:rsidP="00B31422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546FAC" w:rsidRDefault="00546FAC" w:rsidP="00546FAC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B31422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B31422">
        <w:rPr>
          <w:sz w:val="22"/>
          <w:szCs w:val="22"/>
        </w:rPr>
        <w:t>10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546FAC" w:rsidRDefault="00546FAC" w:rsidP="00546FAC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632E9" w:rsidRDefault="001632E9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AB1FFD" w:rsidRDefault="00AB1FFD" w:rsidP="00D16327">
      <w:pPr>
        <w:pStyle w:val="Odstavecseseznamem"/>
        <w:ind w:left="2847" w:firstLine="698"/>
        <w:rPr>
          <w:sz w:val="22"/>
          <w:szCs w:val="22"/>
        </w:rPr>
      </w:pPr>
    </w:p>
    <w:p w:rsidR="00737301" w:rsidRPr="00737301" w:rsidRDefault="003527EB" w:rsidP="003527EB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09/89</w:t>
      </w:r>
      <w:r>
        <w:rPr>
          <w:sz w:val="24"/>
          <w:szCs w:val="24"/>
          <w:u w:val="single"/>
        </w:rPr>
        <w:tab/>
      </w:r>
      <w:r w:rsidR="00737301">
        <w:rPr>
          <w:sz w:val="24"/>
          <w:szCs w:val="24"/>
          <w:u w:val="single"/>
        </w:rPr>
        <w:t xml:space="preserve">Dohoda o úpravě vzájemných práv a povinností vlastníků vodovodů provozně </w:t>
      </w:r>
      <w:proofErr w:type="gramStart"/>
      <w:r w:rsidR="00737301">
        <w:rPr>
          <w:sz w:val="24"/>
          <w:szCs w:val="24"/>
          <w:u w:val="single"/>
        </w:rPr>
        <w:t>souvisejících                       č.</w:t>
      </w:r>
      <w:proofErr w:type="gramEnd"/>
      <w:r w:rsidR="00737301">
        <w:rPr>
          <w:sz w:val="24"/>
          <w:szCs w:val="24"/>
          <w:u w:val="single"/>
        </w:rPr>
        <w:t xml:space="preserve"> 146/DPS/KA/V/2014</w:t>
      </w:r>
    </w:p>
    <w:p w:rsidR="00737301" w:rsidRDefault="00737301" w:rsidP="00737301">
      <w:pPr>
        <w:suppressAutoHyphens w:val="0"/>
        <w:ind w:left="284" w:firstLine="360"/>
        <w:jc w:val="both"/>
        <w:rPr>
          <w:sz w:val="24"/>
          <w:szCs w:val="24"/>
        </w:rPr>
      </w:pPr>
    </w:p>
    <w:p w:rsidR="00737301" w:rsidRDefault="003527EB" w:rsidP="00737301">
      <w:pPr>
        <w:suppressAutoHyphens w:val="0"/>
        <w:ind w:left="284" w:firstLine="360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527EB" w:rsidRDefault="003527EB" w:rsidP="00737301">
      <w:pPr>
        <w:suppressAutoHyphens w:val="0"/>
        <w:ind w:left="284" w:firstLine="360"/>
        <w:jc w:val="both"/>
        <w:rPr>
          <w:sz w:val="24"/>
          <w:szCs w:val="24"/>
        </w:rPr>
      </w:pPr>
    </w:p>
    <w:p w:rsidR="003527EB" w:rsidRPr="003527EB" w:rsidRDefault="00737301" w:rsidP="003527EB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uzavřela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37301" w:rsidRDefault="00737301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Dohodu o úpravě vzájemných práv a povinností vlastníků vodovodů provozně souvisejících č. 146/DPS/KA/V/2014 týkající se úpravy vzájemných práv a povinností obou účastníků v souvislosti se zajištěním plynulého a bezpečného provozu vodovodů vzájemně souvisejících mezi společností Severomoravské vodovody a kanalizace </w:t>
      </w:r>
      <w:r w:rsidR="00AB1FFD" w:rsidRPr="003527EB">
        <w:rPr>
          <w:sz w:val="24"/>
          <w:szCs w:val="24"/>
        </w:rPr>
        <w:t xml:space="preserve">                  Ostrava </w:t>
      </w:r>
      <w:r w:rsidRPr="003527EB">
        <w:rPr>
          <w:sz w:val="24"/>
          <w:szCs w:val="24"/>
        </w:rPr>
        <w:t>a.s.</w:t>
      </w:r>
      <w:r w:rsidR="00352D11">
        <w:rPr>
          <w:sz w:val="24"/>
          <w:szCs w:val="24"/>
        </w:rPr>
        <w:t xml:space="preserve"> </w:t>
      </w:r>
      <w:r w:rsidRPr="003527EB">
        <w:rPr>
          <w:sz w:val="24"/>
          <w:szCs w:val="24"/>
        </w:rPr>
        <w:t xml:space="preserve">se sídlem </w:t>
      </w:r>
      <w:proofErr w:type="gramStart"/>
      <w:r w:rsidRPr="003527EB">
        <w:rPr>
          <w:sz w:val="24"/>
          <w:szCs w:val="24"/>
        </w:rPr>
        <w:t>28.října</w:t>
      </w:r>
      <w:proofErr w:type="gramEnd"/>
      <w:r w:rsidRPr="003527EB">
        <w:rPr>
          <w:sz w:val="24"/>
          <w:szCs w:val="24"/>
        </w:rPr>
        <w:t xml:space="preserve"> 1235/169, Mariánské Hory, 709 00 Ostrava, </w:t>
      </w:r>
      <w:r w:rsidR="006E1C7E" w:rsidRPr="003527EB">
        <w:rPr>
          <w:sz w:val="24"/>
          <w:szCs w:val="24"/>
        </w:rPr>
        <w:t xml:space="preserve">IČ: 451 93 665, </w:t>
      </w:r>
      <w:r w:rsidRPr="003527EB">
        <w:rPr>
          <w:sz w:val="24"/>
          <w:szCs w:val="24"/>
        </w:rPr>
        <w:t>a Obcí Albrechtice, ve znění dle písemné přílohy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3527EB" w:rsidRPr="003527EB" w:rsidRDefault="00737301" w:rsidP="003527EB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  <w:u w:val="single"/>
        </w:rPr>
      </w:pPr>
      <w:r w:rsidRPr="003527EB"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37301" w:rsidRPr="003527EB" w:rsidRDefault="00737301" w:rsidP="003527EB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3527EB">
        <w:rPr>
          <w:sz w:val="24"/>
          <w:szCs w:val="24"/>
        </w:rPr>
        <w:t xml:space="preserve">starostu </w:t>
      </w:r>
      <w:r w:rsidR="00AA384A" w:rsidRPr="003527EB">
        <w:rPr>
          <w:sz w:val="24"/>
          <w:szCs w:val="24"/>
        </w:rPr>
        <w:t xml:space="preserve">obce </w:t>
      </w:r>
      <w:r w:rsidRPr="003527EB">
        <w:rPr>
          <w:sz w:val="24"/>
          <w:szCs w:val="24"/>
        </w:rPr>
        <w:t>podpisem dohody</w:t>
      </w:r>
    </w:p>
    <w:p w:rsidR="00737301" w:rsidRDefault="00737301" w:rsidP="00737301">
      <w:pPr>
        <w:pStyle w:val="Odstavecseseznamem"/>
        <w:suppressAutoHyphens w:val="0"/>
        <w:ind w:left="1134"/>
        <w:jc w:val="both"/>
        <w:rPr>
          <w:sz w:val="24"/>
          <w:szCs w:val="24"/>
        </w:rPr>
      </w:pPr>
    </w:p>
    <w:p w:rsidR="00737301" w:rsidRDefault="00737301" w:rsidP="0073730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20.10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737301" w:rsidRDefault="00737301" w:rsidP="0073730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737301" w:rsidRDefault="00737301" w:rsidP="00737301">
      <w:pPr>
        <w:pStyle w:val="Odstavecseseznamem"/>
        <w:suppressAutoHyphens w:val="0"/>
        <w:ind w:left="1134"/>
        <w:jc w:val="both"/>
        <w:rPr>
          <w:sz w:val="24"/>
          <w:szCs w:val="24"/>
          <w:u w:val="single"/>
        </w:rPr>
      </w:pPr>
    </w:p>
    <w:p w:rsidR="002B1496" w:rsidRPr="00BE4A2D" w:rsidRDefault="003527EB" w:rsidP="003527EB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10/89</w:t>
      </w:r>
      <w:r>
        <w:rPr>
          <w:sz w:val="24"/>
          <w:szCs w:val="24"/>
          <w:u w:val="single"/>
        </w:rPr>
        <w:tab/>
      </w:r>
      <w:r w:rsidR="00F476DF">
        <w:rPr>
          <w:sz w:val="24"/>
          <w:szCs w:val="24"/>
          <w:u w:val="single"/>
        </w:rPr>
        <w:t xml:space="preserve">Dodatek </w:t>
      </w:r>
      <w:proofErr w:type="gramStart"/>
      <w:r w:rsidR="00737301">
        <w:rPr>
          <w:sz w:val="24"/>
          <w:szCs w:val="24"/>
          <w:u w:val="single"/>
        </w:rPr>
        <w:t>č.3 ke</w:t>
      </w:r>
      <w:proofErr w:type="gramEnd"/>
      <w:r w:rsidR="00737301">
        <w:rPr>
          <w:sz w:val="24"/>
          <w:szCs w:val="24"/>
          <w:u w:val="single"/>
        </w:rPr>
        <w:t xml:space="preserve"> smlouvě o pachtu a provozování </w:t>
      </w:r>
      <w:r w:rsidR="00737301" w:rsidRPr="003527EB">
        <w:rPr>
          <w:sz w:val="24"/>
          <w:szCs w:val="24"/>
          <w:u w:val="single"/>
        </w:rPr>
        <w:t>vodního díla</w:t>
      </w:r>
      <w:r w:rsidR="00737301" w:rsidRPr="003527EB">
        <w:rPr>
          <w:sz w:val="24"/>
          <w:szCs w:val="24"/>
        </w:rPr>
        <w:t xml:space="preserve"> </w:t>
      </w:r>
      <w:r w:rsidRPr="003527EB">
        <w:rPr>
          <w:sz w:val="24"/>
          <w:szCs w:val="24"/>
        </w:rPr>
        <w:tab/>
      </w:r>
      <w:r w:rsidRPr="003527EB">
        <w:rPr>
          <w:sz w:val="24"/>
          <w:szCs w:val="24"/>
        </w:rPr>
        <w:tab/>
      </w:r>
      <w:r w:rsidRPr="003527EB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                    </w:t>
      </w:r>
      <w:r w:rsidR="00737301">
        <w:rPr>
          <w:sz w:val="24"/>
          <w:szCs w:val="24"/>
          <w:u w:val="single"/>
        </w:rPr>
        <w:t>č. 000297429/SONP/KA/V/2014/D3</w:t>
      </w:r>
    </w:p>
    <w:p w:rsidR="002E4D20" w:rsidRDefault="002E4D20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2E4D20" w:rsidRDefault="002B1496" w:rsidP="0029153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527EB" w:rsidRDefault="003527EB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3527EB" w:rsidRPr="003527EB" w:rsidRDefault="002E4D20" w:rsidP="003527EB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uzavřela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E4D20" w:rsidRDefault="00F476DF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Dodatek </w:t>
      </w:r>
      <w:proofErr w:type="gramStart"/>
      <w:r w:rsidRPr="003527EB">
        <w:rPr>
          <w:sz w:val="24"/>
          <w:szCs w:val="24"/>
        </w:rPr>
        <w:t>č.</w:t>
      </w:r>
      <w:r w:rsidR="006E1C7E" w:rsidRPr="003527EB">
        <w:rPr>
          <w:sz w:val="24"/>
          <w:szCs w:val="24"/>
        </w:rPr>
        <w:t>3</w:t>
      </w:r>
      <w:r w:rsidRPr="003527EB">
        <w:rPr>
          <w:sz w:val="24"/>
          <w:szCs w:val="24"/>
        </w:rPr>
        <w:t xml:space="preserve"> ke</w:t>
      </w:r>
      <w:proofErr w:type="gramEnd"/>
      <w:r w:rsidRPr="003527EB">
        <w:rPr>
          <w:sz w:val="24"/>
          <w:szCs w:val="24"/>
        </w:rPr>
        <w:t xml:space="preserve"> sml</w:t>
      </w:r>
      <w:r w:rsidR="002E4D20" w:rsidRPr="003527EB">
        <w:rPr>
          <w:sz w:val="24"/>
          <w:szCs w:val="24"/>
        </w:rPr>
        <w:t>ouv</w:t>
      </w:r>
      <w:r w:rsidRPr="003527EB">
        <w:rPr>
          <w:sz w:val="24"/>
          <w:szCs w:val="24"/>
        </w:rPr>
        <w:t xml:space="preserve">ě </w:t>
      </w:r>
      <w:r w:rsidR="002E4D20" w:rsidRPr="003527EB">
        <w:rPr>
          <w:sz w:val="24"/>
          <w:szCs w:val="24"/>
        </w:rPr>
        <w:t xml:space="preserve">o </w:t>
      </w:r>
      <w:r w:rsidR="006E1C7E" w:rsidRPr="003527EB">
        <w:rPr>
          <w:sz w:val="24"/>
          <w:szCs w:val="24"/>
        </w:rPr>
        <w:t xml:space="preserve">pachtu a provozování </w:t>
      </w:r>
      <w:r w:rsidRPr="003527EB">
        <w:rPr>
          <w:sz w:val="24"/>
          <w:szCs w:val="24"/>
        </w:rPr>
        <w:t>vodního díla                                                                   č. 00297429/SONP/KA/</w:t>
      </w:r>
      <w:r w:rsidR="006E1C7E" w:rsidRPr="003527EB">
        <w:rPr>
          <w:sz w:val="24"/>
          <w:szCs w:val="24"/>
        </w:rPr>
        <w:t>V</w:t>
      </w:r>
      <w:r w:rsidRPr="003527EB">
        <w:rPr>
          <w:sz w:val="24"/>
          <w:szCs w:val="24"/>
        </w:rPr>
        <w:t>/2014/D</w:t>
      </w:r>
      <w:r w:rsidR="006E1C7E" w:rsidRPr="003527EB">
        <w:rPr>
          <w:sz w:val="24"/>
          <w:szCs w:val="24"/>
        </w:rPr>
        <w:t xml:space="preserve">3z důvodu změny legislativy </w:t>
      </w:r>
      <w:r w:rsidR="002E4D20" w:rsidRPr="003527EB">
        <w:rPr>
          <w:sz w:val="24"/>
          <w:szCs w:val="24"/>
        </w:rPr>
        <w:t>mezi</w:t>
      </w:r>
      <w:r w:rsidRPr="003527EB">
        <w:rPr>
          <w:sz w:val="24"/>
          <w:szCs w:val="24"/>
        </w:rPr>
        <w:t xml:space="preserve"> společností Severomoravské vodovody</w:t>
      </w:r>
      <w:r w:rsidR="006E1C7E" w:rsidRPr="003527EB">
        <w:rPr>
          <w:sz w:val="24"/>
          <w:szCs w:val="24"/>
        </w:rPr>
        <w:t xml:space="preserve"> a </w:t>
      </w:r>
      <w:r w:rsidRPr="003527EB">
        <w:rPr>
          <w:sz w:val="24"/>
          <w:szCs w:val="24"/>
        </w:rPr>
        <w:t>kanalizace Ostrava a.s. se sídlem 28.</w:t>
      </w:r>
      <w:r w:rsidR="00352D11">
        <w:rPr>
          <w:sz w:val="24"/>
          <w:szCs w:val="24"/>
        </w:rPr>
        <w:t xml:space="preserve"> </w:t>
      </w:r>
      <w:r w:rsidRPr="003527EB">
        <w:rPr>
          <w:sz w:val="24"/>
          <w:szCs w:val="24"/>
        </w:rPr>
        <w:t xml:space="preserve">října 1235/169, Mariánské Hory, 709 00 Ostrava, IČ: 451 93 665, a </w:t>
      </w:r>
      <w:r w:rsidR="002E4D20" w:rsidRPr="003527EB">
        <w:rPr>
          <w:sz w:val="24"/>
          <w:szCs w:val="24"/>
        </w:rPr>
        <w:t>Obcí Albrechtice ve znění dle písemné přílohy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2E4D20" w:rsidP="003527EB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E4D20" w:rsidRPr="003527EB" w:rsidRDefault="002E4D20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starostu </w:t>
      </w:r>
      <w:r w:rsidR="00C50C15" w:rsidRPr="003527EB">
        <w:rPr>
          <w:sz w:val="24"/>
          <w:szCs w:val="24"/>
        </w:rPr>
        <w:t xml:space="preserve">obce </w:t>
      </w:r>
      <w:r w:rsidRPr="003527EB">
        <w:rPr>
          <w:sz w:val="24"/>
          <w:szCs w:val="24"/>
        </w:rPr>
        <w:t xml:space="preserve">podpisem </w:t>
      </w:r>
      <w:r w:rsidR="00F476DF" w:rsidRPr="003527EB">
        <w:rPr>
          <w:sz w:val="24"/>
          <w:szCs w:val="24"/>
        </w:rPr>
        <w:t>dodatku</w:t>
      </w:r>
    </w:p>
    <w:p w:rsidR="00C60643" w:rsidRDefault="00C60643" w:rsidP="000A5E9C">
      <w:pPr>
        <w:pStyle w:val="Odstavecseseznamem"/>
        <w:ind w:left="1425"/>
        <w:rPr>
          <w:sz w:val="22"/>
          <w:szCs w:val="22"/>
        </w:rPr>
      </w:pP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F476DF">
        <w:rPr>
          <w:sz w:val="22"/>
          <w:szCs w:val="22"/>
        </w:rPr>
        <w:t>2</w:t>
      </w:r>
      <w:r w:rsidR="006E1C7E">
        <w:rPr>
          <w:sz w:val="22"/>
          <w:szCs w:val="22"/>
        </w:rPr>
        <w:t>0.10.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6E1C7E" w:rsidRDefault="006E1C7E" w:rsidP="000A5E9C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0A5E9C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0A5E9C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0A5E9C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0A5E9C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0A5E9C">
      <w:pPr>
        <w:pStyle w:val="Odstavecseseznamem"/>
        <w:ind w:left="2847" w:firstLine="698"/>
        <w:rPr>
          <w:sz w:val="22"/>
          <w:szCs w:val="22"/>
        </w:rPr>
      </w:pPr>
    </w:p>
    <w:p w:rsidR="00352D11" w:rsidRDefault="00352D11" w:rsidP="000A5E9C">
      <w:pPr>
        <w:pStyle w:val="Odstavecseseznamem"/>
        <w:ind w:left="2847" w:firstLine="698"/>
        <w:rPr>
          <w:sz w:val="22"/>
          <w:szCs w:val="22"/>
        </w:rPr>
      </w:pPr>
    </w:p>
    <w:p w:rsidR="003527EB" w:rsidRDefault="003527EB" w:rsidP="000A5E9C">
      <w:pPr>
        <w:pStyle w:val="Odstavecseseznamem"/>
        <w:ind w:left="2847" w:firstLine="698"/>
        <w:rPr>
          <w:sz w:val="22"/>
          <w:szCs w:val="22"/>
        </w:rPr>
      </w:pPr>
    </w:p>
    <w:p w:rsidR="00B865EC" w:rsidRDefault="00B865EC" w:rsidP="000A5E9C">
      <w:pPr>
        <w:pStyle w:val="Odstavecseseznamem"/>
        <w:ind w:left="2847" w:firstLine="698"/>
        <w:rPr>
          <w:sz w:val="22"/>
          <w:szCs w:val="22"/>
        </w:rPr>
      </w:pPr>
    </w:p>
    <w:p w:rsidR="008919B9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11/89</w:t>
      </w:r>
      <w:r>
        <w:rPr>
          <w:sz w:val="24"/>
          <w:szCs w:val="24"/>
          <w:u w:val="single"/>
        </w:rPr>
        <w:tab/>
      </w:r>
      <w:r w:rsidR="00B33402" w:rsidRPr="003527EB">
        <w:rPr>
          <w:sz w:val="24"/>
          <w:szCs w:val="24"/>
          <w:u w:val="single"/>
        </w:rPr>
        <w:t xml:space="preserve">Studium seniorů na </w:t>
      </w:r>
      <w:proofErr w:type="gramStart"/>
      <w:r w:rsidR="00B33402" w:rsidRPr="003527EB">
        <w:rPr>
          <w:sz w:val="24"/>
          <w:szCs w:val="24"/>
          <w:u w:val="single"/>
        </w:rPr>
        <w:t>Univerzitě 3.věku</w:t>
      </w:r>
      <w:proofErr w:type="gramEnd"/>
    </w:p>
    <w:p w:rsidR="008919B9" w:rsidRDefault="008919B9" w:rsidP="008919B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BA3CF1" w:rsidRDefault="00557287" w:rsidP="003527EB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>
        <w:rPr>
          <w:sz w:val="24"/>
          <w:szCs w:val="24"/>
        </w:rPr>
        <w:t>Albrechtice</w:t>
      </w:r>
    </w:p>
    <w:p w:rsidR="003527EB" w:rsidRDefault="003527EB" w:rsidP="003527EB">
      <w:pPr>
        <w:suppressAutoHyphens w:val="0"/>
        <w:ind w:left="644" w:firstLine="65"/>
        <w:jc w:val="both"/>
        <w:rPr>
          <w:sz w:val="24"/>
          <w:szCs w:val="24"/>
        </w:rPr>
      </w:pPr>
    </w:p>
    <w:p w:rsidR="003527EB" w:rsidRPr="003527EB" w:rsidRDefault="00BA3CF1" w:rsidP="003527EB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A3CF1" w:rsidRDefault="00BA3CF1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další žádosti </w:t>
      </w:r>
      <w:r w:rsidR="00AB1FFD" w:rsidRPr="003527EB">
        <w:rPr>
          <w:sz w:val="24"/>
          <w:szCs w:val="24"/>
        </w:rPr>
        <w:t xml:space="preserve">seniorů </w:t>
      </w:r>
      <w:r w:rsidRPr="003527EB">
        <w:rPr>
          <w:sz w:val="24"/>
          <w:szCs w:val="24"/>
        </w:rPr>
        <w:t xml:space="preserve">o </w:t>
      </w:r>
      <w:r w:rsidR="00AB1FFD" w:rsidRPr="003527EB">
        <w:rPr>
          <w:sz w:val="24"/>
          <w:szCs w:val="24"/>
        </w:rPr>
        <w:t xml:space="preserve">poskytnutí finančního </w:t>
      </w:r>
      <w:r w:rsidRPr="003527EB">
        <w:rPr>
          <w:sz w:val="24"/>
          <w:szCs w:val="24"/>
        </w:rPr>
        <w:t>příspěvk</w:t>
      </w:r>
      <w:r w:rsidR="00AB1FFD" w:rsidRPr="003527EB">
        <w:rPr>
          <w:sz w:val="24"/>
          <w:szCs w:val="24"/>
        </w:rPr>
        <w:t>u</w:t>
      </w:r>
      <w:r w:rsidRPr="003527EB">
        <w:rPr>
          <w:sz w:val="24"/>
          <w:szCs w:val="24"/>
        </w:rPr>
        <w:t xml:space="preserve"> na studium na </w:t>
      </w:r>
      <w:proofErr w:type="gramStart"/>
      <w:r w:rsidR="00B132D7" w:rsidRPr="003527EB">
        <w:rPr>
          <w:sz w:val="24"/>
          <w:szCs w:val="24"/>
        </w:rPr>
        <w:t>U</w:t>
      </w:r>
      <w:r w:rsidRPr="003527EB">
        <w:rPr>
          <w:sz w:val="24"/>
          <w:szCs w:val="24"/>
        </w:rPr>
        <w:t xml:space="preserve">niverzitě </w:t>
      </w:r>
      <w:r w:rsidR="00B132D7" w:rsidRPr="003527EB">
        <w:rPr>
          <w:sz w:val="24"/>
          <w:szCs w:val="24"/>
        </w:rPr>
        <w:t>3.v</w:t>
      </w:r>
      <w:r w:rsidRPr="003527EB">
        <w:rPr>
          <w:sz w:val="24"/>
          <w:szCs w:val="24"/>
        </w:rPr>
        <w:t>ěku</w:t>
      </w:r>
      <w:proofErr w:type="gramEnd"/>
      <w:r w:rsidR="00AB1FFD" w:rsidRPr="003527EB">
        <w:rPr>
          <w:sz w:val="24"/>
          <w:szCs w:val="24"/>
        </w:rPr>
        <w:t xml:space="preserve"> dle písemných žádostí</w:t>
      </w:r>
    </w:p>
    <w:p w:rsidR="003527EB" w:rsidRP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27EB" w:rsidRDefault="00BA3CF1" w:rsidP="003527EB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rozhodla </w:t>
      </w:r>
    </w:p>
    <w:p w:rsid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132D7" w:rsidRPr="003527EB" w:rsidRDefault="00BA3CF1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poskytnout žadatelům</w:t>
      </w:r>
      <w:r w:rsidR="00AB1FFD" w:rsidRPr="003527EB">
        <w:rPr>
          <w:sz w:val="24"/>
          <w:szCs w:val="24"/>
        </w:rPr>
        <w:t xml:space="preserve"> (seniorům) </w:t>
      </w:r>
      <w:r w:rsidRPr="003527EB">
        <w:rPr>
          <w:sz w:val="24"/>
          <w:szCs w:val="24"/>
        </w:rPr>
        <w:t xml:space="preserve">příspěvek ve výši </w:t>
      </w:r>
      <w:r w:rsidR="00B132D7" w:rsidRPr="003527EB">
        <w:rPr>
          <w:sz w:val="24"/>
          <w:szCs w:val="24"/>
        </w:rPr>
        <w:t xml:space="preserve">400,-Kč </w:t>
      </w:r>
      <w:r w:rsidR="00AB1FFD" w:rsidRPr="003527EB">
        <w:rPr>
          <w:sz w:val="24"/>
          <w:szCs w:val="24"/>
        </w:rPr>
        <w:t xml:space="preserve">na </w:t>
      </w:r>
      <w:proofErr w:type="gramStart"/>
      <w:r w:rsidR="00AB1FFD" w:rsidRPr="003527EB">
        <w:rPr>
          <w:sz w:val="24"/>
          <w:szCs w:val="24"/>
        </w:rPr>
        <w:t xml:space="preserve">studium                               v </w:t>
      </w:r>
      <w:r w:rsidR="00B132D7" w:rsidRPr="003527EB">
        <w:rPr>
          <w:sz w:val="24"/>
          <w:szCs w:val="24"/>
        </w:rPr>
        <w:t>1 semestr</w:t>
      </w:r>
      <w:r w:rsidR="00AB1FFD" w:rsidRPr="003527EB">
        <w:rPr>
          <w:sz w:val="24"/>
          <w:szCs w:val="24"/>
        </w:rPr>
        <w:t>u</w:t>
      </w:r>
      <w:proofErr w:type="gramEnd"/>
      <w:r w:rsidR="003527EB">
        <w:rPr>
          <w:sz w:val="24"/>
          <w:szCs w:val="24"/>
        </w:rPr>
        <w:t xml:space="preserve"> </w:t>
      </w:r>
      <w:r w:rsidR="00AB1FFD" w:rsidRPr="003527EB">
        <w:rPr>
          <w:sz w:val="24"/>
          <w:szCs w:val="24"/>
        </w:rPr>
        <w:t xml:space="preserve">za podmínky, že žadatel </w:t>
      </w:r>
      <w:r w:rsidR="00A229C7" w:rsidRPr="003527EB">
        <w:rPr>
          <w:sz w:val="24"/>
          <w:szCs w:val="24"/>
        </w:rPr>
        <w:t xml:space="preserve">předloží doklad o úhradě poplatku za studium </w:t>
      </w:r>
      <w:r w:rsidR="00AB1FFD" w:rsidRPr="003527EB">
        <w:rPr>
          <w:sz w:val="24"/>
          <w:szCs w:val="24"/>
        </w:rPr>
        <w:t>v příslušném semestru</w:t>
      </w:r>
    </w:p>
    <w:p w:rsidR="00B33402" w:rsidRDefault="00B33402" w:rsidP="00B33402">
      <w:pPr>
        <w:pStyle w:val="Odstavecseseznamem"/>
        <w:ind w:left="1425"/>
        <w:rPr>
          <w:sz w:val="22"/>
          <w:szCs w:val="22"/>
        </w:rPr>
      </w:pPr>
    </w:p>
    <w:p w:rsidR="00B33402" w:rsidRDefault="00B33402" w:rsidP="00B3340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20.10.2014</w:t>
      </w:r>
      <w:proofErr w:type="gramEnd"/>
      <w:r w:rsidRPr="008025D6">
        <w:rPr>
          <w:sz w:val="22"/>
          <w:szCs w:val="22"/>
        </w:rPr>
        <w:t>)</w:t>
      </w:r>
    </w:p>
    <w:p w:rsidR="00AB1FFD" w:rsidRDefault="00AB1FFD" w:rsidP="008919B9">
      <w:pPr>
        <w:pStyle w:val="Odstavecseseznamem"/>
        <w:ind w:left="2847" w:firstLine="698"/>
        <w:rPr>
          <w:sz w:val="22"/>
          <w:szCs w:val="22"/>
        </w:rPr>
      </w:pPr>
    </w:p>
    <w:p w:rsidR="00557287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12/89</w:t>
      </w:r>
      <w:r>
        <w:rPr>
          <w:sz w:val="24"/>
          <w:szCs w:val="24"/>
          <w:u w:val="single"/>
        </w:rPr>
        <w:tab/>
      </w:r>
      <w:r w:rsidR="00557287" w:rsidRPr="003527EB">
        <w:rPr>
          <w:sz w:val="24"/>
          <w:szCs w:val="24"/>
          <w:u w:val="single"/>
        </w:rPr>
        <w:t>Žádost o snížení nájmu v sále Dělnického domu</w:t>
      </w:r>
    </w:p>
    <w:p w:rsidR="00557287" w:rsidRDefault="00557287" w:rsidP="00557287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557287" w:rsidP="003527EB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r w:rsidR="003527EB">
        <w:rPr>
          <w:sz w:val="24"/>
          <w:szCs w:val="24"/>
        </w:rPr>
        <w:t>obce Albrechtice</w:t>
      </w:r>
    </w:p>
    <w:p w:rsidR="003527EB" w:rsidRDefault="003527EB" w:rsidP="003527EB">
      <w:pPr>
        <w:suppressAutoHyphens w:val="0"/>
        <w:ind w:firstLine="644"/>
        <w:jc w:val="both"/>
        <w:rPr>
          <w:sz w:val="24"/>
          <w:szCs w:val="24"/>
        </w:rPr>
      </w:pPr>
    </w:p>
    <w:p w:rsidR="003527EB" w:rsidRPr="003527EB" w:rsidRDefault="00557287" w:rsidP="003527EB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57287" w:rsidRDefault="00557287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žádost </w:t>
      </w:r>
      <w:r w:rsidR="00AB1FFD" w:rsidRPr="003527EB">
        <w:rPr>
          <w:sz w:val="24"/>
          <w:szCs w:val="24"/>
        </w:rPr>
        <w:t>sdružení R</w:t>
      </w:r>
      <w:r w:rsidRPr="003527EB">
        <w:rPr>
          <w:sz w:val="24"/>
          <w:szCs w:val="24"/>
        </w:rPr>
        <w:t>odin</w:t>
      </w:r>
      <w:r w:rsidR="00AB1FFD" w:rsidRPr="003527EB">
        <w:rPr>
          <w:sz w:val="24"/>
          <w:szCs w:val="24"/>
        </w:rPr>
        <w:t xml:space="preserve">a a </w:t>
      </w:r>
      <w:r w:rsidRPr="003527EB">
        <w:rPr>
          <w:sz w:val="24"/>
          <w:szCs w:val="24"/>
        </w:rPr>
        <w:t>škol</w:t>
      </w:r>
      <w:r w:rsidR="00AB1FFD" w:rsidRPr="003527EB">
        <w:rPr>
          <w:sz w:val="24"/>
          <w:szCs w:val="24"/>
        </w:rPr>
        <w:t xml:space="preserve">a </w:t>
      </w:r>
      <w:r w:rsidRPr="003527EB">
        <w:rPr>
          <w:sz w:val="24"/>
          <w:szCs w:val="24"/>
        </w:rPr>
        <w:t>při ZŠ</w:t>
      </w:r>
      <w:r w:rsidR="00AB1FFD" w:rsidRPr="003527EB">
        <w:rPr>
          <w:sz w:val="24"/>
          <w:szCs w:val="24"/>
        </w:rPr>
        <w:t xml:space="preserve"> české </w:t>
      </w:r>
      <w:r w:rsidR="00D07035" w:rsidRPr="003527EB">
        <w:rPr>
          <w:sz w:val="24"/>
          <w:szCs w:val="24"/>
        </w:rPr>
        <w:t>o snížení nájmu sálu Dělnického domu v Albrechticích k </w:t>
      </w:r>
      <w:proofErr w:type="gramStart"/>
      <w:r w:rsidR="00D07035" w:rsidRPr="003527EB">
        <w:rPr>
          <w:sz w:val="24"/>
          <w:szCs w:val="24"/>
        </w:rPr>
        <w:t>uspořádání 1.ročníku</w:t>
      </w:r>
      <w:proofErr w:type="gramEnd"/>
      <w:r w:rsidR="00D07035" w:rsidRPr="003527EB">
        <w:rPr>
          <w:sz w:val="24"/>
          <w:szCs w:val="24"/>
        </w:rPr>
        <w:t xml:space="preserve"> Svatomartinské zábavy</w:t>
      </w:r>
      <w:r w:rsidR="003527EB">
        <w:rPr>
          <w:sz w:val="24"/>
          <w:szCs w:val="24"/>
        </w:rPr>
        <w:t xml:space="preserve"> </w:t>
      </w:r>
      <w:r w:rsidR="00D07035" w:rsidRPr="003527EB">
        <w:rPr>
          <w:sz w:val="24"/>
          <w:szCs w:val="24"/>
        </w:rPr>
        <w:t xml:space="preserve">dne 14.11.2014 </w:t>
      </w:r>
      <w:r w:rsidR="003527EB">
        <w:rPr>
          <w:sz w:val="24"/>
          <w:szCs w:val="24"/>
        </w:rPr>
        <w:t xml:space="preserve">                      </w:t>
      </w:r>
      <w:r w:rsidR="00D07035" w:rsidRPr="003527EB">
        <w:rPr>
          <w:sz w:val="24"/>
          <w:szCs w:val="24"/>
        </w:rPr>
        <w:t>dle písemné žádosti</w:t>
      </w:r>
      <w:r w:rsidR="00AA384A" w:rsidRPr="003527EB">
        <w:rPr>
          <w:sz w:val="24"/>
          <w:szCs w:val="24"/>
        </w:rPr>
        <w:t xml:space="preserve"> předsedy sdružení Marka </w:t>
      </w:r>
      <w:proofErr w:type="spellStart"/>
      <w:r w:rsidR="00AA384A" w:rsidRPr="003527EB">
        <w:rPr>
          <w:sz w:val="24"/>
          <w:szCs w:val="24"/>
        </w:rPr>
        <w:t>Miecha</w:t>
      </w:r>
      <w:proofErr w:type="spellEnd"/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D07035" w:rsidP="003527EB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07035" w:rsidRDefault="00D07035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s pronájmem sálu v požadovaném termínu dle bodu 1)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D07035" w:rsidP="003527EB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07035" w:rsidRDefault="00D07035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nájem ve výši 100,-Kč/den</w:t>
      </w:r>
    </w:p>
    <w:p w:rsidR="00D07035" w:rsidRDefault="00D07035" w:rsidP="00D07035">
      <w:pPr>
        <w:suppressAutoHyphens w:val="0"/>
        <w:jc w:val="both"/>
        <w:rPr>
          <w:sz w:val="24"/>
          <w:szCs w:val="24"/>
        </w:rPr>
      </w:pPr>
    </w:p>
    <w:p w:rsidR="00D07035" w:rsidRDefault="00D07035" w:rsidP="00D0703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20.10.2014</w:t>
      </w:r>
      <w:proofErr w:type="gramEnd"/>
      <w:r w:rsidRPr="008025D6">
        <w:rPr>
          <w:sz w:val="22"/>
          <w:szCs w:val="22"/>
        </w:rPr>
        <w:t>)</w:t>
      </w:r>
    </w:p>
    <w:p w:rsidR="00D07035" w:rsidRDefault="00D07035" w:rsidP="00D07035">
      <w:pPr>
        <w:pStyle w:val="Odstavecseseznamem"/>
        <w:ind w:left="2847" w:firstLine="698"/>
        <w:rPr>
          <w:sz w:val="22"/>
          <w:szCs w:val="22"/>
        </w:rPr>
      </w:pPr>
    </w:p>
    <w:p w:rsidR="008919B9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 w:rsidRPr="003527EB">
        <w:rPr>
          <w:sz w:val="24"/>
          <w:szCs w:val="24"/>
          <w:u w:val="single"/>
        </w:rPr>
        <w:t>13/89</w:t>
      </w:r>
      <w:r w:rsidRPr="003527EB">
        <w:rPr>
          <w:sz w:val="24"/>
          <w:szCs w:val="24"/>
          <w:u w:val="single"/>
        </w:rPr>
        <w:tab/>
      </w:r>
      <w:r w:rsidR="00D07035" w:rsidRPr="003527EB">
        <w:rPr>
          <w:sz w:val="24"/>
          <w:szCs w:val="24"/>
          <w:u w:val="single"/>
        </w:rPr>
        <w:t xml:space="preserve">Žádost o výpůjčku nebytových prostor pro volnočasové aktivity s dětmi a mládeží </w:t>
      </w:r>
    </w:p>
    <w:p w:rsidR="00F44505" w:rsidRDefault="00F44505" w:rsidP="00F44505">
      <w:pPr>
        <w:suppressAutoHyphens w:val="0"/>
        <w:jc w:val="right"/>
        <w:rPr>
          <w:sz w:val="24"/>
          <w:szCs w:val="24"/>
        </w:rPr>
      </w:pPr>
    </w:p>
    <w:p w:rsidR="00A0008C" w:rsidRDefault="00F44505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527EB" w:rsidRDefault="003527EB" w:rsidP="00F44505">
      <w:pPr>
        <w:suppressAutoHyphens w:val="0"/>
        <w:ind w:left="644"/>
        <w:jc w:val="both"/>
        <w:rPr>
          <w:sz w:val="24"/>
          <w:szCs w:val="24"/>
        </w:rPr>
      </w:pPr>
    </w:p>
    <w:p w:rsidR="003527EB" w:rsidRPr="003527EB" w:rsidRDefault="00A0008C" w:rsidP="003527EB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07035" w:rsidRPr="003527EB" w:rsidRDefault="00D07035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žádost společnosti Evangelizační centrum M.I.</w:t>
      </w:r>
      <w:proofErr w:type="gramStart"/>
      <w:r w:rsidRPr="003527EB">
        <w:rPr>
          <w:sz w:val="24"/>
          <w:szCs w:val="24"/>
        </w:rPr>
        <w:t>S.E. se</w:t>
      </w:r>
      <w:proofErr w:type="gramEnd"/>
      <w:r w:rsidRPr="003527EB">
        <w:rPr>
          <w:sz w:val="24"/>
          <w:szCs w:val="24"/>
        </w:rPr>
        <w:t xml:space="preserve"> sídlem Na Nivách 259/7, </w:t>
      </w:r>
      <w:r w:rsidR="003527EB">
        <w:rPr>
          <w:sz w:val="24"/>
          <w:szCs w:val="24"/>
        </w:rPr>
        <w:t xml:space="preserve">                        </w:t>
      </w:r>
      <w:r w:rsidRPr="003527EB">
        <w:rPr>
          <w:sz w:val="24"/>
          <w:szCs w:val="24"/>
        </w:rPr>
        <w:t xml:space="preserve">737 01 Český </w:t>
      </w:r>
      <w:r w:rsidR="00093857" w:rsidRPr="003527EB">
        <w:rPr>
          <w:sz w:val="24"/>
          <w:szCs w:val="24"/>
        </w:rPr>
        <w:t>T</w:t>
      </w:r>
      <w:r w:rsidRPr="003527EB">
        <w:rPr>
          <w:sz w:val="24"/>
          <w:szCs w:val="24"/>
        </w:rPr>
        <w:t>ěšín, IČ</w:t>
      </w:r>
      <w:r w:rsidR="00FA164E">
        <w:rPr>
          <w:sz w:val="24"/>
          <w:szCs w:val="24"/>
        </w:rPr>
        <w:t>:</w:t>
      </w:r>
      <w:r w:rsidRPr="003527EB">
        <w:rPr>
          <w:sz w:val="24"/>
          <w:szCs w:val="24"/>
        </w:rPr>
        <w:t xml:space="preserve"> 736 35 511, DIČ: CZ 736 35 511, o výpůjčku části objektu </w:t>
      </w:r>
      <w:r w:rsidR="003527EB">
        <w:rPr>
          <w:sz w:val="24"/>
          <w:szCs w:val="24"/>
        </w:rPr>
        <w:t xml:space="preserve">               </w:t>
      </w:r>
      <w:proofErr w:type="spellStart"/>
      <w:r w:rsidRPr="003527EB">
        <w:rPr>
          <w:sz w:val="24"/>
          <w:szCs w:val="24"/>
        </w:rPr>
        <w:lastRenderedPageBreak/>
        <w:t>č.p</w:t>
      </w:r>
      <w:proofErr w:type="spellEnd"/>
      <w:r w:rsidRPr="003527EB">
        <w:rPr>
          <w:sz w:val="24"/>
          <w:szCs w:val="24"/>
        </w:rPr>
        <w:t>. 501 na ul. Kostelní v Albrechticích – místnost č. 10 o výměře 63,7 m</w:t>
      </w:r>
      <w:r w:rsidRPr="003527EB">
        <w:rPr>
          <w:kern w:val="24"/>
          <w:sz w:val="24"/>
          <w:szCs w:val="24"/>
          <w:vertAlign w:val="superscript"/>
        </w:rPr>
        <w:t>2</w:t>
      </w:r>
      <w:r w:rsidRPr="003527EB">
        <w:rPr>
          <w:sz w:val="24"/>
          <w:szCs w:val="24"/>
        </w:rPr>
        <w:t xml:space="preserve"> od </w:t>
      </w:r>
      <w:proofErr w:type="gramStart"/>
      <w:r w:rsidRPr="003527EB">
        <w:rPr>
          <w:sz w:val="24"/>
          <w:szCs w:val="24"/>
        </w:rPr>
        <w:t>1.1.2015</w:t>
      </w:r>
      <w:proofErr w:type="gramEnd"/>
      <w:r w:rsidRPr="003527EB">
        <w:rPr>
          <w:sz w:val="24"/>
          <w:szCs w:val="24"/>
        </w:rPr>
        <w:t xml:space="preserve"> dle písemné přílohy</w:t>
      </w:r>
    </w:p>
    <w:p w:rsidR="003527EB" w:rsidRDefault="00D07035" w:rsidP="003527EB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uložila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07035" w:rsidRPr="003527EB" w:rsidRDefault="00D07035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zveřejnit záměr prodloužení Smlouvy o výpůjčce nemovitostize dne 2.4.2013 k výpůjčce místnosti č. 10 </w:t>
      </w:r>
      <w:r w:rsidR="00093857" w:rsidRPr="003527EB">
        <w:rPr>
          <w:sz w:val="24"/>
          <w:szCs w:val="24"/>
        </w:rPr>
        <w:t>o výměře 63,7 m</w:t>
      </w:r>
      <w:r w:rsidR="00093857" w:rsidRPr="003527EB">
        <w:rPr>
          <w:kern w:val="24"/>
          <w:sz w:val="24"/>
          <w:szCs w:val="24"/>
          <w:vertAlign w:val="superscript"/>
        </w:rPr>
        <w:t>2</w:t>
      </w:r>
      <w:r w:rsidR="00093857" w:rsidRPr="003527EB">
        <w:rPr>
          <w:sz w:val="24"/>
          <w:szCs w:val="24"/>
        </w:rPr>
        <w:t xml:space="preserve"> na ul. Kostelní 501 v Albrechticích společnosti Evangelizační centrum M</w:t>
      </w:r>
      <w:r w:rsidR="00AA384A" w:rsidRPr="003527EB">
        <w:rPr>
          <w:sz w:val="24"/>
          <w:szCs w:val="24"/>
        </w:rPr>
        <w:t>.I.</w:t>
      </w:r>
      <w:proofErr w:type="gramStart"/>
      <w:r w:rsidR="00AA384A" w:rsidRPr="003527EB">
        <w:rPr>
          <w:sz w:val="24"/>
          <w:szCs w:val="24"/>
        </w:rPr>
        <w:t>S.E. se</w:t>
      </w:r>
      <w:proofErr w:type="gramEnd"/>
      <w:r w:rsidR="00AA384A" w:rsidRPr="003527EB">
        <w:rPr>
          <w:sz w:val="24"/>
          <w:szCs w:val="24"/>
        </w:rPr>
        <w:t xml:space="preserve"> sídlem Na Nivách 7, </w:t>
      </w:r>
      <w:r w:rsidR="00093857" w:rsidRPr="003527EB">
        <w:rPr>
          <w:sz w:val="24"/>
          <w:szCs w:val="24"/>
        </w:rPr>
        <w:t>737 01 Český Těšín,</w:t>
      </w:r>
      <w:r w:rsidR="003527EB">
        <w:rPr>
          <w:sz w:val="24"/>
          <w:szCs w:val="24"/>
        </w:rPr>
        <w:t xml:space="preserve">                         </w:t>
      </w:r>
      <w:r w:rsidR="00093857" w:rsidRPr="003527EB">
        <w:rPr>
          <w:sz w:val="24"/>
          <w:szCs w:val="24"/>
        </w:rPr>
        <w:t xml:space="preserve"> IČ: 736 35 511, DIČ: CZ 736 35 511, na dobu od </w:t>
      </w:r>
      <w:proofErr w:type="gramStart"/>
      <w:r w:rsidR="00093857" w:rsidRPr="003527EB">
        <w:rPr>
          <w:sz w:val="24"/>
          <w:szCs w:val="24"/>
        </w:rPr>
        <w:t>1.1.2015</w:t>
      </w:r>
      <w:proofErr w:type="gramEnd"/>
      <w:r w:rsidR="00FA164E">
        <w:rPr>
          <w:sz w:val="24"/>
          <w:szCs w:val="24"/>
        </w:rPr>
        <w:t xml:space="preserve"> </w:t>
      </w:r>
      <w:r w:rsidR="00093857" w:rsidRPr="003527EB">
        <w:rPr>
          <w:sz w:val="24"/>
          <w:szCs w:val="24"/>
        </w:rPr>
        <w:t>do 31.</w:t>
      </w:r>
      <w:r w:rsidR="00352D11">
        <w:rPr>
          <w:sz w:val="24"/>
          <w:szCs w:val="24"/>
        </w:rPr>
        <w:t xml:space="preserve"> </w:t>
      </w:r>
      <w:r w:rsidR="00093857" w:rsidRPr="003527EB">
        <w:rPr>
          <w:sz w:val="24"/>
          <w:szCs w:val="24"/>
        </w:rPr>
        <w:t>12.</w:t>
      </w:r>
      <w:r w:rsidR="00352D11">
        <w:rPr>
          <w:sz w:val="24"/>
          <w:szCs w:val="24"/>
        </w:rPr>
        <w:t xml:space="preserve"> </w:t>
      </w:r>
      <w:r w:rsidR="00093857" w:rsidRPr="003527EB">
        <w:rPr>
          <w:sz w:val="24"/>
          <w:szCs w:val="24"/>
        </w:rPr>
        <w:t>2015 dle písemné přílohy</w:t>
      </w:r>
    </w:p>
    <w:p w:rsidR="008919B9" w:rsidRDefault="008919B9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Default="00EB3061" w:rsidP="00EB306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093857">
        <w:rPr>
          <w:sz w:val="22"/>
          <w:szCs w:val="22"/>
        </w:rPr>
        <w:t>3.10.2014</w:t>
      </w:r>
      <w:proofErr w:type="gramEnd"/>
      <w:r w:rsidRPr="00C74125">
        <w:rPr>
          <w:sz w:val="22"/>
          <w:szCs w:val="22"/>
        </w:rPr>
        <w:t>)</w:t>
      </w:r>
    </w:p>
    <w:p w:rsidR="00181004" w:rsidRDefault="00181004" w:rsidP="00EB3061">
      <w:pPr>
        <w:ind w:left="3262" w:firstLine="283"/>
        <w:rPr>
          <w:sz w:val="22"/>
          <w:szCs w:val="22"/>
        </w:rPr>
      </w:pPr>
    </w:p>
    <w:p w:rsidR="00D260CE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14/89</w:t>
      </w:r>
      <w:r>
        <w:rPr>
          <w:sz w:val="24"/>
          <w:szCs w:val="24"/>
          <w:u w:val="single"/>
        </w:rPr>
        <w:tab/>
      </w:r>
      <w:r w:rsidR="00893DDA">
        <w:rPr>
          <w:sz w:val="24"/>
          <w:szCs w:val="24"/>
          <w:u w:val="single"/>
        </w:rPr>
        <w:t>S</w:t>
      </w:r>
      <w:r w:rsidR="00093857">
        <w:rPr>
          <w:sz w:val="24"/>
          <w:szCs w:val="24"/>
          <w:u w:val="single"/>
        </w:rPr>
        <w:t>mlouva o nájmu plynárenského zařízení</w:t>
      </w:r>
    </w:p>
    <w:p w:rsidR="00D260CE" w:rsidRDefault="00D260CE" w:rsidP="00D260CE">
      <w:pPr>
        <w:suppressAutoHyphens w:val="0"/>
        <w:jc w:val="both"/>
        <w:rPr>
          <w:sz w:val="24"/>
          <w:szCs w:val="24"/>
          <w:u w:val="single"/>
        </w:rPr>
      </w:pPr>
    </w:p>
    <w:p w:rsidR="00D260CE" w:rsidRDefault="00D260CE" w:rsidP="003527EB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3527EB">
        <w:rPr>
          <w:sz w:val="24"/>
          <w:szCs w:val="24"/>
        </w:rPr>
        <w:t>Albrechtice</w:t>
      </w:r>
    </w:p>
    <w:p w:rsidR="003527EB" w:rsidRDefault="003527EB" w:rsidP="003527EB">
      <w:pPr>
        <w:suppressAutoHyphens w:val="0"/>
        <w:ind w:left="644" w:firstLine="65"/>
        <w:jc w:val="both"/>
        <w:rPr>
          <w:sz w:val="24"/>
          <w:szCs w:val="24"/>
        </w:rPr>
      </w:pPr>
    </w:p>
    <w:p w:rsidR="003527EB" w:rsidRPr="003527EB" w:rsidRDefault="00093857" w:rsidP="003527EB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uzavřela </w:t>
      </w:r>
    </w:p>
    <w:p w:rsid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93857" w:rsidRDefault="00093857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Smlouvu o nájmu plynárenského zařízení č. 9414004376/182708 v důsledku změny vyhlášky Energetického regulačního úřadu č. 140/2009 Sb., o způsobu regulace cen v energetických odvětvích a postupech pro regulaci cen ze dne </w:t>
      </w:r>
      <w:proofErr w:type="gramStart"/>
      <w:r w:rsidRPr="003527EB">
        <w:rPr>
          <w:sz w:val="24"/>
          <w:szCs w:val="24"/>
        </w:rPr>
        <w:t>11.5.2009</w:t>
      </w:r>
      <w:proofErr w:type="gramEnd"/>
      <w:r w:rsidRPr="003527EB">
        <w:rPr>
          <w:sz w:val="24"/>
          <w:szCs w:val="24"/>
        </w:rPr>
        <w:t xml:space="preserve">, mezi společností RWE </w:t>
      </w:r>
      <w:proofErr w:type="spellStart"/>
      <w:r w:rsidRPr="003527EB">
        <w:rPr>
          <w:sz w:val="24"/>
          <w:szCs w:val="24"/>
        </w:rPr>
        <w:t>Gas</w:t>
      </w:r>
      <w:proofErr w:type="spellEnd"/>
      <w:r w:rsidRPr="003527EB">
        <w:rPr>
          <w:sz w:val="24"/>
          <w:szCs w:val="24"/>
        </w:rPr>
        <w:t xml:space="preserve"> Net, s.r.o. se sídlem Klíšská 940, 401 17 Ústí nad Labem,                                     IČ: 272 95 567, a Obcí Albrechtice ve znění dle písemné přílohy</w:t>
      </w:r>
    </w:p>
    <w:p w:rsidR="003527EB" w:rsidRP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27EB" w:rsidRDefault="00E92A18" w:rsidP="003527EB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92A18" w:rsidRPr="003527EB" w:rsidRDefault="00E92A18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starostu</w:t>
      </w:r>
      <w:r w:rsidR="00C50C15" w:rsidRPr="003527EB">
        <w:rPr>
          <w:sz w:val="24"/>
          <w:szCs w:val="24"/>
        </w:rPr>
        <w:t xml:space="preserve"> obce</w:t>
      </w:r>
      <w:r w:rsidRPr="003527EB">
        <w:rPr>
          <w:sz w:val="24"/>
          <w:szCs w:val="24"/>
        </w:rPr>
        <w:t xml:space="preserve"> podpisem uveden</w:t>
      </w:r>
      <w:r w:rsidR="00E40EA3" w:rsidRPr="003527EB">
        <w:rPr>
          <w:sz w:val="24"/>
          <w:szCs w:val="24"/>
        </w:rPr>
        <w:t>é smlouvy</w:t>
      </w:r>
    </w:p>
    <w:p w:rsidR="00E92A18" w:rsidRDefault="00E92A18" w:rsidP="00E92A18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093857">
        <w:rPr>
          <w:sz w:val="22"/>
          <w:szCs w:val="22"/>
        </w:rPr>
        <w:t>9.10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</w:p>
    <w:p w:rsidR="00E2688C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15/89</w:t>
      </w:r>
      <w:r>
        <w:rPr>
          <w:sz w:val="24"/>
          <w:szCs w:val="24"/>
          <w:u w:val="single"/>
        </w:rPr>
        <w:tab/>
      </w:r>
      <w:r w:rsidR="00E2688C">
        <w:rPr>
          <w:sz w:val="24"/>
          <w:szCs w:val="24"/>
          <w:u w:val="single"/>
        </w:rPr>
        <w:t>Přijetí dotace ze státního rozpočtu</w:t>
      </w:r>
    </w:p>
    <w:p w:rsidR="00E2688C" w:rsidRDefault="00E2688C" w:rsidP="00E2688C">
      <w:pPr>
        <w:suppressAutoHyphens w:val="0"/>
        <w:jc w:val="both"/>
        <w:rPr>
          <w:sz w:val="24"/>
          <w:szCs w:val="24"/>
          <w:u w:val="single"/>
        </w:rPr>
      </w:pPr>
    </w:p>
    <w:p w:rsidR="00E2688C" w:rsidRDefault="00E2688C" w:rsidP="003527EB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3527EB">
        <w:rPr>
          <w:sz w:val="24"/>
          <w:szCs w:val="24"/>
        </w:rPr>
        <w:t>Albrechtice</w:t>
      </w:r>
    </w:p>
    <w:p w:rsidR="003527EB" w:rsidRDefault="003527EB" w:rsidP="003527EB">
      <w:pPr>
        <w:suppressAutoHyphens w:val="0"/>
        <w:ind w:left="644" w:firstLine="65"/>
        <w:jc w:val="both"/>
        <w:rPr>
          <w:sz w:val="24"/>
          <w:szCs w:val="24"/>
        </w:rPr>
      </w:pPr>
    </w:p>
    <w:p w:rsidR="003527EB" w:rsidRPr="003527EB" w:rsidRDefault="00FE1C0F" w:rsidP="003527EB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2688C" w:rsidRDefault="00FE1C0F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se zněním </w:t>
      </w:r>
      <w:r w:rsidR="00AA384A" w:rsidRPr="003527EB">
        <w:rPr>
          <w:sz w:val="24"/>
          <w:szCs w:val="24"/>
        </w:rPr>
        <w:t xml:space="preserve">ustanovení </w:t>
      </w:r>
      <w:r w:rsidR="00E2688C" w:rsidRPr="003527EB">
        <w:rPr>
          <w:sz w:val="24"/>
          <w:szCs w:val="24"/>
        </w:rPr>
        <w:t>„</w:t>
      </w:r>
      <w:r w:rsidRPr="003527EB">
        <w:rPr>
          <w:sz w:val="24"/>
          <w:szCs w:val="24"/>
        </w:rPr>
        <w:t>Po</w:t>
      </w:r>
      <w:r w:rsidR="00E2688C" w:rsidRPr="003527EB">
        <w:rPr>
          <w:sz w:val="24"/>
          <w:szCs w:val="24"/>
        </w:rPr>
        <w:t>tvrzení o přijetí dotace“ o poskytnutí podpory</w:t>
      </w:r>
      <w:r w:rsidR="00FA164E">
        <w:rPr>
          <w:sz w:val="24"/>
          <w:szCs w:val="24"/>
        </w:rPr>
        <w:t xml:space="preserve"> </w:t>
      </w:r>
      <w:r w:rsidR="00E2688C" w:rsidRPr="003527EB">
        <w:rPr>
          <w:sz w:val="24"/>
          <w:szCs w:val="24"/>
        </w:rPr>
        <w:t>ze Státního fondu životního prostředí ČR v rámci Operačního programu Životní prostředí na akci „Zahrada v přírodním stylu pro MŠ Albrechtice“</w:t>
      </w:r>
      <w:r w:rsidR="00FC2291" w:rsidRPr="003527EB">
        <w:rPr>
          <w:sz w:val="24"/>
          <w:szCs w:val="24"/>
        </w:rPr>
        <w:t xml:space="preserve"> (identifikační číslo EIS IS SFZP </w:t>
      </w:r>
      <w:proofErr w:type="gramStart"/>
      <w:r w:rsidR="00FC2291" w:rsidRPr="003527EB">
        <w:rPr>
          <w:sz w:val="24"/>
          <w:szCs w:val="24"/>
        </w:rPr>
        <w:t xml:space="preserve">13151967) </w:t>
      </w:r>
      <w:r w:rsidR="003527EB">
        <w:rPr>
          <w:sz w:val="24"/>
          <w:szCs w:val="24"/>
        </w:rPr>
        <w:t xml:space="preserve">               </w:t>
      </w:r>
      <w:r w:rsidR="00FC2291" w:rsidRPr="003527EB">
        <w:rPr>
          <w:sz w:val="24"/>
          <w:szCs w:val="24"/>
        </w:rPr>
        <w:t>dle</w:t>
      </w:r>
      <w:proofErr w:type="gramEnd"/>
      <w:r w:rsidR="00FC2291" w:rsidRPr="003527EB">
        <w:rPr>
          <w:sz w:val="24"/>
          <w:szCs w:val="24"/>
        </w:rPr>
        <w:t xml:space="preserve"> písemné přílohy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E2688C" w:rsidP="003527EB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pověřila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31020" w:rsidRPr="003527EB" w:rsidRDefault="00E2688C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starostu </w:t>
      </w:r>
      <w:r w:rsidR="00AA384A" w:rsidRPr="003527EB">
        <w:rPr>
          <w:sz w:val="24"/>
          <w:szCs w:val="24"/>
        </w:rPr>
        <w:t xml:space="preserve">obce </w:t>
      </w:r>
      <w:r w:rsidRPr="003527EB">
        <w:rPr>
          <w:sz w:val="24"/>
          <w:szCs w:val="24"/>
        </w:rPr>
        <w:t>podpisem „Potvrzení o přijetí dotace</w:t>
      </w:r>
      <w:r w:rsidR="00231020" w:rsidRPr="003527EB">
        <w:rPr>
          <w:sz w:val="24"/>
          <w:szCs w:val="24"/>
        </w:rPr>
        <w:t>“ ve znění dle písemné přílohy</w:t>
      </w:r>
    </w:p>
    <w:p w:rsidR="00E2688C" w:rsidRDefault="00E2688C" w:rsidP="00E2688C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E2688C" w:rsidRDefault="00E2688C" w:rsidP="00E2688C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9.10.2014</w:t>
      </w:r>
      <w:proofErr w:type="gramEnd"/>
      <w:r>
        <w:rPr>
          <w:sz w:val="22"/>
          <w:szCs w:val="22"/>
        </w:rPr>
        <w:t>)</w:t>
      </w:r>
    </w:p>
    <w:p w:rsidR="00E2688C" w:rsidRDefault="00E2688C" w:rsidP="00E2688C">
      <w:pPr>
        <w:pStyle w:val="Odstavecseseznamem"/>
        <w:ind w:left="1485"/>
        <w:rPr>
          <w:sz w:val="22"/>
          <w:szCs w:val="22"/>
        </w:rPr>
      </w:pPr>
    </w:p>
    <w:p w:rsidR="003527EB" w:rsidRDefault="003527EB" w:rsidP="00E2688C">
      <w:pPr>
        <w:pStyle w:val="Odstavecseseznamem"/>
        <w:ind w:left="1485"/>
        <w:rPr>
          <w:sz w:val="22"/>
          <w:szCs w:val="22"/>
        </w:rPr>
      </w:pPr>
    </w:p>
    <w:p w:rsidR="00690F4B" w:rsidRDefault="00690F4B" w:rsidP="001D6172">
      <w:pPr>
        <w:pStyle w:val="Odstavecseseznamem"/>
        <w:ind w:left="1485"/>
        <w:rPr>
          <w:sz w:val="22"/>
          <w:szCs w:val="22"/>
        </w:rPr>
      </w:pPr>
    </w:p>
    <w:p w:rsidR="00FE1C0F" w:rsidRPr="003527EB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16/89</w:t>
      </w:r>
      <w:r>
        <w:rPr>
          <w:sz w:val="24"/>
          <w:szCs w:val="24"/>
          <w:u w:val="single"/>
        </w:rPr>
        <w:tab/>
      </w:r>
      <w:r w:rsidR="00FE1C0F" w:rsidRPr="003527EB">
        <w:rPr>
          <w:sz w:val="24"/>
          <w:szCs w:val="24"/>
          <w:u w:val="single"/>
        </w:rPr>
        <w:t>Informace k povinné instalaci poměrových měřidel</w:t>
      </w:r>
    </w:p>
    <w:p w:rsidR="00776998" w:rsidRDefault="00776998" w:rsidP="00776998">
      <w:pPr>
        <w:suppressAutoHyphens w:val="0"/>
        <w:jc w:val="both"/>
        <w:rPr>
          <w:sz w:val="24"/>
          <w:szCs w:val="24"/>
          <w:u w:val="single"/>
        </w:rPr>
      </w:pPr>
    </w:p>
    <w:p w:rsidR="00776998" w:rsidRDefault="00776998" w:rsidP="003527EB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  <w:r w:rsidRPr="00FE1C0F">
        <w:rPr>
          <w:sz w:val="24"/>
          <w:szCs w:val="24"/>
        </w:rPr>
        <w:t>Rada obce Albrechtice</w:t>
      </w:r>
    </w:p>
    <w:p w:rsidR="003527EB" w:rsidRDefault="003527EB" w:rsidP="003527EB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</w:p>
    <w:p w:rsidR="003527EB" w:rsidRPr="003527EB" w:rsidRDefault="00776998" w:rsidP="003527EB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vzala na vědomí </w:t>
      </w:r>
    </w:p>
    <w:p w:rsid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776998" w:rsidRDefault="00776998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informaci o povinné instalaci poměrových měřidel v bytech </w:t>
      </w:r>
      <w:r w:rsidR="00AA384A" w:rsidRPr="003527EB">
        <w:rPr>
          <w:sz w:val="24"/>
          <w:szCs w:val="24"/>
        </w:rPr>
        <w:t xml:space="preserve">v bytových domech v majetku Obce Albrechtice, kde dochází k rozúčtování nákladů na energii, </w:t>
      </w:r>
      <w:r w:rsidRPr="003527EB">
        <w:rPr>
          <w:sz w:val="24"/>
          <w:szCs w:val="24"/>
        </w:rPr>
        <w:t>v souladu s ustanovením zákona č. 318/2012 Sb., kterým se mění zákon č. 406/2000 Sb.,</w:t>
      </w:r>
      <w:r w:rsidR="00FA164E">
        <w:rPr>
          <w:sz w:val="24"/>
          <w:szCs w:val="24"/>
        </w:rPr>
        <w:t xml:space="preserve"> </w:t>
      </w:r>
      <w:r w:rsidRPr="003527EB">
        <w:rPr>
          <w:sz w:val="24"/>
          <w:szCs w:val="24"/>
        </w:rPr>
        <w:t xml:space="preserve">o hospodaření energií, </w:t>
      </w:r>
      <w:r w:rsidR="00231020" w:rsidRPr="003527EB">
        <w:rPr>
          <w:sz w:val="24"/>
          <w:szCs w:val="24"/>
        </w:rPr>
        <w:t>dle písemné přílohy</w:t>
      </w:r>
    </w:p>
    <w:p w:rsidR="003527EB" w:rsidRP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27EB" w:rsidRDefault="00776998" w:rsidP="003527EB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uložila </w:t>
      </w:r>
    </w:p>
    <w:p w:rsidR="003527EB" w:rsidRDefault="003527EB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31020" w:rsidRPr="003527EB" w:rsidRDefault="00776998" w:rsidP="003527E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vyzvat společnost BWB INMONT s.r.o. se sídlem Nová </w:t>
      </w:r>
      <w:r w:rsidR="00231020" w:rsidRPr="003527EB">
        <w:rPr>
          <w:sz w:val="24"/>
          <w:szCs w:val="24"/>
        </w:rPr>
        <w:t>T</w:t>
      </w:r>
      <w:r w:rsidRPr="003527EB">
        <w:rPr>
          <w:sz w:val="24"/>
          <w:szCs w:val="24"/>
        </w:rPr>
        <w:t xml:space="preserve">ovární </w:t>
      </w:r>
      <w:proofErr w:type="gramStart"/>
      <w:r w:rsidRPr="003527EB">
        <w:rPr>
          <w:sz w:val="24"/>
          <w:szCs w:val="24"/>
        </w:rPr>
        <w:t xml:space="preserve">1989, </w:t>
      </w:r>
      <w:r w:rsidR="00FA164E">
        <w:rPr>
          <w:sz w:val="24"/>
          <w:szCs w:val="24"/>
        </w:rPr>
        <w:t xml:space="preserve">                                </w:t>
      </w:r>
      <w:r w:rsidRPr="003527EB">
        <w:rPr>
          <w:sz w:val="24"/>
          <w:szCs w:val="24"/>
        </w:rPr>
        <w:t>737 01</w:t>
      </w:r>
      <w:proofErr w:type="gramEnd"/>
      <w:r w:rsidR="00FA164E">
        <w:rPr>
          <w:sz w:val="24"/>
          <w:szCs w:val="24"/>
        </w:rPr>
        <w:t xml:space="preserve"> </w:t>
      </w:r>
      <w:r w:rsidRPr="003527EB">
        <w:rPr>
          <w:sz w:val="24"/>
          <w:szCs w:val="24"/>
        </w:rPr>
        <w:t>Český Těšín</w:t>
      </w:r>
      <w:r w:rsidR="00231020" w:rsidRPr="003527EB">
        <w:rPr>
          <w:sz w:val="24"/>
          <w:szCs w:val="24"/>
        </w:rPr>
        <w:t>, IČ:</w:t>
      </w:r>
      <w:r w:rsidR="00687229" w:rsidRPr="003527EB">
        <w:rPr>
          <w:sz w:val="24"/>
          <w:szCs w:val="24"/>
        </w:rPr>
        <w:t xml:space="preserve">253 58 120, </w:t>
      </w:r>
      <w:r w:rsidR="00231020" w:rsidRPr="003527EB">
        <w:rPr>
          <w:sz w:val="24"/>
          <w:szCs w:val="24"/>
        </w:rPr>
        <w:t>k předložení cenové nabídky na dodávku a montáž poměrových měřidel v jednotlivých bytech</w:t>
      </w:r>
    </w:p>
    <w:p w:rsidR="00776998" w:rsidRPr="00FE1C0F" w:rsidRDefault="00776998" w:rsidP="00776998">
      <w:pPr>
        <w:pStyle w:val="Odstavecseseznamem"/>
        <w:suppressAutoHyphens w:val="0"/>
        <w:ind w:left="6314"/>
        <w:jc w:val="both"/>
        <w:rPr>
          <w:sz w:val="24"/>
          <w:szCs w:val="24"/>
        </w:rPr>
      </w:pPr>
    </w:p>
    <w:p w:rsidR="00776998" w:rsidRDefault="00776998" w:rsidP="00776998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8.10.2014</w:t>
      </w:r>
      <w:proofErr w:type="gramEnd"/>
      <w:r>
        <w:rPr>
          <w:sz w:val="22"/>
          <w:szCs w:val="22"/>
        </w:rPr>
        <w:t>)</w:t>
      </w:r>
    </w:p>
    <w:p w:rsidR="00776998" w:rsidRDefault="00776998" w:rsidP="00776998">
      <w:pPr>
        <w:pStyle w:val="Odstavecseseznamem"/>
        <w:ind w:left="644"/>
        <w:rPr>
          <w:sz w:val="22"/>
          <w:szCs w:val="22"/>
        </w:rPr>
      </w:pPr>
    </w:p>
    <w:p w:rsidR="00FE1C0F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17/89</w:t>
      </w:r>
      <w:r>
        <w:rPr>
          <w:sz w:val="24"/>
          <w:szCs w:val="24"/>
          <w:u w:val="single"/>
        </w:rPr>
        <w:tab/>
      </w:r>
      <w:r w:rsidR="00FE1C0F">
        <w:rPr>
          <w:sz w:val="24"/>
          <w:szCs w:val="24"/>
          <w:u w:val="single"/>
        </w:rPr>
        <w:t>Pamětní deska</w:t>
      </w:r>
    </w:p>
    <w:p w:rsidR="00FE1C0F" w:rsidRDefault="00FE1C0F" w:rsidP="00FE1C0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C900B9" w:rsidRDefault="00FE1C0F" w:rsidP="00FE1C0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FE1C0F">
        <w:rPr>
          <w:sz w:val="24"/>
          <w:szCs w:val="24"/>
        </w:rPr>
        <w:t>Rada obce Albrechtice</w:t>
      </w:r>
    </w:p>
    <w:p w:rsidR="003527EB" w:rsidRDefault="003527EB" w:rsidP="00FE1C0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527EB" w:rsidRPr="003527EB" w:rsidRDefault="00C900B9" w:rsidP="003527EB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souhlasila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900B9" w:rsidRDefault="00C900B9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se zhotovením pamětní desky s textem: „Na věčnou památku našim synům a dcerám, kteří padli v boji za mír“ v provedení dle grafické přílohy</w:t>
      </w:r>
    </w:p>
    <w:p w:rsidR="003527EB" w:rsidRP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527EB" w:rsidRDefault="00C900B9" w:rsidP="003527EB">
      <w:pPr>
        <w:pStyle w:val="Odstavecseseznamem"/>
        <w:numPr>
          <w:ilvl w:val="0"/>
          <w:numId w:val="39"/>
        </w:numPr>
        <w:suppressAutoHyphens w:val="0"/>
        <w:jc w:val="both"/>
        <w:rPr>
          <w:sz w:val="24"/>
          <w:szCs w:val="24"/>
        </w:rPr>
      </w:pPr>
      <w:r w:rsidRPr="003527EB">
        <w:rPr>
          <w:sz w:val="24"/>
          <w:szCs w:val="24"/>
        </w:rPr>
        <w:t xml:space="preserve">uložila </w:t>
      </w:r>
    </w:p>
    <w:p w:rsidR="003527EB" w:rsidRDefault="003527EB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00B0A" w:rsidRPr="003527EB" w:rsidRDefault="00700B0A" w:rsidP="003527E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527EB">
        <w:rPr>
          <w:sz w:val="24"/>
          <w:szCs w:val="24"/>
        </w:rPr>
        <w:t>předložit návrh ke schválení a připomínkování Ministerstvu obrany ČR</w:t>
      </w:r>
    </w:p>
    <w:p w:rsidR="00FE1C0F" w:rsidRPr="00FE1C0F" w:rsidRDefault="00FE1C0F" w:rsidP="00C900B9">
      <w:pPr>
        <w:pStyle w:val="Odstavecseseznamem"/>
        <w:suppressAutoHyphens w:val="0"/>
        <w:ind w:left="6314"/>
        <w:jc w:val="both"/>
        <w:rPr>
          <w:sz w:val="24"/>
          <w:szCs w:val="24"/>
        </w:rPr>
      </w:pPr>
    </w:p>
    <w:p w:rsidR="00FE1C0F" w:rsidRDefault="00FE1C0F" w:rsidP="00C900B9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00B9">
        <w:rPr>
          <w:sz w:val="22"/>
          <w:szCs w:val="22"/>
        </w:rPr>
        <w:tab/>
      </w:r>
      <w:r>
        <w:rPr>
          <w:sz w:val="22"/>
          <w:szCs w:val="22"/>
        </w:rPr>
        <w:t xml:space="preserve">(ZODP.: TAJ., T: </w:t>
      </w:r>
      <w:proofErr w:type="gramStart"/>
      <w:r w:rsidR="00700B0A">
        <w:rPr>
          <w:sz w:val="22"/>
          <w:szCs w:val="22"/>
        </w:rPr>
        <w:t>10</w:t>
      </w:r>
      <w:r w:rsidR="00C900B9">
        <w:rPr>
          <w:sz w:val="22"/>
          <w:szCs w:val="22"/>
        </w:rPr>
        <w:t>.10.2</w:t>
      </w:r>
      <w:r>
        <w:rPr>
          <w:sz w:val="22"/>
          <w:szCs w:val="22"/>
        </w:rPr>
        <w:t>014</w:t>
      </w:r>
      <w:proofErr w:type="gramEnd"/>
      <w:r>
        <w:rPr>
          <w:sz w:val="22"/>
          <w:szCs w:val="22"/>
        </w:rPr>
        <w:t>)</w:t>
      </w:r>
    </w:p>
    <w:p w:rsidR="00687229" w:rsidRDefault="00687229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3527EB" w:rsidP="00FE1C0F">
      <w:pPr>
        <w:suppressAutoHyphens w:val="0"/>
        <w:jc w:val="both"/>
        <w:rPr>
          <w:sz w:val="24"/>
          <w:szCs w:val="24"/>
          <w:u w:val="single"/>
        </w:rPr>
      </w:pPr>
    </w:p>
    <w:p w:rsidR="001D6172" w:rsidRDefault="003527EB" w:rsidP="003527E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18/89</w:t>
      </w:r>
      <w:r>
        <w:rPr>
          <w:sz w:val="24"/>
          <w:szCs w:val="24"/>
          <w:u w:val="single"/>
        </w:rPr>
        <w:tab/>
      </w:r>
      <w:r w:rsidR="008422DF">
        <w:rPr>
          <w:sz w:val="24"/>
          <w:szCs w:val="24"/>
          <w:u w:val="single"/>
        </w:rPr>
        <w:t xml:space="preserve">Zápis z jednání výboru </w:t>
      </w:r>
    </w:p>
    <w:p w:rsidR="001D6172" w:rsidRDefault="001D6172" w:rsidP="001D6172">
      <w:pPr>
        <w:suppressAutoHyphens w:val="0"/>
        <w:jc w:val="both"/>
        <w:rPr>
          <w:sz w:val="24"/>
          <w:szCs w:val="24"/>
          <w:u w:val="single"/>
        </w:rPr>
      </w:pPr>
    </w:p>
    <w:p w:rsidR="003527EB" w:rsidRDefault="001D6172" w:rsidP="00FE1C0F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>
        <w:rPr>
          <w:sz w:val="24"/>
          <w:szCs w:val="24"/>
        </w:rPr>
        <w:t>Albrechtice</w:t>
      </w:r>
    </w:p>
    <w:p w:rsidR="003527EB" w:rsidRDefault="003527EB" w:rsidP="00FE1C0F">
      <w:pPr>
        <w:suppressAutoHyphens w:val="0"/>
        <w:ind w:left="644"/>
        <w:jc w:val="both"/>
        <w:rPr>
          <w:sz w:val="24"/>
          <w:szCs w:val="24"/>
        </w:rPr>
      </w:pPr>
    </w:p>
    <w:p w:rsidR="003527EB" w:rsidRDefault="00FE1C0F" w:rsidP="00FE1C0F">
      <w:pPr>
        <w:suppressAutoHyphens w:val="0"/>
        <w:ind w:left="644"/>
        <w:jc w:val="both"/>
        <w:rPr>
          <w:sz w:val="24"/>
          <w:szCs w:val="24"/>
        </w:rPr>
      </w:pPr>
      <w:proofErr w:type="gramStart"/>
      <w:r w:rsidRPr="00FE1C0F">
        <w:rPr>
          <w:sz w:val="24"/>
          <w:szCs w:val="24"/>
        </w:rPr>
        <w:t xml:space="preserve">vzala </w:t>
      </w:r>
      <w:r w:rsidR="008422DF" w:rsidRPr="00FE1C0F">
        <w:rPr>
          <w:sz w:val="24"/>
          <w:szCs w:val="24"/>
        </w:rPr>
        <w:t xml:space="preserve"> na</w:t>
      </w:r>
      <w:proofErr w:type="gramEnd"/>
      <w:r w:rsidR="008422DF" w:rsidRPr="00FE1C0F">
        <w:rPr>
          <w:sz w:val="24"/>
          <w:szCs w:val="24"/>
        </w:rPr>
        <w:t xml:space="preserve"> vědomí </w:t>
      </w:r>
    </w:p>
    <w:p w:rsidR="003527EB" w:rsidRDefault="003527EB" w:rsidP="00FE1C0F">
      <w:pPr>
        <w:suppressAutoHyphens w:val="0"/>
        <w:ind w:left="644"/>
        <w:jc w:val="both"/>
        <w:rPr>
          <w:sz w:val="24"/>
          <w:szCs w:val="24"/>
        </w:rPr>
      </w:pPr>
    </w:p>
    <w:p w:rsidR="008422DF" w:rsidRPr="00FE1C0F" w:rsidRDefault="008422DF" w:rsidP="00FE1C0F">
      <w:pPr>
        <w:suppressAutoHyphens w:val="0"/>
        <w:ind w:left="644"/>
        <w:jc w:val="both"/>
        <w:rPr>
          <w:sz w:val="24"/>
          <w:szCs w:val="24"/>
        </w:rPr>
      </w:pPr>
      <w:r w:rsidRPr="00FE1C0F">
        <w:rPr>
          <w:sz w:val="24"/>
          <w:szCs w:val="24"/>
        </w:rPr>
        <w:t xml:space="preserve">zápis z jednání </w:t>
      </w:r>
      <w:r w:rsidR="00FA164E">
        <w:rPr>
          <w:sz w:val="24"/>
          <w:szCs w:val="24"/>
        </w:rPr>
        <w:t>kontrolního</w:t>
      </w:r>
      <w:r w:rsidRPr="00FE1C0F">
        <w:rPr>
          <w:sz w:val="24"/>
          <w:szCs w:val="24"/>
        </w:rPr>
        <w:t xml:space="preserve"> výboru ze dne </w:t>
      </w:r>
      <w:proofErr w:type="gramStart"/>
      <w:r w:rsidR="00FE1C0F" w:rsidRPr="00FE1C0F">
        <w:rPr>
          <w:sz w:val="24"/>
          <w:szCs w:val="24"/>
        </w:rPr>
        <w:t>29.9.2014</w:t>
      </w:r>
      <w:proofErr w:type="gramEnd"/>
      <w:r w:rsidR="00352D11">
        <w:rPr>
          <w:sz w:val="24"/>
          <w:szCs w:val="24"/>
        </w:rPr>
        <w:t xml:space="preserve"> </w:t>
      </w:r>
      <w:r w:rsidRPr="00FE1C0F">
        <w:rPr>
          <w:sz w:val="24"/>
          <w:szCs w:val="24"/>
        </w:rPr>
        <w:t>dle písemné přílohy</w:t>
      </w:r>
    </w:p>
    <w:p w:rsidR="00330170" w:rsidRDefault="00330170" w:rsidP="00330170">
      <w:pPr>
        <w:ind w:left="709" w:firstLine="709"/>
        <w:rPr>
          <w:sz w:val="22"/>
          <w:szCs w:val="22"/>
        </w:rPr>
      </w:pPr>
    </w:p>
    <w:p w:rsidR="00F52E87" w:rsidRDefault="00F52E87" w:rsidP="00330170">
      <w:pPr>
        <w:pStyle w:val="Odstavecseseznamem"/>
        <w:ind w:left="1485"/>
        <w:rPr>
          <w:sz w:val="22"/>
          <w:szCs w:val="22"/>
        </w:rPr>
      </w:pPr>
    </w:p>
    <w:p w:rsidR="00F52E87" w:rsidRDefault="00F52E87" w:rsidP="00330170">
      <w:pPr>
        <w:pStyle w:val="Odstavecseseznamem"/>
        <w:ind w:left="1485"/>
        <w:rPr>
          <w:sz w:val="22"/>
          <w:szCs w:val="22"/>
        </w:rPr>
      </w:pPr>
    </w:p>
    <w:p w:rsidR="00F52E87" w:rsidRDefault="00F52E87" w:rsidP="00330170">
      <w:pPr>
        <w:pStyle w:val="Odstavecseseznamem"/>
        <w:ind w:left="1485"/>
        <w:rPr>
          <w:sz w:val="22"/>
          <w:szCs w:val="22"/>
        </w:rPr>
      </w:pPr>
    </w:p>
    <w:p w:rsidR="00F52E87" w:rsidRDefault="00F52E87" w:rsidP="00330170">
      <w:pPr>
        <w:pStyle w:val="Odstavecseseznamem"/>
        <w:ind w:left="1485"/>
        <w:rPr>
          <w:sz w:val="22"/>
          <w:szCs w:val="22"/>
        </w:rPr>
      </w:pPr>
    </w:p>
    <w:p w:rsidR="001D6172" w:rsidRDefault="001D6172" w:rsidP="008A1A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42D7" w:rsidRDefault="005442D7" w:rsidP="005442D7">
      <w:pPr>
        <w:ind w:left="3840" w:firstLine="414"/>
        <w:rPr>
          <w:sz w:val="22"/>
          <w:szCs w:val="22"/>
        </w:rPr>
      </w:pPr>
    </w:p>
    <w:p w:rsidR="00ED29BE" w:rsidRDefault="00ED29BE" w:rsidP="00330170">
      <w:pPr>
        <w:ind w:left="644"/>
        <w:rPr>
          <w:sz w:val="22"/>
          <w:szCs w:val="22"/>
        </w:rPr>
      </w:pPr>
    </w:p>
    <w:p w:rsidR="005442D7" w:rsidRDefault="005442D7" w:rsidP="00330170">
      <w:pPr>
        <w:ind w:left="644"/>
        <w:rPr>
          <w:sz w:val="22"/>
          <w:szCs w:val="22"/>
        </w:rPr>
      </w:pPr>
    </w:p>
    <w:p w:rsidR="00854242" w:rsidRDefault="00854242" w:rsidP="00D65E0B">
      <w:pPr>
        <w:suppressAutoHyphens w:val="0"/>
        <w:ind w:left="4253"/>
        <w:jc w:val="both"/>
        <w:rPr>
          <w:sz w:val="22"/>
          <w:szCs w:val="22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Dne </w:t>
      </w:r>
      <w:proofErr w:type="gramStart"/>
      <w:r w:rsidR="0027107D">
        <w:rPr>
          <w:sz w:val="24"/>
          <w:szCs w:val="24"/>
        </w:rPr>
        <w:t>2.10.</w:t>
      </w:r>
      <w:r w:rsidR="00C44FED">
        <w:rPr>
          <w:sz w:val="24"/>
          <w:szCs w:val="24"/>
        </w:rPr>
        <w:t>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21100" w:rsidRDefault="001211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28B7" w:rsidRDefault="00DA28B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527EB" w:rsidRDefault="003527E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527EB" w:rsidRDefault="003527E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527EB" w:rsidRDefault="003527E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28B7" w:rsidRDefault="00DA28B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3527EB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3527EB">
        <w:rPr>
          <w:sz w:val="24"/>
          <w:szCs w:val="24"/>
        </w:rPr>
        <w:t xml:space="preserve">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EB" w:rsidRDefault="003527EB">
      <w:r>
        <w:separator/>
      </w:r>
    </w:p>
  </w:endnote>
  <w:endnote w:type="continuationSeparator" w:id="1">
    <w:p w:rsidR="003527EB" w:rsidRDefault="0035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7EB" w:rsidRDefault="003527EB">
    <w:pPr>
      <w:pStyle w:val="Zpat"/>
    </w:pPr>
    <w:r>
      <w:tab/>
      <w:t xml:space="preserve">- </w:t>
    </w:r>
    <w:fldSimple w:instr=" PAGE ">
      <w:r w:rsidR="00FA164E">
        <w:rPr>
          <w:noProof/>
        </w:rPr>
        <w:t>9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EB" w:rsidRDefault="003527EB">
      <w:r>
        <w:separator/>
      </w:r>
    </w:p>
  </w:footnote>
  <w:footnote w:type="continuationSeparator" w:id="1">
    <w:p w:rsidR="003527EB" w:rsidRDefault="00352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7EB" w:rsidRDefault="003527EB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89</w:t>
    </w:r>
  </w:p>
  <w:p w:rsidR="003527EB" w:rsidRDefault="003527EB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2.10.2014</w:t>
    </w:r>
    <w:proofErr w:type="gramEnd"/>
  </w:p>
  <w:p w:rsidR="003527EB" w:rsidRDefault="003527EB"/>
  <w:p w:rsidR="003527EB" w:rsidRDefault="003527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E099E"/>
    <w:multiLevelType w:val="hybridMultilevel"/>
    <w:tmpl w:val="1CD685B8"/>
    <w:lvl w:ilvl="0" w:tplc="0D945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C41E4D"/>
    <w:multiLevelType w:val="hybridMultilevel"/>
    <w:tmpl w:val="B420A17E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47A6422"/>
    <w:multiLevelType w:val="hybridMultilevel"/>
    <w:tmpl w:val="53E00928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160A282C"/>
    <w:multiLevelType w:val="hybridMultilevel"/>
    <w:tmpl w:val="145459BC"/>
    <w:lvl w:ilvl="0" w:tplc="49F80D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11B8086C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5623B2"/>
    <w:multiLevelType w:val="hybridMultilevel"/>
    <w:tmpl w:val="5CA82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064B6"/>
    <w:multiLevelType w:val="hybridMultilevel"/>
    <w:tmpl w:val="4DA06532"/>
    <w:lvl w:ilvl="0" w:tplc="A4E6B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EA4E11"/>
    <w:multiLevelType w:val="hybridMultilevel"/>
    <w:tmpl w:val="D1986742"/>
    <w:lvl w:ilvl="0" w:tplc="A8986120">
      <w:start w:val="1"/>
      <w:numFmt w:val="decimal"/>
      <w:lvlText w:val="%1)"/>
      <w:lvlJc w:val="left"/>
      <w:pPr>
        <w:ind w:left="208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0">
    <w:nsid w:val="210A238B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47D1017"/>
    <w:multiLevelType w:val="hybridMultilevel"/>
    <w:tmpl w:val="E2046DAA"/>
    <w:lvl w:ilvl="0" w:tplc="9998DA6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983334A"/>
    <w:multiLevelType w:val="hybridMultilevel"/>
    <w:tmpl w:val="9AF65D0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9BE1A7A"/>
    <w:multiLevelType w:val="hybridMultilevel"/>
    <w:tmpl w:val="D1F2BCEE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">
    <w:nsid w:val="2AAB0E3E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B935EF6"/>
    <w:multiLevelType w:val="hybridMultilevel"/>
    <w:tmpl w:val="0C44FACA"/>
    <w:lvl w:ilvl="0" w:tplc="E9422C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C8B1598"/>
    <w:multiLevelType w:val="hybridMultilevel"/>
    <w:tmpl w:val="2FB825D2"/>
    <w:lvl w:ilvl="0" w:tplc="3F14423A">
      <w:start w:val="168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B79AB"/>
    <w:multiLevelType w:val="hybridMultilevel"/>
    <w:tmpl w:val="B602201A"/>
    <w:lvl w:ilvl="0" w:tplc="D05CCE4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21474FF"/>
    <w:multiLevelType w:val="hybridMultilevel"/>
    <w:tmpl w:val="12D02B18"/>
    <w:lvl w:ilvl="0" w:tplc="3326BC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A53B14"/>
    <w:multiLevelType w:val="hybridMultilevel"/>
    <w:tmpl w:val="F14C92A8"/>
    <w:lvl w:ilvl="0" w:tplc="235AA4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FFB5429"/>
    <w:multiLevelType w:val="hybridMultilevel"/>
    <w:tmpl w:val="63509242"/>
    <w:lvl w:ilvl="0" w:tplc="7BAAC6E0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4A44602D"/>
    <w:multiLevelType w:val="hybridMultilevel"/>
    <w:tmpl w:val="2C70542A"/>
    <w:lvl w:ilvl="0" w:tplc="021668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B4D7D44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511011C1"/>
    <w:multiLevelType w:val="hybridMultilevel"/>
    <w:tmpl w:val="851AC46C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53C90C47"/>
    <w:multiLevelType w:val="hybridMultilevel"/>
    <w:tmpl w:val="3E94311C"/>
    <w:lvl w:ilvl="0" w:tplc="04050017">
      <w:start w:val="1"/>
      <w:numFmt w:val="lowerLetter"/>
      <w:lvlText w:val="%1)"/>
      <w:lvlJc w:val="left"/>
      <w:pPr>
        <w:ind w:left="1931" w:hanging="360"/>
      </w:p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>
    <w:nsid w:val="54A20975"/>
    <w:multiLevelType w:val="hybridMultilevel"/>
    <w:tmpl w:val="D13801E2"/>
    <w:lvl w:ilvl="0" w:tplc="BA6425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54CF533D"/>
    <w:multiLevelType w:val="singleLevel"/>
    <w:tmpl w:val="3094F9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7">
    <w:nsid w:val="588F36D2"/>
    <w:multiLevelType w:val="hybridMultilevel"/>
    <w:tmpl w:val="6076034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5DA55E50"/>
    <w:multiLevelType w:val="hybridMultilevel"/>
    <w:tmpl w:val="E2B0057E"/>
    <w:lvl w:ilvl="0" w:tplc="7D1884D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16D4EBB"/>
    <w:multiLevelType w:val="hybridMultilevel"/>
    <w:tmpl w:val="889E962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0">
    <w:nsid w:val="63255334"/>
    <w:multiLevelType w:val="hybridMultilevel"/>
    <w:tmpl w:val="83FCC3B0"/>
    <w:lvl w:ilvl="0" w:tplc="04050017">
      <w:start w:val="1"/>
      <w:numFmt w:val="lowerLetter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1">
    <w:nsid w:val="63BA1469"/>
    <w:multiLevelType w:val="hybridMultilevel"/>
    <w:tmpl w:val="D0F61B22"/>
    <w:lvl w:ilvl="0" w:tplc="2774EAF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67784560"/>
    <w:multiLevelType w:val="hybridMultilevel"/>
    <w:tmpl w:val="9078D81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9EF50BB"/>
    <w:multiLevelType w:val="hybridMultilevel"/>
    <w:tmpl w:val="D556DCF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C0C4E35"/>
    <w:multiLevelType w:val="hybridMultilevel"/>
    <w:tmpl w:val="7A8E3FE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5">
    <w:nsid w:val="6DBF7F0F"/>
    <w:multiLevelType w:val="hybridMultilevel"/>
    <w:tmpl w:val="0828653C"/>
    <w:lvl w:ilvl="0" w:tplc="C0366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2B39D2"/>
    <w:multiLevelType w:val="hybridMultilevel"/>
    <w:tmpl w:val="D95674B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70EA0C6C"/>
    <w:multiLevelType w:val="hybridMultilevel"/>
    <w:tmpl w:val="23D28D8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71702BA7"/>
    <w:multiLevelType w:val="hybridMultilevel"/>
    <w:tmpl w:val="6966E2AC"/>
    <w:lvl w:ilvl="0" w:tplc="8A7297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2D64BCB"/>
    <w:multiLevelType w:val="hybridMultilevel"/>
    <w:tmpl w:val="66C0585A"/>
    <w:lvl w:ilvl="0" w:tplc="44CEEB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A2532C3"/>
    <w:multiLevelType w:val="hybridMultilevel"/>
    <w:tmpl w:val="AEAED73C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86CF6"/>
    <w:multiLevelType w:val="hybridMultilevel"/>
    <w:tmpl w:val="E7DA2762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34"/>
  </w:num>
  <w:num w:numId="2">
    <w:abstractNumId w:val="40"/>
  </w:num>
  <w:num w:numId="3">
    <w:abstractNumId w:val="37"/>
  </w:num>
  <w:num w:numId="4">
    <w:abstractNumId w:val="4"/>
  </w:num>
  <w:num w:numId="5">
    <w:abstractNumId w:val="26"/>
  </w:num>
  <w:num w:numId="6">
    <w:abstractNumId w:val="10"/>
  </w:num>
  <w:num w:numId="7">
    <w:abstractNumId w:val="14"/>
  </w:num>
  <w:num w:numId="8">
    <w:abstractNumId w:val="33"/>
  </w:num>
  <w:num w:numId="9">
    <w:abstractNumId w:val="29"/>
  </w:num>
  <w:num w:numId="10">
    <w:abstractNumId w:val="25"/>
  </w:num>
  <w:num w:numId="11">
    <w:abstractNumId w:val="31"/>
  </w:num>
  <w:num w:numId="12">
    <w:abstractNumId w:val="5"/>
  </w:num>
  <w:num w:numId="13">
    <w:abstractNumId w:val="24"/>
  </w:num>
  <w:num w:numId="14">
    <w:abstractNumId w:val="27"/>
  </w:num>
  <w:num w:numId="15">
    <w:abstractNumId w:val="20"/>
  </w:num>
  <w:num w:numId="16">
    <w:abstractNumId w:val="41"/>
  </w:num>
  <w:num w:numId="17">
    <w:abstractNumId w:val="22"/>
  </w:num>
  <w:num w:numId="18">
    <w:abstractNumId w:val="32"/>
  </w:num>
  <w:num w:numId="19">
    <w:abstractNumId w:val="36"/>
  </w:num>
  <w:num w:numId="20">
    <w:abstractNumId w:val="30"/>
  </w:num>
  <w:num w:numId="21">
    <w:abstractNumId w:val="23"/>
  </w:num>
  <w:num w:numId="22">
    <w:abstractNumId w:val="13"/>
  </w:num>
  <w:num w:numId="23">
    <w:abstractNumId w:val="9"/>
  </w:num>
  <w:num w:numId="24">
    <w:abstractNumId w:val="12"/>
  </w:num>
  <w:num w:numId="25">
    <w:abstractNumId w:val="7"/>
  </w:num>
  <w:num w:numId="26">
    <w:abstractNumId w:val="11"/>
  </w:num>
  <w:num w:numId="27">
    <w:abstractNumId w:val="21"/>
  </w:num>
  <w:num w:numId="28">
    <w:abstractNumId w:val="15"/>
  </w:num>
  <w:num w:numId="29">
    <w:abstractNumId w:val="38"/>
  </w:num>
  <w:num w:numId="30">
    <w:abstractNumId w:val="6"/>
  </w:num>
  <w:num w:numId="31">
    <w:abstractNumId w:val="28"/>
  </w:num>
  <w:num w:numId="32">
    <w:abstractNumId w:val="3"/>
  </w:num>
  <w:num w:numId="33">
    <w:abstractNumId w:val="17"/>
  </w:num>
  <w:num w:numId="34">
    <w:abstractNumId w:val="39"/>
  </w:num>
  <w:num w:numId="35">
    <w:abstractNumId w:val="8"/>
  </w:num>
  <w:num w:numId="36">
    <w:abstractNumId w:val="18"/>
  </w:num>
  <w:num w:numId="37">
    <w:abstractNumId w:val="16"/>
  </w:num>
  <w:num w:numId="38">
    <w:abstractNumId w:val="35"/>
  </w:num>
  <w:num w:numId="3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4E0"/>
    <w:rsid w:val="000157FA"/>
    <w:rsid w:val="00016612"/>
    <w:rsid w:val="00017330"/>
    <w:rsid w:val="00017A55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4AE2"/>
    <w:rsid w:val="000450BA"/>
    <w:rsid w:val="00045C92"/>
    <w:rsid w:val="00050975"/>
    <w:rsid w:val="00050BD4"/>
    <w:rsid w:val="00052359"/>
    <w:rsid w:val="00053844"/>
    <w:rsid w:val="00055F34"/>
    <w:rsid w:val="0005681D"/>
    <w:rsid w:val="00057FE6"/>
    <w:rsid w:val="0006189F"/>
    <w:rsid w:val="00061970"/>
    <w:rsid w:val="00062676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0390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3857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A6F63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100"/>
    <w:rsid w:val="00121AB1"/>
    <w:rsid w:val="00122011"/>
    <w:rsid w:val="001244F6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4CC8"/>
    <w:rsid w:val="001375F8"/>
    <w:rsid w:val="00137F4D"/>
    <w:rsid w:val="001437AB"/>
    <w:rsid w:val="001440D2"/>
    <w:rsid w:val="00144B25"/>
    <w:rsid w:val="00147D44"/>
    <w:rsid w:val="001511F0"/>
    <w:rsid w:val="00151286"/>
    <w:rsid w:val="00151DFE"/>
    <w:rsid w:val="00152CC7"/>
    <w:rsid w:val="00154364"/>
    <w:rsid w:val="00154551"/>
    <w:rsid w:val="0015527D"/>
    <w:rsid w:val="00155492"/>
    <w:rsid w:val="001559A8"/>
    <w:rsid w:val="001632E9"/>
    <w:rsid w:val="0016351C"/>
    <w:rsid w:val="00163F0C"/>
    <w:rsid w:val="0016581C"/>
    <w:rsid w:val="00170BAF"/>
    <w:rsid w:val="0017189B"/>
    <w:rsid w:val="00173DB8"/>
    <w:rsid w:val="00175EE8"/>
    <w:rsid w:val="00177A15"/>
    <w:rsid w:val="00181004"/>
    <w:rsid w:val="00182EFD"/>
    <w:rsid w:val="00183CAD"/>
    <w:rsid w:val="00185DD6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63"/>
    <w:rsid w:val="001B04C8"/>
    <w:rsid w:val="001B0649"/>
    <w:rsid w:val="001B3312"/>
    <w:rsid w:val="001B33AF"/>
    <w:rsid w:val="001B39DC"/>
    <w:rsid w:val="001B4E14"/>
    <w:rsid w:val="001B5FB0"/>
    <w:rsid w:val="001B7B29"/>
    <w:rsid w:val="001B7F00"/>
    <w:rsid w:val="001C0C88"/>
    <w:rsid w:val="001C1F19"/>
    <w:rsid w:val="001C4500"/>
    <w:rsid w:val="001C49FD"/>
    <w:rsid w:val="001C4FFB"/>
    <w:rsid w:val="001C5DA6"/>
    <w:rsid w:val="001C610C"/>
    <w:rsid w:val="001D0097"/>
    <w:rsid w:val="001D0FF7"/>
    <w:rsid w:val="001D2C62"/>
    <w:rsid w:val="001D2E39"/>
    <w:rsid w:val="001D2FE8"/>
    <w:rsid w:val="001D38AC"/>
    <w:rsid w:val="001D4448"/>
    <w:rsid w:val="001D481D"/>
    <w:rsid w:val="001D6172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CBA"/>
    <w:rsid w:val="001E4D00"/>
    <w:rsid w:val="001E6122"/>
    <w:rsid w:val="001E7192"/>
    <w:rsid w:val="001E767B"/>
    <w:rsid w:val="001F0A96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1020"/>
    <w:rsid w:val="00233ACA"/>
    <w:rsid w:val="00234B77"/>
    <w:rsid w:val="00237CE3"/>
    <w:rsid w:val="00240329"/>
    <w:rsid w:val="002418CD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2A3C"/>
    <w:rsid w:val="002542BF"/>
    <w:rsid w:val="0025544C"/>
    <w:rsid w:val="0025725D"/>
    <w:rsid w:val="00257DD2"/>
    <w:rsid w:val="002605BA"/>
    <w:rsid w:val="00260CED"/>
    <w:rsid w:val="00261794"/>
    <w:rsid w:val="002638CE"/>
    <w:rsid w:val="002648E4"/>
    <w:rsid w:val="0026637E"/>
    <w:rsid w:val="00267161"/>
    <w:rsid w:val="0027107D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53A"/>
    <w:rsid w:val="00291A72"/>
    <w:rsid w:val="00292238"/>
    <w:rsid w:val="002923F5"/>
    <w:rsid w:val="00294D69"/>
    <w:rsid w:val="00296565"/>
    <w:rsid w:val="002972AE"/>
    <w:rsid w:val="00297407"/>
    <w:rsid w:val="0029780D"/>
    <w:rsid w:val="002A13D2"/>
    <w:rsid w:val="002A24C4"/>
    <w:rsid w:val="002A26D2"/>
    <w:rsid w:val="002A2996"/>
    <w:rsid w:val="002A37B8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B7537"/>
    <w:rsid w:val="002B7BE3"/>
    <w:rsid w:val="002C2574"/>
    <w:rsid w:val="002C2729"/>
    <w:rsid w:val="002C30AC"/>
    <w:rsid w:val="002C3114"/>
    <w:rsid w:val="002C40AE"/>
    <w:rsid w:val="002C450A"/>
    <w:rsid w:val="002C66E9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D7983"/>
    <w:rsid w:val="002E1045"/>
    <w:rsid w:val="002E1896"/>
    <w:rsid w:val="002E2DAE"/>
    <w:rsid w:val="002E3C84"/>
    <w:rsid w:val="002E401B"/>
    <w:rsid w:val="002E4D20"/>
    <w:rsid w:val="002E52C6"/>
    <w:rsid w:val="002E5CB8"/>
    <w:rsid w:val="002E720A"/>
    <w:rsid w:val="002F0A76"/>
    <w:rsid w:val="002F0DD0"/>
    <w:rsid w:val="002F104D"/>
    <w:rsid w:val="002F21EB"/>
    <w:rsid w:val="002F3826"/>
    <w:rsid w:val="002F649F"/>
    <w:rsid w:val="00302E81"/>
    <w:rsid w:val="003033B6"/>
    <w:rsid w:val="00304AF0"/>
    <w:rsid w:val="00305836"/>
    <w:rsid w:val="0030630C"/>
    <w:rsid w:val="00307428"/>
    <w:rsid w:val="003076CF"/>
    <w:rsid w:val="00311B1D"/>
    <w:rsid w:val="003126C4"/>
    <w:rsid w:val="00313234"/>
    <w:rsid w:val="0031726D"/>
    <w:rsid w:val="0032045B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170"/>
    <w:rsid w:val="003309F3"/>
    <w:rsid w:val="00331051"/>
    <w:rsid w:val="003314DF"/>
    <w:rsid w:val="00333DFC"/>
    <w:rsid w:val="00334D50"/>
    <w:rsid w:val="00334FDA"/>
    <w:rsid w:val="00335D99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7EB"/>
    <w:rsid w:val="00352C38"/>
    <w:rsid w:val="00352D11"/>
    <w:rsid w:val="00352D44"/>
    <w:rsid w:val="003532C6"/>
    <w:rsid w:val="00353E7C"/>
    <w:rsid w:val="00354A9D"/>
    <w:rsid w:val="00354C99"/>
    <w:rsid w:val="00354F30"/>
    <w:rsid w:val="003550AB"/>
    <w:rsid w:val="003557BA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E61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420"/>
    <w:rsid w:val="003A2874"/>
    <w:rsid w:val="003A37F2"/>
    <w:rsid w:val="003A45B9"/>
    <w:rsid w:val="003B0DE7"/>
    <w:rsid w:val="003B1478"/>
    <w:rsid w:val="003B1CA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0D79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07E"/>
    <w:rsid w:val="00436112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730"/>
    <w:rsid w:val="00474883"/>
    <w:rsid w:val="00474B5F"/>
    <w:rsid w:val="00474C02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976EA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6415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AE6"/>
    <w:rsid w:val="004F1D6B"/>
    <w:rsid w:val="004F320C"/>
    <w:rsid w:val="004F3645"/>
    <w:rsid w:val="004F3A56"/>
    <w:rsid w:val="004F3BA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023"/>
    <w:rsid w:val="00516483"/>
    <w:rsid w:val="00517516"/>
    <w:rsid w:val="00517AD1"/>
    <w:rsid w:val="00521762"/>
    <w:rsid w:val="00522C8D"/>
    <w:rsid w:val="005234DE"/>
    <w:rsid w:val="00525454"/>
    <w:rsid w:val="00525C31"/>
    <w:rsid w:val="00525FFB"/>
    <w:rsid w:val="00530276"/>
    <w:rsid w:val="0053056A"/>
    <w:rsid w:val="005308DA"/>
    <w:rsid w:val="0053109C"/>
    <w:rsid w:val="00531181"/>
    <w:rsid w:val="005328D9"/>
    <w:rsid w:val="00533A92"/>
    <w:rsid w:val="00533B04"/>
    <w:rsid w:val="00534CE6"/>
    <w:rsid w:val="0053507E"/>
    <w:rsid w:val="00535179"/>
    <w:rsid w:val="0053539B"/>
    <w:rsid w:val="00536868"/>
    <w:rsid w:val="00536C0B"/>
    <w:rsid w:val="00537682"/>
    <w:rsid w:val="005419A1"/>
    <w:rsid w:val="00542D42"/>
    <w:rsid w:val="005437A2"/>
    <w:rsid w:val="005437F3"/>
    <w:rsid w:val="00544111"/>
    <w:rsid w:val="005442D7"/>
    <w:rsid w:val="00546FAC"/>
    <w:rsid w:val="00551150"/>
    <w:rsid w:val="00551E62"/>
    <w:rsid w:val="00552DCC"/>
    <w:rsid w:val="0055369D"/>
    <w:rsid w:val="0055663C"/>
    <w:rsid w:val="00557287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6687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FBD"/>
    <w:rsid w:val="005817FE"/>
    <w:rsid w:val="0058392E"/>
    <w:rsid w:val="00583C54"/>
    <w:rsid w:val="00585292"/>
    <w:rsid w:val="00586681"/>
    <w:rsid w:val="00586B5B"/>
    <w:rsid w:val="00587596"/>
    <w:rsid w:val="005914A1"/>
    <w:rsid w:val="00591971"/>
    <w:rsid w:val="00594598"/>
    <w:rsid w:val="00595E38"/>
    <w:rsid w:val="00597FA2"/>
    <w:rsid w:val="005A1501"/>
    <w:rsid w:val="005A1AC0"/>
    <w:rsid w:val="005A1D2A"/>
    <w:rsid w:val="005A21D1"/>
    <w:rsid w:val="005B016E"/>
    <w:rsid w:val="005B2201"/>
    <w:rsid w:val="005B2AEE"/>
    <w:rsid w:val="005B30C6"/>
    <w:rsid w:val="005B3404"/>
    <w:rsid w:val="005B3B96"/>
    <w:rsid w:val="005B40A5"/>
    <w:rsid w:val="005B4309"/>
    <w:rsid w:val="005B4C40"/>
    <w:rsid w:val="005B5129"/>
    <w:rsid w:val="005B5242"/>
    <w:rsid w:val="005B5DEE"/>
    <w:rsid w:val="005C0A7F"/>
    <w:rsid w:val="005C0EB7"/>
    <w:rsid w:val="005C16C5"/>
    <w:rsid w:val="005C19B6"/>
    <w:rsid w:val="005C2C29"/>
    <w:rsid w:val="005C43AE"/>
    <w:rsid w:val="005C513D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D7169"/>
    <w:rsid w:val="005E1683"/>
    <w:rsid w:val="005E1840"/>
    <w:rsid w:val="005E2DFD"/>
    <w:rsid w:val="005E2ED2"/>
    <w:rsid w:val="005E3066"/>
    <w:rsid w:val="005E4DAF"/>
    <w:rsid w:val="005E5683"/>
    <w:rsid w:val="005E6E0B"/>
    <w:rsid w:val="005E7148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4AB7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0FF2"/>
    <w:rsid w:val="006125E5"/>
    <w:rsid w:val="00613450"/>
    <w:rsid w:val="00613EFD"/>
    <w:rsid w:val="00615BCE"/>
    <w:rsid w:val="0061762E"/>
    <w:rsid w:val="00617CA7"/>
    <w:rsid w:val="00617F50"/>
    <w:rsid w:val="00620234"/>
    <w:rsid w:val="00622026"/>
    <w:rsid w:val="0062494C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3213"/>
    <w:rsid w:val="00645AA5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511"/>
    <w:rsid w:val="00656F82"/>
    <w:rsid w:val="006571CF"/>
    <w:rsid w:val="00657931"/>
    <w:rsid w:val="0066174C"/>
    <w:rsid w:val="00662598"/>
    <w:rsid w:val="00663F37"/>
    <w:rsid w:val="00663FCC"/>
    <w:rsid w:val="006643EE"/>
    <w:rsid w:val="00665A3C"/>
    <w:rsid w:val="00667B95"/>
    <w:rsid w:val="00673012"/>
    <w:rsid w:val="00681298"/>
    <w:rsid w:val="006821B2"/>
    <w:rsid w:val="0068361D"/>
    <w:rsid w:val="00684EBD"/>
    <w:rsid w:val="00685ABA"/>
    <w:rsid w:val="00686334"/>
    <w:rsid w:val="00686923"/>
    <w:rsid w:val="00687229"/>
    <w:rsid w:val="0068766F"/>
    <w:rsid w:val="006907DE"/>
    <w:rsid w:val="00690F4B"/>
    <w:rsid w:val="00691777"/>
    <w:rsid w:val="006919F1"/>
    <w:rsid w:val="0069294B"/>
    <w:rsid w:val="00693881"/>
    <w:rsid w:val="006962AF"/>
    <w:rsid w:val="006A168B"/>
    <w:rsid w:val="006A25BA"/>
    <w:rsid w:val="006A3B10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1F3E"/>
    <w:rsid w:val="006B2723"/>
    <w:rsid w:val="006B410D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64F6"/>
    <w:rsid w:val="006D7F06"/>
    <w:rsid w:val="006E074A"/>
    <w:rsid w:val="006E1C7E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7008D3"/>
    <w:rsid w:val="00700B0A"/>
    <w:rsid w:val="00703AD8"/>
    <w:rsid w:val="00706BB6"/>
    <w:rsid w:val="007071B4"/>
    <w:rsid w:val="007078E9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17F2B"/>
    <w:rsid w:val="00720B38"/>
    <w:rsid w:val="00721DDA"/>
    <w:rsid w:val="00721F27"/>
    <w:rsid w:val="007235B5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37301"/>
    <w:rsid w:val="00740422"/>
    <w:rsid w:val="00740788"/>
    <w:rsid w:val="00741EA8"/>
    <w:rsid w:val="007428B4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6A2C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76998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52C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6F62"/>
    <w:rsid w:val="007C7EAB"/>
    <w:rsid w:val="007D1C46"/>
    <w:rsid w:val="007D2263"/>
    <w:rsid w:val="007D226A"/>
    <w:rsid w:val="007D2393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523C"/>
    <w:rsid w:val="007E6342"/>
    <w:rsid w:val="007E7096"/>
    <w:rsid w:val="007F2BE4"/>
    <w:rsid w:val="007F34FB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07652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1988"/>
    <w:rsid w:val="00831CB5"/>
    <w:rsid w:val="00832BF7"/>
    <w:rsid w:val="00832D6F"/>
    <w:rsid w:val="008344FD"/>
    <w:rsid w:val="008347AD"/>
    <w:rsid w:val="00834935"/>
    <w:rsid w:val="008374E7"/>
    <w:rsid w:val="00840CE2"/>
    <w:rsid w:val="008414C7"/>
    <w:rsid w:val="008422DF"/>
    <w:rsid w:val="008424EB"/>
    <w:rsid w:val="0084264E"/>
    <w:rsid w:val="0084267C"/>
    <w:rsid w:val="00843B49"/>
    <w:rsid w:val="00843CFD"/>
    <w:rsid w:val="00843D97"/>
    <w:rsid w:val="00846354"/>
    <w:rsid w:val="00847407"/>
    <w:rsid w:val="008477BF"/>
    <w:rsid w:val="00850D6B"/>
    <w:rsid w:val="008525D7"/>
    <w:rsid w:val="00852755"/>
    <w:rsid w:val="00853585"/>
    <w:rsid w:val="00854242"/>
    <w:rsid w:val="00855F86"/>
    <w:rsid w:val="00855FF5"/>
    <w:rsid w:val="0085756B"/>
    <w:rsid w:val="0085796E"/>
    <w:rsid w:val="00860957"/>
    <w:rsid w:val="0086130E"/>
    <w:rsid w:val="0086297C"/>
    <w:rsid w:val="0086360D"/>
    <w:rsid w:val="008636DA"/>
    <w:rsid w:val="0086452E"/>
    <w:rsid w:val="00867283"/>
    <w:rsid w:val="00870498"/>
    <w:rsid w:val="00870F6C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3DDA"/>
    <w:rsid w:val="008942DE"/>
    <w:rsid w:val="00894DBE"/>
    <w:rsid w:val="00896CA9"/>
    <w:rsid w:val="00897415"/>
    <w:rsid w:val="008974E1"/>
    <w:rsid w:val="008A0B78"/>
    <w:rsid w:val="008A1965"/>
    <w:rsid w:val="008A1AAD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89B"/>
    <w:rsid w:val="008C3A10"/>
    <w:rsid w:val="008C6D5D"/>
    <w:rsid w:val="008C6EBC"/>
    <w:rsid w:val="008D1269"/>
    <w:rsid w:val="008D27E0"/>
    <w:rsid w:val="008D46CB"/>
    <w:rsid w:val="008D632F"/>
    <w:rsid w:val="008D6B1F"/>
    <w:rsid w:val="008D7DF1"/>
    <w:rsid w:val="008E0E19"/>
    <w:rsid w:val="008E0E46"/>
    <w:rsid w:val="008E0F6B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770"/>
    <w:rsid w:val="0090484F"/>
    <w:rsid w:val="00904DF1"/>
    <w:rsid w:val="00906E34"/>
    <w:rsid w:val="00910314"/>
    <w:rsid w:val="00910E92"/>
    <w:rsid w:val="00910FBF"/>
    <w:rsid w:val="00914426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1A9F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4FB1"/>
    <w:rsid w:val="009551DC"/>
    <w:rsid w:val="00957AB7"/>
    <w:rsid w:val="00957CA6"/>
    <w:rsid w:val="0096023D"/>
    <w:rsid w:val="00960562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680"/>
    <w:rsid w:val="00973B80"/>
    <w:rsid w:val="00976BDE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985"/>
    <w:rsid w:val="009B1E1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5458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08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2101"/>
    <w:rsid w:val="00A229C7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2CC3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5C6D"/>
    <w:rsid w:val="00A76E3F"/>
    <w:rsid w:val="00A77DE8"/>
    <w:rsid w:val="00A80E3B"/>
    <w:rsid w:val="00A82A37"/>
    <w:rsid w:val="00A85326"/>
    <w:rsid w:val="00A85A6B"/>
    <w:rsid w:val="00A90ABE"/>
    <w:rsid w:val="00A91EF0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384A"/>
    <w:rsid w:val="00AA56EB"/>
    <w:rsid w:val="00AA79E3"/>
    <w:rsid w:val="00AB00F4"/>
    <w:rsid w:val="00AB1EBE"/>
    <w:rsid w:val="00AB1FFD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E59"/>
    <w:rsid w:val="00AD5FFC"/>
    <w:rsid w:val="00AD6613"/>
    <w:rsid w:val="00AD7A08"/>
    <w:rsid w:val="00AD7C5E"/>
    <w:rsid w:val="00AD7CB5"/>
    <w:rsid w:val="00AE18D6"/>
    <w:rsid w:val="00AE1D03"/>
    <w:rsid w:val="00AE2208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2D7"/>
    <w:rsid w:val="00B13A5E"/>
    <w:rsid w:val="00B14FD4"/>
    <w:rsid w:val="00B17D63"/>
    <w:rsid w:val="00B208BF"/>
    <w:rsid w:val="00B232FC"/>
    <w:rsid w:val="00B23D32"/>
    <w:rsid w:val="00B25733"/>
    <w:rsid w:val="00B25768"/>
    <w:rsid w:val="00B2612B"/>
    <w:rsid w:val="00B26E3C"/>
    <w:rsid w:val="00B271F2"/>
    <w:rsid w:val="00B31422"/>
    <w:rsid w:val="00B33402"/>
    <w:rsid w:val="00B357CB"/>
    <w:rsid w:val="00B35E1E"/>
    <w:rsid w:val="00B35EAF"/>
    <w:rsid w:val="00B3739B"/>
    <w:rsid w:val="00B3750E"/>
    <w:rsid w:val="00B37747"/>
    <w:rsid w:val="00B37966"/>
    <w:rsid w:val="00B41DD9"/>
    <w:rsid w:val="00B42519"/>
    <w:rsid w:val="00B44168"/>
    <w:rsid w:val="00B447F1"/>
    <w:rsid w:val="00B44F0B"/>
    <w:rsid w:val="00B45F20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576B7"/>
    <w:rsid w:val="00B60912"/>
    <w:rsid w:val="00B62DEB"/>
    <w:rsid w:val="00B62F46"/>
    <w:rsid w:val="00B63F9A"/>
    <w:rsid w:val="00B648DE"/>
    <w:rsid w:val="00B652D0"/>
    <w:rsid w:val="00B67F2C"/>
    <w:rsid w:val="00B71942"/>
    <w:rsid w:val="00B721BA"/>
    <w:rsid w:val="00B72907"/>
    <w:rsid w:val="00B754F4"/>
    <w:rsid w:val="00B7657A"/>
    <w:rsid w:val="00B8040E"/>
    <w:rsid w:val="00B83D0F"/>
    <w:rsid w:val="00B841E2"/>
    <w:rsid w:val="00B84C40"/>
    <w:rsid w:val="00B85180"/>
    <w:rsid w:val="00B859BA"/>
    <w:rsid w:val="00B865EC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6269"/>
    <w:rsid w:val="00B97117"/>
    <w:rsid w:val="00B97A21"/>
    <w:rsid w:val="00BA1616"/>
    <w:rsid w:val="00BA3CF1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89A"/>
    <w:rsid w:val="00C04A75"/>
    <w:rsid w:val="00C0531A"/>
    <w:rsid w:val="00C0586E"/>
    <w:rsid w:val="00C07B6D"/>
    <w:rsid w:val="00C07D0A"/>
    <w:rsid w:val="00C10F78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32B8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0C15"/>
    <w:rsid w:val="00C51B56"/>
    <w:rsid w:val="00C51E42"/>
    <w:rsid w:val="00C531EB"/>
    <w:rsid w:val="00C53761"/>
    <w:rsid w:val="00C5518B"/>
    <w:rsid w:val="00C57073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00B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43"/>
    <w:rsid w:val="00CA4BB3"/>
    <w:rsid w:val="00CA5330"/>
    <w:rsid w:val="00CA58FA"/>
    <w:rsid w:val="00CA760A"/>
    <w:rsid w:val="00CB11B5"/>
    <w:rsid w:val="00CB1366"/>
    <w:rsid w:val="00CB2162"/>
    <w:rsid w:val="00CB4F93"/>
    <w:rsid w:val="00CB56BE"/>
    <w:rsid w:val="00CB5A62"/>
    <w:rsid w:val="00CB7218"/>
    <w:rsid w:val="00CB7291"/>
    <w:rsid w:val="00CB770F"/>
    <w:rsid w:val="00CB7AA0"/>
    <w:rsid w:val="00CC2A76"/>
    <w:rsid w:val="00CC4ED8"/>
    <w:rsid w:val="00CC4F94"/>
    <w:rsid w:val="00CC5B08"/>
    <w:rsid w:val="00CC5E5E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07035"/>
    <w:rsid w:val="00D10346"/>
    <w:rsid w:val="00D10F88"/>
    <w:rsid w:val="00D11763"/>
    <w:rsid w:val="00D120B2"/>
    <w:rsid w:val="00D158FC"/>
    <w:rsid w:val="00D16327"/>
    <w:rsid w:val="00D208D5"/>
    <w:rsid w:val="00D2339A"/>
    <w:rsid w:val="00D23AFB"/>
    <w:rsid w:val="00D258BF"/>
    <w:rsid w:val="00D260CE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46E73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E2B"/>
    <w:rsid w:val="00D63F11"/>
    <w:rsid w:val="00D65E0B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2598"/>
    <w:rsid w:val="00D8313E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27B4"/>
    <w:rsid w:val="00D94B02"/>
    <w:rsid w:val="00D94D32"/>
    <w:rsid w:val="00D95753"/>
    <w:rsid w:val="00D9587A"/>
    <w:rsid w:val="00D9608E"/>
    <w:rsid w:val="00D96B06"/>
    <w:rsid w:val="00D97D58"/>
    <w:rsid w:val="00DA28B7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2D3B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48EC"/>
    <w:rsid w:val="00E25FC5"/>
    <w:rsid w:val="00E2688C"/>
    <w:rsid w:val="00E269F9"/>
    <w:rsid w:val="00E27150"/>
    <w:rsid w:val="00E275DF"/>
    <w:rsid w:val="00E27EA8"/>
    <w:rsid w:val="00E27F75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0EA3"/>
    <w:rsid w:val="00E41A57"/>
    <w:rsid w:val="00E422E2"/>
    <w:rsid w:val="00E4314E"/>
    <w:rsid w:val="00E44650"/>
    <w:rsid w:val="00E44826"/>
    <w:rsid w:val="00E44D10"/>
    <w:rsid w:val="00E44FA0"/>
    <w:rsid w:val="00E46238"/>
    <w:rsid w:val="00E46BAC"/>
    <w:rsid w:val="00E46EDA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0FA2"/>
    <w:rsid w:val="00E9131D"/>
    <w:rsid w:val="00E91379"/>
    <w:rsid w:val="00E925EE"/>
    <w:rsid w:val="00E92684"/>
    <w:rsid w:val="00E92A18"/>
    <w:rsid w:val="00E92BF4"/>
    <w:rsid w:val="00E932F5"/>
    <w:rsid w:val="00E947D3"/>
    <w:rsid w:val="00EA02F8"/>
    <w:rsid w:val="00EA195D"/>
    <w:rsid w:val="00EA2AD7"/>
    <w:rsid w:val="00EA2E5D"/>
    <w:rsid w:val="00EA4921"/>
    <w:rsid w:val="00EA5026"/>
    <w:rsid w:val="00EA5856"/>
    <w:rsid w:val="00EA68BB"/>
    <w:rsid w:val="00EA6E3B"/>
    <w:rsid w:val="00EA78C1"/>
    <w:rsid w:val="00EB15FF"/>
    <w:rsid w:val="00EB1A5D"/>
    <w:rsid w:val="00EB1C76"/>
    <w:rsid w:val="00EB2C00"/>
    <w:rsid w:val="00EB3061"/>
    <w:rsid w:val="00EB368C"/>
    <w:rsid w:val="00EB499E"/>
    <w:rsid w:val="00EB5084"/>
    <w:rsid w:val="00EB5B50"/>
    <w:rsid w:val="00EB73E0"/>
    <w:rsid w:val="00EB7A5F"/>
    <w:rsid w:val="00EC0A7C"/>
    <w:rsid w:val="00EC0CB1"/>
    <w:rsid w:val="00EC292D"/>
    <w:rsid w:val="00EC3910"/>
    <w:rsid w:val="00EC40A0"/>
    <w:rsid w:val="00EC40FE"/>
    <w:rsid w:val="00EC4ADF"/>
    <w:rsid w:val="00EC565E"/>
    <w:rsid w:val="00EC65AC"/>
    <w:rsid w:val="00EC7265"/>
    <w:rsid w:val="00EC7843"/>
    <w:rsid w:val="00ED062C"/>
    <w:rsid w:val="00ED0964"/>
    <w:rsid w:val="00ED29BE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57B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14CF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476DF"/>
    <w:rsid w:val="00F52E87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0E93"/>
    <w:rsid w:val="00FA1429"/>
    <w:rsid w:val="00FA164E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01F1"/>
    <w:rsid w:val="00FB2C34"/>
    <w:rsid w:val="00FB3361"/>
    <w:rsid w:val="00FB3884"/>
    <w:rsid w:val="00FB459D"/>
    <w:rsid w:val="00FB4E32"/>
    <w:rsid w:val="00FB6A66"/>
    <w:rsid w:val="00FB6D18"/>
    <w:rsid w:val="00FB732A"/>
    <w:rsid w:val="00FB7427"/>
    <w:rsid w:val="00FB74A3"/>
    <w:rsid w:val="00FB7509"/>
    <w:rsid w:val="00FC01F0"/>
    <w:rsid w:val="00FC08A8"/>
    <w:rsid w:val="00FC2291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1C0F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6C0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  <w:style w:type="paragraph" w:customStyle="1" w:styleId="rteleft1">
    <w:name w:val="rteleft1"/>
    <w:basedOn w:val="Normln"/>
    <w:rsid w:val="00DA28B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02B3-DFDA-49DD-906E-A0D0AA89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1545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2014-10-08T14:37:00Z</cp:lastPrinted>
  <dcterms:created xsi:type="dcterms:W3CDTF">2014-10-06T14:15:00Z</dcterms:created>
  <dcterms:modified xsi:type="dcterms:W3CDTF">2014-10-08T14:41:00Z</dcterms:modified>
</cp:coreProperties>
</file>