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91" w:rsidRPr="00B02E01" w:rsidRDefault="00B02E01" w:rsidP="00B02E01">
      <w:pPr>
        <w:suppressAutoHyphens w:val="0"/>
        <w:jc w:val="both"/>
        <w:rPr>
          <w:sz w:val="24"/>
          <w:szCs w:val="24"/>
          <w:u w:val="single"/>
        </w:rPr>
      </w:pPr>
      <w:r w:rsidRPr="00B02E01">
        <w:rPr>
          <w:sz w:val="24"/>
          <w:szCs w:val="24"/>
          <w:u w:val="single"/>
        </w:rPr>
        <w:t>01/56</w:t>
      </w:r>
      <w:r w:rsidRPr="00B02E01">
        <w:rPr>
          <w:sz w:val="24"/>
          <w:szCs w:val="24"/>
          <w:u w:val="single"/>
        </w:rPr>
        <w:tab/>
      </w:r>
      <w:r w:rsidR="003C7891" w:rsidRPr="00B02E01">
        <w:rPr>
          <w:sz w:val="24"/>
          <w:szCs w:val="24"/>
          <w:u w:val="single"/>
        </w:rPr>
        <w:t>Kontrola usnesení</w:t>
      </w:r>
    </w:p>
    <w:p w:rsidR="003C7891" w:rsidRDefault="003C7891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B02E01" w:rsidRDefault="00B02E01" w:rsidP="00CE365C">
      <w:pPr>
        <w:ind w:firstLine="709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B02E01" w:rsidRDefault="00B02E01" w:rsidP="00CE365C">
      <w:pPr>
        <w:ind w:firstLine="709"/>
        <w:rPr>
          <w:sz w:val="24"/>
          <w:szCs w:val="24"/>
        </w:rPr>
      </w:pPr>
    </w:p>
    <w:p w:rsidR="003C7891" w:rsidRDefault="00B02E01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B02E01" w:rsidRDefault="00B02E01" w:rsidP="00CE365C">
      <w:pPr>
        <w:ind w:firstLine="709"/>
        <w:rPr>
          <w:sz w:val="24"/>
          <w:szCs w:val="24"/>
        </w:rPr>
      </w:pPr>
    </w:p>
    <w:p w:rsidR="003C7891" w:rsidRDefault="003C7891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3C7891" w:rsidRDefault="003C7891" w:rsidP="000F2576">
      <w:pPr>
        <w:ind w:left="4264"/>
        <w:jc w:val="both"/>
        <w:rPr>
          <w:sz w:val="22"/>
          <w:szCs w:val="22"/>
        </w:rPr>
      </w:pPr>
    </w:p>
    <w:p w:rsidR="003C7891" w:rsidRPr="00FB7427" w:rsidRDefault="003C7891" w:rsidP="000F2576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  <w:t xml:space="preserve">07/54 </w:t>
      </w:r>
      <w:r w:rsidR="001763BB">
        <w:rPr>
          <w:sz w:val="22"/>
          <w:szCs w:val="22"/>
        </w:rPr>
        <w:t xml:space="preserve">- </w:t>
      </w:r>
      <w:r>
        <w:rPr>
          <w:sz w:val="22"/>
          <w:szCs w:val="22"/>
        </w:rPr>
        <w:t>2.</w:t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>
        <w:rPr>
          <w:sz w:val="24"/>
          <w:szCs w:val="24"/>
        </w:rPr>
        <w:t>Žádost o úhradu nákladů</w:t>
      </w:r>
    </w:p>
    <w:p w:rsidR="003C7891" w:rsidRDefault="003C7891" w:rsidP="005863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M. </w:t>
      </w:r>
      <w:proofErr w:type="spellStart"/>
      <w:r>
        <w:rPr>
          <w:sz w:val="24"/>
          <w:szCs w:val="24"/>
        </w:rPr>
        <w:t>Rzymanka</w:t>
      </w:r>
      <w:proofErr w:type="spellEnd"/>
      <w:r>
        <w:rPr>
          <w:sz w:val="24"/>
          <w:szCs w:val="24"/>
        </w:rPr>
        <w:t xml:space="preserve"> o úhradu nákladů vynaložených na opravu příkopu na obecním pozemku</w:t>
      </w:r>
    </w:p>
    <w:p w:rsidR="003C7891" w:rsidRDefault="003C7891" w:rsidP="000F2576">
      <w:pPr>
        <w:ind w:left="4264"/>
        <w:jc w:val="both"/>
        <w:rPr>
          <w:sz w:val="22"/>
          <w:szCs w:val="22"/>
        </w:rPr>
      </w:pPr>
    </w:p>
    <w:p w:rsidR="003C7891" w:rsidRDefault="003C7891" w:rsidP="000F2576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(04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3C7891" w:rsidRDefault="003C7891" w:rsidP="000F2576">
      <w:pPr>
        <w:ind w:left="4264"/>
        <w:jc w:val="both"/>
        <w:rPr>
          <w:sz w:val="22"/>
          <w:szCs w:val="22"/>
        </w:rPr>
      </w:pPr>
    </w:p>
    <w:p w:rsidR="003C7891" w:rsidRPr="00007C7D" w:rsidRDefault="003C7891" w:rsidP="00007C7D">
      <w:pPr>
        <w:suppressAutoHyphens w:val="0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14/55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7C7D">
        <w:rPr>
          <w:sz w:val="24"/>
          <w:szCs w:val="24"/>
        </w:rPr>
        <w:t>Žádost o zřízení funkce domovního důvěrníka</w:t>
      </w:r>
    </w:p>
    <w:p w:rsidR="003C7891" w:rsidRPr="002510D1" w:rsidRDefault="003C7891" w:rsidP="00007C7D">
      <w:pPr>
        <w:pStyle w:val="Odstavecseseznamem"/>
        <w:suppressAutoHyphens w:val="0"/>
        <w:ind w:left="4678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2510D1">
        <w:rPr>
          <w:sz w:val="24"/>
          <w:szCs w:val="24"/>
        </w:rPr>
        <w:t>předlož</w:t>
      </w:r>
      <w:r>
        <w:rPr>
          <w:sz w:val="24"/>
          <w:szCs w:val="24"/>
        </w:rPr>
        <w:t>ení p</w:t>
      </w:r>
      <w:r w:rsidRPr="002510D1">
        <w:rPr>
          <w:sz w:val="24"/>
          <w:szCs w:val="24"/>
        </w:rPr>
        <w:t>odmín</w:t>
      </w:r>
      <w:r>
        <w:rPr>
          <w:sz w:val="24"/>
          <w:szCs w:val="24"/>
        </w:rPr>
        <w:t>ek</w:t>
      </w:r>
      <w:r w:rsidRPr="002510D1">
        <w:rPr>
          <w:sz w:val="24"/>
          <w:szCs w:val="24"/>
        </w:rPr>
        <w:t>, za kterých lze funkci domovníka v</w:t>
      </w:r>
      <w:r>
        <w:rPr>
          <w:sz w:val="24"/>
          <w:szCs w:val="24"/>
        </w:rPr>
        <w:t xml:space="preserve"> obecním </w:t>
      </w:r>
      <w:r w:rsidRPr="002510D1">
        <w:rPr>
          <w:sz w:val="24"/>
          <w:szCs w:val="24"/>
        </w:rPr>
        <w:t xml:space="preserve">bytovém domě </w:t>
      </w:r>
      <w:proofErr w:type="spell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 xml:space="preserve">. 802 – 805 </w:t>
      </w:r>
      <w:r w:rsidRPr="002510D1">
        <w:rPr>
          <w:sz w:val="24"/>
          <w:szCs w:val="24"/>
        </w:rPr>
        <w:t xml:space="preserve">zřídit </w:t>
      </w:r>
    </w:p>
    <w:p w:rsidR="00A26758" w:rsidRDefault="00A26758" w:rsidP="00A26758">
      <w:pPr>
        <w:ind w:left="4264"/>
        <w:jc w:val="both"/>
        <w:rPr>
          <w:sz w:val="22"/>
          <w:szCs w:val="22"/>
        </w:rPr>
      </w:pPr>
    </w:p>
    <w:p w:rsidR="00A26758" w:rsidRDefault="00A26758" w:rsidP="00A26758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</w:t>
      </w:r>
      <w:r w:rsidR="00E86AF9">
        <w:rPr>
          <w:sz w:val="22"/>
          <w:szCs w:val="22"/>
        </w:rPr>
        <w:t>6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3C7891" w:rsidRDefault="003C7891" w:rsidP="003867CC">
      <w:pPr>
        <w:ind w:left="4264"/>
        <w:jc w:val="both"/>
        <w:rPr>
          <w:sz w:val="22"/>
          <w:szCs w:val="22"/>
        </w:rPr>
      </w:pPr>
    </w:p>
    <w:p w:rsidR="003C7891" w:rsidRPr="00F75412" w:rsidRDefault="00B02E01" w:rsidP="00B02E0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02/56</w:t>
      </w:r>
      <w:r>
        <w:rPr>
          <w:sz w:val="24"/>
          <w:szCs w:val="24"/>
          <w:u w:val="single"/>
        </w:rPr>
        <w:tab/>
      </w:r>
      <w:r w:rsidR="003C7891" w:rsidRPr="00F75412">
        <w:rPr>
          <w:sz w:val="24"/>
          <w:szCs w:val="24"/>
          <w:u w:val="single"/>
        </w:rPr>
        <w:t>Stav zajištění údržby pozemků na území obce</w:t>
      </w:r>
    </w:p>
    <w:p w:rsidR="003C7891" w:rsidRDefault="003C7891" w:rsidP="00A31853">
      <w:pPr>
        <w:suppressAutoHyphens w:val="0"/>
        <w:jc w:val="both"/>
        <w:rPr>
          <w:sz w:val="24"/>
          <w:szCs w:val="24"/>
          <w:u w:val="single"/>
        </w:rPr>
      </w:pPr>
    </w:p>
    <w:p w:rsidR="00B02E01" w:rsidRDefault="003C7891" w:rsidP="00A31853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B02E01" w:rsidRDefault="00B02E01" w:rsidP="00A31853">
      <w:pPr>
        <w:suppressAutoHyphens w:val="0"/>
        <w:ind w:left="709"/>
        <w:jc w:val="both"/>
        <w:rPr>
          <w:sz w:val="24"/>
          <w:szCs w:val="24"/>
        </w:rPr>
      </w:pPr>
    </w:p>
    <w:p w:rsidR="00B02E01" w:rsidRDefault="003C7891" w:rsidP="00A31853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B02E01" w:rsidRDefault="00B02E01" w:rsidP="00A31853">
      <w:pPr>
        <w:suppressAutoHyphens w:val="0"/>
        <w:ind w:left="709"/>
        <w:jc w:val="both"/>
        <w:rPr>
          <w:sz w:val="24"/>
          <w:szCs w:val="24"/>
        </w:rPr>
      </w:pPr>
    </w:p>
    <w:p w:rsidR="003C7891" w:rsidRDefault="003C7891" w:rsidP="00A31853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zprávu o stavu zajištění údržby pozemků na území obce Albrechtice dle písemné přílohy.</w:t>
      </w:r>
    </w:p>
    <w:p w:rsidR="003C7891" w:rsidRDefault="003C7891" w:rsidP="00AB425E">
      <w:pPr>
        <w:pStyle w:val="Odstavecseseznamem"/>
        <w:ind w:left="1425"/>
        <w:rPr>
          <w:sz w:val="24"/>
          <w:szCs w:val="24"/>
        </w:rPr>
      </w:pPr>
    </w:p>
    <w:p w:rsidR="003C7891" w:rsidRDefault="003C7891" w:rsidP="00A31853">
      <w:pPr>
        <w:suppressAutoHyphens w:val="0"/>
        <w:jc w:val="both"/>
        <w:rPr>
          <w:sz w:val="24"/>
          <w:szCs w:val="24"/>
          <w:u w:val="single"/>
        </w:rPr>
      </w:pPr>
    </w:p>
    <w:p w:rsidR="003C7891" w:rsidRPr="00C75821" w:rsidRDefault="00B02E01" w:rsidP="00B02E01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03/56</w:t>
      </w:r>
      <w:r>
        <w:rPr>
          <w:sz w:val="24"/>
          <w:szCs w:val="24"/>
          <w:u w:val="single"/>
        </w:rPr>
        <w:tab/>
      </w:r>
      <w:r w:rsidR="003C7891" w:rsidRPr="00C75821">
        <w:rPr>
          <w:sz w:val="24"/>
          <w:szCs w:val="24"/>
          <w:u w:val="single"/>
        </w:rPr>
        <w:t>Zpráva o využití bytového fondu obce v roce 2012, vč. dluhu na nájmu za užívání obecních bytů a aktuálního stavu žadatelů o byt</w:t>
      </w:r>
    </w:p>
    <w:p w:rsidR="003C7891" w:rsidRDefault="003C7891" w:rsidP="00A31853">
      <w:pPr>
        <w:pStyle w:val="Odstavecseseznamem"/>
        <w:rPr>
          <w:sz w:val="24"/>
          <w:szCs w:val="24"/>
          <w:u w:val="single"/>
        </w:rPr>
      </w:pPr>
    </w:p>
    <w:p w:rsidR="00B02E01" w:rsidRDefault="003C7891" w:rsidP="00F66415">
      <w:pPr>
        <w:tabs>
          <w:tab w:val="left" w:pos="993"/>
        </w:tabs>
        <w:ind w:left="993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B02E01" w:rsidRDefault="00B02E01" w:rsidP="00F66415">
      <w:pPr>
        <w:tabs>
          <w:tab w:val="left" w:pos="993"/>
        </w:tabs>
        <w:ind w:left="993"/>
        <w:rPr>
          <w:sz w:val="24"/>
          <w:szCs w:val="24"/>
        </w:rPr>
      </w:pPr>
    </w:p>
    <w:p w:rsidR="00B02E01" w:rsidRDefault="003C7891" w:rsidP="00F66415">
      <w:pPr>
        <w:tabs>
          <w:tab w:val="left" w:pos="993"/>
        </w:tabs>
        <w:ind w:left="993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B02E01" w:rsidRDefault="00B02E01" w:rsidP="00F66415">
      <w:pPr>
        <w:tabs>
          <w:tab w:val="left" w:pos="993"/>
        </w:tabs>
        <w:ind w:left="993"/>
        <w:rPr>
          <w:sz w:val="24"/>
          <w:szCs w:val="24"/>
        </w:rPr>
      </w:pPr>
    </w:p>
    <w:p w:rsidR="003C7891" w:rsidRDefault="003C7891" w:rsidP="00F66415">
      <w:pPr>
        <w:tabs>
          <w:tab w:val="left" w:pos="993"/>
        </w:tabs>
        <w:ind w:left="993"/>
      </w:pPr>
      <w:r>
        <w:rPr>
          <w:sz w:val="24"/>
          <w:szCs w:val="24"/>
        </w:rPr>
        <w:t xml:space="preserve">zprávu o využití bytového fondu obce v roce 2012  dle písemné přílohy    </w:t>
      </w:r>
      <w:r>
        <w:t xml:space="preserve">     </w:t>
      </w:r>
    </w:p>
    <w:p w:rsidR="003C7891" w:rsidRPr="006D6950" w:rsidRDefault="003C7891" w:rsidP="00F66415">
      <w:pPr>
        <w:suppressAutoHyphens w:val="0"/>
        <w:ind w:left="709"/>
        <w:jc w:val="both"/>
        <w:rPr>
          <w:sz w:val="22"/>
          <w:szCs w:val="22"/>
        </w:rPr>
      </w:pPr>
    </w:p>
    <w:p w:rsidR="003C7891" w:rsidRPr="004F0EB3" w:rsidRDefault="00B02E01" w:rsidP="00B02E0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04/56</w:t>
      </w:r>
      <w:r>
        <w:rPr>
          <w:sz w:val="24"/>
          <w:szCs w:val="24"/>
          <w:u w:val="single"/>
        </w:rPr>
        <w:tab/>
      </w:r>
      <w:r w:rsidR="003C7891" w:rsidRPr="004F0EB3">
        <w:rPr>
          <w:sz w:val="24"/>
          <w:szCs w:val="24"/>
          <w:u w:val="single"/>
        </w:rPr>
        <w:t>Zpráva o bezpečnostní situaci v obci za rok 2012</w:t>
      </w:r>
    </w:p>
    <w:p w:rsidR="003C7891" w:rsidRDefault="003C7891" w:rsidP="00A31853">
      <w:pPr>
        <w:suppressAutoHyphens w:val="0"/>
        <w:jc w:val="both"/>
        <w:rPr>
          <w:sz w:val="24"/>
          <w:szCs w:val="24"/>
          <w:u w:val="single"/>
        </w:rPr>
      </w:pPr>
    </w:p>
    <w:p w:rsidR="003C7891" w:rsidRDefault="003C7891" w:rsidP="00832A0A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Rada </w:t>
      </w:r>
      <w:r w:rsidRPr="000241FE">
        <w:rPr>
          <w:b w:val="0"/>
          <w:bCs w:val="0"/>
          <w:sz w:val="24"/>
          <w:szCs w:val="24"/>
        </w:rPr>
        <w:t>obce Albrechtice</w:t>
      </w:r>
    </w:p>
    <w:p w:rsidR="00B02E01" w:rsidRDefault="00B02E01" w:rsidP="00832A0A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B02E01" w:rsidRDefault="003C7891" w:rsidP="00B02E01">
      <w:pPr>
        <w:pStyle w:val="Nzev"/>
        <w:numPr>
          <w:ilvl w:val="0"/>
          <w:numId w:val="4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doporučila </w:t>
      </w:r>
    </w:p>
    <w:p w:rsidR="00B02E01" w:rsidRDefault="00B02E01" w:rsidP="00B02E01">
      <w:pPr>
        <w:pStyle w:val="Nzev"/>
        <w:ind w:left="1485"/>
        <w:jc w:val="both"/>
        <w:rPr>
          <w:b w:val="0"/>
          <w:bCs w:val="0"/>
          <w:sz w:val="24"/>
          <w:szCs w:val="24"/>
        </w:rPr>
      </w:pPr>
    </w:p>
    <w:p w:rsidR="003C7891" w:rsidRDefault="003C7891" w:rsidP="00B02E01">
      <w:pPr>
        <w:pStyle w:val="Nzev"/>
        <w:ind w:left="106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Zastupitelstvu obce Albrechtice vzít na vědomí Zprávu o bezpečnostní situaci v obci </w:t>
      </w:r>
      <w:r w:rsidR="00311824">
        <w:rPr>
          <w:b w:val="0"/>
          <w:bCs w:val="0"/>
          <w:sz w:val="24"/>
          <w:szCs w:val="24"/>
        </w:rPr>
        <w:t xml:space="preserve">            </w:t>
      </w:r>
      <w:r>
        <w:rPr>
          <w:b w:val="0"/>
          <w:bCs w:val="0"/>
          <w:sz w:val="24"/>
          <w:szCs w:val="24"/>
        </w:rPr>
        <w:t xml:space="preserve">za </w:t>
      </w:r>
      <w:r w:rsidR="00B02E01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rok 2012 dle písemných příloh</w:t>
      </w:r>
    </w:p>
    <w:p w:rsidR="00B02E01" w:rsidRDefault="00B02E01" w:rsidP="00B02E01">
      <w:pPr>
        <w:pStyle w:val="Nzev"/>
        <w:ind w:left="1069"/>
        <w:jc w:val="both"/>
        <w:rPr>
          <w:b w:val="0"/>
          <w:bCs w:val="0"/>
          <w:sz w:val="24"/>
          <w:szCs w:val="24"/>
        </w:rPr>
      </w:pPr>
    </w:p>
    <w:p w:rsidR="00B02E01" w:rsidRDefault="003C7891" w:rsidP="00B02E01">
      <w:pPr>
        <w:pStyle w:val="Nzev"/>
        <w:numPr>
          <w:ilvl w:val="0"/>
          <w:numId w:val="4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uložila </w:t>
      </w:r>
    </w:p>
    <w:p w:rsidR="00B02E01" w:rsidRDefault="00B02E01" w:rsidP="00B02E01">
      <w:pPr>
        <w:pStyle w:val="Nzev"/>
        <w:ind w:left="1069"/>
        <w:jc w:val="both"/>
        <w:rPr>
          <w:b w:val="0"/>
          <w:bCs w:val="0"/>
          <w:sz w:val="24"/>
          <w:szCs w:val="24"/>
        </w:rPr>
      </w:pPr>
    </w:p>
    <w:p w:rsidR="003C7891" w:rsidRDefault="003C7891" w:rsidP="00B02E01">
      <w:pPr>
        <w:pStyle w:val="Nzev"/>
        <w:ind w:left="106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předložit návrh obecně závazné vyhlášky k zákazu konzumace alkoholu </w:t>
      </w:r>
      <w:r w:rsidR="00311824">
        <w:rPr>
          <w:b w:val="0"/>
          <w:bCs w:val="0"/>
          <w:sz w:val="24"/>
          <w:szCs w:val="24"/>
        </w:rPr>
        <w:t>na</w:t>
      </w:r>
      <w:r>
        <w:rPr>
          <w:b w:val="0"/>
          <w:bCs w:val="0"/>
          <w:sz w:val="24"/>
          <w:szCs w:val="24"/>
        </w:rPr>
        <w:t xml:space="preserve"> veřejném prostranství.</w:t>
      </w:r>
    </w:p>
    <w:p w:rsidR="003C7891" w:rsidRPr="00495F08" w:rsidRDefault="003C7891" w:rsidP="00AB425E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7.6</w:t>
      </w:r>
      <w:r w:rsidRPr="00495F08">
        <w:rPr>
          <w:sz w:val="22"/>
          <w:szCs w:val="22"/>
        </w:rPr>
        <w:t>.2013)</w:t>
      </w:r>
    </w:p>
    <w:p w:rsidR="003C7891" w:rsidRPr="00AB425E" w:rsidRDefault="003C7891" w:rsidP="00AB425E">
      <w:pPr>
        <w:pStyle w:val="Nzev"/>
        <w:ind w:left="2138"/>
        <w:jc w:val="both"/>
        <w:rPr>
          <w:b w:val="0"/>
          <w:bCs w:val="0"/>
          <w:sz w:val="24"/>
          <w:szCs w:val="24"/>
        </w:rPr>
      </w:pPr>
    </w:p>
    <w:p w:rsidR="003C7891" w:rsidRDefault="003C7891" w:rsidP="00A31853">
      <w:pPr>
        <w:suppressAutoHyphens w:val="0"/>
        <w:jc w:val="both"/>
        <w:rPr>
          <w:sz w:val="24"/>
          <w:szCs w:val="24"/>
          <w:u w:val="single"/>
        </w:rPr>
      </w:pPr>
    </w:p>
    <w:p w:rsidR="003C7891" w:rsidRPr="00F73D91" w:rsidRDefault="00311824" w:rsidP="00311824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05/56</w:t>
      </w:r>
      <w:r>
        <w:rPr>
          <w:sz w:val="24"/>
          <w:szCs w:val="24"/>
          <w:u w:val="single"/>
        </w:rPr>
        <w:tab/>
      </w:r>
      <w:r w:rsidR="003C7891" w:rsidRPr="00F73D91">
        <w:rPr>
          <w:sz w:val="24"/>
          <w:szCs w:val="24"/>
          <w:u w:val="single"/>
        </w:rPr>
        <w:t>Vznik členství obce Horní Bludovice ve Svazku měst a obcí okresu Karviná</w:t>
      </w:r>
    </w:p>
    <w:p w:rsidR="003C7891" w:rsidRDefault="003C7891" w:rsidP="00A31853">
      <w:pPr>
        <w:pStyle w:val="Odstavecseseznamem"/>
        <w:rPr>
          <w:sz w:val="24"/>
          <w:szCs w:val="24"/>
          <w:u w:val="single"/>
        </w:rPr>
      </w:pPr>
    </w:p>
    <w:p w:rsidR="00311824" w:rsidRDefault="003C7891" w:rsidP="00F73D9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311824" w:rsidRDefault="00311824" w:rsidP="00F73D91">
      <w:pPr>
        <w:ind w:left="709"/>
        <w:jc w:val="both"/>
        <w:rPr>
          <w:sz w:val="24"/>
          <w:szCs w:val="24"/>
        </w:rPr>
      </w:pPr>
    </w:p>
    <w:p w:rsidR="00311824" w:rsidRDefault="003C7891" w:rsidP="00F73D9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311824" w:rsidRDefault="00311824" w:rsidP="00F73D91">
      <w:pPr>
        <w:ind w:left="709"/>
        <w:jc w:val="both"/>
        <w:rPr>
          <w:sz w:val="24"/>
          <w:szCs w:val="24"/>
        </w:rPr>
      </w:pPr>
    </w:p>
    <w:p w:rsidR="003C7891" w:rsidRDefault="003C7891" w:rsidP="00F73D9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Zastupitelstvu projednat a schválit vznik členství obce Horní Bludovice ve Svazku měst a obcí okresu Karviná s účinností od 1.9.2013.</w:t>
      </w:r>
    </w:p>
    <w:p w:rsidR="003C7891" w:rsidRDefault="003C7891" w:rsidP="00A31853">
      <w:pPr>
        <w:pStyle w:val="Odstavecseseznamem"/>
        <w:rPr>
          <w:sz w:val="24"/>
          <w:szCs w:val="24"/>
          <w:u w:val="single"/>
        </w:rPr>
      </w:pPr>
    </w:p>
    <w:p w:rsidR="003C7891" w:rsidRDefault="003C7891" w:rsidP="00945046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7.6</w:t>
      </w:r>
      <w:r w:rsidRPr="00495F08">
        <w:rPr>
          <w:sz w:val="22"/>
          <w:szCs w:val="22"/>
        </w:rPr>
        <w:t>.2013)</w:t>
      </w:r>
    </w:p>
    <w:p w:rsidR="003C7891" w:rsidRDefault="003C7891" w:rsidP="00945046">
      <w:pPr>
        <w:pStyle w:val="Odstavecseseznamem"/>
        <w:ind w:left="2924" w:firstLine="621"/>
        <w:rPr>
          <w:sz w:val="22"/>
          <w:szCs w:val="22"/>
        </w:rPr>
      </w:pPr>
    </w:p>
    <w:p w:rsidR="003C7891" w:rsidRPr="00F73D91" w:rsidRDefault="00311824" w:rsidP="00311824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06/56</w:t>
      </w:r>
      <w:r>
        <w:rPr>
          <w:sz w:val="24"/>
          <w:szCs w:val="24"/>
          <w:u w:val="single"/>
        </w:rPr>
        <w:tab/>
      </w:r>
      <w:r w:rsidR="003C7891" w:rsidRPr="00F73D91">
        <w:rPr>
          <w:sz w:val="24"/>
          <w:szCs w:val="24"/>
          <w:u w:val="single"/>
        </w:rPr>
        <w:t>Smlouva o poskytnutí dotace z rozpočtu MSK – podpora akce Štít Albrechtic</w:t>
      </w:r>
    </w:p>
    <w:p w:rsidR="003C7891" w:rsidRDefault="003C7891" w:rsidP="00945046">
      <w:pPr>
        <w:suppressAutoHyphens w:val="0"/>
        <w:ind w:left="502"/>
        <w:jc w:val="both"/>
        <w:rPr>
          <w:sz w:val="24"/>
          <w:szCs w:val="24"/>
          <w:u w:val="single"/>
        </w:rPr>
      </w:pPr>
    </w:p>
    <w:p w:rsidR="00311824" w:rsidRDefault="003C7891" w:rsidP="00311824">
      <w:pPr>
        <w:ind w:firstLine="709"/>
        <w:jc w:val="both"/>
        <w:rPr>
          <w:sz w:val="24"/>
          <w:szCs w:val="24"/>
        </w:rPr>
      </w:pPr>
      <w:r w:rsidRPr="00311824">
        <w:rPr>
          <w:sz w:val="24"/>
          <w:szCs w:val="24"/>
        </w:rPr>
        <w:t xml:space="preserve">Rada obce Albrechtice </w:t>
      </w:r>
    </w:p>
    <w:p w:rsidR="00311824" w:rsidRDefault="00311824" w:rsidP="00311824">
      <w:pPr>
        <w:ind w:firstLine="709"/>
        <w:jc w:val="both"/>
        <w:rPr>
          <w:sz w:val="24"/>
          <w:szCs w:val="24"/>
        </w:rPr>
      </w:pPr>
    </w:p>
    <w:p w:rsidR="00311824" w:rsidRDefault="003C7891" w:rsidP="00311824">
      <w:pPr>
        <w:ind w:firstLine="709"/>
        <w:jc w:val="both"/>
        <w:rPr>
          <w:sz w:val="24"/>
          <w:szCs w:val="24"/>
        </w:rPr>
      </w:pPr>
      <w:r w:rsidRPr="00311824">
        <w:rPr>
          <w:sz w:val="24"/>
          <w:szCs w:val="24"/>
        </w:rPr>
        <w:t xml:space="preserve">doporučila </w:t>
      </w:r>
    </w:p>
    <w:p w:rsidR="00311824" w:rsidRDefault="00311824" w:rsidP="00311824">
      <w:pPr>
        <w:ind w:firstLine="709"/>
        <w:jc w:val="both"/>
        <w:rPr>
          <w:sz w:val="24"/>
          <w:szCs w:val="24"/>
        </w:rPr>
      </w:pPr>
    </w:p>
    <w:p w:rsidR="003C7891" w:rsidRPr="00311824" w:rsidRDefault="003C7891" w:rsidP="00311824">
      <w:pPr>
        <w:ind w:left="709"/>
        <w:jc w:val="both"/>
        <w:rPr>
          <w:sz w:val="24"/>
          <w:szCs w:val="24"/>
        </w:rPr>
      </w:pPr>
      <w:r w:rsidRPr="00311824">
        <w:rPr>
          <w:sz w:val="24"/>
          <w:szCs w:val="24"/>
        </w:rPr>
        <w:t xml:space="preserve">Zastupitelstvu obce Albrechtice projednat a schválit přijetí dotace z rozpočtu Moravskoslezského kraje účelově vázanou na </w:t>
      </w:r>
      <w:r w:rsidR="00B35FC4" w:rsidRPr="00311824">
        <w:rPr>
          <w:sz w:val="24"/>
          <w:szCs w:val="24"/>
        </w:rPr>
        <w:t xml:space="preserve">úhradu </w:t>
      </w:r>
      <w:r w:rsidRPr="00311824">
        <w:rPr>
          <w:sz w:val="24"/>
          <w:szCs w:val="24"/>
        </w:rPr>
        <w:t>náklad</w:t>
      </w:r>
      <w:r w:rsidR="00B35FC4" w:rsidRPr="00311824">
        <w:rPr>
          <w:sz w:val="24"/>
          <w:szCs w:val="24"/>
        </w:rPr>
        <w:t>ů</w:t>
      </w:r>
      <w:r w:rsidRPr="00311824">
        <w:rPr>
          <w:sz w:val="24"/>
          <w:szCs w:val="24"/>
        </w:rPr>
        <w:t xml:space="preserve"> spojen</w:t>
      </w:r>
      <w:r w:rsidR="00B35FC4" w:rsidRPr="00311824">
        <w:rPr>
          <w:sz w:val="24"/>
          <w:szCs w:val="24"/>
        </w:rPr>
        <w:t xml:space="preserve">ých s </w:t>
      </w:r>
      <w:r w:rsidRPr="00311824">
        <w:rPr>
          <w:sz w:val="24"/>
          <w:szCs w:val="24"/>
        </w:rPr>
        <w:t>organizací akce Štít Albrechtic.</w:t>
      </w:r>
    </w:p>
    <w:p w:rsidR="003C7891" w:rsidRDefault="003C7891" w:rsidP="00945046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7.6</w:t>
      </w:r>
      <w:r w:rsidRPr="00495F08">
        <w:rPr>
          <w:sz w:val="22"/>
          <w:szCs w:val="22"/>
        </w:rPr>
        <w:t>.2013)</w:t>
      </w:r>
    </w:p>
    <w:p w:rsidR="003C7891" w:rsidRDefault="003C7891" w:rsidP="00945046">
      <w:pPr>
        <w:pStyle w:val="Odstavecseseznamem"/>
        <w:ind w:left="2924" w:firstLine="621"/>
        <w:rPr>
          <w:sz w:val="22"/>
          <w:szCs w:val="22"/>
        </w:rPr>
      </w:pPr>
    </w:p>
    <w:p w:rsidR="003C7891" w:rsidRDefault="00311824" w:rsidP="00311824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07/56</w:t>
      </w:r>
      <w:r>
        <w:rPr>
          <w:sz w:val="24"/>
          <w:szCs w:val="24"/>
          <w:u w:val="single"/>
        </w:rPr>
        <w:tab/>
      </w:r>
      <w:r w:rsidR="003C7891" w:rsidRPr="00A31853">
        <w:rPr>
          <w:sz w:val="24"/>
          <w:szCs w:val="24"/>
          <w:u w:val="single"/>
        </w:rPr>
        <w:t>Stanovisko vlastníka</w:t>
      </w:r>
    </w:p>
    <w:p w:rsidR="003C7891" w:rsidRDefault="003C7891" w:rsidP="00232B45">
      <w:pPr>
        <w:suppressAutoHyphens w:val="0"/>
        <w:jc w:val="both"/>
        <w:rPr>
          <w:sz w:val="24"/>
          <w:szCs w:val="24"/>
          <w:u w:val="single"/>
        </w:rPr>
      </w:pPr>
    </w:p>
    <w:p w:rsidR="003C7891" w:rsidRDefault="00311824" w:rsidP="006F5A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11824" w:rsidRDefault="00311824" w:rsidP="006F5A09">
      <w:pPr>
        <w:ind w:firstLine="709"/>
        <w:jc w:val="both"/>
        <w:rPr>
          <w:sz w:val="24"/>
          <w:szCs w:val="24"/>
        </w:rPr>
      </w:pPr>
    </w:p>
    <w:p w:rsidR="00311824" w:rsidRPr="00311824" w:rsidRDefault="003C7891" w:rsidP="00311824">
      <w:pPr>
        <w:pStyle w:val="Odstavecseseznamem"/>
        <w:numPr>
          <w:ilvl w:val="0"/>
          <w:numId w:val="42"/>
        </w:numPr>
        <w:jc w:val="both"/>
        <w:rPr>
          <w:sz w:val="24"/>
          <w:szCs w:val="24"/>
        </w:rPr>
      </w:pPr>
      <w:r w:rsidRPr="00311824">
        <w:rPr>
          <w:sz w:val="24"/>
          <w:szCs w:val="24"/>
        </w:rPr>
        <w:t xml:space="preserve">souhlasila </w:t>
      </w:r>
    </w:p>
    <w:p w:rsidR="00311824" w:rsidRDefault="00311824" w:rsidP="00311824">
      <w:pPr>
        <w:pStyle w:val="Odstavecseseznamem"/>
        <w:ind w:left="1069"/>
        <w:jc w:val="both"/>
        <w:rPr>
          <w:sz w:val="24"/>
          <w:szCs w:val="24"/>
        </w:rPr>
      </w:pPr>
    </w:p>
    <w:p w:rsidR="003C7891" w:rsidRPr="00311824" w:rsidRDefault="003C7891" w:rsidP="00311824">
      <w:pPr>
        <w:pStyle w:val="Odstavecseseznamem"/>
        <w:ind w:left="1069"/>
        <w:jc w:val="both"/>
        <w:rPr>
          <w:sz w:val="24"/>
          <w:szCs w:val="24"/>
        </w:rPr>
      </w:pPr>
      <w:r w:rsidRPr="00311824">
        <w:rPr>
          <w:sz w:val="24"/>
          <w:szCs w:val="24"/>
        </w:rPr>
        <w:t xml:space="preserve">jako vlastník sousedního pozemku </w:t>
      </w:r>
      <w:proofErr w:type="spellStart"/>
      <w:r w:rsidRPr="00311824">
        <w:rPr>
          <w:sz w:val="24"/>
          <w:szCs w:val="24"/>
        </w:rPr>
        <w:t>p.č</w:t>
      </w:r>
      <w:proofErr w:type="spellEnd"/>
      <w:r w:rsidRPr="00311824">
        <w:rPr>
          <w:sz w:val="24"/>
          <w:szCs w:val="24"/>
        </w:rPr>
        <w:t>. 1383 v k.</w:t>
      </w:r>
      <w:proofErr w:type="spellStart"/>
      <w:r w:rsidRPr="00311824">
        <w:rPr>
          <w:sz w:val="24"/>
          <w:szCs w:val="24"/>
        </w:rPr>
        <w:t>ú</w:t>
      </w:r>
      <w:proofErr w:type="spellEnd"/>
      <w:r w:rsidRPr="00311824">
        <w:rPr>
          <w:sz w:val="24"/>
          <w:szCs w:val="24"/>
        </w:rPr>
        <w:t xml:space="preserve">. Albrechtice u Českého Těšína, tj. MK ul. Lesní, se záměrem stavby rodinného domu s garáží, vč. domovních přípojek a oplocení na pozemcích </w:t>
      </w:r>
      <w:proofErr w:type="spellStart"/>
      <w:r w:rsidRPr="00311824">
        <w:rPr>
          <w:sz w:val="24"/>
          <w:szCs w:val="24"/>
        </w:rPr>
        <w:t>p.č</w:t>
      </w:r>
      <w:proofErr w:type="spellEnd"/>
      <w:r w:rsidRPr="00311824">
        <w:rPr>
          <w:sz w:val="24"/>
          <w:szCs w:val="24"/>
        </w:rPr>
        <w:t>. 697/1 a 698/5, obojí v k.</w:t>
      </w:r>
      <w:proofErr w:type="spellStart"/>
      <w:r w:rsidRPr="00311824">
        <w:rPr>
          <w:sz w:val="24"/>
          <w:szCs w:val="24"/>
        </w:rPr>
        <w:t>ú</w:t>
      </w:r>
      <w:proofErr w:type="spellEnd"/>
      <w:r w:rsidRPr="00311824">
        <w:rPr>
          <w:sz w:val="24"/>
          <w:szCs w:val="24"/>
        </w:rPr>
        <w:t>. Albrechtice u Českého Těšína, dle písemné žádosti stavebníka René Dudy</w:t>
      </w:r>
      <w:r w:rsidR="00311824">
        <w:rPr>
          <w:sz w:val="24"/>
          <w:szCs w:val="24"/>
        </w:rPr>
        <w:t xml:space="preserve"> </w:t>
      </w:r>
      <w:r w:rsidRPr="00311824">
        <w:rPr>
          <w:sz w:val="24"/>
          <w:szCs w:val="24"/>
        </w:rPr>
        <w:t xml:space="preserve">bytem Albrechtice 735 43, Jarní 684, zastoupeného projektantem Ing. Tadeášem </w:t>
      </w:r>
      <w:proofErr w:type="spellStart"/>
      <w:r w:rsidRPr="00311824">
        <w:rPr>
          <w:sz w:val="24"/>
          <w:szCs w:val="24"/>
        </w:rPr>
        <w:t>Pribulou</w:t>
      </w:r>
      <w:proofErr w:type="spellEnd"/>
    </w:p>
    <w:p w:rsidR="003C7891" w:rsidRDefault="003C7891" w:rsidP="006F5A09">
      <w:pPr>
        <w:pStyle w:val="Odstavecseseznamem"/>
        <w:ind w:left="1418"/>
        <w:jc w:val="both"/>
        <w:rPr>
          <w:sz w:val="24"/>
          <w:szCs w:val="24"/>
        </w:rPr>
      </w:pPr>
    </w:p>
    <w:p w:rsidR="00311824" w:rsidRDefault="003C7891" w:rsidP="00311824">
      <w:pPr>
        <w:pStyle w:val="Odstavecseseznamem"/>
        <w:numPr>
          <w:ilvl w:val="0"/>
          <w:numId w:val="42"/>
        </w:numPr>
        <w:jc w:val="both"/>
        <w:rPr>
          <w:sz w:val="24"/>
          <w:szCs w:val="24"/>
        </w:rPr>
      </w:pPr>
      <w:r w:rsidRPr="00311824">
        <w:rPr>
          <w:sz w:val="24"/>
          <w:szCs w:val="24"/>
        </w:rPr>
        <w:t xml:space="preserve">souhlasila </w:t>
      </w:r>
    </w:p>
    <w:p w:rsidR="00311824" w:rsidRDefault="00311824" w:rsidP="00311824">
      <w:pPr>
        <w:pStyle w:val="Odstavecseseznamem"/>
        <w:ind w:left="1069"/>
        <w:jc w:val="both"/>
        <w:rPr>
          <w:sz w:val="24"/>
          <w:szCs w:val="24"/>
        </w:rPr>
      </w:pPr>
    </w:p>
    <w:p w:rsidR="003C7891" w:rsidRPr="00311824" w:rsidRDefault="003C7891" w:rsidP="00311824">
      <w:pPr>
        <w:pStyle w:val="Odstavecseseznamem"/>
        <w:ind w:left="1069"/>
        <w:jc w:val="both"/>
        <w:rPr>
          <w:sz w:val="24"/>
          <w:szCs w:val="24"/>
        </w:rPr>
      </w:pPr>
      <w:r w:rsidRPr="00311824">
        <w:rPr>
          <w:sz w:val="24"/>
          <w:szCs w:val="24"/>
        </w:rPr>
        <w:t>s připojením domovní kanalizační přípojky od novostavby RD</w:t>
      </w:r>
      <w:r w:rsidR="00311824">
        <w:rPr>
          <w:sz w:val="24"/>
          <w:szCs w:val="24"/>
        </w:rPr>
        <w:t xml:space="preserve"> </w:t>
      </w:r>
      <w:r w:rsidRPr="00311824">
        <w:rPr>
          <w:sz w:val="24"/>
          <w:szCs w:val="24"/>
        </w:rPr>
        <w:t xml:space="preserve">na pozemku </w:t>
      </w:r>
      <w:proofErr w:type="spellStart"/>
      <w:r w:rsidRPr="00311824">
        <w:rPr>
          <w:sz w:val="24"/>
          <w:szCs w:val="24"/>
        </w:rPr>
        <w:t>p.č</w:t>
      </w:r>
      <w:proofErr w:type="spellEnd"/>
      <w:r w:rsidRPr="00311824">
        <w:rPr>
          <w:sz w:val="24"/>
          <w:szCs w:val="24"/>
        </w:rPr>
        <w:t>. 917/7 v k.</w:t>
      </w:r>
      <w:proofErr w:type="spellStart"/>
      <w:r w:rsidRPr="00311824">
        <w:rPr>
          <w:sz w:val="24"/>
          <w:szCs w:val="24"/>
        </w:rPr>
        <w:t>ú</w:t>
      </w:r>
      <w:proofErr w:type="spellEnd"/>
      <w:r w:rsidRPr="00311824">
        <w:rPr>
          <w:sz w:val="24"/>
          <w:szCs w:val="24"/>
        </w:rPr>
        <w:t>. Albrechtice u Českého Těšína na hlavní kanalizační řad umístěný v m.č. Paseky  dle písemné žádosti stavebníka Davida Prokeše bytem Albrechtice 735 43, Hlavní 407</w:t>
      </w:r>
    </w:p>
    <w:p w:rsidR="003C7891" w:rsidRPr="006F5A09" w:rsidRDefault="003C7891" w:rsidP="006F5A09">
      <w:pPr>
        <w:pStyle w:val="Odstavecseseznamem"/>
        <w:rPr>
          <w:sz w:val="24"/>
          <w:szCs w:val="24"/>
        </w:rPr>
      </w:pPr>
    </w:p>
    <w:p w:rsidR="003C7891" w:rsidRPr="006F5A09" w:rsidRDefault="003C7891" w:rsidP="00311824">
      <w:pPr>
        <w:pStyle w:val="Odstavecseseznamem"/>
        <w:numPr>
          <w:ilvl w:val="0"/>
          <w:numId w:val="42"/>
        </w:numPr>
        <w:ind w:left="1418" w:hanging="567"/>
        <w:jc w:val="both"/>
        <w:rPr>
          <w:sz w:val="24"/>
          <w:szCs w:val="24"/>
        </w:rPr>
      </w:pPr>
      <w:r w:rsidRPr="006F5A09">
        <w:rPr>
          <w:sz w:val="24"/>
          <w:szCs w:val="24"/>
        </w:rPr>
        <w:t>souhlas</w:t>
      </w:r>
      <w:r>
        <w:rPr>
          <w:sz w:val="24"/>
          <w:szCs w:val="24"/>
        </w:rPr>
        <w:t>ila s</w:t>
      </w:r>
      <w:r w:rsidRPr="006F5A09">
        <w:rPr>
          <w:sz w:val="24"/>
          <w:szCs w:val="24"/>
        </w:rPr>
        <w:t> uspořádáním Albrechtického sprint triatlonu konaného</w:t>
      </w:r>
      <w:r>
        <w:rPr>
          <w:sz w:val="24"/>
          <w:szCs w:val="24"/>
        </w:rPr>
        <w:t xml:space="preserve"> </w:t>
      </w:r>
      <w:r w:rsidRPr="006F5A09">
        <w:rPr>
          <w:sz w:val="24"/>
          <w:szCs w:val="24"/>
        </w:rPr>
        <w:t xml:space="preserve">dne </w:t>
      </w:r>
      <w:r>
        <w:rPr>
          <w:sz w:val="24"/>
          <w:szCs w:val="24"/>
        </w:rPr>
        <w:t>29</w:t>
      </w:r>
      <w:r w:rsidRPr="006F5A09">
        <w:rPr>
          <w:sz w:val="24"/>
          <w:szCs w:val="24"/>
        </w:rPr>
        <w:t>.6.201</w:t>
      </w:r>
      <w:r>
        <w:rPr>
          <w:sz w:val="24"/>
          <w:szCs w:val="24"/>
        </w:rPr>
        <w:t>3</w:t>
      </w:r>
      <w:r w:rsidRPr="006F5A09">
        <w:rPr>
          <w:sz w:val="24"/>
          <w:szCs w:val="24"/>
        </w:rPr>
        <w:t xml:space="preserve"> částečně na území obce Albrechtice v trase místních komunikací</w:t>
      </w:r>
      <w:r>
        <w:rPr>
          <w:sz w:val="24"/>
          <w:szCs w:val="24"/>
        </w:rPr>
        <w:t xml:space="preserve"> </w:t>
      </w:r>
      <w:r w:rsidRPr="006F5A09">
        <w:rPr>
          <w:sz w:val="24"/>
          <w:szCs w:val="24"/>
        </w:rPr>
        <w:t xml:space="preserve">ul. Rybářská, Obecní a  Hornická za plného silničního provozu v souladu s grafickou přílohou žádosti ředitelky Českého červeného kříže, oblastní spolek ČČK Karviná, se sídlem </w:t>
      </w:r>
      <w:proofErr w:type="spellStart"/>
      <w:r w:rsidRPr="006F5A09">
        <w:rPr>
          <w:sz w:val="24"/>
          <w:szCs w:val="24"/>
        </w:rPr>
        <w:t>Čajkovského</w:t>
      </w:r>
      <w:proofErr w:type="spellEnd"/>
      <w:r w:rsidRPr="006F5A09">
        <w:rPr>
          <w:sz w:val="24"/>
          <w:szCs w:val="24"/>
        </w:rPr>
        <w:t xml:space="preserve"> 2215/2a, 734 01 Karviná </w:t>
      </w:r>
      <w:proofErr w:type="spellStart"/>
      <w:r w:rsidRPr="006F5A09">
        <w:rPr>
          <w:sz w:val="24"/>
          <w:szCs w:val="24"/>
        </w:rPr>
        <w:t>Mizerov</w:t>
      </w:r>
      <w:proofErr w:type="spellEnd"/>
      <w:r w:rsidRPr="006F5A09">
        <w:rPr>
          <w:sz w:val="24"/>
          <w:szCs w:val="24"/>
        </w:rPr>
        <w:t>, Marie Hlaváčové</w:t>
      </w:r>
    </w:p>
    <w:p w:rsidR="003C7891" w:rsidRDefault="003C7891" w:rsidP="00F73D91">
      <w:pPr>
        <w:suppressAutoHyphens w:val="0"/>
        <w:jc w:val="both"/>
        <w:rPr>
          <w:sz w:val="24"/>
          <w:szCs w:val="24"/>
        </w:rPr>
      </w:pPr>
    </w:p>
    <w:p w:rsidR="003C7891" w:rsidRDefault="003C7891" w:rsidP="000B02D4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15.5</w:t>
      </w:r>
      <w:r w:rsidRPr="00495F08">
        <w:rPr>
          <w:sz w:val="22"/>
          <w:szCs w:val="22"/>
        </w:rPr>
        <w:t>.2013)</w:t>
      </w:r>
    </w:p>
    <w:p w:rsidR="00DE5CFA" w:rsidRDefault="00DE5CFA" w:rsidP="000B02D4">
      <w:pPr>
        <w:pStyle w:val="Odstavecseseznamem"/>
        <w:ind w:left="2924" w:firstLine="621"/>
        <w:rPr>
          <w:sz w:val="22"/>
          <w:szCs w:val="22"/>
        </w:rPr>
      </w:pPr>
    </w:p>
    <w:p w:rsidR="003C7891" w:rsidRPr="00A31853" w:rsidRDefault="00DE5CFA" w:rsidP="00DE5CFA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08/56</w:t>
      </w:r>
      <w:r>
        <w:rPr>
          <w:sz w:val="24"/>
          <w:szCs w:val="24"/>
          <w:u w:val="single"/>
        </w:rPr>
        <w:tab/>
      </w:r>
      <w:r w:rsidR="003C7891" w:rsidRPr="00A31853">
        <w:rPr>
          <w:sz w:val="24"/>
          <w:szCs w:val="24"/>
          <w:u w:val="single"/>
        </w:rPr>
        <w:t>Zápis z jednání výboru</w:t>
      </w:r>
      <w:r w:rsidR="003C7891">
        <w:rPr>
          <w:sz w:val="24"/>
          <w:szCs w:val="24"/>
          <w:u w:val="single"/>
        </w:rPr>
        <w:t xml:space="preserve"> a komise</w:t>
      </w:r>
    </w:p>
    <w:p w:rsidR="003C7891" w:rsidRDefault="003C7891" w:rsidP="009D38D4">
      <w:pPr>
        <w:pStyle w:val="Odstavecseseznamem"/>
        <w:ind w:left="502" w:firstLine="207"/>
        <w:rPr>
          <w:sz w:val="24"/>
          <w:szCs w:val="24"/>
        </w:rPr>
      </w:pPr>
    </w:p>
    <w:p w:rsidR="003C7891" w:rsidRDefault="003C7891" w:rsidP="009D38D4">
      <w:pPr>
        <w:pStyle w:val="Odstavecseseznamem"/>
        <w:ind w:left="709"/>
        <w:rPr>
          <w:sz w:val="24"/>
          <w:szCs w:val="24"/>
        </w:rPr>
      </w:pPr>
      <w:r w:rsidRPr="000D3CA4">
        <w:rPr>
          <w:sz w:val="24"/>
          <w:szCs w:val="24"/>
        </w:rPr>
        <w:t xml:space="preserve">Rada obce </w:t>
      </w:r>
      <w:r>
        <w:rPr>
          <w:sz w:val="24"/>
          <w:szCs w:val="24"/>
        </w:rPr>
        <w:t>Al</w:t>
      </w:r>
      <w:r w:rsidR="00DE5CFA">
        <w:rPr>
          <w:sz w:val="24"/>
          <w:szCs w:val="24"/>
        </w:rPr>
        <w:t>brechtice</w:t>
      </w:r>
    </w:p>
    <w:p w:rsidR="00DE5CFA" w:rsidRDefault="00DE5CFA" w:rsidP="009D38D4">
      <w:pPr>
        <w:pStyle w:val="Odstavecseseznamem"/>
        <w:ind w:left="709"/>
        <w:rPr>
          <w:sz w:val="24"/>
          <w:szCs w:val="24"/>
        </w:rPr>
      </w:pPr>
    </w:p>
    <w:p w:rsidR="00DE5CFA" w:rsidRPr="00DE5CFA" w:rsidRDefault="003C7891" w:rsidP="00DE5CFA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DE5CFA">
        <w:rPr>
          <w:sz w:val="24"/>
          <w:szCs w:val="24"/>
        </w:rPr>
        <w:t xml:space="preserve">doporučila </w:t>
      </w:r>
    </w:p>
    <w:p w:rsidR="00DE5CFA" w:rsidRDefault="00DE5CFA" w:rsidP="00DE5CFA">
      <w:pPr>
        <w:pStyle w:val="Odstavecseseznamem"/>
        <w:ind w:left="1069"/>
        <w:jc w:val="both"/>
        <w:rPr>
          <w:sz w:val="24"/>
          <w:szCs w:val="24"/>
        </w:rPr>
      </w:pPr>
    </w:p>
    <w:p w:rsidR="003C7891" w:rsidRDefault="003C7891" w:rsidP="00DE5CFA">
      <w:pPr>
        <w:pStyle w:val="Odstavecseseznamem"/>
        <w:ind w:left="1069"/>
        <w:jc w:val="both"/>
        <w:rPr>
          <w:sz w:val="24"/>
          <w:szCs w:val="24"/>
        </w:rPr>
      </w:pPr>
      <w:r w:rsidRPr="00DE5CFA">
        <w:rPr>
          <w:sz w:val="24"/>
          <w:szCs w:val="24"/>
        </w:rPr>
        <w:t>Zastupitelstvu obce Albrechtice vzít na vědomí zápis z jednání kontrolního výboru ze dne 10.4.2013 dle písemné přílohy</w:t>
      </w:r>
    </w:p>
    <w:p w:rsidR="00DE5CFA" w:rsidRPr="00DE5CFA" w:rsidRDefault="00DE5CFA" w:rsidP="00DE5CFA">
      <w:pPr>
        <w:pStyle w:val="Odstavecseseznamem"/>
        <w:ind w:left="1069"/>
        <w:jc w:val="both"/>
        <w:rPr>
          <w:sz w:val="24"/>
          <w:szCs w:val="24"/>
        </w:rPr>
      </w:pPr>
    </w:p>
    <w:p w:rsidR="00DE5CFA" w:rsidRDefault="003C7891" w:rsidP="00DE5CFA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DE5CFA">
        <w:rPr>
          <w:sz w:val="24"/>
          <w:szCs w:val="24"/>
        </w:rPr>
        <w:t xml:space="preserve">vzala na vědomí </w:t>
      </w:r>
    </w:p>
    <w:p w:rsidR="00DE5CFA" w:rsidRDefault="00DE5CFA" w:rsidP="00DE5CFA">
      <w:pPr>
        <w:pStyle w:val="Odstavecseseznamem"/>
        <w:ind w:left="1069"/>
        <w:jc w:val="both"/>
        <w:rPr>
          <w:sz w:val="24"/>
          <w:szCs w:val="24"/>
        </w:rPr>
      </w:pPr>
    </w:p>
    <w:p w:rsidR="003C7891" w:rsidRPr="00DE5CFA" w:rsidRDefault="003C7891" w:rsidP="00DE5CFA">
      <w:pPr>
        <w:pStyle w:val="Odstavecseseznamem"/>
        <w:ind w:left="1069"/>
        <w:jc w:val="both"/>
        <w:rPr>
          <w:sz w:val="24"/>
          <w:szCs w:val="24"/>
        </w:rPr>
      </w:pPr>
      <w:r w:rsidRPr="00DE5CFA">
        <w:rPr>
          <w:sz w:val="24"/>
          <w:szCs w:val="24"/>
        </w:rPr>
        <w:t xml:space="preserve">zápis z jednání komise sociální a zdravotní ze dne 24.4.2013 </w:t>
      </w:r>
      <w:r w:rsidR="00DE5CFA">
        <w:rPr>
          <w:sz w:val="24"/>
          <w:szCs w:val="24"/>
        </w:rPr>
        <w:t>d</w:t>
      </w:r>
      <w:r w:rsidRPr="00DE5CFA">
        <w:rPr>
          <w:sz w:val="24"/>
          <w:szCs w:val="24"/>
        </w:rPr>
        <w:t>le písemné přílohy</w:t>
      </w:r>
    </w:p>
    <w:p w:rsidR="003C7891" w:rsidRDefault="003C7891" w:rsidP="00A31853">
      <w:pPr>
        <w:suppressAutoHyphens w:val="0"/>
        <w:jc w:val="both"/>
        <w:rPr>
          <w:sz w:val="24"/>
          <w:szCs w:val="24"/>
        </w:rPr>
      </w:pPr>
    </w:p>
    <w:p w:rsidR="003C7891" w:rsidRDefault="003C7891" w:rsidP="00AB425E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7.6.</w:t>
      </w:r>
      <w:r w:rsidRPr="00495F08">
        <w:rPr>
          <w:sz w:val="22"/>
          <w:szCs w:val="22"/>
        </w:rPr>
        <w:t>2013)</w:t>
      </w:r>
    </w:p>
    <w:p w:rsidR="00DE5CFA" w:rsidRDefault="00DE5CFA" w:rsidP="00DE5CFA">
      <w:pPr>
        <w:suppressAutoHyphens w:val="0"/>
        <w:jc w:val="both"/>
        <w:rPr>
          <w:sz w:val="22"/>
          <w:szCs w:val="22"/>
        </w:rPr>
      </w:pPr>
    </w:p>
    <w:p w:rsidR="003C7891" w:rsidRPr="00DE5CFA" w:rsidRDefault="00DE5CFA" w:rsidP="00DE5CFA">
      <w:pPr>
        <w:suppressAutoHyphens w:val="0"/>
        <w:jc w:val="both"/>
        <w:rPr>
          <w:sz w:val="24"/>
          <w:szCs w:val="24"/>
          <w:u w:val="single"/>
        </w:rPr>
      </w:pPr>
      <w:r w:rsidRPr="00DE5CFA">
        <w:rPr>
          <w:sz w:val="24"/>
          <w:szCs w:val="24"/>
          <w:u w:val="single"/>
        </w:rPr>
        <w:t>09/56</w:t>
      </w:r>
      <w:r w:rsidRPr="00DE5CFA">
        <w:rPr>
          <w:sz w:val="24"/>
          <w:szCs w:val="24"/>
          <w:u w:val="single"/>
        </w:rPr>
        <w:tab/>
      </w:r>
      <w:r w:rsidR="003C7891" w:rsidRPr="00DE5CFA">
        <w:rPr>
          <w:sz w:val="24"/>
          <w:szCs w:val="24"/>
          <w:u w:val="single"/>
        </w:rPr>
        <w:t>Přidělení finančního příspěvku žadatelům</w:t>
      </w:r>
    </w:p>
    <w:p w:rsidR="003C7891" w:rsidRDefault="003C7891" w:rsidP="009D38D4">
      <w:pPr>
        <w:suppressAutoHyphens w:val="0"/>
        <w:jc w:val="both"/>
        <w:rPr>
          <w:sz w:val="24"/>
          <w:szCs w:val="24"/>
        </w:rPr>
      </w:pPr>
    </w:p>
    <w:p w:rsidR="00DE5CFA" w:rsidRDefault="003C7891" w:rsidP="0054738C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DE5CFA" w:rsidRDefault="00DE5CFA" w:rsidP="0054738C">
      <w:pPr>
        <w:suppressAutoHyphens w:val="0"/>
        <w:ind w:left="709"/>
        <w:jc w:val="both"/>
        <w:rPr>
          <w:sz w:val="24"/>
          <w:szCs w:val="24"/>
        </w:rPr>
      </w:pPr>
    </w:p>
    <w:p w:rsidR="00DE5CFA" w:rsidRDefault="003C7891" w:rsidP="0054738C">
      <w:pPr>
        <w:suppressAutoHyphens w:val="0"/>
        <w:ind w:left="709"/>
        <w:jc w:val="both"/>
        <w:rPr>
          <w:sz w:val="24"/>
          <w:szCs w:val="24"/>
        </w:rPr>
      </w:pPr>
      <w:r w:rsidRPr="009B1C21">
        <w:rPr>
          <w:sz w:val="24"/>
          <w:szCs w:val="24"/>
        </w:rPr>
        <w:t xml:space="preserve">schválila </w:t>
      </w:r>
    </w:p>
    <w:p w:rsidR="00DE5CFA" w:rsidRDefault="00DE5CFA" w:rsidP="0054738C">
      <w:pPr>
        <w:suppressAutoHyphens w:val="0"/>
        <w:ind w:left="709"/>
        <w:jc w:val="both"/>
        <w:rPr>
          <w:sz w:val="24"/>
          <w:szCs w:val="24"/>
        </w:rPr>
      </w:pPr>
    </w:p>
    <w:p w:rsidR="003C7891" w:rsidRDefault="003C7891" w:rsidP="0054738C">
      <w:pPr>
        <w:suppressAutoHyphens w:val="0"/>
        <w:ind w:left="709"/>
        <w:jc w:val="both"/>
        <w:rPr>
          <w:sz w:val="24"/>
          <w:szCs w:val="24"/>
        </w:rPr>
      </w:pPr>
      <w:r w:rsidRPr="009B1C21">
        <w:rPr>
          <w:sz w:val="24"/>
          <w:szCs w:val="24"/>
        </w:rPr>
        <w:t>dle doporučení komise sociální a zdravotní přidělení účelově vázaného finančního příspěvku žadatel</w:t>
      </w:r>
      <w:r>
        <w:rPr>
          <w:sz w:val="24"/>
          <w:szCs w:val="24"/>
        </w:rPr>
        <w:t>ům</w:t>
      </w:r>
      <w:r w:rsidRPr="009B1C21">
        <w:rPr>
          <w:sz w:val="24"/>
          <w:szCs w:val="24"/>
        </w:rPr>
        <w:t>:</w:t>
      </w:r>
    </w:p>
    <w:p w:rsidR="003C7891" w:rsidRPr="009B1C21" w:rsidRDefault="003C7891" w:rsidP="0054738C">
      <w:pPr>
        <w:suppressAutoHyphens w:val="0"/>
        <w:ind w:left="709"/>
        <w:jc w:val="both"/>
        <w:rPr>
          <w:sz w:val="24"/>
          <w:szCs w:val="24"/>
        </w:rPr>
      </w:pPr>
    </w:p>
    <w:p w:rsidR="003C7891" w:rsidRDefault="003C7891" w:rsidP="0054738C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Silvii </w:t>
      </w:r>
      <w:proofErr w:type="spellStart"/>
      <w:r>
        <w:rPr>
          <w:sz w:val="24"/>
          <w:szCs w:val="24"/>
        </w:rPr>
        <w:t>Szurmanové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 výši 3.000,-Kč</w:t>
      </w:r>
    </w:p>
    <w:p w:rsidR="003C7891" w:rsidRDefault="003C7891" w:rsidP="0054738C">
      <w:pPr>
        <w:pStyle w:val="Odstavecseseznamem"/>
        <w:suppressAutoHyphens w:val="0"/>
        <w:ind w:left="2836"/>
        <w:jc w:val="both"/>
        <w:rPr>
          <w:sz w:val="24"/>
          <w:szCs w:val="24"/>
        </w:rPr>
      </w:pPr>
      <w:r>
        <w:rPr>
          <w:sz w:val="24"/>
          <w:szCs w:val="24"/>
        </w:rPr>
        <w:t>bytem Albrechtice 735 43, Přehradní 21</w:t>
      </w:r>
    </w:p>
    <w:p w:rsidR="003C7891" w:rsidRDefault="003C7891" w:rsidP="0054738C">
      <w:pPr>
        <w:pStyle w:val="Odstavecseseznamem"/>
        <w:suppressAutoHyphens w:val="0"/>
        <w:ind w:left="2836"/>
        <w:jc w:val="both"/>
        <w:rPr>
          <w:sz w:val="24"/>
          <w:szCs w:val="24"/>
        </w:rPr>
      </w:pPr>
    </w:p>
    <w:p w:rsidR="003C7891" w:rsidRDefault="003C7891" w:rsidP="0054738C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Veronice </w:t>
      </w:r>
      <w:proofErr w:type="spellStart"/>
      <w:r>
        <w:rPr>
          <w:sz w:val="24"/>
          <w:szCs w:val="24"/>
        </w:rPr>
        <w:t>Barchanské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 výši 1.000,-Kč</w:t>
      </w:r>
    </w:p>
    <w:p w:rsidR="003C7891" w:rsidRDefault="003C7891" w:rsidP="0054738C">
      <w:pPr>
        <w:pStyle w:val="Odstavecseseznamem"/>
        <w:suppressAutoHyphens w:val="0"/>
        <w:ind w:left="2836"/>
        <w:jc w:val="both"/>
        <w:rPr>
          <w:sz w:val="24"/>
          <w:szCs w:val="24"/>
        </w:rPr>
      </w:pPr>
      <w:r>
        <w:rPr>
          <w:sz w:val="24"/>
          <w:szCs w:val="24"/>
        </w:rPr>
        <w:t>bytem Albrechtice 735 43, Středová 488</w:t>
      </w:r>
    </w:p>
    <w:p w:rsidR="003C7891" w:rsidRDefault="003C7891" w:rsidP="0054738C">
      <w:pPr>
        <w:pStyle w:val="Odstavecseseznamem"/>
        <w:suppressAutoHyphens w:val="0"/>
        <w:ind w:left="2836"/>
        <w:jc w:val="both"/>
        <w:rPr>
          <w:sz w:val="24"/>
          <w:szCs w:val="24"/>
        </w:rPr>
      </w:pPr>
    </w:p>
    <w:p w:rsidR="003C7891" w:rsidRDefault="003C7891" w:rsidP="0054738C">
      <w:pPr>
        <w:pStyle w:val="Odstavecseseznamem"/>
        <w:ind w:left="3055" w:firstLine="490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15.5.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Pr="000B303D">
        <w:rPr>
          <w:sz w:val="22"/>
          <w:szCs w:val="22"/>
        </w:rPr>
        <w:t>)</w:t>
      </w:r>
    </w:p>
    <w:p w:rsidR="003C7891" w:rsidRDefault="003C7891" w:rsidP="0054738C">
      <w:pPr>
        <w:pStyle w:val="Odstavecseseznamem"/>
        <w:ind w:left="3055" w:firstLine="490"/>
        <w:rPr>
          <w:sz w:val="22"/>
          <w:szCs w:val="22"/>
        </w:rPr>
      </w:pPr>
    </w:p>
    <w:p w:rsidR="003C7891" w:rsidRDefault="003C7891" w:rsidP="009D38D4">
      <w:pPr>
        <w:pStyle w:val="Odstavecseseznamem"/>
        <w:ind w:left="3338" w:firstLine="207"/>
        <w:rPr>
          <w:sz w:val="22"/>
          <w:szCs w:val="22"/>
        </w:rPr>
      </w:pPr>
    </w:p>
    <w:p w:rsidR="00DE5CFA" w:rsidRDefault="00DE5CFA" w:rsidP="009D38D4">
      <w:pPr>
        <w:pStyle w:val="Odstavecseseznamem"/>
        <w:ind w:left="3338" w:firstLine="207"/>
        <w:rPr>
          <w:sz w:val="22"/>
          <w:szCs w:val="22"/>
        </w:rPr>
      </w:pPr>
    </w:p>
    <w:p w:rsidR="00DE5CFA" w:rsidRDefault="00DE5CFA" w:rsidP="009D38D4">
      <w:pPr>
        <w:pStyle w:val="Odstavecseseznamem"/>
        <w:ind w:left="3338" w:firstLine="207"/>
        <w:rPr>
          <w:sz w:val="22"/>
          <w:szCs w:val="22"/>
        </w:rPr>
      </w:pPr>
    </w:p>
    <w:p w:rsidR="00DE5CFA" w:rsidRDefault="00DE5CFA" w:rsidP="009D38D4">
      <w:pPr>
        <w:pStyle w:val="Odstavecseseznamem"/>
        <w:ind w:left="3338" w:firstLine="207"/>
        <w:rPr>
          <w:sz w:val="22"/>
          <w:szCs w:val="22"/>
        </w:rPr>
      </w:pPr>
    </w:p>
    <w:p w:rsidR="00DE5CFA" w:rsidRDefault="00DE5CFA" w:rsidP="009D38D4">
      <w:pPr>
        <w:pStyle w:val="Odstavecseseznamem"/>
        <w:ind w:left="3338" w:firstLine="207"/>
        <w:rPr>
          <w:sz w:val="22"/>
          <w:szCs w:val="22"/>
        </w:rPr>
      </w:pPr>
    </w:p>
    <w:p w:rsidR="00DE5CFA" w:rsidRDefault="00DE5CFA" w:rsidP="009D38D4">
      <w:pPr>
        <w:pStyle w:val="Odstavecseseznamem"/>
        <w:ind w:left="3338" w:firstLine="207"/>
        <w:rPr>
          <w:sz w:val="22"/>
          <w:szCs w:val="22"/>
        </w:rPr>
      </w:pPr>
    </w:p>
    <w:p w:rsidR="00DE5CFA" w:rsidRDefault="00DE5CFA" w:rsidP="009D38D4">
      <w:pPr>
        <w:pStyle w:val="Odstavecseseznamem"/>
        <w:ind w:left="3338" w:firstLine="207"/>
        <w:rPr>
          <w:sz w:val="22"/>
          <w:szCs w:val="22"/>
        </w:rPr>
      </w:pPr>
    </w:p>
    <w:p w:rsidR="00DE5CFA" w:rsidRDefault="00DE5CFA" w:rsidP="009D38D4">
      <w:pPr>
        <w:pStyle w:val="Odstavecseseznamem"/>
        <w:ind w:left="3338" w:firstLine="207"/>
        <w:rPr>
          <w:sz w:val="22"/>
          <w:szCs w:val="22"/>
        </w:rPr>
      </w:pPr>
    </w:p>
    <w:p w:rsidR="00DE5CFA" w:rsidRDefault="00DE5CFA" w:rsidP="009D38D4">
      <w:pPr>
        <w:pStyle w:val="Odstavecseseznamem"/>
        <w:ind w:left="3338" w:firstLine="207"/>
        <w:rPr>
          <w:sz w:val="22"/>
          <w:szCs w:val="22"/>
        </w:rPr>
      </w:pPr>
    </w:p>
    <w:p w:rsidR="003C7891" w:rsidRPr="00DE5CFA" w:rsidRDefault="00DE5CFA" w:rsidP="00DE5CF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10/56</w:t>
      </w:r>
      <w:r>
        <w:rPr>
          <w:sz w:val="24"/>
          <w:szCs w:val="24"/>
          <w:u w:val="single"/>
        </w:rPr>
        <w:tab/>
      </w:r>
      <w:r w:rsidR="003C7891" w:rsidRPr="00DE5CFA">
        <w:rPr>
          <w:sz w:val="24"/>
          <w:szCs w:val="24"/>
          <w:u w:val="single"/>
        </w:rPr>
        <w:t>Žádost o finanční příspěvek</w:t>
      </w:r>
    </w:p>
    <w:p w:rsidR="003C7891" w:rsidRDefault="003C7891" w:rsidP="00FE2446">
      <w:pPr>
        <w:jc w:val="both"/>
        <w:rPr>
          <w:sz w:val="24"/>
          <w:szCs w:val="24"/>
          <w:u w:val="single"/>
        </w:rPr>
      </w:pPr>
    </w:p>
    <w:p w:rsidR="00DE5CFA" w:rsidRDefault="003C7891" w:rsidP="00DE5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DE5CFA" w:rsidRDefault="00DE5CFA" w:rsidP="00DE5CFA">
      <w:pPr>
        <w:ind w:firstLine="709"/>
        <w:jc w:val="both"/>
        <w:rPr>
          <w:sz w:val="24"/>
          <w:szCs w:val="24"/>
        </w:rPr>
      </w:pPr>
    </w:p>
    <w:p w:rsidR="00DE5CFA" w:rsidRDefault="003C7891" w:rsidP="00DE5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DE5CFA" w:rsidRDefault="00DE5CFA" w:rsidP="00DE5CFA">
      <w:pPr>
        <w:ind w:firstLine="709"/>
        <w:jc w:val="both"/>
        <w:rPr>
          <w:sz w:val="24"/>
          <w:szCs w:val="24"/>
        </w:rPr>
      </w:pPr>
    </w:p>
    <w:p w:rsidR="003C7891" w:rsidRDefault="003C7891" w:rsidP="00DE5CF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předsedy občanského sdružení Fond pro opuštěné a handicapované děti se sídlem </w:t>
      </w:r>
      <w:proofErr w:type="spellStart"/>
      <w:r>
        <w:rPr>
          <w:sz w:val="24"/>
          <w:szCs w:val="24"/>
        </w:rPr>
        <w:t>Mořkov</w:t>
      </w:r>
      <w:proofErr w:type="spellEnd"/>
      <w:r>
        <w:rPr>
          <w:sz w:val="24"/>
          <w:szCs w:val="24"/>
        </w:rPr>
        <w:t xml:space="preserve"> 742 72, Za Sušárnou 391,</w:t>
      </w:r>
      <w:r w:rsidR="00DE5CFA">
        <w:rPr>
          <w:sz w:val="24"/>
          <w:szCs w:val="24"/>
        </w:rPr>
        <w:t xml:space="preserve"> </w:t>
      </w:r>
      <w:r>
        <w:rPr>
          <w:sz w:val="24"/>
          <w:szCs w:val="24"/>
        </w:rPr>
        <w:t>PhDr. Mgr. Vítězslava Černocha dle písemné přílohy</w:t>
      </w:r>
    </w:p>
    <w:p w:rsidR="003C7891" w:rsidRDefault="003C7891" w:rsidP="00FE2446">
      <w:pPr>
        <w:ind w:left="1425"/>
        <w:jc w:val="both"/>
        <w:rPr>
          <w:sz w:val="24"/>
          <w:szCs w:val="24"/>
        </w:rPr>
      </w:pPr>
    </w:p>
    <w:p w:rsidR="003C7891" w:rsidRDefault="003C7891" w:rsidP="0034066E">
      <w:pPr>
        <w:pStyle w:val="Odstavecseseznamem"/>
        <w:ind w:left="3055" w:firstLine="490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15.5.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Pr="000B303D">
        <w:rPr>
          <w:sz w:val="22"/>
          <w:szCs w:val="22"/>
        </w:rPr>
        <w:t>)</w:t>
      </w:r>
    </w:p>
    <w:p w:rsidR="003C7891" w:rsidRDefault="003C7891" w:rsidP="0058316F">
      <w:pPr>
        <w:pStyle w:val="Odstavecseseznamem"/>
        <w:ind w:left="3552"/>
        <w:rPr>
          <w:sz w:val="22"/>
          <w:szCs w:val="22"/>
        </w:rPr>
      </w:pPr>
    </w:p>
    <w:p w:rsidR="003C7891" w:rsidRPr="00487BDE" w:rsidRDefault="004B7746" w:rsidP="004B774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11/56</w:t>
      </w:r>
      <w:r>
        <w:rPr>
          <w:sz w:val="24"/>
          <w:szCs w:val="24"/>
          <w:u w:val="single"/>
        </w:rPr>
        <w:tab/>
      </w:r>
      <w:r w:rsidR="003C7891" w:rsidRPr="00487BDE">
        <w:rPr>
          <w:sz w:val="24"/>
          <w:szCs w:val="24"/>
          <w:u w:val="single"/>
        </w:rPr>
        <w:t>Žádost o snížení nájmu v sále Dělnického domu</w:t>
      </w:r>
    </w:p>
    <w:p w:rsidR="003C7891" w:rsidRDefault="003C7891" w:rsidP="00487BDE">
      <w:pPr>
        <w:suppressAutoHyphens w:val="0"/>
        <w:jc w:val="both"/>
        <w:rPr>
          <w:sz w:val="24"/>
          <w:szCs w:val="24"/>
        </w:rPr>
      </w:pPr>
    </w:p>
    <w:p w:rsidR="003C7891" w:rsidRDefault="004B7746" w:rsidP="004B7746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4B7746" w:rsidRDefault="004B7746" w:rsidP="004B7746">
      <w:pPr>
        <w:suppressAutoHyphens w:val="0"/>
        <w:ind w:firstLine="709"/>
        <w:jc w:val="both"/>
        <w:rPr>
          <w:sz w:val="24"/>
          <w:szCs w:val="24"/>
        </w:rPr>
      </w:pPr>
    </w:p>
    <w:p w:rsidR="004B7746" w:rsidRPr="004B7746" w:rsidRDefault="003C7891" w:rsidP="004B7746">
      <w:pPr>
        <w:pStyle w:val="Odstavecseseznamem"/>
        <w:numPr>
          <w:ilvl w:val="0"/>
          <w:numId w:val="44"/>
        </w:numPr>
        <w:jc w:val="both"/>
        <w:rPr>
          <w:sz w:val="24"/>
          <w:szCs w:val="24"/>
        </w:rPr>
      </w:pPr>
      <w:r w:rsidRPr="004B7746">
        <w:rPr>
          <w:sz w:val="24"/>
          <w:szCs w:val="24"/>
        </w:rPr>
        <w:t xml:space="preserve">vzala na vědomí </w:t>
      </w:r>
    </w:p>
    <w:p w:rsidR="004B7746" w:rsidRDefault="004B7746" w:rsidP="004B7746">
      <w:pPr>
        <w:pStyle w:val="Odstavecseseznamem"/>
        <w:ind w:left="1069"/>
        <w:jc w:val="both"/>
        <w:rPr>
          <w:sz w:val="24"/>
          <w:szCs w:val="24"/>
        </w:rPr>
      </w:pPr>
    </w:p>
    <w:p w:rsidR="003C7891" w:rsidRDefault="003C7891" w:rsidP="004B7746">
      <w:pPr>
        <w:pStyle w:val="Odstavecseseznamem"/>
        <w:ind w:left="1069"/>
        <w:jc w:val="both"/>
        <w:rPr>
          <w:sz w:val="24"/>
          <w:szCs w:val="24"/>
        </w:rPr>
      </w:pPr>
      <w:r w:rsidRPr="004B7746">
        <w:rPr>
          <w:sz w:val="24"/>
          <w:szCs w:val="24"/>
        </w:rPr>
        <w:t>písemnou žádost Základní školy a Mateřské školy Albrechtice o snížení nájmu sálu Dělnického domu v Albrechticích k uspořádání večírku pro žáky 9.třídy dne 25.6.2013 dle písemné žádosti ředitelky školy Mgr. Pavly Martinkové</w:t>
      </w:r>
    </w:p>
    <w:p w:rsidR="004B7746" w:rsidRPr="004B7746" w:rsidRDefault="004B7746" w:rsidP="004B7746">
      <w:pPr>
        <w:pStyle w:val="Odstavecseseznamem"/>
        <w:ind w:left="1069"/>
        <w:jc w:val="both"/>
        <w:rPr>
          <w:sz w:val="24"/>
          <w:szCs w:val="24"/>
        </w:rPr>
      </w:pPr>
    </w:p>
    <w:p w:rsidR="004B7746" w:rsidRDefault="003C7891" w:rsidP="004B7746">
      <w:pPr>
        <w:pStyle w:val="Odstavecseseznamem"/>
        <w:numPr>
          <w:ilvl w:val="0"/>
          <w:numId w:val="44"/>
        </w:numPr>
        <w:jc w:val="both"/>
        <w:rPr>
          <w:sz w:val="24"/>
          <w:szCs w:val="24"/>
        </w:rPr>
      </w:pPr>
      <w:r w:rsidRPr="004B7746">
        <w:rPr>
          <w:sz w:val="24"/>
          <w:szCs w:val="24"/>
        </w:rPr>
        <w:t xml:space="preserve">souhlasila </w:t>
      </w:r>
    </w:p>
    <w:p w:rsidR="004B7746" w:rsidRDefault="004B7746" w:rsidP="004B7746">
      <w:pPr>
        <w:pStyle w:val="Odstavecseseznamem"/>
        <w:ind w:left="1069"/>
        <w:jc w:val="both"/>
        <w:rPr>
          <w:sz w:val="24"/>
          <w:szCs w:val="24"/>
        </w:rPr>
      </w:pPr>
    </w:p>
    <w:p w:rsidR="003C7891" w:rsidRDefault="003C7891" w:rsidP="004B7746">
      <w:pPr>
        <w:pStyle w:val="Odstavecseseznamem"/>
        <w:ind w:left="1069"/>
        <w:jc w:val="both"/>
        <w:rPr>
          <w:sz w:val="24"/>
          <w:szCs w:val="24"/>
        </w:rPr>
      </w:pPr>
      <w:r w:rsidRPr="004B7746">
        <w:rPr>
          <w:sz w:val="24"/>
          <w:szCs w:val="24"/>
        </w:rPr>
        <w:t xml:space="preserve">s pronájmem sálu v požadovaném termínu </w:t>
      </w:r>
    </w:p>
    <w:p w:rsidR="004B7746" w:rsidRPr="004B7746" w:rsidRDefault="004B7746" w:rsidP="004B7746">
      <w:pPr>
        <w:pStyle w:val="Odstavecseseznamem"/>
        <w:ind w:left="1069"/>
        <w:jc w:val="both"/>
        <w:rPr>
          <w:sz w:val="24"/>
          <w:szCs w:val="24"/>
        </w:rPr>
      </w:pPr>
    </w:p>
    <w:p w:rsidR="004B7746" w:rsidRDefault="003C7891" w:rsidP="004B7746">
      <w:pPr>
        <w:pStyle w:val="Odstavecseseznamem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stanovila </w:t>
      </w:r>
    </w:p>
    <w:p w:rsidR="004B7746" w:rsidRDefault="004B7746" w:rsidP="004B7746">
      <w:pPr>
        <w:pStyle w:val="Odstavecseseznamem"/>
        <w:ind w:left="1069"/>
        <w:jc w:val="both"/>
        <w:rPr>
          <w:sz w:val="24"/>
          <w:szCs w:val="24"/>
        </w:rPr>
      </w:pPr>
    </w:p>
    <w:p w:rsidR="003C7891" w:rsidRDefault="003C7891" w:rsidP="004B7746">
      <w:pPr>
        <w:pStyle w:val="Odstavecseseznamem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nájem ve výši 100,-Kč/ na požadovaný den</w:t>
      </w:r>
    </w:p>
    <w:p w:rsidR="003C7891" w:rsidRDefault="003C7891" w:rsidP="00487BDE">
      <w:pPr>
        <w:pStyle w:val="Odstavecseseznamem"/>
        <w:ind w:left="1425"/>
        <w:rPr>
          <w:sz w:val="22"/>
          <w:szCs w:val="22"/>
        </w:rPr>
      </w:pPr>
    </w:p>
    <w:p w:rsidR="003C7891" w:rsidRDefault="003C7891" w:rsidP="00487BDE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357F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15.5.2013</w:t>
      </w:r>
      <w:r w:rsidRPr="000A357F">
        <w:rPr>
          <w:sz w:val="22"/>
          <w:szCs w:val="22"/>
        </w:rPr>
        <w:t>)</w:t>
      </w:r>
    </w:p>
    <w:p w:rsidR="003C7891" w:rsidRPr="00487BDE" w:rsidRDefault="003C7891" w:rsidP="00AA2286">
      <w:pPr>
        <w:suppressAutoHyphens w:val="0"/>
        <w:ind w:left="1560"/>
        <w:jc w:val="both"/>
        <w:rPr>
          <w:sz w:val="24"/>
          <w:szCs w:val="24"/>
          <w:u w:val="single"/>
        </w:rPr>
      </w:pPr>
    </w:p>
    <w:p w:rsidR="003C7891" w:rsidRDefault="003C7891" w:rsidP="0058316F">
      <w:pPr>
        <w:pStyle w:val="Odstavecseseznamem"/>
        <w:ind w:left="3552"/>
        <w:rPr>
          <w:sz w:val="22"/>
          <w:szCs w:val="22"/>
        </w:rPr>
      </w:pPr>
    </w:p>
    <w:p w:rsidR="003C7891" w:rsidRPr="00495F08" w:rsidRDefault="003C7891" w:rsidP="0058316F">
      <w:pPr>
        <w:pStyle w:val="Odstavecseseznamem"/>
        <w:ind w:left="3552"/>
        <w:rPr>
          <w:sz w:val="22"/>
          <w:szCs w:val="22"/>
        </w:rPr>
      </w:pPr>
    </w:p>
    <w:p w:rsidR="003C7891" w:rsidRDefault="003C7891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C7891" w:rsidRDefault="003C7891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C7891" w:rsidRDefault="003C7891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C7891" w:rsidRDefault="003C7891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>Dne 2.5.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</w:t>
      </w:r>
      <w:proofErr w:type="spellStart"/>
      <w:r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>, tajemnice</w:t>
      </w:r>
    </w:p>
    <w:p w:rsidR="003C7891" w:rsidRDefault="003C7891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3C7891" w:rsidRPr="00764677" w:rsidRDefault="003C7891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 w:rsidRPr="00764677">
        <w:rPr>
          <w:sz w:val="24"/>
          <w:szCs w:val="24"/>
        </w:rPr>
        <w:t xml:space="preserve"> </w:t>
      </w:r>
    </w:p>
    <w:p w:rsidR="003C7891" w:rsidRDefault="003C789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C7891" w:rsidRDefault="003C789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C7891" w:rsidRDefault="003C789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C7891" w:rsidRPr="00764677" w:rsidRDefault="003C789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3C7891" w:rsidRDefault="003C7891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3C7891" w:rsidRDefault="003C7891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</w:p>
    <w:sectPr w:rsidR="003C7891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CFA" w:rsidRDefault="00DE5CFA">
      <w:r>
        <w:separator/>
      </w:r>
    </w:p>
  </w:endnote>
  <w:endnote w:type="continuationSeparator" w:id="1">
    <w:p w:rsidR="00DE5CFA" w:rsidRDefault="00DE5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CFA" w:rsidRDefault="00DE5CFA">
    <w:pPr>
      <w:pStyle w:val="Zpat"/>
    </w:pPr>
    <w:r>
      <w:tab/>
      <w:t xml:space="preserve">- </w:t>
    </w:r>
    <w:fldSimple w:instr=" PAGE ">
      <w:r w:rsidR="00E86AF9">
        <w:rPr>
          <w:noProof/>
        </w:rPr>
        <w:t>1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CFA" w:rsidRDefault="00DE5CFA">
      <w:r>
        <w:separator/>
      </w:r>
    </w:p>
  </w:footnote>
  <w:footnote w:type="continuationSeparator" w:id="1">
    <w:p w:rsidR="00DE5CFA" w:rsidRDefault="00DE5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CFA" w:rsidRDefault="00DE5CFA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56</w:t>
    </w:r>
  </w:p>
  <w:p w:rsidR="00DE5CFA" w:rsidRDefault="00DE5CFA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Rady obce Albrechtice  ze dne 2.5.2013</w:t>
    </w:r>
  </w:p>
  <w:p w:rsidR="00DE5CFA" w:rsidRDefault="00DE5CFA"/>
  <w:p w:rsidR="00DE5CFA" w:rsidRDefault="00DE5CF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5C177D2"/>
    <w:multiLevelType w:val="hybridMultilevel"/>
    <w:tmpl w:val="3A2C3B42"/>
    <w:lvl w:ilvl="0" w:tplc="DADE3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207C1F"/>
    <w:multiLevelType w:val="hybridMultilevel"/>
    <w:tmpl w:val="2050067C"/>
    <w:lvl w:ilvl="0" w:tplc="04050017">
      <w:start w:val="1"/>
      <w:numFmt w:val="lowerLetter"/>
      <w:lvlText w:val="%1)"/>
      <w:lvlJc w:val="left"/>
      <w:pPr>
        <w:tabs>
          <w:tab w:val="num" w:pos="2280"/>
        </w:tabs>
        <w:ind w:left="22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5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6">
    <w:nsid w:val="0E6F7B0C"/>
    <w:multiLevelType w:val="hybridMultilevel"/>
    <w:tmpl w:val="AA727D02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7">
    <w:nsid w:val="0F6F499E"/>
    <w:multiLevelType w:val="hybridMultilevel"/>
    <w:tmpl w:val="0F34A326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>
      <w:start w:val="1"/>
      <w:numFmt w:val="lowerRoman"/>
      <w:lvlText w:val="%3."/>
      <w:lvlJc w:val="right"/>
      <w:pPr>
        <w:ind w:left="2662" w:hanging="180"/>
      </w:pPr>
    </w:lvl>
    <w:lvl w:ilvl="3" w:tplc="0405000F">
      <w:start w:val="1"/>
      <w:numFmt w:val="decimal"/>
      <w:lvlText w:val="%4."/>
      <w:lvlJc w:val="left"/>
      <w:pPr>
        <w:ind w:left="3382" w:hanging="360"/>
      </w:pPr>
    </w:lvl>
    <w:lvl w:ilvl="4" w:tplc="04050019">
      <w:start w:val="1"/>
      <w:numFmt w:val="lowerLetter"/>
      <w:lvlText w:val="%5."/>
      <w:lvlJc w:val="left"/>
      <w:pPr>
        <w:ind w:left="4102" w:hanging="360"/>
      </w:pPr>
    </w:lvl>
    <w:lvl w:ilvl="5" w:tplc="0405001B">
      <w:start w:val="1"/>
      <w:numFmt w:val="lowerRoman"/>
      <w:lvlText w:val="%6."/>
      <w:lvlJc w:val="right"/>
      <w:pPr>
        <w:ind w:left="4822" w:hanging="180"/>
      </w:pPr>
    </w:lvl>
    <w:lvl w:ilvl="6" w:tplc="0405000F">
      <w:start w:val="1"/>
      <w:numFmt w:val="decimal"/>
      <w:lvlText w:val="%7."/>
      <w:lvlJc w:val="left"/>
      <w:pPr>
        <w:ind w:left="5542" w:hanging="360"/>
      </w:pPr>
    </w:lvl>
    <w:lvl w:ilvl="7" w:tplc="04050019">
      <w:start w:val="1"/>
      <w:numFmt w:val="lowerLetter"/>
      <w:lvlText w:val="%8."/>
      <w:lvlJc w:val="left"/>
      <w:pPr>
        <w:ind w:left="6262" w:hanging="360"/>
      </w:pPr>
    </w:lvl>
    <w:lvl w:ilvl="8" w:tplc="0405001B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5836BAD"/>
    <w:multiLevelType w:val="hybridMultilevel"/>
    <w:tmpl w:val="42AC2530"/>
    <w:lvl w:ilvl="0" w:tplc="04050017">
      <w:start w:val="1"/>
      <w:numFmt w:val="lowerLetter"/>
      <w:lvlText w:val="%1)"/>
      <w:lvlJc w:val="left"/>
      <w:pPr>
        <w:ind w:left="2190" w:hanging="360"/>
      </w:pPr>
    </w:lvl>
    <w:lvl w:ilvl="1" w:tplc="04050019">
      <w:start w:val="1"/>
      <w:numFmt w:val="lowerLetter"/>
      <w:lvlText w:val="%2."/>
      <w:lvlJc w:val="left"/>
      <w:pPr>
        <w:ind w:left="2910" w:hanging="360"/>
      </w:pPr>
    </w:lvl>
    <w:lvl w:ilvl="2" w:tplc="0405001B">
      <w:start w:val="1"/>
      <w:numFmt w:val="lowerRoman"/>
      <w:lvlText w:val="%3."/>
      <w:lvlJc w:val="right"/>
      <w:pPr>
        <w:ind w:left="3630" w:hanging="180"/>
      </w:pPr>
    </w:lvl>
    <w:lvl w:ilvl="3" w:tplc="0405000F">
      <w:start w:val="1"/>
      <w:numFmt w:val="decimal"/>
      <w:lvlText w:val="%4."/>
      <w:lvlJc w:val="left"/>
      <w:pPr>
        <w:ind w:left="4350" w:hanging="360"/>
      </w:pPr>
    </w:lvl>
    <w:lvl w:ilvl="4" w:tplc="04050019">
      <w:start w:val="1"/>
      <w:numFmt w:val="lowerLetter"/>
      <w:lvlText w:val="%5."/>
      <w:lvlJc w:val="left"/>
      <w:pPr>
        <w:ind w:left="5070" w:hanging="360"/>
      </w:pPr>
    </w:lvl>
    <w:lvl w:ilvl="5" w:tplc="0405001B">
      <w:start w:val="1"/>
      <w:numFmt w:val="lowerRoman"/>
      <w:lvlText w:val="%6."/>
      <w:lvlJc w:val="right"/>
      <w:pPr>
        <w:ind w:left="5790" w:hanging="180"/>
      </w:pPr>
    </w:lvl>
    <w:lvl w:ilvl="6" w:tplc="0405000F">
      <w:start w:val="1"/>
      <w:numFmt w:val="decimal"/>
      <w:lvlText w:val="%7."/>
      <w:lvlJc w:val="left"/>
      <w:pPr>
        <w:ind w:left="6510" w:hanging="360"/>
      </w:pPr>
    </w:lvl>
    <w:lvl w:ilvl="7" w:tplc="04050019">
      <w:start w:val="1"/>
      <w:numFmt w:val="lowerLetter"/>
      <w:lvlText w:val="%8."/>
      <w:lvlJc w:val="left"/>
      <w:pPr>
        <w:ind w:left="7230" w:hanging="360"/>
      </w:pPr>
    </w:lvl>
    <w:lvl w:ilvl="8" w:tplc="0405001B">
      <w:start w:val="1"/>
      <w:numFmt w:val="lowerRoman"/>
      <w:lvlText w:val="%9."/>
      <w:lvlJc w:val="right"/>
      <w:pPr>
        <w:ind w:left="7950" w:hanging="180"/>
      </w:pPr>
    </w:lvl>
  </w:abstractNum>
  <w:abstractNum w:abstractNumId="9">
    <w:nsid w:val="15EA5465"/>
    <w:multiLevelType w:val="hybridMultilevel"/>
    <w:tmpl w:val="F3D4C1F2"/>
    <w:lvl w:ilvl="0" w:tplc="04050011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0">
    <w:nsid w:val="1BD27657"/>
    <w:multiLevelType w:val="hybridMultilevel"/>
    <w:tmpl w:val="016E590C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1D0D3239"/>
    <w:multiLevelType w:val="hybridMultilevel"/>
    <w:tmpl w:val="F89E70D8"/>
    <w:lvl w:ilvl="0" w:tplc="A9665262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2">
    <w:nsid w:val="1D5D22BC"/>
    <w:multiLevelType w:val="hybridMultilevel"/>
    <w:tmpl w:val="5FC480CC"/>
    <w:lvl w:ilvl="0" w:tplc="04050011">
      <w:start w:val="1"/>
      <w:numFmt w:val="decimal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1E39350B"/>
    <w:multiLevelType w:val="hybridMultilevel"/>
    <w:tmpl w:val="126276F2"/>
    <w:lvl w:ilvl="0" w:tplc="14D0D006">
      <w:start w:val="1"/>
      <w:numFmt w:val="lowerLetter"/>
      <w:lvlText w:val="%1)"/>
      <w:lvlJc w:val="left"/>
      <w:pPr>
        <w:ind w:left="3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38" w:hanging="360"/>
      </w:pPr>
    </w:lvl>
    <w:lvl w:ilvl="2" w:tplc="0405001B">
      <w:start w:val="1"/>
      <w:numFmt w:val="lowerRoman"/>
      <w:lvlText w:val="%3."/>
      <w:lvlJc w:val="right"/>
      <w:pPr>
        <w:ind w:left="4658" w:hanging="180"/>
      </w:pPr>
    </w:lvl>
    <w:lvl w:ilvl="3" w:tplc="0405000F">
      <w:start w:val="1"/>
      <w:numFmt w:val="decimal"/>
      <w:lvlText w:val="%4."/>
      <w:lvlJc w:val="left"/>
      <w:pPr>
        <w:ind w:left="5378" w:hanging="360"/>
      </w:pPr>
    </w:lvl>
    <w:lvl w:ilvl="4" w:tplc="04050019">
      <w:start w:val="1"/>
      <w:numFmt w:val="lowerLetter"/>
      <w:lvlText w:val="%5."/>
      <w:lvlJc w:val="left"/>
      <w:pPr>
        <w:ind w:left="6098" w:hanging="360"/>
      </w:pPr>
    </w:lvl>
    <w:lvl w:ilvl="5" w:tplc="0405001B">
      <w:start w:val="1"/>
      <w:numFmt w:val="lowerRoman"/>
      <w:lvlText w:val="%6."/>
      <w:lvlJc w:val="right"/>
      <w:pPr>
        <w:ind w:left="6818" w:hanging="180"/>
      </w:pPr>
    </w:lvl>
    <w:lvl w:ilvl="6" w:tplc="0405000F">
      <w:start w:val="1"/>
      <w:numFmt w:val="decimal"/>
      <w:lvlText w:val="%7."/>
      <w:lvlJc w:val="left"/>
      <w:pPr>
        <w:ind w:left="7538" w:hanging="360"/>
      </w:pPr>
    </w:lvl>
    <w:lvl w:ilvl="7" w:tplc="04050019">
      <w:start w:val="1"/>
      <w:numFmt w:val="lowerLetter"/>
      <w:lvlText w:val="%8."/>
      <w:lvlJc w:val="left"/>
      <w:pPr>
        <w:ind w:left="8258" w:hanging="360"/>
      </w:pPr>
    </w:lvl>
    <w:lvl w:ilvl="8" w:tplc="0405001B">
      <w:start w:val="1"/>
      <w:numFmt w:val="lowerRoman"/>
      <w:lvlText w:val="%9."/>
      <w:lvlJc w:val="right"/>
      <w:pPr>
        <w:ind w:left="8978" w:hanging="180"/>
      </w:pPr>
    </w:lvl>
  </w:abstractNum>
  <w:abstractNum w:abstractNumId="14">
    <w:nsid w:val="2A0549BA"/>
    <w:multiLevelType w:val="hybridMultilevel"/>
    <w:tmpl w:val="5B5E8A8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CE4A4F"/>
    <w:multiLevelType w:val="hybridMultilevel"/>
    <w:tmpl w:val="DF705CF6"/>
    <w:lvl w:ilvl="0" w:tplc="E3D88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144B26"/>
    <w:multiLevelType w:val="hybridMultilevel"/>
    <w:tmpl w:val="5A46B94E"/>
    <w:lvl w:ilvl="0" w:tplc="04050011">
      <w:start w:val="1"/>
      <w:numFmt w:val="decimal"/>
      <w:lvlText w:val="%1)"/>
      <w:lvlJc w:val="left"/>
      <w:pPr>
        <w:ind w:left="1134" w:hanging="360"/>
      </w:pPr>
    </w:lvl>
    <w:lvl w:ilvl="1" w:tplc="04050019">
      <w:start w:val="1"/>
      <w:numFmt w:val="lowerLetter"/>
      <w:lvlText w:val="%2."/>
      <w:lvlJc w:val="left"/>
      <w:pPr>
        <w:ind w:left="1854" w:hanging="360"/>
      </w:pPr>
    </w:lvl>
    <w:lvl w:ilvl="2" w:tplc="0405001B">
      <w:start w:val="1"/>
      <w:numFmt w:val="lowerRoman"/>
      <w:lvlText w:val="%3."/>
      <w:lvlJc w:val="right"/>
      <w:pPr>
        <w:ind w:left="2574" w:hanging="180"/>
      </w:pPr>
    </w:lvl>
    <w:lvl w:ilvl="3" w:tplc="0405000F">
      <w:start w:val="1"/>
      <w:numFmt w:val="decimal"/>
      <w:lvlText w:val="%4."/>
      <w:lvlJc w:val="left"/>
      <w:pPr>
        <w:ind w:left="3294" w:hanging="360"/>
      </w:pPr>
    </w:lvl>
    <w:lvl w:ilvl="4" w:tplc="04050019">
      <w:start w:val="1"/>
      <w:numFmt w:val="lowerLetter"/>
      <w:lvlText w:val="%5."/>
      <w:lvlJc w:val="left"/>
      <w:pPr>
        <w:ind w:left="4014" w:hanging="360"/>
      </w:pPr>
    </w:lvl>
    <w:lvl w:ilvl="5" w:tplc="0405001B">
      <w:start w:val="1"/>
      <w:numFmt w:val="lowerRoman"/>
      <w:lvlText w:val="%6."/>
      <w:lvlJc w:val="right"/>
      <w:pPr>
        <w:ind w:left="4734" w:hanging="180"/>
      </w:pPr>
    </w:lvl>
    <w:lvl w:ilvl="6" w:tplc="0405000F">
      <w:start w:val="1"/>
      <w:numFmt w:val="decimal"/>
      <w:lvlText w:val="%7."/>
      <w:lvlJc w:val="left"/>
      <w:pPr>
        <w:ind w:left="5454" w:hanging="360"/>
      </w:pPr>
    </w:lvl>
    <w:lvl w:ilvl="7" w:tplc="04050019">
      <w:start w:val="1"/>
      <w:numFmt w:val="lowerLetter"/>
      <w:lvlText w:val="%8."/>
      <w:lvlJc w:val="left"/>
      <w:pPr>
        <w:ind w:left="6174" w:hanging="360"/>
      </w:pPr>
    </w:lvl>
    <w:lvl w:ilvl="8" w:tplc="0405001B">
      <w:start w:val="1"/>
      <w:numFmt w:val="lowerRoman"/>
      <w:lvlText w:val="%9."/>
      <w:lvlJc w:val="right"/>
      <w:pPr>
        <w:ind w:left="6894" w:hanging="180"/>
      </w:pPr>
    </w:lvl>
  </w:abstractNum>
  <w:abstractNum w:abstractNumId="17">
    <w:nsid w:val="3CE55A1C"/>
    <w:multiLevelType w:val="hybridMultilevel"/>
    <w:tmpl w:val="46FCAA2C"/>
    <w:lvl w:ilvl="0" w:tplc="89C86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D53701"/>
    <w:multiLevelType w:val="hybridMultilevel"/>
    <w:tmpl w:val="CE6463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85FCC"/>
    <w:multiLevelType w:val="hybridMultilevel"/>
    <w:tmpl w:val="9C783CB2"/>
    <w:lvl w:ilvl="0" w:tplc="5DC6E91E"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0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05" w:hanging="360"/>
      </w:pPr>
      <w:rPr>
        <w:rFonts w:ascii="Wingdings" w:hAnsi="Wingdings" w:cs="Wingdings" w:hint="default"/>
      </w:rPr>
    </w:lvl>
  </w:abstractNum>
  <w:abstractNum w:abstractNumId="20">
    <w:nsid w:val="43820862"/>
    <w:multiLevelType w:val="hybridMultilevel"/>
    <w:tmpl w:val="4058D978"/>
    <w:lvl w:ilvl="0" w:tplc="715A0D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>
      <w:start w:val="1"/>
      <w:numFmt w:val="lowerRoman"/>
      <w:lvlText w:val="%6."/>
      <w:lvlJc w:val="right"/>
      <w:pPr>
        <w:ind w:left="5378" w:hanging="180"/>
      </w:pPr>
    </w:lvl>
    <w:lvl w:ilvl="6" w:tplc="0405000F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7972D6E"/>
    <w:multiLevelType w:val="hybridMultilevel"/>
    <w:tmpl w:val="F84C4494"/>
    <w:lvl w:ilvl="0" w:tplc="26A4CAC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>
      <w:start w:val="1"/>
      <w:numFmt w:val="lowerRoman"/>
      <w:lvlText w:val="%3."/>
      <w:lvlJc w:val="right"/>
      <w:pPr>
        <w:ind w:left="3077" w:hanging="180"/>
      </w:pPr>
    </w:lvl>
    <w:lvl w:ilvl="3" w:tplc="0405000F">
      <w:start w:val="1"/>
      <w:numFmt w:val="decimal"/>
      <w:lvlText w:val="%4."/>
      <w:lvlJc w:val="left"/>
      <w:pPr>
        <w:ind w:left="3797" w:hanging="360"/>
      </w:pPr>
    </w:lvl>
    <w:lvl w:ilvl="4" w:tplc="04050019">
      <w:start w:val="1"/>
      <w:numFmt w:val="lowerLetter"/>
      <w:lvlText w:val="%5."/>
      <w:lvlJc w:val="left"/>
      <w:pPr>
        <w:ind w:left="4517" w:hanging="360"/>
      </w:pPr>
    </w:lvl>
    <w:lvl w:ilvl="5" w:tplc="0405001B">
      <w:start w:val="1"/>
      <w:numFmt w:val="lowerRoman"/>
      <w:lvlText w:val="%6."/>
      <w:lvlJc w:val="right"/>
      <w:pPr>
        <w:ind w:left="5237" w:hanging="180"/>
      </w:pPr>
    </w:lvl>
    <w:lvl w:ilvl="6" w:tplc="0405000F">
      <w:start w:val="1"/>
      <w:numFmt w:val="decimal"/>
      <w:lvlText w:val="%7."/>
      <w:lvlJc w:val="left"/>
      <w:pPr>
        <w:ind w:left="5957" w:hanging="360"/>
      </w:pPr>
    </w:lvl>
    <w:lvl w:ilvl="7" w:tplc="04050019">
      <w:start w:val="1"/>
      <w:numFmt w:val="lowerLetter"/>
      <w:lvlText w:val="%8."/>
      <w:lvlJc w:val="left"/>
      <w:pPr>
        <w:ind w:left="6677" w:hanging="360"/>
      </w:pPr>
    </w:lvl>
    <w:lvl w:ilvl="8" w:tplc="0405001B">
      <w:start w:val="1"/>
      <w:numFmt w:val="lowerRoman"/>
      <w:lvlText w:val="%9."/>
      <w:lvlJc w:val="right"/>
      <w:pPr>
        <w:ind w:left="7397" w:hanging="180"/>
      </w:pPr>
    </w:lvl>
  </w:abstractNum>
  <w:abstractNum w:abstractNumId="22">
    <w:nsid w:val="48B804CA"/>
    <w:multiLevelType w:val="hybridMultilevel"/>
    <w:tmpl w:val="097C3F9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E86EB6"/>
    <w:multiLevelType w:val="hybridMultilevel"/>
    <w:tmpl w:val="0FAC857E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24">
    <w:nsid w:val="4C680746"/>
    <w:multiLevelType w:val="hybridMultilevel"/>
    <w:tmpl w:val="8E143FBA"/>
    <w:lvl w:ilvl="0" w:tplc="801078AA">
      <w:start w:val="1"/>
      <w:numFmt w:val="lowerLetter"/>
      <w:lvlText w:val="%1)"/>
      <w:lvlJc w:val="left"/>
      <w:pPr>
        <w:ind w:left="3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38" w:hanging="360"/>
      </w:pPr>
    </w:lvl>
    <w:lvl w:ilvl="2" w:tplc="0405001B">
      <w:start w:val="1"/>
      <w:numFmt w:val="lowerRoman"/>
      <w:lvlText w:val="%3."/>
      <w:lvlJc w:val="right"/>
      <w:pPr>
        <w:ind w:left="4658" w:hanging="180"/>
      </w:pPr>
    </w:lvl>
    <w:lvl w:ilvl="3" w:tplc="0405000F">
      <w:start w:val="1"/>
      <w:numFmt w:val="decimal"/>
      <w:lvlText w:val="%4."/>
      <w:lvlJc w:val="left"/>
      <w:pPr>
        <w:ind w:left="5378" w:hanging="360"/>
      </w:pPr>
    </w:lvl>
    <w:lvl w:ilvl="4" w:tplc="04050019">
      <w:start w:val="1"/>
      <w:numFmt w:val="lowerLetter"/>
      <w:lvlText w:val="%5."/>
      <w:lvlJc w:val="left"/>
      <w:pPr>
        <w:ind w:left="6098" w:hanging="360"/>
      </w:pPr>
    </w:lvl>
    <w:lvl w:ilvl="5" w:tplc="0405001B">
      <w:start w:val="1"/>
      <w:numFmt w:val="lowerRoman"/>
      <w:lvlText w:val="%6."/>
      <w:lvlJc w:val="right"/>
      <w:pPr>
        <w:ind w:left="6818" w:hanging="180"/>
      </w:pPr>
    </w:lvl>
    <w:lvl w:ilvl="6" w:tplc="0405000F">
      <w:start w:val="1"/>
      <w:numFmt w:val="decimal"/>
      <w:lvlText w:val="%7."/>
      <w:lvlJc w:val="left"/>
      <w:pPr>
        <w:ind w:left="7538" w:hanging="360"/>
      </w:pPr>
    </w:lvl>
    <w:lvl w:ilvl="7" w:tplc="04050019">
      <w:start w:val="1"/>
      <w:numFmt w:val="lowerLetter"/>
      <w:lvlText w:val="%8."/>
      <w:lvlJc w:val="left"/>
      <w:pPr>
        <w:ind w:left="8258" w:hanging="360"/>
      </w:pPr>
    </w:lvl>
    <w:lvl w:ilvl="8" w:tplc="0405001B">
      <w:start w:val="1"/>
      <w:numFmt w:val="lowerRoman"/>
      <w:lvlText w:val="%9."/>
      <w:lvlJc w:val="right"/>
      <w:pPr>
        <w:ind w:left="8978" w:hanging="180"/>
      </w:pPr>
    </w:lvl>
  </w:abstractNum>
  <w:abstractNum w:abstractNumId="25">
    <w:nsid w:val="4FF063FB"/>
    <w:multiLevelType w:val="hybridMultilevel"/>
    <w:tmpl w:val="B95EB9A0"/>
    <w:lvl w:ilvl="0" w:tplc="04050011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>
    <w:nsid w:val="4FFC45F9"/>
    <w:multiLevelType w:val="hybridMultilevel"/>
    <w:tmpl w:val="1D10780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2E1B96"/>
    <w:multiLevelType w:val="hybridMultilevel"/>
    <w:tmpl w:val="016E590C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8">
    <w:nsid w:val="53EB1E27"/>
    <w:multiLevelType w:val="hybridMultilevel"/>
    <w:tmpl w:val="E902AC4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4A7E5B"/>
    <w:multiLevelType w:val="hybridMultilevel"/>
    <w:tmpl w:val="38EE702E"/>
    <w:lvl w:ilvl="0" w:tplc="0405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58AC012C"/>
    <w:multiLevelType w:val="hybridMultilevel"/>
    <w:tmpl w:val="EFBE0E20"/>
    <w:lvl w:ilvl="0" w:tplc="04050017">
      <w:start w:val="1"/>
      <w:numFmt w:val="lowerLetter"/>
      <w:lvlText w:val="%1)"/>
      <w:lvlJc w:val="left"/>
      <w:pPr>
        <w:tabs>
          <w:tab w:val="num" w:pos="2858"/>
        </w:tabs>
        <w:ind w:left="2858" w:hanging="360"/>
      </w:pPr>
    </w:lvl>
    <w:lvl w:ilvl="1" w:tplc="04050019">
      <w:start w:val="1"/>
      <w:numFmt w:val="lowerLetter"/>
      <w:lvlText w:val="%2."/>
      <w:lvlJc w:val="left"/>
      <w:pPr>
        <w:ind w:left="3578" w:hanging="360"/>
      </w:pPr>
    </w:lvl>
    <w:lvl w:ilvl="2" w:tplc="0405001B">
      <w:start w:val="1"/>
      <w:numFmt w:val="lowerRoman"/>
      <w:lvlText w:val="%3."/>
      <w:lvlJc w:val="right"/>
      <w:pPr>
        <w:ind w:left="4298" w:hanging="180"/>
      </w:pPr>
    </w:lvl>
    <w:lvl w:ilvl="3" w:tplc="0405000F">
      <w:start w:val="1"/>
      <w:numFmt w:val="decimal"/>
      <w:lvlText w:val="%4."/>
      <w:lvlJc w:val="left"/>
      <w:pPr>
        <w:ind w:left="5018" w:hanging="360"/>
      </w:pPr>
    </w:lvl>
    <w:lvl w:ilvl="4" w:tplc="04050019">
      <w:start w:val="1"/>
      <w:numFmt w:val="lowerLetter"/>
      <w:lvlText w:val="%5."/>
      <w:lvlJc w:val="left"/>
      <w:pPr>
        <w:ind w:left="5738" w:hanging="360"/>
      </w:pPr>
    </w:lvl>
    <w:lvl w:ilvl="5" w:tplc="0405001B">
      <w:start w:val="1"/>
      <w:numFmt w:val="lowerRoman"/>
      <w:lvlText w:val="%6."/>
      <w:lvlJc w:val="right"/>
      <w:pPr>
        <w:ind w:left="6458" w:hanging="180"/>
      </w:pPr>
    </w:lvl>
    <w:lvl w:ilvl="6" w:tplc="0405000F">
      <w:start w:val="1"/>
      <w:numFmt w:val="decimal"/>
      <w:lvlText w:val="%7."/>
      <w:lvlJc w:val="left"/>
      <w:pPr>
        <w:ind w:left="7178" w:hanging="360"/>
      </w:pPr>
    </w:lvl>
    <w:lvl w:ilvl="7" w:tplc="04050019">
      <w:start w:val="1"/>
      <w:numFmt w:val="lowerLetter"/>
      <w:lvlText w:val="%8."/>
      <w:lvlJc w:val="left"/>
      <w:pPr>
        <w:ind w:left="7898" w:hanging="360"/>
      </w:pPr>
    </w:lvl>
    <w:lvl w:ilvl="8" w:tplc="0405001B">
      <w:start w:val="1"/>
      <w:numFmt w:val="lowerRoman"/>
      <w:lvlText w:val="%9."/>
      <w:lvlJc w:val="right"/>
      <w:pPr>
        <w:ind w:left="8618" w:hanging="180"/>
      </w:pPr>
    </w:lvl>
  </w:abstractNum>
  <w:abstractNum w:abstractNumId="31">
    <w:nsid w:val="5CAC0A1D"/>
    <w:multiLevelType w:val="hybridMultilevel"/>
    <w:tmpl w:val="8640DC10"/>
    <w:lvl w:ilvl="0" w:tplc="AB50C1C0">
      <w:start w:val="1"/>
      <w:numFmt w:val="lowerLetter"/>
      <w:lvlText w:val="%1)"/>
      <w:lvlJc w:val="left"/>
      <w:pPr>
        <w:tabs>
          <w:tab w:val="num" w:pos="2858"/>
        </w:tabs>
        <w:ind w:left="2858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3578"/>
        </w:tabs>
        <w:ind w:left="357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298"/>
        </w:tabs>
        <w:ind w:left="4298" w:hanging="180"/>
      </w:pPr>
    </w:lvl>
    <w:lvl w:ilvl="3" w:tplc="0405000F">
      <w:start w:val="1"/>
      <w:numFmt w:val="decimal"/>
      <w:lvlText w:val="%4."/>
      <w:lvlJc w:val="left"/>
      <w:pPr>
        <w:tabs>
          <w:tab w:val="num" w:pos="5018"/>
        </w:tabs>
        <w:ind w:left="501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738"/>
        </w:tabs>
        <w:ind w:left="573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458"/>
        </w:tabs>
        <w:ind w:left="6458" w:hanging="180"/>
      </w:pPr>
    </w:lvl>
    <w:lvl w:ilvl="6" w:tplc="0405000F">
      <w:start w:val="1"/>
      <w:numFmt w:val="decimal"/>
      <w:lvlText w:val="%7."/>
      <w:lvlJc w:val="left"/>
      <w:pPr>
        <w:tabs>
          <w:tab w:val="num" w:pos="7178"/>
        </w:tabs>
        <w:ind w:left="717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898"/>
        </w:tabs>
        <w:ind w:left="789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618"/>
        </w:tabs>
        <w:ind w:left="8618" w:hanging="180"/>
      </w:pPr>
    </w:lvl>
  </w:abstractNum>
  <w:abstractNum w:abstractNumId="32">
    <w:nsid w:val="5CC65DE3"/>
    <w:multiLevelType w:val="hybridMultilevel"/>
    <w:tmpl w:val="23247368"/>
    <w:lvl w:ilvl="0" w:tplc="04050011">
      <w:start w:val="1"/>
      <w:numFmt w:val="decimal"/>
      <w:lvlText w:val="%1)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33">
    <w:nsid w:val="5CD35BBE"/>
    <w:multiLevelType w:val="hybridMultilevel"/>
    <w:tmpl w:val="C380C1C0"/>
    <w:lvl w:ilvl="0" w:tplc="C1DA675C">
      <w:start w:val="13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34">
    <w:nsid w:val="636735D2"/>
    <w:multiLevelType w:val="hybridMultilevel"/>
    <w:tmpl w:val="2A0EAFC8"/>
    <w:lvl w:ilvl="0" w:tplc="0EC04C04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5">
    <w:nsid w:val="67160132"/>
    <w:multiLevelType w:val="hybridMultilevel"/>
    <w:tmpl w:val="DD9682DC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7">
      <w:start w:val="1"/>
      <w:numFmt w:val="lowerLetter"/>
      <w:lvlText w:val="%9)"/>
      <w:lvlJc w:val="left"/>
      <w:pPr>
        <w:ind w:left="7898" w:hanging="180"/>
      </w:pPr>
    </w:lvl>
  </w:abstractNum>
  <w:abstractNum w:abstractNumId="36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7">
    <w:nsid w:val="6CAC5D0C"/>
    <w:multiLevelType w:val="hybridMultilevel"/>
    <w:tmpl w:val="BD829940"/>
    <w:lvl w:ilvl="0" w:tplc="04050011">
      <w:start w:val="1"/>
      <w:numFmt w:val="decimal"/>
      <w:lvlText w:val="%1)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38">
    <w:nsid w:val="6F170E14"/>
    <w:multiLevelType w:val="hybridMultilevel"/>
    <w:tmpl w:val="A7B66E54"/>
    <w:lvl w:ilvl="0" w:tplc="0405000F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9">
    <w:nsid w:val="6FF97A3C"/>
    <w:multiLevelType w:val="hybridMultilevel"/>
    <w:tmpl w:val="696CEF4C"/>
    <w:lvl w:ilvl="0" w:tplc="040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0">
    <w:nsid w:val="706B0CC7"/>
    <w:multiLevelType w:val="hybridMultilevel"/>
    <w:tmpl w:val="016E590C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41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2">
    <w:nsid w:val="78122F9F"/>
    <w:multiLevelType w:val="hybridMultilevel"/>
    <w:tmpl w:val="627A41F6"/>
    <w:lvl w:ilvl="0" w:tplc="04050011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3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93B87"/>
    <w:multiLevelType w:val="hybridMultilevel"/>
    <w:tmpl w:val="F9B889C2"/>
    <w:lvl w:ilvl="0" w:tplc="04050011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5">
    <w:nsid w:val="7B91353E"/>
    <w:multiLevelType w:val="hybridMultilevel"/>
    <w:tmpl w:val="B15E1224"/>
    <w:lvl w:ilvl="0" w:tplc="7BFE5B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3B3E7B"/>
    <w:multiLevelType w:val="hybridMultilevel"/>
    <w:tmpl w:val="76F4F726"/>
    <w:lvl w:ilvl="0" w:tplc="04050017">
      <w:start w:val="1"/>
      <w:numFmt w:val="lowerLetter"/>
      <w:lvlText w:val="%1)"/>
      <w:lvlJc w:val="left"/>
      <w:pPr>
        <w:ind w:left="2858" w:hanging="360"/>
      </w:pPr>
    </w:lvl>
    <w:lvl w:ilvl="1" w:tplc="04050019">
      <w:start w:val="1"/>
      <w:numFmt w:val="lowerLetter"/>
      <w:lvlText w:val="%2."/>
      <w:lvlJc w:val="left"/>
      <w:pPr>
        <w:ind w:left="3578" w:hanging="360"/>
      </w:pPr>
    </w:lvl>
    <w:lvl w:ilvl="2" w:tplc="0405001B">
      <w:start w:val="1"/>
      <w:numFmt w:val="lowerRoman"/>
      <w:lvlText w:val="%3."/>
      <w:lvlJc w:val="right"/>
      <w:pPr>
        <w:ind w:left="4298" w:hanging="180"/>
      </w:pPr>
    </w:lvl>
    <w:lvl w:ilvl="3" w:tplc="0405000F">
      <w:start w:val="1"/>
      <w:numFmt w:val="decimal"/>
      <w:lvlText w:val="%4."/>
      <w:lvlJc w:val="left"/>
      <w:pPr>
        <w:ind w:left="5018" w:hanging="360"/>
      </w:pPr>
    </w:lvl>
    <w:lvl w:ilvl="4" w:tplc="04050019">
      <w:start w:val="1"/>
      <w:numFmt w:val="lowerLetter"/>
      <w:lvlText w:val="%5."/>
      <w:lvlJc w:val="left"/>
      <w:pPr>
        <w:ind w:left="5738" w:hanging="360"/>
      </w:pPr>
    </w:lvl>
    <w:lvl w:ilvl="5" w:tplc="0405001B">
      <w:start w:val="1"/>
      <w:numFmt w:val="lowerRoman"/>
      <w:lvlText w:val="%6."/>
      <w:lvlJc w:val="right"/>
      <w:pPr>
        <w:ind w:left="6458" w:hanging="180"/>
      </w:pPr>
    </w:lvl>
    <w:lvl w:ilvl="6" w:tplc="0405000F">
      <w:start w:val="1"/>
      <w:numFmt w:val="decimal"/>
      <w:lvlText w:val="%7."/>
      <w:lvlJc w:val="left"/>
      <w:pPr>
        <w:ind w:left="7178" w:hanging="360"/>
      </w:pPr>
    </w:lvl>
    <w:lvl w:ilvl="7" w:tplc="04050019">
      <w:start w:val="1"/>
      <w:numFmt w:val="lowerLetter"/>
      <w:lvlText w:val="%8."/>
      <w:lvlJc w:val="left"/>
      <w:pPr>
        <w:ind w:left="7898" w:hanging="360"/>
      </w:pPr>
    </w:lvl>
    <w:lvl w:ilvl="8" w:tplc="0405001B">
      <w:start w:val="1"/>
      <w:numFmt w:val="lowerRoman"/>
      <w:lvlText w:val="%9."/>
      <w:lvlJc w:val="right"/>
      <w:pPr>
        <w:ind w:left="8618" w:hanging="180"/>
      </w:pPr>
    </w:lvl>
  </w:abstractNum>
  <w:num w:numId="1">
    <w:abstractNumId w:val="36"/>
  </w:num>
  <w:num w:numId="2">
    <w:abstractNumId w:val="5"/>
  </w:num>
  <w:num w:numId="3">
    <w:abstractNumId w:val="43"/>
  </w:num>
  <w:num w:numId="4">
    <w:abstractNumId w:val="34"/>
  </w:num>
  <w:num w:numId="5">
    <w:abstractNumId w:val="41"/>
  </w:num>
  <w:num w:numId="6">
    <w:abstractNumId w:val="29"/>
  </w:num>
  <w:num w:numId="7">
    <w:abstractNumId w:val="14"/>
  </w:num>
  <w:num w:numId="8">
    <w:abstractNumId w:val="42"/>
  </w:num>
  <w:num w:numId="9">
    <w:abstractNumId w:val="28"/>
  </w:num>
  <w:num w:numId="10">
    <w:abstractNumId w:val="21"/>
  </w:num>
  <w:num w:numId="11">
    <w:abstractNumId w:val="35"/>
  </w:num>
  <w:num w:numId="12">
    <w:abstractNumId w:val="7"/>
  </w:num>
  <w:num w:numId="13">
    <w:abstractNumId w:val="37"/>
  </w:num>
  <w:num w:numId="14">
    <w:abstractNumId w:val="8"/>
  </w:num>
  <w:num w:numId="15">
    <w:abstractNumId w:val="4"/>
  </w:num>
  <w:num w:numId="16">
    <w:abstractNumId w:val="19"/>
  </w:num>
  <w:num w:numId="17">
    <w:abstractNumId w:val="12"/>
  </w:num>
  <w:num w:numId="18">
    <w:abstractNumId w:val="46"/>
  </w:num>
  <w:num w:numId="19">
    <w:abstractNumId w:val="30"/>
  </w:num>
  <w:num w:numId="20">
    <w:abstractNumId w:val="16"/>
  </w:num>
  <w:num w:numId="21">
    <w:abstractNumId w:val="27"/>
  </w:num>
  <w:num w:numId="22">
    <w:abstractNumId w:val="40"/>
  </w:num>
  <w:num w:numId="23">
    <w:abstractNumId w:val="20"/>
  </w:num>
  <w:num w:numId="24">
    <w:abstractNumId w:val="24"/>
  </w:num>
  <w:num w:numId="25">
    <w:abstractNumId w:val="10"/>
  </w:num>
  <w:num w:numId="26">
    <w:abstractNumId w:val="31"/>
  </w:num>
  <w:num w:numId="27">
    <w:abstractNumId w:val="45"/>
  </w:num>
  <w:num w:numId="28">
    <w:abstractNumId w:val="11"/>
  </w:num>
  <w:num w:numId="29">
    <w:abstractNumId w:val="38"/>
  </w:num>
  <w:num w:numId="30">
    <w:abstractNumId w:val="44"/>
  </w:num>
  <w:num w:numId="31">
    <w:abstractNumId w:val="13"/>
  </w:num>
  <w:num w:numId="32">
    <w:abstractNumId w:val="22"/>
  </w:num>
  <w:num w:numId="33">
    <w:abstractNumId w:val="6"/>
  </w:num>
  <w:num w:numId="34">
    <w:abstractNumId w:val="23"/>
  </w:num>
  <w:num w:numId="35">
    <w:abstractNumId w:val="18"/>
  </w:num>
  <w:num w:numId="36">
    <w:abstractNumId w:val="33"/>
  </w:num>
  <w:num w:numId="37">
    <w:abstractNumId w:val="39"/>
  </w:num>
  <w:num w:numId="38">
    <w:abstractNumId w:val="32"/>
  </w:num>
  <w:num w:numId="39">
    <w:abstractNumId w:val="25"/>
  </w:num>
  <w:num w:numId="40">
    <w:abstractNumId w:val="9"/>
  </w:num>
  <w:num w:numId="41">
    <w:abstractNumId w:val="26"/>
  </w:num>
  <w:num w:numId="42">
    <w:abstractNumId w:val="17"/>
  </w:num>
  <w:num w:numId="43">
    <w:abstractNumId w:val="15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95F"/>
    <w:rsid w:val="00002D9D"/>
    <w:rsid w:val="00003FF7"/>
    <w:rsid w:val="00004F43"/>
    <w:rsid w:val="00005C3E"/>
    <w:rsid w:val="00007B3C"/>
    <w:rsid w:val="00007C7D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3844"/>
    <w:rsid w:val="00055F34"/>
    <w:rsid w:val="00057FE6"/>
    <w:rsid w:val="000606BB"/>
    <w:rsid w:val="00061092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A03D5"/>
    <w:rsid w:val="000A22AE"/>
    <w:rsid w:val="000A22C5"/>
    <w:rsid w:val="000A2651"/>
    <w:rsid w:val="000A357F"/>
    <w:rsid w:val="000A384F"/>
    <w:rsid w:val="000A44A6"/>
    <w:rsid w:val="000A47D6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2576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3631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3C79"/>
    <w:rsid w:val="00163D69"/>
    <w:rsid w:val="00163F0C"/>
    <w:rsid w:val="0016581C"/>
    <w:rsid w:val="0017189B"/>
    <w:rsid w:val="00175F47"/>
    <w:rsid w:val="001763BB"/>
    <w:rsid w:val="00176FAC"/>
    <w:rsid w:val="00182EFD"/>
    <w:rsid w:val="00183CAD"/>
    <w:rsid w:val="00183F7E"/>
    <w:rsid w:val="001867D2"/>
    <w:rsid w:val="00190E95"/>
    <w:rsid w:val="00191066"/>
    <w:rsid w:val="001930B4"/>
    <w:rsid w:val="00194D4E"/>
    <w:rsid w:val="00195E97"/>
    <w:rsid w:val="0019695F"/>
    <w:rsid w:val="001A2E79"/>
    <w:rsid w:val="001A2FD2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4500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AA7"/>
    <w:rsid w:val="001E1BD9"/>
    <w:rsid w:val="001E1FA0"/>
    <w:rsid w:val="001E26AE"/>
    <w:rsid w:val="001E2780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1CF7"/>
    <w:rsid w:val="002039C1"/>
    <w:rsid w:val="002050CD"/>
    <w:rsid w:val="002055FD"/>
    <w:rsid w:val="002060B3"/>
    <w:rsid w:val="00207F71"/>
    <w:rsid w:val="002112EF"/>
    <w:rsid w:val="00211493"/>
    <w:rsid w:val="00215D64"/>
    <w:rsid w:val="00216D78"/>
    <w:rsid w:val="00216F35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50A09"/>
    <w:rsid w:val="002510D1"/>
    <w:rsid w:val="0025241A"/>
    <w:rsid w:val="002542BF"/>
    <w:rsid w:val="002543E0"/>
    <w:rsid w:val="0025725D"/>
    <w:rsid w:val="00257DD2"/>
    <w:rsid w:val="00260CED"/>
    <w:rsid w:val="002638CE"/>
    <w:rsid w:val="002648E4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C98"/>
    <w:rsid w:val="002A68C3"/>
    <w:rsid w:val="002A68D0"/>
    <w:rsid w:val="002A6CB0"/>
    <w:rsid w:val="002A76BC"/>
    <w:rsid w:val="002B0785"/>
    <w:rsid w:val="002B0CBF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5836"/>
    <w:rsid w:val="00307428"/>
    <w:rsid w:val="00311824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DFC"/>
    <w:rsid w:val="003379D3"/>
    <w:rsid w:val="0034066E"/>
    <w:rsid w:val="0034132B"/>
    <w:rsid w:val="00341FBD"/>
    <w:rsid w:val="003439C4"/>
    <w:rsid w:val="00344CD0"/>
    <w:rsid w:val="00344E04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58DD"/>
    <w:rsid w:val="003867CC"/>
    <w:rsid w:val="00387CFF"/>
    <w:rsid w:val="00390647"/>
    <w:rsid w:val="003906DE"/>
    <w:rsid w:val="0039137C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45B9"/>
    <w:rsid w:val="003B0DE7"/>
    <w:rsid w:val="003B1CC9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AE2"/>
    <w:rsid w:val="003C5B83"/>
    <w:rsid w:val="003C6CE7"/>
    <w:rsid w:val="003C7891"/>
    <w:rsid w:val="003C7A69"/>
    <w:rsid w:val="003C7D8E"/>
    <w:rsid w:val="003D17C9"/>
    <w:rsid w:val="003D24BD"/>
    <w:rsid w:val="003D2C99"/>
    <w:rsid w:val="003D4EDC"/>
    <w:rsid w:val="003E09EA"/>
    <w:rsid w:val="003E0BF1"/>
    <w:rsid w:val="003E156D"/>
    <w:rsid w:val="003E1E85"/>
    <w:rsid w:val="003E46EE"/>
    <w:rsid w:val="003E4947"/>
    <w:rsid w:val="003E58FD"/>
    <w:rsid w:val="003E5A68"/>
    <w:rsid w:val="003E69B0"/>
    <w:rsid w:val="003E6A75"/>
    <w:rsid w:val="003E6C3C"/>
    <w:rsid w:val="003F0564"/>
    <w:rsid w:val="003F1925"/>
    <w:rsid w:val="003F2A87"/>
    <w:rsid w:val="003F2DF6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107"/>
    <w:rsid w:val="00443204"/>
    <w:rsid w:val="00445EB1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BDE"/>
    <w:rsid w:val="00487EED"/>
    <w:rsid w:val="00491321"/>
    <w:rsid w:val="00492166"/>
    <w:rsid w:val="00494577"/>
    <w:rsid w:val="00495F08"/>
    <w:rsid w:val="004A2017"/>
    <w:rsid w:val="004A2A01"/>
    <w:rsid w:val="004A3E18"/>
    <w:rsid w:val="004A5091"/>
    <w:rsid w:val="004B0370"/>
    <w:rsid w:val="004B11F1"/>
    <w:rsid w:val="004B12C1"/>
    <w:rsid w:val="004B3775"/>
    <w:rsid w:val="004B4644"/>
    <w:rsid w:val="004B7746"/>
    <w:rsid w:val="004B77C0"/>
    <w:rsid w:val="004C0017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8DA"/>
    <w:rsid w:val="004E619A"/>
    <w:rsid w:val="004E61CA"/>
    <w:rsid w:val="004F0EB3"/>
    <w:rsid w:val="004F1862"/>
    <w:rsid w:val="004F1D6B"/>
    <w:rsid w:val="004F3A56"/>
    <w:rsid w:val="004F5A38"/>
    <w:rsid w:val="004F69DB"/>
    <w:rsid w:val="004F71E0"/>
    <w:rsid w:val="004F7A54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BBB"/>
    <w:rsid w:val="0051019B"/>
    <w:rsid w:val="0051101C"/>
    <w:rsid w:val="0051171B"/>
    <w:rsid w:val="00511D72"/>
    <w:rsid w:val="00511E65"/>
    <w:rsid w:val="00512ED2"/>
    <w:rsid w:val="00513FE3"/>
    <w:rsid w:val="005148E6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2D42"/>
    <w:rsid w:val="005437F3"/>
    <w:rsid w:val="00544111"/>
    <w:rsid w:val="005446D0"/>
    <w:rsid w:val="0054738C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3DB"/>
    <w:rsid w:val="00586681"/>
    <w:rsid w:val="00586B5B"/>
    <w:rsid w:val="00587596"/>
    <w:rsid w:val="005914A1"/>
    <w:rsid w:val="00593028"/>
    <w:rsid w:val="00594598"/>
    <w:rsid w:val="00597066"/>
    <w:rsid w:val="005A1AC0"/>
    <w:rsid w:val="005A1D2A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E1840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6C20"/>
    <w:rsid w:val="0062766B"/>
    <w:rsid w:val="006300EB"/>
    <w:rsid w:val="00630ACC"/>
    <w:rsid w:val="00630C53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82"/>
    <w:rsid w:val="00662598"/>
    <w:rsid w:val="00663F37"/>
    <w:rsid w:val="00663FCC"/>
    <w:rsid w:val="006653D6"/>
    <w:rsid w:val="00665A3C"/>
    <w:rsid w:val="00667E7F"/>
    <w:rsid w:val="00673012"/>
    <w:rsid w:val="00673EDC"/>
    <w:rsid w:val="00674C4F"/>
    <w:rsid w:val="00681298"/>
    <w:rsid w:val="006821B2"/>
    <w:rsid w:val="0068361D"/>
    <w:rsid w:val="00684EBD"/>
    <w:rsid w:val="0068766F"/>
    <w:rsid w:val="006907DE"/>
    <w:rsid w:val="0069431A"/>
    <w:rsid w:val="006962AF"/>
    <w:rsid w:val="006A1E5C"/>
    <w:rsid w:val="006A25BA"/>
    <w:rsid w:val="006A45C7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157D"/>
    <w:rsid w:val="006D1F7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741F"/>
    <w:rsid w:val="006F74BF"/>
    <w:rsid w:val="007026FE"/>
    <w:rsid w:val="00706BB6"/>
    <w:rsid w:val="00706DFD"/>
    <w:rsid w:val="007071B4"/>
    <w:rsid w:val="0071227C"/>
    <w:rsid w:val="00712D50"/>
    <w:rsid w:val="007130A6"/>
    <w:rsid w:val="00713560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224"/>
    <w:rsid w:val="00731548"/>
    <w:rsid w:val="00731CE1"/>
    <w:rsid w:val="007323EA"/>
    <w:rsid w:val="007335BC"/>
    <w:rsid w:val="00735BCC"/>
    <w:rsid w:val="0073696E"/>
    <w:rsid w:val="00737032"/>
    <w:rsid w:val="00740422"/>
    <w:rsid w:val="00740788"/>
    <w:rsid w:val="00741EA8"/>
    <w:rsid w:val="00743239"/>
    <w:rsid w:val="0074420B"/>
    <w:rsid w:val="007446B5"/>
    <w:rsid w:val="0074536A"/>
    <w:rsid w:val="0074597B"/>
    <w:rsid w:val="007462FE"/>
    <w:rsid w:val="00746CE9"/>
    <w:rsid w:val="00747CEC"/>
    <w:rsid w:val="00750E26"/>
    <w:rsid w:val="00750FFA"/>
    <w:rsid w:val="00753BA9"/>
    <w:rsid w:val="00753F60"/>
    <w:rsid w:val="00755815"/>
    <w:rsid w:val="00757A73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81CBD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6342"/>
    <w:rsid w:val="007F7904"/>
    <w:rsid w:val="007F7B0F"/>
    <w:rsid w:val="007F7EA5"/>
    <w:rsid w:val="00800073"/>
    <w:rsid w:val="00801D76"/>
    <w:rsid w:val="008025D6"/>
    <w:rsid w:val="00804520"/>
    <w:rsid w:val="00807B7E"/>
    <w:rsid w:val="00810A4F"/>
    <w:rsid w:val="008121C8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6354"/>
    <w:rsid w:val="00847407"/>
    <w:rsid w:val="008477BF"/>
    <w:rsid w:val="00850D6B"/>
    <w:rsid w:val="008514C6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D4C"/>
    <w:rsid w:val="00883E8F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7CA1"/>
    <w:rsid w:val="008F087B"/>
    <w:rsid w:val="008F2BE2"/>
    <w:rsid w:val="008F2F5F"/>
    <w:rsid w:val="009006F6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FE8"/>
    <w:rsid w:val="00933B5C"/>
    <w:rsid w:val="009352AC"/>
    <w:rsid w:val="00936318"/>
    <w:rsid w:val="00937934"/>
    <w:rsid w:val="00940D77"/>
    <w:rsid w:val="00942B0A"/>
    <w:rsid w:val="009432DD"/>
    <w:rsid w:val="00945046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331A"/>
    <w:rsid w:val="00963A81"/>
    <w:rsid w:val="009642D0"/>
    <w:rsid w:val="00964AFB"/>
    <w:rsid w:val="00964B56"/>
    <w:rsid w:val="00964F93"/>
    <w:rsid w:val="00966A0C"/>
    <w:rsid w:val="009718BA"/>
    <w:rsid w:val="00972514"/>
    <w:rsid w:val="00973B64"/>
    <w:rsid w:val="00973B80"/>
    <w:rsid w:val="00976F2E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D7"/>
    <w:rsid w:val="009B4FBB"/>
    <w:rsid w:val="009B6D2C"/>
    <w:rsid w:val="009C15B6"/>
    <w:rsid w:val="009C2111"/>
    <w:rsid w:val="009C3076"/>
    <w:rsid w:val="009C4AAC"/>
    <w:rsid w:val="009C7EA6"/>
    <w:rsid w:val="009D1BBB"/>
    <w:rsid w:val="009D34E5"/>
    <w:rsid w:val="009D362A"/>
    <w:rsid w:val="009D38D4"/>
    <w:rsid w:val="009D431F"/>
    <w:rsid w:val="009D4D17"/>
    <w:rsid w:val="009D5951"/>
    <w:rsid w:val="009D6250"/>
    <w:rsid w:val="009D6615"/>
    <w:rsid w:val="009E159F"/>
    <w:rsid w:val="009E2780"/>
    <w:rsid w:val="009E2857"/>
    <w:rsid w:val="009E76BC"/>
    <w:rsid w:val="009F0E4A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59E2"/>
    <w:rsid w:val="00A166F3"/>
    <w:rsid w:val="00A211D1"/>
    <w:rsid w:val="00A237C1"/>
    <w:rsid w:val="00A23971"/>
    <w:rsid w:val="00A248F7"/>
    <w:rsid w:val="00A263D5"/>
    <w:rsid w:val="00A26758"/>
    <w:rsid w:val="00A276F0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51D"/>
    <w:rsid w:val="00A77DE8"/>
    <w:rsid w:val="00A80E3B"/>
    <w:rsid w:val="00A8170D"/>
    <w:rsid w:val="00A82A37"/>
    <w:rsid w:val="00A82D43"/>
    <w:rsid w:val="00A85326"/>
    <w:rsid w:val="00A9323C"/>
    <w:rsid w:val="00A93638"/>
    <w:rsid w:val="00A96CE5"/>
    <w:rsid w:val="00AA2286"/>
    <w:rsid w:val="00AA2FF6"/>
    <w:rsid w:val="00AA56EB"/>
    <w:rsid w:val="00AA5E4D"/>
    <w:rsid w:val="00AA79E3"/>
    <w:rsid w:val="00AB27AF"/>
    <w:rsid w:val="00AB2A65"/>
    <w:rsid w:val="00AB358D"/>
    <w:rsid w:val="00AB425E"/>
    <w:rsid w:val="00AB463E"/>
    <w:rsid w:val="00AB4CDC"/>
    <w:rsid w:val="00AB58D0"/>
    <w:rsid w:val="00AB5932"/>
    <w:rsid w:val="00AB6405"/>
    <w:rsid w:val="00AC0936"/>
    <w:rsid w:val="00AC431D"/>
    <w:rsid w:val="00AC4EAB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524A"/>
    <w:rsid w:val="00AF7D62"/>
    <w:rsid w:val="00B00BD3"/>
    <w:rsid w:val="00B017AD"/>
    <w:rsid w:val="00B018E2"/>
    <w:rsid w:val="00B02E01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D32"/>
    <w:rsid w:val="00B26E3C"/>
    <w:rsid w:val="00B271F2"/>
    <w:rsid w:val="00B357CB"/>
    <w:rsid w:val="00B35EAF"/>
    <w:rsid w:val="00B35FC4"/>
    <w:rsid w:val="00B37747"/>
    <w:rsid w:val="00B40047"/>
    <w:rsid w:val="00B41DD9"/>
    <w:rsid w:val="00B42519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337B"/>
    <w:rsid w:val="00B93D59"/>
    <w:rsid w:val="00B97A21"/>
    <w:rsid w:val="00BA0802"/>
    <w:rsid w:val="00BA1616"/>
    <w:rsid w:val="00BA4EC9"/>
    <w:rsid w:val="00BA573D"/>
    <w:rsid w:val="00BA6EEE"/>
    <w:rsid w:val="00BA7DA7"/>
    <w:rsid w:val="00BA7F08"/>
    <w:rsid w:val="00BB08CD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D4047"/>
    <w:rsid w:val="00BD44F6"/>
    <w:rsid w:val="00BD4E00"/>
    <w:rsid w:val="00BD6B44"/>
    <w:rsid w:val="00BD76CF"/>
    <w:rsid w:val="00BE011C"/>
    <w:rsid w:val="00BE01DE"/>
    <w:rsid w:val="00BE1116"/>
    <w:rsid w:val="00BE1643"/>
    <w:rsid w:val="00BE1CB0"/>
    <w:rsid w:val="00BE1D45"/>
    <w:rsid w:val="00BE2A9B"/>
    <w:rsid w:val="00BE2D88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F78"/>
    <w:rsid w:val="00C1311B"/>
    <w:rsid w:val="00C13AE8"/>
    <w:rsid w:val="00C17060"/>
    <w:rsid w:val="00C1756A"/>
    <w:rsid w:val="00C200C9"/>
    <w:rsid w:val="00C219FD"/>
    <w:rsid w:val="00C2454B"/>
    <w:rsid w:val="00C26FBB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D2A"/>
    <w:rsid w:val="00C47E88"/>
    <w:rsid w:val="00C5029E"/>
    <w:rsid w:val="00C5047E"/>
    <w:rsid w:val="00C51B56"/>
    <w:rsid w:val="00C51E42"/>
    <w:rsid w:val="00C525CA"/>
    <w:rsid w:val="00C52DA0"/>
    <w:rsid w:val="00C531EB"/>
    <w:rsid w:val="00C57A04"/>
    <w:rsid w:val="00C618C5"/>
    <w:rsid w:val="00C61AD5"/>
    <w:rsid w:val="00C61B65"/>
    <w:rsid w:val="00C67134"/>
    <w:rsid w:val="00C67711"/>
    <w:rsid w:val="00C70A32"/>
    <w:rsid w:val="00C71B38"/>
    <w:rsid w:val="00C726C4"/>
    <w:rsid w:val="00C7326A"/>
    <w:rsid w:val="00C74001"/>
    <w:rsid w:val="00C75821"/>
    <w:rsid w:val="00C762F9"/>
    <w:rsid w:val="00C767B8"/>
    <w:rsid w:val="00C77DB1"/>
    <w:rsid w:val="00C77F9C"/>
    <w:rsid w:val="00C80092"/>
    <w:rsid w:val="00C805C0"/>
    <w:rsid w:val="00C81E19"/>
    <w:rsid w:val="00C82CAF"/>
    <w:rsid w:val="00C86ABA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5572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6152"/>
    <w:rsid w:val="00CE6537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1763"/>
    <w:rsid w:val="00D120B2"/>
    <w:rsid w:val="00D14C89"/>
    <w:rsid w:val="00D158FC"/>
    <w:rsid w:val="00D2339A"/>
    <w:rsid w:val="00D23AFB"/>
    <w:rsid w:val="00D258BF"/>
    <w:rsid w:val="00D263FD"/>
    <w:rsid w:val="00D26C84"/>
    <w:rsid w:val="00D279F5"/>
    <w:rsid w:val="00D334C5"/>
    <w:rsid w:val="00D336AD"/>
    <w:rsid w:val="00D37CDE"/>
    <w:rsid w:val="00D41901"/>
    <w:rsid w:val="00D42C8F"/>
    <w:rsid w:val="00D4372C"/>
    <w:rsid w:val="00D45FD0"/>
    <w:rsid w:val="00D505B2"/>
    <w:rsid w:val="00D52E29"/>
    <w:rsid w:val="00D53005"/>
    <w:rsid w:val="00D53F9F"/>
    <w:rsid w:val="00D54B1E"/>
    <w:rsid w:val="00D54C52"/>
    <w:rsid w:val="00D5565B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4A95"/>
    <w:rsid w:val="00D95753"/>
    <w:rsid w:val="00DA090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5CFA"/>
    <w:rsid w:val="00DE689C"/>
    <w:rsid w:val="00DE6CE2"/>
    <w:rsid w:val="00DE78DB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43FC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5B0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7766"/>
    <w:rsid w:val="00E804E5"/>
    <w:rsid w:val="00E81019"/>
    <w:rsid w:val="00E81E74"/>
    <w:rsid w:val="00E82070"/>
    <w:rsid w:val="00E82523"/>
    <w:rsid w:val="00E82950"/>
    <w:rsid w:val="00E83B3A"/>
    <w:rsid w:val="00E84BF8"/>
    <w:rsid w:val="00E84C3B"/>
    <w:rsid w:val="00E86AF9"/>
    <w:rsid w:val="00E90192"/>
    <w:rsid w:val="00E90EDE"/>
    <w:rsid w:val="00E9131D"/>
    <w:rsid w:val="00E91379"/>
    <w:rsid w:val="00E92684"/>
    <w:rsid w:val="00E92BF4"/>
    <w:rsid w:val="00E93757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1F6A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E69"/>
    <w:rsid w:val="00EF0179"/>
    <w:rsid w:val="00EF17A3"/>
    <w:rsid w:val="00EF1BCF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B04"/>
    <w:rsid w:val="00F05F9C"/>
    <w:rsid w:val="00F1025C"/>
    <w:rsid w:val="00F102B8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1359"/>
    <w:rsid w:val="00F53098"/>
    <w:rsid w:val="00F53E94"/>
    <w:rsid w:val="00F53EE0"/>
    <w:rsid w:val="00F5485A"/>
    <w:rsid w:val="00F54B86"/>
    <w:rsid w:val="00F56C76"/>
    <w:rsid w:val="00F57647"/>
    <w:rsid w:val="00F60AF5"/>
    <w:rsid w:val="00F630D5"/>
    <w:rsid w:val="00F6321C"/>
    <w:rsid w:val="00F634CA"/>
    <w:rsid w:val="00F6355A"/>
    <w:rsid w:val="00F63AF8"/>
    <w:rsid w:val="00F65374"/>
    <w:rsid w:val="00F658F8"/>
    <w:rsid w:val="00F66318"/>
    <w:rsid w:val="00F66415"/>
    <w:rsid w:val="00F66D0A"/>
    <w:rsid w:val="00F71DF0"/>
    <w:rsid w:val="00F71E56"/>
    <w:rsid w:val="00F72027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1F"/>
    <w:rsid w:val="00FB3361"/>
    <w:rsid w:val="00FB459D"/>
    <w:rsid w:val="00FB4736"/>
    <w:rsid w:val="00FB6D18"/>
    <w:rsid w:val="00FB732A"/>
    <w:rsid w:val="00FB7427"/>
    <w:rsid w:val="00FB7C8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F2F1C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8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7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7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4</cp:revision>
  <cp:lastPrinted>2013-05-13T07:49:00Z</cp:lastPrinted>
  <dcterms:created xsi:type="dcterms:W3CDTF">2013-05-06T11:37:00Z</dcterms:created>
  <dcterms:modified xsi:type="dcterms:W3CDTF">2013-05-13T07:49:00Z</dcterms:modified>
</cp:coreProperties>
</file>