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00" w:rsidRDefault="00656AC1" w:rsidP="00656AC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01/64</w:t>
      </w:r>
      <w:r>
        <w:rPr>
          <w:sz w:val="24"/>
          <w:szCs w:val="24"/>
          <w:u w:val="single"/>
        </w:rPr>
        <w:tab/>
      </w:r>
      <w:r w:rsidR="00214A00">
        <w:rPr>
          <w:sz w:val="24"/>
          <w:szCs w:val="24"/>
          <w:u w:val="single"/>
        </w:rPr>
        <w:t>Kontrola usnesení</w:t>
      </w:r>
    </w:p>
    <w:p w:rsidR="00214A00" w:rsidRDefault="00214A00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656AC1" w:rsidRDefault="00656AC1" w:rsidP="00656AC1">
      <w:pPr>
        <w:ind w:left="42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656AC1" w:rsidRDefault="00656AC1" w:rsidP="00656AC1">
      <w:pPr>
        <w:tabs>
          <w:tab w:val="num" w:pos="1418"/>
        </w:tabs>
        <w:ind w:left="709"/>
        <w:rPr>
          <w:sz w:val="24"/>
          <w:szCs w:val="24"/>
        </w:rPr>
      </w:pPr>
    </w:p>
    <w:p w:rsidR="00656AC1" w:rsidRDefault="00656AC1" w:rsidP="00656AC1">
      <w:pPr>
        <w:tabs>
          <w:tab w:val="num" w:pos="1418"/>
        </w:tabs>
        <w:ind w:left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656AC1" w:rsidRDefault="00656AC1" w:rsidP="00656AC1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214A00" w:rsidRDefault="00214A00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214A00" w:rsidRDefault="00214A00" w:rsidP="000F2576">
      <w:pPr>
        <w:ind w:left="4264"/>
        <w:jc w:val="both"/>
        <w:rPr>
          <w:sz w:val="22"/>
          <w:szCs w:val="22"/>
        </w:rPr>
      </w:pPr>
    </w:p>
    <w:p w:rsidR="00214A00" w:rsidRDefault="00214A00" w:rsidP="000F2576">
      <w:pPr>
        <w:ind w:left="426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14A00" w:rsidRPr="00007C7D" w:rsidRDefault="00214A00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14/55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>Žádost o zřízení funkce domovního důvěrníka</w:t>
      </w:r>
    </w:p>
    <w:p w:rsidR="00214A00" w:rsidRDefault="00214A00" w:rsidP="00B9766E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2510D1">
        <w:rPr>
          <w:sz w:val="24"/>
          <w:szCs w:val="24"/>
        </w:rPr>
        <w:t>předlož</w:t>
      </w:r>
      <w:r>
        <w:rPr>
          <w:sz w:val="24"/>
          <w:szCs w:val="24"/>
        </w:rPr>
        <w:t>ení p</w:t>
      </w:r>
      <w:r w:rsidRPr="002510D1">
        <w:rPr>
          <w:sz w:val="24"/>
          <w:szCs w:val="24"/>
        </w:rPr>
        <w:t>odmín</w:t>
      </w:r>
      <w:r>
        <w:rPr>
          <w:sz w:val="24"/>
          <w:szCs w:val="24"/>
        </w:rPr>
        <w:t>ek</w:t>
      </w:r>
      <w:r w:rsidRPr="002510D1">
        <w:rPr>
          <w:sz w:val="24"/>
          <w:szCs w:val="24"/>
        </w:rPr>
        <w:t>, za kterých lze funkci domovníka v</w:t>
      </w:r>
      <w:r>
        <w:rPr>
          <w:sz w:val="24"/>
          <w:szCs w:val="24"/>
        </w:rPr>
        <w:t xml:space="preserve"> obecním </w:t>
      </w:r>
      <w:r w:rsidRPr="002510D1">
        <w:rPr>
          <w:sz w:val="24"/>
          <w:szCs w:val="24"/>
        </w:rPr>
        <w:t xml:space="preserve">bytovém domě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 xml:space="preserve">. 802 – 805 </w:t>
      </w:r>
      <w:r w:rsidRPr="002510D1">
        <w:rPr>
          <w:sz w:val="24"/>
          <w:szCs w:val="24"/>
        </w:rPr>
        <w:t xml:space="preserve">zřídit </w:t>
      </w:r>
    </w:p>
    <w:p w:rsidR="00214A00" w:rsidRDefault="00214A00" w:rsidP="00304EFF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</w:t>
      </w:r>
      <w:r w:rsidR="00FA33BF">
        <w:rPr>
          <w:sz w:val="22"/>
          <w:szCs w:val="22"/>
        </w:rPr>
        <w:t>9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214A00" w:rsidRDefault="00214A00" w:rsidP="00304EFF">
      <w:pPr>
        <w:ind w:left="4264"/>
        <w:jc w:val="both"/>
        <w:rPr>
          <w:sz w:val="22"/>
          <w:szCs w:val="22"/>
        </w:rPr>
      </w:pPr>
    </w:p>
    <w:p w:rsidR="00214A00" w:rsidRDefault="00214A00" w:rsidP="00304EFF">
      <w:pPr>
        <w:ind w:left="4264"/>
        <w:jc w:val="both"/>
        <w:rPr>
          <w:sz w:val="22"/>
          <w:szCs w:val="22"/>
        </w:rPr>
      </w:pPr>
    </w:p>
    <w:p w:rsidR="00214A00" w:rsidRPr="00531455" w:rsidRDefault="00656AC1" w:rsidP="00656AC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02/64</w:t>
      </w:r>
      <w:r>
        <w:rPr>
          <w:sz w:val="24"/>
          <w:szCs w:val="24"/>
          <w:u w:val="single"/>
        </w:rPr>
        <w:tab/>
      </w:r>
      <w:r w:rsidR="00214A00" w:rsidRPr="00531455">
        <w:rPr>
          <w:sz w:val="24"/>
          <w:szCs w:val="24"/>
          <w:u w:val="single"/>
        </w:rPr>
        <w:t>Návrh rozpočtu obce Albrechtice na rok 2014 (1.verze)</w:t>
      </w:r>
    </w:p>
    <w:p w:rsidR="00214A00" w:rsidRDefault="00214A00" w:rsidP="00A31853">
      <w:pPr>
        <w:suppressAutoHyphens w:val="0"/>
        <w:jc w:val="both"/>
        <w:rPr>
          <w:sz w:val="24"/>
          <w:szCs w:val="24"/>
          <w:u w:val="single"/>
        </w:rPr>
      </w:pPr>
    </w:p>
    <w:p w:rsidR="00656AC1" w:rsidRDefault="00214A00" w:rsidP="00A7728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656AC1" w:rsidRDefault="00656AC1" w:rsidP="00A77280">
      <w:pPr>
        <w:suppressAutoHyphens w:val="0"/>
        <w:ind w:left="709"/>
        <w:jc w:val="both"/>
        <w:rPr>
          <w:sz w:val="24"/>
          <w:szCs w:val="24"/>
        </w:rPr>
      </w:pPr>
    </w:p>
    <w:p w:rsidR="00656AC1" w:rsidRDefault="00214A00" w:rsidP="00A77280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doporučila </w:t>
      </w:r>
    </w:p>
    <w:p w:rsidR="00656AC1" w:rsidRDefault="00656AC1" w:rsidP="00A77280">
      <w:pPr>
        <w:suppressAutoHyphens w:val="0"/>
        <w:ind w:left="709"/>
        <w:jc w:val="both"/>
        <w:rPr>
          <w:sz w:val="24"/>
          <w:szCs w:val="24"/>
        </w:rPr>
      </w:pPr>
    </w:p>
    <w:p w:rsidR="00214A00" w:rsidRPr="00A568B1" w:rsidRDefault="00214A00" w:rsidP="00A77280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Zastupitelstvu obce Albrechtice vzít na vědomí </w:t>
      </w:r>
      <w:r>
        <w:rPr>
          <w:sz w:val="24"/>
          <w:szCs w:val="24"/>
        </w:rPr>
        <w:t xml:space="preserve">návrh rozpočtu obce Albrechtice na rok 2014 včetně všech příloh </w:t>
      </w:r>
      <w:r w:rsidRPr="0061151B">
        <w:rPr>
          <w:kern w:val="24"/>
          <w:sz w:val="24"/>
          <w:szCs w:val="24"/>
        </w:rPr>
        <w:t xml:space="preserve"> </w:t>
      </w:r>
    </w:p>
    <w:p w:rsidR="00214A00" w:rsidRDefault="00214A00" w:rsidP="00AB425E">
      <w:pPr>
        <w:pStyle w:val="Odstavecseseznamem"/>
        <w:ind w:left="1425"/>
        <w:rPr>
          <w:sz w:val="24"/>
          <w:szCs w:val="24"/>
        </w:rPr>
      </w:pPr>
    </w:p>
    <w:p w:rsidR="00214A00" w:rsidRDefault="00214A00" w:rsidP="00E21DD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6.9.2013</w:t>
      </w:r>
      <w:r w:rsidRPr="008025D6">
        <w:rPr>
          <w:sz w:val="22"/>
          <w:szCs w:val="22"/>
        </w:rPr>
        <w:t>)</w:t>
      </w:r>
    </w:p>
    <w:p w:rsidR="00214A00" w:rsidRPr="00495F08" w:rsidRDefault="00214A00" w:rsidP="00A31853">
      <w:pPr>
        <w:suppressAutoHyphens w:val="0"/>
        <w:ind w:left="142"/>
        <w:jc w:val="both"/>
        <w:rPr>
          <w:sz w:val="24"/>
          <w:szCs w:val="24"/>
          <w:u w:val="single"/>
        </w:rPr>
      </w:pPr>
    </w:p>
    <w:p w:rsidR="00214A00" w:rsidRDefault="00214A00" w:rsidP="00A31853">
      <w:pPr>
        <w:suppressAutoHyphens w:val="0"/>
        <w:jc w:val="both"/>
        <w:rPr>
          <w:sz w:val="24"/>
          <w:szCs w:val="24"/>
          <w:u w:val="single"/>
        </w:rPr>
      </w:pPr>
    </w:p>
    <w:p w:rsidR="00214A00" w:rsidRDefault="00656AC1" w:rsidP="00656AC1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03/64</w:t>
      </w:r>
      <w:r>
        <w:rPr>
          <w:sz w:val="24"/>
          <w:szCs w:val="24"/>
          <w:u w:val="single"/>
        </w:rPr>
        <w:tab/>
      </w:r>
      <w:r w:rsidR="00214A00">
        <w:rPr>
          <w:sz w:val="24"/>
          <w:szCs w:val="24"/>
          <w:u w:val="single"/>
        </w:rPr>
        <w:t xml:space="preserve">Žádost o pronájem garáže č.6 na ul. Hornická v Albrechticích u bytového domu </w:t>
      </w:r>
      <w:proofErr w:type="spellStart"/>
      <w:r w:rsidR="00214A00">
        <w:rPr>
          <w:sz w:val="24"/>
          <w:szCs w:val="24"/>
          <w:u w:val="single"/>
        </w:rPr>
        <w:t>č.p</w:t>
      </w:r>
      <w:proofErr w:type="spellEnd"/>
      <w:r w:rsidR="00214A00">
        <w:rPr>
          <w:sz w:val="24"/>
          <w:szCs w:val="24"/>
          <w:u w:val="single"/>
        </w:rPr>
        <w:t>. 802 – 806 v Albrechticích</w:t>
      </w:r>
    </w:p>
    <w:p w:rsidR="00214A00" w:rsidRDefault="00214A00" w:rsidP="00176A45">
      <w:pPr>
        <w:ind w:left="644" w:firstLine="61"/>
        <w:jc w:val="right"/>
        <w:rPr>
          <w:sz w:val="24"/>
          <w:szCs w:val="24"/>
        </w:rPr>
      </w:pPr>
      <w:r>
        <w:rPr>
          <w:sz w:val="24"/>
          <w:szCs w:val="24"/>
        </w:rPr>
        <w:t>(RO 3/63)</w:t>
      </w:r>
    </w:p>
    <w:p w:rsidR="00214A00" w:rsidRDefault="00214A00" w:rsidP="001E1617">
      <w:pPr>
        <w:ind w:left="644" w:firstLine="61"/>
        <w:jc w:val="both"/>
        <w:rPr>
          <w:sz w:val="24"/>
          <w:szCs w:val="24"/>
        </w:rPr>
      </w:pPr>
      <w:r w:rsidRPr="00A96B3F">
        <w:rPr>
          <w:sz w:val="24"/>
          <w:szCs w:val="24"/>
        </w:rPr>
        <w:t>Rada obce Albrechtice</w:t>
      </w:r>
    </w:p>
    <w:p w:rsidR="00656AC1" w:rsidRDefault="00656AC1" w:rsidP="001E1617">
      <w:pPr>
        <w:ind w:left="644" w:firstLine="61"/>
        <w:jc w:val="both"/>
        <w:rPr>
          <w:sz w:val="24"/>
          <w:szCs w:val="24"/>
        </w:rPr>
      </w:pPr>
    </w:p>
    <w:p w:rsidR="00656AC1" w:rsidRDefault="00656AC1" w:rsidP="001E1617">
      <w:pPr>
        <w:ind w:left="644" w:firstLine="61"/>
        <w:jc w:val="both"/>
        <w:rPr>
          <w:sz w:val="24"/>
          <w:szCs w:val="24"/>
        </w:rPr>
      </w:pPr>
    </w:p>
    <w:p w:rsidR="00656AC1" w:rsidRPr="00656AC1" w:rsidRDefault="00214A00" w:rsidP="00656AC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656AC1">
        <w:rPr>
          <w:sz w:val="24"/>
          <w:szCs w:val="24"/>
        </w:rPr>
        <w:t xml:space="preserve">vzala na vědomí </w:t>
      </w: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214A00" w:rsidRDefault="00214A00" w:rsidP="00656AC1">
      <w:pPr>
        <w:pStyle w:val="Odstavecseseznamem"/>
        <w:ind w:left="1004"/>
        <w:jc w:val="both"/>
        <w:rPr>
          <w:sz w:val="24"/>
          <w:szCs w:val="24"/>
        </w:rPr>
      </w:pPr>
      <w:r w:rsidRPr="00656AC1">
        <w:rPr>
          <w:sz w:val="24"/>
          <w:szCs w:val="24"/>
        </w:rPr>
        <w:t xml:space="preserve">žádost o pronájem garáže č.6 na pozemku </w:t>
      </w:r>
      <w:proofErr w:type="spellStart"/>
      <w:r w:rsidRPr="00656AC1">
        <w:rPr>
          <w:sz w:val="24"/>
          <w:szCs w:val="24"/>
        </w:rPr>
        <w:t>p.č</w:t>
      </w:r>
      <w:proofErr w:type="spellEnd"/>
      <w:r w:rsidRPr="00656AC1">
        <w:rPr>
          <w:sz w:val="24"/>
          <w:szCs w:val="24"/>
        </w:rPr>
        <w:t>. 206/11                                                            v k.</w:t>
      </w:r>
      <w:proofErr w:type="spellStart"/>
      <w:r w:rsidRPr="00656AC1">
        <w:rPr>
          <w:sz w:val="24"/>
          <w:szCs w:val="24"/>
        </w:rPr>
        <w:t>ú</w:t>
      </w:r>
      <w:proofErr w:type="spellEnd"/>
      <w:r w:rsidRPr="00656AC1">
        <w:rPr>
          <w:sz w:val="24"/>
          <w:szCs w:val="24"/>
        </w:rPr>
        <w:t>. Albrechtice u Českého Těšína  na ul. Hornická u bytového domu 802 – 806 v Albrechticích v majetku Obce Albrechtice dle písemné přílohy</w:t>
      </w:r>
    </w:p>
    <w:p w:rsidR="00656AC1" w:rsidRP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656AC1" w:rsidRDefault="00214A00" w:rsidP="00656AC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656AC1">
        <w:rPr>
          <w:sz w:val="24"/>
          <w:szCs w:val="24"/>
        </w:rPr>
        <w:t xml:space="preserve">schválila </w:t>
      </w: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214A00" w:rsidRDefault="00214A00" w:rsidP="00656AC1">
      <w:pPr>
        <w:pStyle w:val="Odstavecseseznamem"/>
        <w:ind w:left="1004"/>
        <w:jc w:val="both"/>
        <w:rPr>
          <w:sz w:val="24"/>
          <w:szCs w:val="24"/>
        </w:rPr>
      </w:pPr>
      <w:r w:rsidRPr="00656AC1">
        <w:rPr>
          <w:sz w:val="24"/>
          <w:szCs w:val="24"/>
        </w:rPr>
        <w:t xml:space="preserve">pronájem garáže č. 6 na pozemku </w:t>
      </w:r>
      <w:proofErr w:type="spellStart"/>
      <w:r w:rsidRPr="00656AC1">
        <w:rPr>
          <w:sz w:val="24"/>
          <w:szCs w:val="24"/>
        </w:rPr>
        <w:t>p.č</w:t>
      </w:r>
      <w:proofErr w:type="spellEnd"/>
      <w:r w:rsidRPr="00656AC1">
        <w:rPr>
          <w:sz w:val="24"/>
          <w:szCs w:val="24"/>
        </w:rPr>
        <w:t xml:space="preserve">. 206/11 </w:t>
      </w:r>
      <w:r w:rsidR="00656AC1">
        <w:rPr>
          <w:sz w:val="24"/>
          <w:szCs w:val="24"/>
        </w:rPr>
        <w:t xml:space="preserve"> v  k.</w:t>
      </w:r>
      <w:proofErr w:type="spellStart"/>
      <w:r w:rsidRPr="00656AC1">
        <w:rPr>
          <w:sz w:val="24"/>
          <w:szCs w:val="24"/>
        </w:rPr>
        <w:t>ú</w:t>
      </w:r>
      <w:proofErr w:type="spellEnd"/>
      <w:r w:rsidRPr="00656AC1">
        <w:rPr>
          <w:sz w:val="24"/>
          <w:szCs w:val="24"/>
        </w:rPr>
        <w:t>. Albrechtice u Českého Těšína žadatelům Mileně a Pavlovi Zálešákovým bytem Hornická 802, Albrechtice 735 43</w:t>
      </w: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656AC1" w:rsidRP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656AC1" w:rsidRDefault="00214A00" w:rsidP="00656AC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uzavřela </w:t>
      </w: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214A00" w:rsidRDefault="00214A00" w:rsidP="00656AC1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Dohodu o ukončení nájmu garáže č.6.  </w:t>
      </w:r>
      <w:r w:rsidRPr="00BE0C7C">
        <w:rPr>
          <w:sz w:val="24"/>
          <w:szCs w:val="24"/>
        </w:rPr>
        <w:t xml:space="preserve">na pozemku </w:t>
      </w:r>
      <w:proofErr w:type="spellStart"/>
      <w:r w:rsidRPr="00BE0C7C">
        <w:rPr>
          <w:sz w:val="24"/>
          <w:szCs w:val="24"/>
        </w:rPr>
        <w:t>p.č</w:t>
      </w:r>
      <w:proofErr w:type="spellEnd"/>
      <w:r w:rsidRPr="00BE0C7C">
        <w:rPr>
          <w:sz w:val="24"/>
          <w:szCs w:val="24"/>
        </w:rPr>
        <w:t xml:space="preserve">. 206/11 </w:t>
      </w:r>
      <w:r>
        <w:rPr>
          <w:sz w:val="24"/>
          <w:szCs w:val="24"/>
        </w:rPr>
        <w:t xml:space="preserve">                                </w:t>
      </w:r>
      <w:r w:rsidRPr="00BE0C7C">
        <w:rPr>
          <w:sz w:val="24"/>
          <w:szCs w:val="24"/>
        </w:rPr>
        <w:t xml:space="preserve">                           v k.</w:t>
      </w:r>
      <w:proofErr w:type="spellStart"/>
      <w:r w:rsidRPr="00BE0C7C">
        <w:rPr>
          <w:sz w:val="24"/>
          <w:szCs w:val="24"/>
        </w:rPr>
        <w:t>ú</w:t>
      </w:r>
      <w:proofErr w:type="spellEnd"/>
      <w:r w:rsidRPr="00BE0C7C">
        <w:rPr>
          <w:sz w:val="24"/>
          <w:szCs w:val="24"/>
        </w:rPr>
        <w:t xml:space="preserve">. Albrechtice u Českého Těšína  </w:t>
      </w:r>
      <w:r>
        <w:rPr>
          <w:sz w:val="24"/>
          <w:szCs w:val="24"/>
        </w:rPr>
        <w:t xml:space="preserve">s dosavadním nájemcem </w:t>
      </w:r>
      <w:r w:rsidRPr="00176A45">
        <w:rPr>
          <w:sz w:val="24"/>
          <w:szCs w:val="24"/>
        </w:rPr>
        <w:t>Pavlem Doležalem</w:t>
      </w:r>
      <w:r>
        <w:rPr>
          <w:sz w:val="24"/>
          <w:szCs w:val="24"/>
        </w:rPr>
        <w:t xml:space="preserve"> bytem Hornická 662, Albrechtice 735 43 ke dni 31.8.2013 ve znění dle písemné přílohy</w:t>
      </w: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656AC1" w:rsidRDefault="00214A00" w:rsidP="00656AC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214A00" w:rsidRDefault="00214A00" w:rsidP="00656AC1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Smlouvu o nájmu garáže č. 6 na </w:t>
      </w:r>
      <w:r w:rsidRPr="00BE0C7C">
        <w:rPr>
          <w:sz w:val="24"/>
          <w:szCs w:val="24"/>
        </w:rPr>
        <w:t xml:space="preserve">pozemku </w:t>
      </w:r>
      <w:proofErr w:type="spellStart"/>
      <w:r w:rsidRPr="00BE0C7C">
        <w:rPr>
          <w:sz w:val="24"/>
          <w:szCs w:val="24"/>
        </w:rPr>
        <w:t>p.č</w:t>
      </w:r>
      <w:proofErr w:type="spellEnd"/>
      <w:r w:rsidRPr="00BE0C7C">
        <w:rPr>
          <w:sz w:val="24"/>
          <w:szCs w:val="24"/>
        </w:rPr>
        <w:t xml:space="preserve">. 206/11 </w:t>
      </w:r>
      <w:r>
        <w:rPr>
          <w:sz w:val="24"/>
          <w:szCs w:val="24"/>
        </w:rPr>
        <w:t xml:space="preserve">                                </w:t>
      </w:r>
      <w:r w:rsidRPr="00BE0C7C">
        <w:rPr>
          <w:sz w:val="24"/>
          <w:szCs w:val="24"/>
        </w:rPr>
        <w:t xml:space="preserve">                           v k.</w:t>
      </w:r>
      <w:proofErr w:type="spellStart"/>
      <w:r w:rsidRPr="00BE0C7C">
        <w:rPr>
          <w:sz w:val="24"/>
          <w:szCs w:val="24"/>
        </w:rPr>
        <w:t>ú</w:t>
      </w:r>
      <w:proofErr w:type="spellEnd"/>
      <w:r w:rsidRPr="00BE0C7C">
        <w:rPr>
          <w:sz w:val="24"/>
          <w:szCs w:val="24"/>
        </w:rPr>
        <w:t xml:space="preserve">. Albrechtice u Českého Těšína  </w:t>
      </w:r>
      <w:r>
        <w:rPr>
          <w:sz w:val="24"/>
          <w:szCs w:val="24"/>
        </w:rPr>
        <w:t xml:space="preserve">s manželi Milenou a Pavlem Zálešákovými </w:t>
      </w:r>
      <w:r w:rsidR="00FA33B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oba bytem Hornická 802, Albrechtice 735 43</w:t>
      </w:r>
      <w:r w:rsidR="00FA33BF">
        <w:rPr>
          <w:sz w:val="24"/>
          <w:szCs w:val="24"/>
        </w:rPr>
        <w:t xml:space="preserve">, </w:t>
      </w:r>
      <w:r>
        <w:rPr>
          <w:sz w:val="24"/>
          <w:szCs w:val="24"/>
        </w:rPr>
        <w:t>od 1.9.2013 ve znění dle písemné přílohy</w:t>
      </w: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656AC1" w:rsidRDefault="00214A00" w:rsidP="00656AC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656AC1" w:rsidRDefault="00656AC1" w:rsidP="00656AC1">
      <w:pPr>
        <w:pStyle w:val="Odstavecseseznamem"/>
        <w:ind w:left="1004"/>
        <w:jc w:val="both"/>
        <w:rPr>
          <w:sz w:val="24"/>
          <w:szCs w:val="24"/>
        </w:rPr>
      </w:pPr>
    </w:p>
    <w:p w:rsidR="00214A00" w:rsidRPr="00176A45" w:rsidRDefault="00214A00" w:rsidP="00656AC1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starostu podpisem výše uvedené dohody a smlouvy</w:t>
      </w:r>
    </w:p>
    <w:p w:rsidR="00214A00" w:rsidRPr="008025D6" w:rsidRDefault="00214A00" w:rsidP="001E1617">
      <w:pPr>
        <w:ind w:left="644" w:firstLine="61"/>
        <w:jc w:val="both"/>
        <w:rPr>
          <w:sz w:val="22"/>
          <w:szCs w:val="22"/>
        </w:rPr>
      </w:pPr>
    </w:p>
    <w:p w:rsidR="00214A00" w:rsidRDefault="00656AC1" w:rsidP="00EE6C2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214A00" w:rsidRPr="008025D6">
        <w:rPr>
          <w:sz w:val="22"/>
          <w:szCs w:val="22"/>
        </w:rPr>
        <w:t xml:space="preserve">(ZODP.: TAJ,  T.:  </w:t>
      </w:r>
      <w:r w:rsidR="00214A00">
        <w:rPr>
          <w:sz w:val="22"/>
          <w:szCs w:val="22"/>
        </w:rPr>
        <w:t>31.8.2013</w:t>
      </w:r>
      <w:r w:rsidR="00214A00" w:rsidRPr="008025D6">
        <w:rPr>
          <w:sz w:val="22"/>
          <w:szCs w:val="22"/>
        </w:rPr>
        <w:t>)</w:t>
      </w:r>
    </w:p>
    <w:p w:rsidR="00214A00" w:rsidRDefault="00214A00" w:rsidP="00EE6C28">
      <w:pPr>
        <w:pStyle w:val="Odstavecseseznamem"/>
        <w:ind w:left="2847" w:firstLine="698"/>
        <w:rPr>
          <w:sz w:val="22"/>
          <w:szCs w:val="22"/>
        </w:rPr>
      </w:pPr>
    </w:p>
    <w:p w:rsidR="00214A00" w:rsidRPr="00176A45" w:rsidRDefault="00656AC1" w:rsidP="00F547B3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04/64</w:t>
      </w:r>
      <w:r>
        <w:rPr>
          <w:sz w:val="24"/>
          <w:szCs w:val="24"/>
          <w:u w:val="single"/>
        </w:rPr>
        <w:tab/>
      </w:r>
      <w:r w:rsidR="00214A00" w:rsidRPr="00176A45">
        <w:rPr>
          <w:sz w:val="24"/>
          <w:szCs w:val="24"/>
          <w:u w:val="single"/>
        </w:rPr>
        <w:t>Návrh OZV č. 1/2013 o zákazu požití alkoholu na veřejných prostranstvích za účelem zabezpečení místních záležitostí veřejného pořádku</w:t>
      </w:r>
    </w:p>
    <w:p w:rsidR="00214A00" w:rsidRPr="00AB3C63" w:rsidRDefault="00214A00" w:rsidP="00AB3C63">
      <w:pPr>
        <w:suppressAutoHyphens w:val="0"/>
        <w:ind w:left="644"/>
        <w:jc w:val="right"/>
        <w:rPr>
          <w:sz w:val="24"/>
          <w:szCs w:val="24"/>
        </w:rPr>
      </w:pPr>
      <w:r w:rsidRPr="00AB3C63">
        <w:rPr>
          <w:sz w:val="24"/>
          <w:szCs w:val="24"/>
        </w:rPr>
        <w:t>(RO 04/56)</w:t>
      </w:r>
    </w:p>
    <w:p w:rsidR="00F547B3" w:rsidRDefault="00214A00" w:rsidP="00176A45">
      <w:pPr>
        <w:pStyle w:val="Nzev"/>
        <w:ind w:left="644"/>
        <w:jc w:val="both"/>
        <w:rPr>
          <w:b w:val="0"/>
          <w:bCs w:val="0"/>
          <w:sz w:val="24"/>
          <w:szCs w:val="24"/>
        </w:rPr>
      </w:pPr>
      <w:r w:rsidRPr="00271641">
        <w:rPr>
          <w:b w:val="0"/>
          <w:bCs w:val="0"/>
          <w:sz w:val="24"/>
          <w:szCs w:val="24"/>
        </w:rPr>
        <w:t>Rada obce Albrechtice</w:t>
      </w:r>
      <w:r>
        <w:rPr>
          <w:b w:val="0"/>
          <w:bCs w:val="0"/>
          <w:sz w:val="24"/>
          <w:szCs w:val="24"/>
        </w:rPr>
        <w:t xml:space="preserve"> </w:t>
      </w:r>
    </w:p>
    <w:p w:rsidR="00F547B3" w:rsidRDefault="00F547B3" w:rsidP="00176A45">
      <w:pPr>
        <w:pStyle w:val="Nzev"/>
        <w:ind w:left="644"/>
        <w:jc w:val="both"/>
        <w:rPr>
          <w:b w:val="0"/>
          <w:bCs w:val="0"/>
          <w:sz w:val="24"/>
          <w:szCs w:val="24"/>
        </w:rPr>
      </w:pPr>
    </w:p>
    <w:p w:rsidR="00F547B3" w:rsidRDefault="00214A00" w:rsidP="00176A45">
      <w:pPr>
        <w:pStyle w:val="Nzev"/>
        <w:ind w:left="64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doporučila </w:t>
      </w:r>
    </w:p>
    <w:p w:rsidR="00F547B3" w:rsidRDefault="00F547B3" w:rsidP="00176A45">
      <w:pPr>
        <w:pStyle w:val="Nzev"/>
        <w:ind w:left="644"/>
        <w:jc w:val="both"/>
        <w:rPr>
          <w:b w:val="0"/>
          <w:bCs w:val="0"/>
          <w:sz w:val="24"/>
          <w:szCs w:val="24"/>
        </w:rPr>
      </w:pPr>
    </w:p>
    <w:p w:rsidR="00214A00" w:rsidRDefault="00214A00" w:rsidP="00176A45">
      <w:pPr>
        <w:pStyle w:val="Nzev"/>
        <w:ind w:left="64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Zastupitelstvu obce Albrechtice vydat obecně závaznou vyhlášku </w:t>
      </w:r>
      <w:r w:rsidRPr="001A4F56">
        <w:rPr>
          <w:b w:val="0"/>
          <w:bCs w:val="0"/>
          <w:sz w:val="24"/>
          <w:szCs w:val="24"/>
        </w:rPr>
        <w:t>obce Albrechtice č. 1/2013 o zákazu požití alkoholu na veřejných prostranstvích</w:t>
      </w:r>
      <w:r w:rsidR="00F547B3">
        <w:rPr>
          <w:b w:val="0"/>
          <w:bCs w:val="0"/>
          <w:sz w:val="24"/>
          <w:szCs w:val="24"/>
        </w:rPr>
        <w:t xml:space="preserve"> </w:t>
      </w:r>
      <w:r w:rsidRPr="001A4F56">
        <w:rPr>
          <w:b w:val="0"/>
          <w:bCs w:val="0"/>
          <w:sz w:val="24"/>
          <w:szCs w:val="24"/>
        </w:rPr>
        <w:t>za účelem zabezpečení místních záležitostí veřejného pořádku</w:t>
      </w:r>
      <w:r>
        <w:rPr>
          <w:b w:val="0"/>
          <w:bCs w:val="0"/>
          <w:sz w:val="24"/>
          <w:szCs w:val="24"/>
        </w:rPr>
        <w:t xml:space="preserve"> ve znění dle písemné přílohy</w:t>
      </w:r>
      <w:r w:rsidRPr="001A4F56">
        <w:rPr>
          <w:b w:val="0"/>
          <w:bCs w:val="0"/>
          <w:sz w:val="24"/>
          <w:szCs w:val="24"/>
        </w:rPr>
        <w:t>.</w:t>
      </w:r>
    </w:p>
    <w:p w:rsidR="00214A00" w:rsidRDefault="00214A00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214A00" w:rsidRDefault="00214A00" w:rsidP="007311F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6.9.2013</w:t>
      </w:r>
      <w:r w:rsidRPr="008025D6">
        <w:rPr>
          <w:sz w:val="22"/>
          <w:szCs w:val="22"/>
        </w:rPr>
        <w:t>)</w:t>
      </w:r>
    </w:p>
    <w:p w:rsidR="00214A00" w:rsidRDefault="00214A00" w:rsidP="007311F8">
      <w:pPr>
        <w:pStyle w:val="Odstavecseseznamem"/>
        <w:ind w:left="2847" w:firstLine="698"/>
        <w:rPr>
          <w:sz w:val="22"/>
          <w:szCs w:val="22"/>
        </w:rPr>
      </w:pPr>
    </w:p>
    <w:p w:rsidR="00214A00" w:rsidRPr="00176A45" w:rsidRDefault="00F547B3" w:rsidP="00F547B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05/64</w:t>
      </w:r>
      <w:r>
        <w:rPr>
          <w:sz w:val="24"/>
          <w:szCs w:val="24"/>
          <w:u w:val="single"/>
        </w:rPr>
        <w:tab/>
      </w:r>
      <w:r w:rsidR="00214A00" w:rsidRPr="00176A45">
        <w:rPr>
          <w:sz w:val="24"/>
          <w:szCs w:val="24"/>
          <w:u w:val="single"/>
        </w:rPr>
        <w:t>Dohoda o narovnání ke Smlouvě o poskytnutí dotace č. 00714/2011/RRC</w:t>
      </w:r>
    </w:p>
    <w:p w:rsidR="00214A00" w:rsidRDefault="00214A00" w:rsidP="00176A45">
      <w:pPr>
        <w:suppressAutoHyphens w:val="0"/>
        <w:jc w:val="both"/>
        <w:rPr>
          <w:sz w:val="24"/>
          <w:szCs w:val="24"/>
        </w:rPr>
      </w:pPr>
    </w:p>
    <w:p w:rsidR="00214A00" w:rsidRDefault="00F547B3" w:rsidP="00F547B3">
      <w:pPr>
        <w:suppressAutoHyphens w:val="0"/>
        <w:ind w:left="502" w:firstLine="207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F547B3" w:rsidRDefault="00F547B3" w:rsidP="00F547B3">
      <w:pPr>
        <w:suppressAutoHyphens w:val="0"/>
        <w:ind w:left="502" w:firstLine="207"/>
        <w:jc w:val="both"/>
        <w:rPr>
          <w:sz w:val="24"/>
          <w:szCs w:val="24"/>
        </w:rPr>
      </w:pPr>
    </w:p>
    <w:p w:rsidR="00F547B3" w:rsidRPr="00F547B3" w:rsidRDefault="00214A00" w:rsidP="00F547B3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  <w:u w:val="single"/>
        </w:rPr>
      </w:pPr>
      <w:r w:rsidRPr="00F547B3">
        <w:rPr>
          <w:sz w:val="24"/>
          <w:szCs w:val="24"/>
        </w:rPr>
        <w:t xml:space="preserve">uzavřela </w:t>
      </w:r>
    </w:p>
    <w:p w:rsidR="00F547B3" w:rsidRDefault="00F547B3" w:rsidP="00F547B3">
      <w:pPr>
        <w:suppressAutoHyphens w:val="0"/>
        <w:jc w:val="both"/>
        <w:rPr>
          <w:sz w:val="24"/>
          <w:szCs w:val="24"/>
        </w:rPr>
      </w:pPr>
    </w:p>
    <w:p w:rsidR="00214A00" w:rsidRDefault="00214A00" w:rsidP="00F547B3">
      <w:pPr>
        <w:suppressAutoHyphens w:val="0"/>
        <w:ind w:left="1042"/>
        <w:jc w:val="both"/>
        <w:rPr>
          <w:sz w:val="24"/>
          <w:szCs w:val="24"/>
        </w:rPr>
      </w:pPr>
      <w:r w:rsidRPr="00F547B3">
        <w:rPr>
          <w:sz w:val="24"/>
          <w:szCs w:val="24"/>
        </w:rPr>
        <w:t xml:space="preserve">Dohodu o narovnání ke smlouvě o poskytnutí dotace z rozpočtu Moravskoslezského kraje </w:t>
      </w:r>
      <w:proofErr w:type="spellStart"/>
      <w:r w:rsidRPr="00F547B3">
        <w:rPr>
          <w:sz w:val="24"/>
          <w:szCs w:val="24"/>
        </w:rPr>
        <w:t>ev.č</w:t>
      </w:r>
      <w:proofErr w:type="spellEnd"/>
      <w:r w:rsidRPr="00F547B3">
        <w:rPr>
          <w:sz w:val="24"/>
          <w:szCs w:val="24"/>
        </w:rPr>
        <w:t xml:space="preserve">. 00714/2011/RRC uzavřené ke spolufinancování uznatelných nákladů  souvisejících s akcí“ Zateplení obvodového pláště a střechy, výměna oken na objektu obecního úřadu v Albrechticích (z důvodu nedodání Protokolu o závěrečném vyhodnocení akce ze </w:t>
      </w:r>
      <w:r w:rsidR="001839F0" w:rsidRPr="00F547B3">
        <w:rPr>
          <w:sz w:val="24"/>
          <w:szCs w:val="24"/>
        </w:rPr>
        <w:t xml:space="preserve">strany </w:t>
      </w:r>
      <w:r w:rsidRPr="00F547B3">
        <w:rPr>
          <w:sz w:val="24"/>
          <w:szCs w:val="24"/>
        </w:rPr>
        <w:t xml:space="preserve">SFŽP ve stanoveném termínu) ve znění </w:t>
      </w:r>
      <w:r w:rsidR="001839F0" w:rsidRPr="00F547B3">
        <w:rPr>
          <w:sz w:val="24"/>
          <w:szCs w:val="24"/>
        </w:rPr>
        <w:t xml:space="preserve"> </w:t>
      </w:r>
      <w:r w:rsidRPr="00F547B3">
        <w:rPr>
          <w:sz w:val="24"/>
          <w:szCs w:val="24"/>
        </w:rPr>
        <w:t>dle písemné přílohy</w:t>
      </w:r>
    </w:p>
    <w:p w:rsidR="00F547B3" w:rsidRPr="00F547B3" w:rsidRDefault="00F547B3" w:rsidP="00F547B3">
      <w:pPr>
        <w:suppressAutoHyphens w:val="0"/>
        <w:ind w:left="1042"/>
        <w:jc w:val="both"/>
        <w:rPr>
          <w:sz w:val="24"/>
          <w:szCs w:val="24"/>
          <w:u w:val="single"/>
        </w:rPr>
      </w:pPr>
    </w:p>
    <w:p w:rsidR="00F547B3" w:rsidRPr="00F547B3" w:rsidRDefault="00214A00" w:rsidP="00F547B3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  <w:u w:val="single"/>
        </w:rPr>
      </w:pPr>
      <w:r w:rsidRPr="00F547B3">
        <w:rPr>
          <w:sz w:val="24"/>
          <w:szCs w:val="24"/>
        </w:rPr>
        <w:t xml:space="preserve">pověřila </w:t>
      </w:r>
    </w:p>
    <w:p w:rsidR="00F547B3" w:rsidRDefault="00F547B3" w:rsidP="00F547B3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14A00" w:rsidRPr="00F547B3" w:rsidRDefault="00214A00" w:rsidP="00F547B3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F547B3">
        <w:rPr>
          <w:sz w:val="24"/>
          <w:szCs w:val="24"/>
        </w:rPr>
        <w:t>starostu podpis</w:t>
      </w:r>
      <w:r w:rsidR="00100E13">
        <w:rPr>
          <w:sz w:val="24"/>
          <w:szCs w:val="24"/>
        </w:rPr>
        <w:t>em uvedené dohody</w:t>
      </w:r>
      <w:r w:rsidRPr="00F547B3">
        <w:rPr>
          <w:sz w:val="24"/>
          <w:szCs w:val="24"/>
        </w:rPr>
        <w:t xml:space="preserve">  </w:t>
      </w:r>
    </w:p>
    <w:p w:rsidR="00214A00" w:rsidRDefault="00214A00" w:rsidP="004E326F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6.9.2013</w:t>
      </w:r>
      <w:r w:rsidRPr="008025D6">
        <w:rPr>
          <w:sz w:val="22"/>
          <w:szCs w:val="22"/>
        </w:rPr>
        <w:t>)</w:t>
      </w:r>
    </w:p>
    <w:p w:rsidR="00214A00" w:rsidRPr="00F547B3" w:rsidRDefault="00F547B3" w:rsidP="00F54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06/64</w:t>
      </w:r>
      <w:r>
        <w:rPr>
          <w:sz w:val="24"/>
          <w:szCs w:val="24"/>
          <w:u w:val="single"/>
        </w:rPr>
        <w:tab/>
      </w:r>
      <w:r w:rsidR="00214A00" w:rsidRPr="00F547B3">
        <w:rPr>
          <w:sz w:val="24"/>
          <w:szCs w:val="24"/>
          <w:u w:val="single"/>
        </w:rPr>
        <w:t>Stanovisko vlastníka</w:t>
      </w:r>
    </w:p>
    <w:p w:rsidR="00214A00" w:rsidRDefault="00214A00" w:rsidP="00424083">
      <w:pPr>
        <w:suppressAutoHyphens w:val="0"/>
        <w:jc w:val="both"/>
        <w:rPr>
          <w:sz w:val="24"/>
          <w:szCs w:val="24"/>
        </w:rPr>
      </w:pPr>
    </w:p>
    <w:p w:rsidR="00214A00" w:rsidRDefault="00F547B3" w:rsidP="004E326F">
      <w:pPr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F547B3" w:rsidRDefault="00F547B3" w:rsidP="004E326F">
      <w:pPr>
        <w:ind w:firstLine="502"/>
        <w:jc w:val="both"/>
        <w:rPr>
          <w:sz w:val="24"/>
          <w:szCs w:val="24"/>
        </w:rPr>
      </w:pPr>
    </w:p>
    <w:p w:rsidR="00214A00" w:rsidRDefault="00F547B3" w:rsidP="00F54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 </w:t>
      </w:r>
      <w:r w:rsidR="00214A00" w:rsidRPr="00F547B3">
        <w:rPr>
          <w:sz w:val="24"/>
          <w:szCs w:val="24"/>
        </w:rPr>
        <w:t xml:space="preserve">v řízení se stavebníkem Ing. Radoslavem a Lucií </w:t>
      </w:r>
      <w:proofErr w:type="spellStart"/>
      <w:r w:rsidR="00214A00" w:rsidRPr="00F547B3">
        <w:rPr>
          <w:sz w:val="24"/>
          <w:szCs w:val="24"/>
        </w:rPr>
        <w:t>Žylovými</w:t>
      </w:r>
      <w:proofErr w:type="spellEnd"/>
      <w:r w:rsidR="00214A00" w:rsidRPr="00F547B3">
        <w:rPr>
          <w:sz w:val="24"/>
          <w:szCs w:val="24"/>
        </w:rPr>
        <w:t>:</w:t>
      </w:r>
    </w:p>
    <w:p w:rsidR="00F547B3" w:rsidRPr="00F547B3" w:rsidRDefault="00F547B3" w:rsidP="00F547B3">
      <w:pPr>
        <w:jc w:val="both"/>
        <w:rPr>
          <w:sz w:val="24"/>
          <w:szCs w:val="24"/>
        </w:rPr>
      </w:pPr>
    </w:p>
    <w:p w:rsidR="00214A00" w:rsidRPr="004E326F" w:rsidRDefault="00214A00" w:rsidP="004E326F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4E326F">
        <w:rPr>
          <w:sz w:val="24"/>
          <w:szCs w:val="24"/>
        </w:rPr>
        <w:t xml:space="preserve">souhlasila s připojením nemovitosti, tj. pozemku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814/24 v 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 xml:space="preserve">. Albrechtice                             u Českého Těšína k místní komunikaci ul. </w:t>
      </w:r>
      <w:proofErr w:type="spellStart"/>
      <w:r w:rsidRPr="004E326F">
        <w:rPr>
          <w:sz w:val="24"/>
          <w:szCs w:val="24"/>
        </w:rPr>
        <w:t>Pasecká</w:t>
      </w:r>
      <w:proofErr w:type="spellEnd"/>
      <w:r w:rsidRPr="004E326F">
        <w:rPr>
          <w:sz w:val="24"/>
          <w:szCs w:val="24"/>
        </w:rPr>
        <w:t xml:space="preserve">, pozemek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2419                                v 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 xml:space="preserve">. Albrechtice u Českého Těšína dle písemné žádosti manželů Ing. Radoslava           a Lucie </w:t>
      </w:r>
      <w:proofErr w:type="spellStart"/>
      <w:r w:rsidRPr="004E326F">
        <w:rPr>
          <w:sz w:val="24"/>
          <w:szCs w:val="24"/>
        </w:rPr>
        <w:t>Žylových</w:t>
      </w:r>
      <w:proofErr w:type="spellEnd"/>
      <w:r w:rsidRPr="004E326F">
        <w:rPr>
          <w:sz w:val="24"/>
          <w:szCs w:val="24"/>
        </w:rPr>
        <w:t xml:space="preserve"> bytem Havířov Podlesí 736 01, E. Krásnohorské 1286/15 (zastoupeni Ing. Janou Molinovou) </w:t>
      </w:r>
    </w:p>
    <w:p w:rsidR="00214A00" w:rsidRPr="0074559B" w:rsidRDefault="00214A00" w:rsidP="004E326F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4E326F">
        <w:rPr>
          <w:sz w:val="24"/>
          <w:szCs w:val="24"/>
        </w:rPr>
        <w:t xml:space="preserve">uzavřela Dohodu o užívání pozemku mezi stavebníkem manželi Ing. Radoslavem              a Lucií </w:t>
      </w:r>
      <w:proofErr w:type="spellStart"/>
      <w:r w:rsidRPr="004E326F">
        <w:rPr>
          <w:sz w:val="24"/>
          <w:szCs w:val="24"/>
        </w:rPr>
        <w:t>Žylovými</w:t>
      </w:r>
      <w:proofErr w:type="spellEnd"/>
      <w:r w:rsidRPr="004E326F">
        <w:rPr>
          <w:sz w:val="24"/>
          <w:szCs w:val="24"/>
        </w:rPr>
        <w:t xml:space="preserve"> bytem Havířov Podlesí 736 01, E. Krásnohorské 1286/15, zastoupenými Ing. Janou Molinovou bytem Hnojník 270, 739 53, a Obcí Albrechtice ve znění dle písemné přílohy</w:t>
      </w:r>
    </w:p>
    <w:p w:rsidR="00214A00" w:rsidRPr="004E326F" w:rsidRDefault="00214A00" w:rsidP="004E326F">
      <w:pPr>
        <w:jc w:val="both"/>
        <w:rPr>
          <w:sz w:val="24"/>
          <w:szCs w:val="24"/>
        </w:rPr>
      </w:pPr>
    </w:p>
    <w:p w:rsidR="00F547B3" w:rsidRPr="00F547B3" w:rsidRDefault="00F547B3" w:rsidP="00F547B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</w:t>
      </w:r>
      <w:r w:rsidR="00214A00" w:rsidRPr="00F547B3">
        <w:rPr>
          <w:sz w:val="24"/>
          <w:szCs w:val="24"/>
        </w:rPr>
        <w:t xml:space="preserve">v řízení se stavebníkem Lukášem a Petrou </w:t>
      </w:r>
      <w:proofErr w:type="spellStart"/>
      <w:r w:rsidR="00214A00" w:rsidRPr="00F547B3">
        <w:rPr>
          <w:sz w:val="24"/>
          <w:szCs w:val="24"/>
        </w:rPr>
        <w:t>Wartovými</w:t>
      </w:r>
      <w:proofErr w:type="spellEnd"/>
      <w:r w:rsidR="00214A00" w:rsidRPr="00F547B3">
        <w:rPr>
          <w:sz w:val="24"/>
          <w:szCs w:val="24"/>
        </w:rPr>
        <w:t xml:space="preserve"> </w:t>
      </w:r>
    </w:p>
    <w:p w:rsidR="00F547B3" w:rsidRDefault="00F547B3" w:rsidP="00F547B3">
      <w:pPr>
        <w:suppressAutoHyphens w:val="0"/>
        <w:jc w:val="both"/>
        <w:rPr>
          <w:sz w:val="24"/>
          <w:szCs w:val="24"/>
        </w:rPr>
      </w:pPr>
    </w:p>
    <w:p w:rsidR="00F547B3" w:rsidRDefault="00214A00" w:rsidP="00F547B3">
      <w:pPr>
        <w:suppressAutoHyphens w:val="0"/>
        <w:ind w:firstLine="709"/>
        <w:jc w:val="both"/>
        <w:rPr>
          <w:sz w:val="24"/>
          <w:szCs w:val="24"/>
        </w:rPr>
      </w:pPr>
      <w:r w:rsidRPr="00F547B3">
        <w:rPr>
          <w:sz w:val="24"/>
          <w:szCs w:val="24"/>
        </w:rPr>
        <w:t xml:space="preserve">souhlasila </w:t>
      </w:r>
    </w:p>
    <w:p w:rsidR="00F547B3" w:rsidRDefault="00F547B3" w:rsidP="00F547B3">
      <w:pPr>
        <w:suppressAutoHyphens w:val="0"/>
        <w:ind w:firstLine="709"/>
        <w:jc w:val="both"/>
        <w:rPr>
          <w:sz w:val="24"/>
          <w:szCs w:val="24"/>
        </w:rPr>
      </w:pPr>
    </w:p>
    <w:p w:rsidR="00214A00" w:rsidRPr="00F547B3" w:rsidRDefault="00214A00" w:rsidP="00F547B3">
      <w:pPr>
        <w:suppressAutoHyphens w:val="0"/>
        <w:ind w:left="709"/>
        <w:jc w:val="both"/>
        <w:rPr>
          <w:sz w:val="24"/>
          <w:szCs w:val="24"/>
        </w:rPr>
      </w:pPr>
      <w:r w:rsidRPr="00F547B3">
        <w:rPr>
          <w:sz w:val="24"/>
          <w:szCs w:val="24"/>
        </w:rPr>
        <w:t xml:space="preserve">jako vlastník sousedního pozemku </w:t>
      </w:r>
      <w:proofErr w:type="spellStart"/>
      <w:r w:rsidRPr="00F547B3">
        <w:rPr>
          <w:sz w:val="24"/>
          <w:szCs w:val="24"/>
        </w:rPr>
        <w:t>p.č</w:t>
      </w:r>
      <w:proofErr w:type="spellEnd"/>
      <w:r w:rsidRPr="00F547B3">
        <w:rPr>
          <w:sz w:val="24"/>
          <w:szCs w:val="24"/>
        </w:rPr>
        <w:t>. 2419 v k.</w:t>
      </w:r>
      <w:proofErr w:type="spellStart"/>
      <w:r w:rsidRPr="00F547B3">
        <w:rPr>
          <w:sz w:val="24"/>
          <w:szCs w:val="24"/>
        </w:rPr>
        <w:t>ú</w:t>
      </w:r>
      <w:proofErr w:type="spellEnd"/>
      <w:r w:rsidRPr="00F547B3">
        <w:rPr>
          <w:sz w:val="24"/>
          <w:szCs w:val="24"/>
        </w:rPr>
        <w:t>. Albrechtice u Českého Těšína ,</w:t>
      </w:r>
      <w:r w:rsidR="00F547B3">
        <w:rPr>
          <w:sz w:val="24"/>
          <w:szCs w:val="24"/>
        </w:rPr>
        <w:t xml:space="preserve">                            </w:t>
      </w:r>
      <w:r w:rsidRPr="00F547B3">
        <w:rPr>
          <w:sz w:val="24"/>
          <w:szCs w:val="24"/>
        </w:rPr>
        <w:t xml:space="preserve"> tj. ul. </w:t>
      </w:r>
      <w:proofErr w:type="spellStart"/>
      <w:r w:rsidRPr="00F547B3">
        <w:rPr>
          <w:sz w:val="24"/>
          <w:szCs w:val="24"/>
        </w:rPr>
        <w:t>Pasecká</w:t>
      </w:r>
      <w:proofErr w:type="spellEnd"/>
      <w:r w:rsidRPr="00F547B3">
        <w:rPr>
          <w:sz w:val="24"/>
          <w:szCs w:val="24"/>
        </w:rPr>
        <w:t xml:space="preserve">, se záměrem stavby rodinného domu, vč. příslušenství, zpevněných ploch a oplocení, </w:t>
      </w:r>
      <w:r w:rsidR="00F547B3">
        <w:rPr>
          <w:sz w:val="24"/>
          <w:szCs w:val="24"/>
        </w:rPr>
        <w:t>v</w:t>
      </w:r>
      <w:r w:rsidRPr="00F547B3">
        <w:rPr>
          <w:sz w:val="24"/>
          <w:szCs w:val="24"/>
        </w:rPr>
        <w:t xml:space="preserve">še na pozemcích </w:t>
      </w:r>
      <w:proofErr w:type="spellStart"/>
      <w:r w:rsidRPr="00F547B3">
        <w:rPr>
          <w:sz w:val="24"/>
          <w:szCs w:val="24"/>
        </w:rPr>
        <w:t>p.č</w:t>
      </w:r>
      <w:proofErr w:type="spellEnd"/>
      <w:r w:rsidRPr="00F547B3">
        <w:rPr>
          <w:sz w:val="24"/>
          <w:szCs w:val="24"/>
        </w:rPr>
        <w:t>. 961/2, 961/3 a 962/2 v k.</w:t>
      </w:r>
      <w:proofErr w:type="spellStart"/>
      <w:r w:rsidRPr="00F547B3">
        <w:rPr>
          <w:sz w:val="24"/>
          <w:szCs w:val="24"/>
        </w:rPr>
        <w:t>ú</w:t>
      </w:r>
      <w:proofErr w:type="spellEnd"/>
      <w:r w:rsidRPr="00F547B3">
        <w:rPr>
          <w:sz w:val="24"/>
          <w:szCs w:val="24"/>
        </w:rPr>
        <w:t xml:space="preserve">. Albrechtice u Českého Těšína dle písemné žádosti manželů Lukáše a Petry </w:t>
      </w:r>
      <w:proofErr w:type="spellStart"/>
      <w:r w:rsidRPr="00F547B3">
        <w:rPr>
          <w:sz w:val="24"/>
          <w:szCs w:val="24"/>
        </w:rPr>
        <w:t>Wartových</w:t>
      </w:r>
      <w:proofErr w:type="spellEnd"/>
      <w:r w:rsidRPr="00F547B3">
        <w:rPr>
          <w:sz w:val="24"/>
          <w:szCs w:val="24"/>
        </w:rPr>
        <w:t xml:space="preserve"> bytem Albrechtice 735 43, Hornická 654</w:t>
      </w:r>
    </w:p>
    <w:p w:rsidR="00214A00" w:rsidRPr="004E326F" w:rsidRDefault="00214A00" w:rsidP="004E326F">
      <w:pPr>
        <w:pStyle w:val="Odstavecseseznamem"/>
        <w:suppressAutoHyphens w:val="0"/>
        <w:ind w:left="1800"/>
        <w:jc w:val="both"/>
        <w:rPr>
          <w:sz w:val="24"/>
          <w:szCs w:val="24"/>
        </w:rPr>
      </w:pPr>
    </w:p>
    <w:p w:rsidR="00214A00" w:rsidRDefault="00214A00" w:rsidP="00F547B3">
      <w:pPr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v řízení s</w:t>
      </w:r>
      <w:r w:rsidR="00F547B3">
        <w:rPr>
          <w:sz w:val="24"/>
          <w:szCs w:val="24"/>
        </w:rPr>
        <w:t>e stavebníkem Petrem Albrechtem</w:t>
      </w:r>
    </w:p>
    <w:p w:rsidR="00F547B3" w:rsidRDefault="00F547B3" w:rsidP="00F547B3">
      <w:pPr>
        <w:suppressAutoHyphens w:val="0"/>
        <w:ind w:left="1069"/>
        <w:jc w:val="both"/>
        <w:rPr>
          <w:sz w:val="24"/>
          <w:szCs w:val="24"/>
        </w:rPr>
      </w:pPr>
    </w:p>
    <w:p w:rsidR="00214A00" w:rsidRDefault="00214A00" w:rsidP="004E326F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4E326F">
        <w:rPr>
          <w:sz w:val="24"/>
          <w:szCs w:val="24"/>
        </w:rPr>
        <w:t xml:space="preserve">souhlasila jako spoluvlastník sousedního pozemku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1013/4 v 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 xml:space="preserve">. Albrechtice                  u Českého Těšína , tj. ul. Mikulova, se záměrem stavby domovní vodovodní přípojky k rodinnému domu </w:t>
      </w:r>
      <w:proofErr w:type="spellStart"/>
      <w:r w:rsidRPr="004E326F">
        <w:rPr>
          <w:sz w:val="24"/>
          <w:szCs w:val="24"/>
        </w:rPr>
        <w:t>č.p</w:t>
      </w:r>
      <w:proofErr w:type="spellEnd"/>
      <w:r w:rsidRPr="004E326F">
        <w:rPr>
          <w:sz w:val="24"/>
          <w:szCs w:val="24"/>
        </w:rPr>
        <w:t xml:space="preserve">. 55 na pozemku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1028 v 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>. Albrechtice                     u Českého Těšína dle písemné žádosti Petra Albrechta bytem Albrechtice 735 43, Mikulova 55</w:t>
      </w:r>
    </w:p>
    <w:p w:rsidR="00214A00" w:rsidRDefault="00214A00" w:rsidP="004E326F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4E326F">
        <w:rPr>
          <w:sz w:val="24"/>
          <w:szCs w:val="24"/>
        </w:rPr>
        <w:t>souhlasila s umístěním domovní vodovodní přípojky k</w:t>
      </w:r>
      <w:r w:rsidR="001839F0">
        <w:rPr>
          <w:sz w:val="24"/>
          <w:szCs w:val="24"/>
        </w:rPr>
        <w:t xml:space="preserve"> </w:t>
      </w:r>
      <w:r w:rsidRPr="004E326F">
        <w:rPr>
          <w:sz w:val="24"/>
          <w:szCs w:val="24"/>
        </w:rPr>
        <w:t xml:space="preserve">rodinnému domu </w:t>
      </w:r>
      <w:proofErr w:type="spellStart"/>
      <w:r w:rsidRPr="004E326F">
        <w:rPr>
          <w:sz w:val="24"/>
          <w:szCs w:val="24"/>
        </w:rPr>
        <w:t>č.p</w:t>
      </w:r>
      <w:proofErr w:type="spellEnd"/>
      <w:r w:rsidRPr="004E326F">
        <w:rPr>
          <w:sz w:val="24"/>
          <w:szCs w:val="24"/>
        </w:rPr>
        <w:t xml:space="preserve">. 55  do pozemku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1013/4 v 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>. Albrechtice u Českého Těšína , tj. ul. Mikulova, písemné žádosti Petra Albrechta bytem Albrechtice 735 43, Mikulova 55</w:t>
      </w:r>
    </w:p>
    <w:p w:rsidR="00214A00" w:rsidRDefault="00214A00" w:rsidP="004E326F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4E326F">
        <w:rPr>
          <w:sz w:val="24"/>
          <w:szCs w:val="24"/>
        </w:rPr>
        <w:t>uzavřela Dohodu o užívání pozemku mezi stavebníkem Petrem Albrechtem bytem Albrechtice 735</w:t>
      </w:r>
      <w:r w:rsidR="001839F0">
        <w:rPr>
          <w:sz w:val="24"/>
          <w:szCs w:val="24"/>
        </w:rPr>
        <w:t xml:space="preserve"> </w:t>
      </w:r>
      <w:r w:rsidRPr="004E326F">
        <w:rPr>
          <w:sz w:val="24"/>
          <w:szCs w:val="24"/>
        </w:rPr>
        <w:t xml:space="preserve">43, Mikulova 55, a Obcí Albrechtice ve znění dle písemné přílohy </w:t>
      </w:r>
    </w:p>
    <w:p w:rsidR="00214A00" w:rsidRPr="004E326F" w:rsidRDefault="00214A00" w:rsidP="00F8663D">
      <w:pPr>
        <w:pStyle w:val="Odstavecseseznamem"/>
        <w:suppressAutoHyphens w:val="0"/>
        <w:ind w:left="1800"/>
        <w:jc w:val="both"/>
        <w:rPr>
          <w:sz w:val="24"/>
          <w:szCs w:val="24"/>
        </w:rPr>
      </w:pPr>
      <w:r w:rsidRPr="004E326F">
        <w:rPr>
          <w:sz w:val="24"/>
          <w:szCs w:val="24"/>
        </w:rPr>
        <w:t xml:space="preserve">    </w:t>
      </w:r>
    </w:p>
    <w:p w:rsidR="00214A00" w:rsidRDefault="00214A00" w:rsidP="00F547B3">
      <w:pPr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řízení se stavebníkem Ing. Janou Kurkovou a </w:t>
      </w:r>
      <w:proofErr w:type="spellStart"/>
      <w:r>
        <w:rPr>
          <w:sz w:val="24"/>
          <w:szCs w:val="24"/>
        </w:rPr>
        <w:t>Leszkem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Matykiewiczem</w:t>
      </w:r>
      <w:proofErr w:type="spellEnd"/>
      <w:r>
        <w:rPr>
          <w:sz w:val="24"/>
          <w:szCs w:val="24"/>
        </w:rPr>
        <w:t>:</w:t>
      </w:r>
    </w:p>
    <w:p w:rsidR="00F547B3" w:rsidRDefault="00F547B3" w:rsidP="00F547B3">
      <w:pPr>
        <w:suppressAutoHyphens w:val="0"/>
        <w:ind w:left="1069"/>
        <w:jc w:val="both"/>
        <w:rPr>
          <w:sz w:val="24"/>
          <w:szCs w:val="24"/>
        </w:rPr>
      </w:pPr>
    </w:p>
    <w:p w:rsidR="00214A00" w:rsidRDefault="00214A00" w:rsidP="004E326F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4E326F">
        <w:rPr>
          <w:sz w:val="24"/>
          <w:szCs w:val="24"/>
        </w:rPr>
        <w:t xml:space="preserve">souhlasila jako vlastník sousedního pozemku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1383 v 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 xml:space="preserve">. Albrechtice                         u Českého Těšína , tj. ul. Lesní, se záměrem stavby rodinného domu                                vč. příslušenství, ČOV, zpevněných ploch  a oplocení, vše na pozemcích                          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697/2, 695/1 a 696/1  v 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 xml:space="preserve">. Albrechtice u Českého Těšína dle písemné žádosti   Ing. Jany Kurkové bytem Albrechtice 735 43, Hornická 685, a </w:t>
      </w:r>
      <w:proofErr w:type="spellStart"/>
      <w:r w:rsidRPr="004E326F">
        <w:rPr>
          <w:sz w:val="24"/>
          <w:szCs w:val="24"/>
        </w:rPr>
        <w:t>Leszka</w:t>
      </w:r>
      <w:proofErr w:type="spellEnd"/>
      <w:r w:rsidRPr="004E326F">
        <w:rPr>
          <w:sz w:val="24"/>
          <w:szCs w:val="24"/>
        </w:rPr>
        <w:t xml:space="preserve"> </w:t>
      </w:r>
      <w:proofErr w:type="spellStart"/>
      <w:r w:rsidRPr="004E326F">
        <w:rPr>
          <w:sz w:val="24"/>
          <w:szCs w:val="24"/>
        </w:rPr>
        <w:t>Matykiewicze</w:t>
      </w:r>
      <w:proofErr w:type="spellEnd"/>
      <w:r w:rsidRPr="004E326F">
        <w:rPr>
          <w:sz w:val="24"/>
          <w:szCs w:val="24"/>
        </w:rPr>
        <w:t xml:space="preserve"> bytem  Albrechtice 735 43, Hlavní 715 (oba zastoupeni Jánem Neubauerem)</w:t>
      </w:r>
    </w:p>
    <w:p w:rsidR="00214A00" w:rsidRDefault="00214A00" w:rsidP="004E326F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4E326F">
        <w:rPr>
          <w:sz w:val="24"/>
          <w:szCs w:val="24"/>
        </w:rPr>
        <w:lastRenderedPageBreak/>
        <w:t xml:space="preserve">souhlasila s umístěním domovních přípojek NN a plynovodní k novostavbě RD                       na pozemcích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697/2, 695/1 a 696/1  v 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 xml:space="preserve">. Albrechtice u Českého Těšína </w:t>
      </w:r>
      <w:r>
        <w:rPr>
          <w:sz w:val="24"/>
          <w:szCs w:val="24"/>
        </w:rPr>
        <w:t xml:space="preserve">                       </w:t>
      </w:r>
      <w:r w:rsidRPr="004E326F">
        <w:rPr>
          <w:sz w:val="24"/>
          <w:szCs w:val="24"/>
        </w:rPr>
        <w:t xml:space="preserve">do pozemku místní komunikace ul. Lesní, </w:t>
      </w:r>
      <w:proofErr w:type="spellStart"/>
      <w:r w:rsidRPr="004E326F">
        <w:rPr>
          <w:sz w:val="24"/>
          <w:szCs w:val="24"/>
        </w:rPr>
        <w:t>p.č</w:t>
      </w:r>
      <w:proofErr w:type="spellEnd"/>
      <w:r w:rsidRPr="004E326F">
        <w:rPr>
          <w:sz w:val="24"/>
          <w:szCs w:val="24"/>
        </w:rPr>
        <w:t>. 1383 v k.</w:t>
      </w:r>
      <w:proofErr w:type="spellStart"/>
      <w:r w:rsidRPr="004E326F">
        <w:rPr>
          <w:sz w:val="24"/>
          <w:szCs w:val="24"/>
        </w:rPr>
        <w:t>ú</w:t>
      </w:r>
      <w:proofErr w:type="spellEnd"/>
      <w:r w:rsidRPr="004E326F">
        <w:rPr>
          <w:sz w:val="24"/>
          <w:szCs w:val="24"/>
        </w:rPr>
        <w:t xml:space="preserve">. Albrechtice u Českého Těšína dle písemné žádosti   Ing. Jany Kurkové bytem Albrechtice 735 43, Hornická 685, a </w:t>
      </w:r>
      <w:proofErr w:type="spellStart"/>
      <w:r w:rsidRPr="004E326F">
        <w:rPr>
          <w:sz w:val="24"/>
          <w:szCs w:val="24"/>
        </w:rPr>
        <w:t>Leszka</w:t>
      </w:r>
      <w:proofErr w:type="spellEnd"/>
      <w:r w:rsidRPr="004E326F">
        <w:rPr>
          <w:sz w:val="24"/>
          <w:szCs w:val="24"/>
        </w:rPr>
        <w:t xml:space="preserve"> </w:t>
      </w:r>
      <w:proofErr w:type="spellStart"/>
      <w:r w:rsidRPr="004E326F">
        <w:rPr>
          <w:sz w:val="24"/>
          <w:szCs w:val="24"/>
        </w:rPr>
        <w:t>Matykiewicze</w:t>
      </w:r>
      <w:proofErr w:type="spellEnd"/>
      <w:r w:rsidRPr="004E326F">
        <w:rPr>
          <w:sz w:val="24"/>
          <w:szCs w:val="24"/>
        </w:rPr>
        <w:t xml:space="preserve"> bytem  Albrechtice 735 43, Hlavní 715 (oba zastoupeni Jánem Neubauerem)</w:t>
      </w:r>
    </w:p>
    <w:p w:rsidR="00214A00" w:rsidRPr="004E326F" w:rsidRDefault="00214A00" w:rsidP="004E326F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4E326F">
        <w:rPr>
          <w:sz w:val="24"/>
          <w:szCs w:val="24"/>
        </w:rPr>
        <w:t xml:space="preserve">uzavřela Dohodu o užívání pozemku mezi stavebníkem žádosti   Ing. Jany Kurkové bytem Albrechtice 735 43, Hornická 685, a </w:t>
      </w:r>
      <w:proofErr w:type="spellStart"/>
      <w:r w:rsidRPr="004E326F">
        <w:rPr>
          <w:sz w:val="24"/>
          <w:szCs w:val="24"/>
        </w:rPr>
        <w:t>Leszka</w:t>
      </w:r>
      <w:proofErr w:type="spellEnd"/>
      <w:r w:rsidRPr="004E326F">
        <w:rPr>
          <w:sz w:val="24"/>
          <w:szCs w:val="24"/>
        </w:rPr>
        <w:t xml:space="preserve"> </w:t>
      </w:r>
      <w:proofErr w:type="spellStart"/>
      <w:r w:rsidRPr="004E326F">
        <w:rPr>
          <w:sz w:val="24"/>
          <w:szCs w:val="24"/>
        </w:rPr>
        <w:t>Matykiewicze</w:t>
      </w:r>
      <w:proofErr w:type="spellEnd"/>
      <w:r w:rsidRPr="004E326F">
        <w:rPr>
          <w:sz w:val="24"/>
          <w:szCs w:val="24"/>
        </w:rPr>
        <w:t xml:space="preserve"> bytem  Albrechtice 735 43, Hlavní 715 (oba zastoupeni Jánem Neubauerem) a Obcí Albrechtice ve znění dle písemné přílohy     </w:t>
      </w:r>
    </w:p>
    <w:p w:rsidR="00214A00" w:rsidRPr="00011FAC" w:rsidRDefault="00214A00" w:rsidP="004E326F">
      <w:pPr>
        <w:jc w:val="both"/>
        <w:rPr>
          <w:sz w:val="24"/>
          <w:szCs w:val="24"/>
        </w:rPr>
      </w:pPr>
    </w:p>
    <w:p w:rsidR="00F547B3" w:rsidRDefault="00214A00" w:rsidP="00F547B3">
      <w:pPr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F547B3" w:rsidRDefault="00F547B3" w:rsidP="00F547B3">
      <w:pPr>
        <w:suppressAutoHyphens w:val="0"/>
        <w:ind w:left="1069"/>
        <w:jc w:val="both"/>
        <w:rPr>
          <w:sz w:val="24"/>
          <w:szCs w:val="24"/>
        </w:rPr>
      </w:pPr>
    </w:p>
    <w:p w:rsidR="00214A00" w:rsidRDefault="00214A00" w:rsidP="00F547B3">
      <w:pPr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starostu podpisem výše uvedených dohod</w:t>
      </w:r>
    </w:p>
    <w:p w:rsidR="00214A00" w:rsidRDefault="00214A00" w:rsidP="00F8663D">
      <w:pPr>
        <w:suppressAutoHyphens w:val="0"/>
        <w:jc w:val="both"/>
        <w:rPr>
          <w:sz w:val="24"/>
          <w:szCs w:val="24"/>
        </w:rPr>
      </w:pPr>
    </w:p>
    <w:p w:rsidR="00F547B3" w:rsidRDefault="00214A00" w:rsidP="00F547B3">
      <w:pPr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v řízení se žadatelem spol. MORAVIA CONSULT Olomouc a.s.</w:t>
      </w:r>
    </w:p>
    <w:p w:rsidR="00F547B3" w:rsidRDefault="00F547B3" w:rsidP="00F547B3">
      <w:pPr>
        <w:suppressAutoHyphens w:val="0"/>
        <w:ind w:left="1069"/>
        <w:jc w:val="both"/>
        <w:rPr>
          <w:sz w:val="24"/>
          <w:szCs w:val="24"/>
        </w:rPr>
      </w:pPr>
    </w:p>
    <w:p w:rsidR="00F547B3" w:rsidRDefault="00214A00" w:rsidP="00F547B3">
      <w:pPr>
        <w:suppressAutoHyphens w:val="0"/>
        <w:ind w:left="1069"/>
        <w:jc w:val="both"/>
        <w:rPr>
          <w:sz w:val="24"/>
          <w:szCs w:val="24"/>
        </w:rPr>
      </w:pPr>
      <w:r w:rsidRPr="00F8663D">
        <w:rPr>
          <w:sz w:val="24"/>
          <w:szCs w:val="24"/>
        </w:rPr>
        <w:t xml:space="preserve">souhlasila </w:t>
      </w:r>
    </w:p>
    <w:p w:rsidR="00F547B3" w:rsidRDefault="00F547B3" w:rsidP="00F547B3">
      <w:pPr>
        <w:suppressAutoHyphens w:val="0"/>
        <w:ind w:left="1069"/>
        <w:jc w:val="both"/>
        <w:rPr>
          <w:sz w:val="24"/>
          <w:szCs w:val="24"/>
        </w:rPr>
      </w:pPr>
    </w:p>
    <w:p w:rsidR="00214A00" w:rsidRPr="00F8663D" w:rsidRDefault="00214A00" w:rsidP="00F547B3">
      <w:pPr>
        <w:suppressAutoHyphens w:val="0"/>
        <w:ind w:left="1069"/>
        <w:jc w:val="both"/>
        <w:rPr>
          <w:sz w:val="24"/>
          <w:szCs w:val="24"/>
        </w:rPr>
      </w:pPr>
      <w:r w:rsidRPr="00F8663D">
        <w:rPr>
          <w:sz w:val="24"/>
          <w:szCs w:val="24"/>
        </w:rPr>
        <w:t xml:space="preserve">jako vlastník místní komunikace ul. Nádražní, pozemek </w:t>
      </w:r>
      <w:proofErr w:type="spellStart"/>
      <w:r w:rsidRPr="00F8663D">
        <w:rPr>
          <w:sz w:val="24"/>
          <w:szCs w:val="24"/>
        </w:rPr>
        <w:t>p.č</w:t>
      </w:r>
      <w:proofErr w:type="spellEnd"/>
      <w:r w:rsidRPr="00F8663D">
        <w:rPr>
          <w:sz w:val="24"/>
          <w:szCs w:val="24"/>
        </w:rPr>
        <w:t>. 744 v k.</w:t>
      </w:r>
      <w:proofErr w:type="spellStart"/>
      <w:r w:rsidRPr="00F8663D">
        <w:rPr>
          <w:sz w:val="24"/>
          <w:szCs w:val="24"/>
        </w:rPr>
        <w:t>ú</w:t>
      </w:r>
      <w:proofErr w:type="spellEnd"/>
      <w:r w:rsidRPr="00F8663D">
        <w:rPr>
          <w:sz w:val="24"/>
          <w:szCs w:val="24"/>
        </w:rPr>
        <w:t xml:space="preserve">. Albrechtice </w:t>
      </w:r>
      <w:r w:rsidR="00F547B3">
        <w:rPr>
          <w:sz w:val="24"/>
          <w:szCs w:val="24"/>
        </w:rPr>
        <w:t xml:space="preserve">                  </w:t>
      </w:r>
      <w:r w:rsidRPr="00F8663D">
        <w:rPr>
          <w:sz w:val="24"/>
          <w:szCs w:val="24"/>
        </w:rPr>
        <w:t>u Českého Těšína, se zvýšenou četností přepravy vozidel přepravujících stavební materiál v rámci výstavby trakční napájecí stanice Albrechtice v období od 10/2013 do 06/2015 dle písemné žádosti společnosti MORAVIA CONSULT s.r.o. se sídlem Olomouc 772 00, Legionářská 8</w:t>
      </w:r>
    </w:p>
    <w:p w:rsidR="00214A00" w:rsidRDefault="00214A00" w:rsidP="00424083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31.8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C74125">
        <w:rPr>
          <w:sz w:val="22"/>
          <w:szCs w:val="22"/>
        </w:rPr>
        <w:t>)</w:t>
      </w:r>
    </w:p>
    <w:p w:rsidR="00751ABE" w:rsidRDefault="00751ABE" w:rsidP="00424083">
      <w:pPr>
        <w:ind w:left="3262" w:firstLine="283"/>
        <w:rPr>
          <w:sz w:val="22"/>
          <w:szCs w:val="22"/>
        </w:rPr>
      </w:pPr>
    </w:p>
    <w:p w:rsidR="00214A00" w:rsidRPr="0027353E" w:rsidRDefault="00595E0A" w:rsidP="00595E0A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07/64</w:t>
      </w:r>
      <w:r>
        <w:rPr>
          <w:sz w:val="24"/>
          <w:szCs w:val="24"/>
          <w:u w:val="single"/>
        </w:rPr>
        <w:tab/>
      </w:r>
      <w:r w:rsidR="00214A00" w:rsidRPr="0027353E">
        <w:rPr>
          <w:sz w:val="24"/>
          <w:szCs w:val="24"/>
          <w:u w:val="single"/>
        </w:rPr>
        <w:t>Stanovení členů komisí pro otevírání obálek a posuzování nabídek na akce:</w:t>
      </w:r>
    </w:p>
    <w:p w:rsidR="00214A00" w:rsidRPr="0027353E" w:rsidRDefault="00214A00" w:rsidP="0027353E">
      <w:pPr>
        <w:ind w:left="1070"/>
        <w:jc w:val="both"/>
        <w:rPr>
          <w:sz w:val="24"/>
          <w:szCs w:val="24"/>
          <w:u w:val="single"/>
        </w:rPr>
      </w:pPr>
      <w:r w:rsidRPr="0027353E">
        <w:rPr>
          <w:sz w:val="24"/>
          <w:szCs w:val="24"/>
          <w:u w:val="single"/>
        </w:rPr>
        <w:t>„Vestavba sociálního zařízení v objektu Dělnického domu“</w:t>
      </w:r>
    </w:p>
    <w:p w:rsidR="00214A00" w:rsidRPr="0027353E" w:rsidRDefault="00214A00" w:rsidP="0027353E">
      <w:pPr>
        <w:ind w:left="1070"/>
        <w:jc w:val="both"/>
        <w:rPr>
          <w:sz w:val="24"/>
          <w:szCs w:val="24"/>
          <w:u w:val="single"/>
        </w:rPr>
      </w:pPr>
      <w:r w:rsidRPr="0027353E">
        <w:rPr>
          <w:sz w:val="24"/>
          <w:szCs w:val="24"/>
          <w:u w:val="single"/>
        </w:rPr>
        <w:t xml:space="preserve">„Zateplení zbývající části bytového domu </w:t>
      </w:r>
      <w:proofErr w:type="spellStart"/>
      <w:r w:rsidRPr="0027353E">
        <w:rPr>
          <w:sz w:val="24"/>
          <w:szCs w:val="24"/>
          <w:u w:val="single"/>
        </w:rPr>
        <w:t>č.p</w:t>
      </w:r>
      <w:proofErr w:type="spellEnd"/>
      <w:r w:rsidRPr="0027353E">
        <w:rPr>
          <w:sz w:val="24"/>
          <w:szCs w:val="24"/>
          <w:u w:val="single"/>
        </w:rPr>
        <w:t>. 802 – 805</w:t>
      </w:r>
      <w:r>
        <w:rPr>
          <w:sz w:val="24"/>
          <w:szCs w:val="24"/>
          <w:u w:val="single"/>
        </w:rPr>
        <w:t>“</w:t>
      </w:r>
    </w:p>
    <w:p w:rsidR="00214A00" w:rsidRDefault="00214A00" w:rsidP="00C74125">
      <w:pPr>
        <w:suppressAutoHyphens w:val="0"/>
        <w:jc w:val="both"/>
        <w:rPr>
          <w:sz w:val="24"/>
          <w:szCs w:val="24"/>
        </w:rPr>
      </w:pPr>
    </w:p>
    <w:p w:rsidR="00F547B3" w:rsidRDefault="00214A00" w:rsidP="0027353E">
      <w:pPr>
        <w:ind w:left="786"/>
        <w:jc w:val="both"/>
        <w:rPr>
          <w:sz w:val="24"/>
          <w:szCs w:val="24"/>
        </w:rPr>
      </w:pPr>
      <w:r w:rsidRPr="00D56624">
        <w:rPr>
          <w:sz w:val="24"/>
          <w:szCs w:val="24"/>
        </w:rPr>
        <w:t>Rada obce Albrechtice</w:t>
      </w:r>
    </w:p>
    <w:p w:rsidR="00F547B3" w:rsidRDefault="00F547B3" w:rsidP="0027353E">
      <w:pPr>
        <w:ind w:left="786"/>
        <w:jc w:val="both"/>
        <w:rPr>
          <w:sz w:val="24"/>
          <w:szCs w:val="24"/>
        </w:rPr>
      </w:pPr>
    </w:p>
    <w:p w:rsidR="00F547B3" w:rsidRDefault="00214A00" w:rsidP="0027353E">
      <w:pPr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27353E">
        <w:rPr>
          <w:sz w:val="24"/>
          <w:szCs w:val="24"/>
        </w:rPr>
        <w:t xml:space="preserve">menovala </w:t>
      </w:r>
    </w:p>
    <w:p w:rsidR="00F547B3" w:rsidRDefault="00F547B3" w:rsidP="0027353E">
      <w:pPr>
        <w:ind w:left="786"/>
        <w:jc w:val="both"/>
        <w:rPr>
          <w:sz w:val="24"/>
          <w:szCs w:val="24"/>
        </w:rPr>
      </w:pPr>
    </w:p>
    <w:p w:rsidR="00214A00" w:rsidRDefault="00214A00" w:rsidP="0027353E">
      <w:pPr>
        <w:ind w:left="786"/>
        <w:jc w:val="both"/>
        <w:rPr>
          <w:sz w:val="24"/>
          <w:szCs w:val="24"/>
        </w:rPr>
      </w:pPr>
      <w:r w:rsidRPr="0027353E">
        <w:rPr>
          <w:sz w:val="24"/>
          <w:szCs w:val="24"/>
        </w:rPr>
        <w:t xml:space="preserve">komisi </w:t>
      </w:r>
      <w:r>
        <w:rPr>
          <w:sz w:val="24"/>
          <w:szCs w:val="24"/>
        </w:rPr>
        <w:t>pro otevírání obálek a posuzování nabídek                         ve složení:</w:t>
      </w:r>
    </w:p>
    <w:p w:rsidR="00214A00" w:rsidRDefault="00214A00" w:rsidP="0074707B">
      <w:pPr>
        <w:ind w:left="2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, Mgr. Pavla Martinková,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 xml:space="preserve">, </w:t>
      </w:r>
      <w:r w:rsidRPr="00C10389">
        <w:rPr>
          <w:sz w:val="24"/>
          <w:szCs w:val="24"/>
        </w:rPr>
        <w:t>Roman Švestka,</w:t>
      </w:r>
      <w:r>
        <w:rPr>
          <w:sz w:val="24"/>
          <w:szCs w:val="24"/>
        </w:rPr>
        <w:t xml:space="preserve"> Mgr. Milan Konečný</w:t>
      </w:r>
    </w:p>
    <w:p w:rsidR="00214A00" w:rsidRDefault="00214A00" w:rsidP="0027353E">
      <w:pPr>
        <w:ind w:left="709" w:firstLine="77"/>
        <w:jc w:val="both"/>
        <w:rPr>
          <w:sz w:val="24"/>
          <w:szCs w:val="24"/>
        </w:rPr>
      </w:pPr>
      <w:r>
        <w:rPr>
          <w:sz w:val="24"/>
          <w:szCs w:val="24"/>
        </w:rPr>
        <w:t>náhradníci:</w:t>
      </w:r>
    </w:p>
    <w:p w:rsidR="00214A00" w:rsidRDefault="00214A00" w:rsidP="0074707B">
      <w:pPr>
        <w:ind w:left="141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 xml:space="preserve">, Ing. Jindřich </w:t>
      </w:r>
      <w:proofErr w:type="spell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>, Jan Farník</w:t>
      </w:r>
    </w:p>
    <w:p w:rsidR="00214A00" w:rsidRDefault="00214A00" w:rsidP="00C74125">
      <w:pPr>
        <w:suppressAutoHyphens w:val="0"/>
        <w:ind w:left="709"/>
        <w:jc w:val="both"/>
        <w:rPr>
          <w:sz w:val="24"/>
          <w:szCs w:val="24"/>
          <w:u w:val="single"/>
        </w:rPr>
      </w:pPr>
    </w:p>
    <w:p w:rsidR="00214A00" w:rsidRDefault="00214A00" w:rsidP="00C74125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31</w:t>
      </w:r>
      <w:r w:rsidRPr="00C74125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C74125">
        <w:rPr>
          <w:sz w:val="22"/>
          <w:szCs w:val="22"/>
        </w:rPr>
        <w:t>)</w:t>
      </w:r>
    </w:p>
    <w:p w:rsidR="00214A00" w:rsidRDefault="00214A00" w:rsidP="00C74125">
      <w:pPr>
        <w:ind w:left="3262" w:firstLine="283"/>
        <w:rPr>
          <w:sz w:val="22"/>
          <w:szCs w:val="22"/>
        </w:rPr>
      </w:pPr>
    </w:p>
    <w:p w:rsidR="00F547B3" w:rsidRDefault="00F547B3" w:rsidP="00C74125">
      <w:pPr>
        <w:ind w:left="3262" w:firstLine="283"/>
        <w:rPr>
          <w:sz w:val="22"/>
          <w:szCs w:val="22"/>
        </w:rPr>
      </w:pPr>
    </w:p>
    <w:p w:rsidR="00F547B3" w:rsidRDefault="00F547B3" w:rsidP="00C74125">
      <w:pPr>
        <w:ind w:left="3262" w:firstLine="283"/>
        <w:rPr>
          <w:sz w:val="22"/>
          <w:szCs w:val="22"/>
        </w:rPr>
      </w:pPr>
    </w:p>
    <w:p w:rsidR="00F547B3" w:rsidRDefault="00F547B3" w:rsidP="00C74125">
      <w:pPr>
        <w:ind w:left="3262" w:firstLine="283"/>
        <w:rPr>
          <w:sz w:val="22"/>
          <w:szCs w:val="22"/>
        </w:rPr>
      </w:pPr>
    </w:p>
    <w:p w:rsidR="00214A00" w:rsidRPr="00595E0A" w:rsidRDefault="00595E0A" w:rsidP="00595E0A">
      <w:pPr>
        <w:suppressAutoHyphens w:val="0"/>
        <w:jc w:val="both"/>
        <w:rPr>
          <w:sz w:val="24"/>
          <w:szCs w:val="24"/>
          <w:u w:val="single"/>
        </w:rPr>
      </w:pPr>
      <w:r w:rsidRPr="00595E0A">
        <w:rPr>
          <w:sz w:val="24"/>
          <w:szCs w:val="24"/>
          <w:u w:val="single"/>
        </w:rPr>
        <w:lastRenderedPageBreak/>
        <w:t>08/64</w:t>
      </w:r>
      <w:r w:rsidRPr="00595E0A">
        <w:rPr>
          <w:sz w:val="24"/>
          <w:szCs w:val="24"/>
          <w:u w:val="single"/>
        </w:rPr>
        <w:tab/>
      </w:r>
      <w:r w:rsidR="00214A00" w:rsidRPr="00595E0A">
        <w:rPr>
          <w:sz w:val="24"/>
          <w:szCs w:val="24"/>
          <w:u w:val="single"/>
        </w:rPr>
        <w:t>Žádost o úhradu nákladů</w:t>
      </w:r>
    </w:p>
    <w:p w:rsidR="00214A00" w:rsidRPr="00F016C1" w:rsidRDefault="00214A00" w:rsidP="00F016C1">
      <w:pPr>
        <w:suppressAutoHyphens w:val="0"/>
        <w:ind w:left="644"/>
        <w:jc w:val="right"/>
        <w:rPr>
          <w:sz w:val="24"/>
          <w:szCs w:val="24"/>
        </w:rPr>
      </w:pPr>
      <w:r w:rsidRPr="00F016C1">
        <w:rPr>
          <w:sz w:val="24"/>
          <w:szCs w:val="24"/>
        </w:rPr>
        <w:t>(RO</w:t>
      </w:r>
      <w:r>
        <w:rPr>
          <w:sz w:val="24"/>
          <w:szCs w:val="24"/>
        </w:rPr>
        <w:t xml:space="preserve"> 07/54-2)</w:t>
      </w:r>
    </w:p>
    <w:p w:rsidR="00F547B3" w:rsidRDefault="00214A00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Rada obce Albrechtice </w:t>
      </w:r>
    </w:p>
    <w:p w:rsidR="00F547B3" w:rsidRDefault="00F547B3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F547B3" w:rsidRDefault="00214A00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nesouhlasila </w:t>
      </w:r>
    </w:p>
    <w:p w:rsidR="00F547B3" w:rsidRDefault="00F547B3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214A00" w:rsidRDefault="00214A00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 úhradou nákladů za provedené práce na opravě příkopu podél pozemku </w:t>
      </w:r>
      <w:proofErr w:type="spellStart"/>
      <w:r>
        <w:rPr>
          <w:b w:val="0"/>
          <w:bCs w:val="0"/>
          <w:sz w:val="24"/>
          <w:szCs w:val="24"/>
        </w:rPr>
        <w:t>p.č</w:t>
      </w:r>
      <w:proofErr w:type="spellEnd"/>
      <w:r>
        <w:rPr>
          <w:b w:val="0"/>
          <w:bCs w:val="0"/>
          <w:sz w:val="24"/>
          <w:szCs w:val="24"/>
        </w:rPr>
        <w:t>. 1102/63 v k.</w:t>
      </w:r>
      <w:proofErr w:type="spellStart"/>
      <w:r>
        <w:rPr>
          <w:b w:val="0"/>
          <w:bCs w:val="0"/>
          <w:sz w:val="24"/>
          <w:szCs w:val="24"/>
        </w:rPr>
        <w:t>ú</w:t>
      </w:r>
      <w:proofErr w:type="spellEnd"/>
      <w:r>
        <w:rPr>
          <w:b w:val="0"/>
          <w:bCs w:val="0"/>
          <w:sz w:val="24"/>
          <w:szCs w:val="24"/>
        </w:rPr>
        <w:t xml:space="preserve">. Albrechtice u Českého Těšína, který byl zčásti převeden do majetku Obce Albrechtice v rámci pozemkových úprav, žadateli Martinu </w:t>
      </w:r>
      <w:proofErr w:type="spellStart"/>
      <w:r>
        <w:rPr>
          <w:b w:val="0"/>
          <w:bCs w:val="0"/>
          <w:sz w:val="24"/>
          <w:szCs w:val="24"/>
        </w:rPr>
        <w:t>Rzymankovi</w:t>
      </w:r>
      <w:proofErr w:type="spellEnd"/>
      <w:r>
        <w:rPr>
          <w:b w:val="0"/>
          <w:bCs w:val="0"/>
          <w:sz w:val="24"/>
          <w:szCs w:val="24"/>
        </w:rPr>
        <w:t xml:space="preserve"> bytem Vrbiny 40, Albrechtice 735 43.  </w:t>
      </w:r>
    </w:p>
    <w:p w:rsidR="00214A00" w:rsidRDefault="00214A00" w:rsidP="00630FA7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31.8.2013</w:t>
      </w:r>
      <w:r w:rsidRPr="000B303D">
        <w:rPr>
          <w:sz w:val="22"/>
          <w:szCs w:val="22"/>
        </w:rPr>
        <w:t>)</w:t>
      </w:r>
    </w:p>
    <w:p w:rsidR="00214A00" w:rsidRDefault="00214A00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214A00" w:rsidRPr="00CC16CE" w:rsidRDefault="00595E0A" w:rsidP="00595E0A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09/64</w:t>
      </w:r>
      <w:r>
        <w:rPr>
          <w:sz w:val="24"/>
          <w:szCs w:val="24"/>
          <w:u w:val="single"/>
        </w:rPr>
        <w:tab/>
      </w:r>
      <w:r w:rsidR="00214A00" w:rsidRPr="00CC16CE">
        <w:rPr>
          <w:sz w:val="24"/>
          <w:szCs w:val="24"/>
          <w:u w:val="single"/>
        </w:rPr>
        <w:t xml:space="preserve">Žádosti o výjimku k ukončení veřejné produkce </w:t>
      </w:r>
    </w:p>
    <w:p w:rsidR="00214A00" w:rsidRPr="00F73D91" w:rsidRDefault="00214A00" w:rsidP="00776162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214A00" w:rsidRDefault="00F547B3" w:rsidP="002B2E2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595E0A" w:rsidRDefault="00595E0A" w:rsidP="00595E0A">
      <w:pPr>
        <w:jc w:val="both"/>
        <w:rPr>
          <w:sz w:val="24"/>
          <w:szCs w:val="24"/>
        </w:rPr>
      </w:pPr>
    </w:p>
    <w:p w:rsidR="00214A00" w:rsidRPr="00595E0A" w:rsidRDefault="00595E0A" w:rsidP="00595E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547B3" w:rsidRPr="00595E0A">
        <w:rPr>
          <w:sz w:val="24"/>
          <w:szCs w:val="24"/>
        </w:rPr>
        <w:t>vzala na vědomí</w:t>
      </w:r>
    </w:p>
    <w:p w:rsidR="00F547B3" w:rsidRDefault="00F547B3" w:rsidP="00F547B3">
      <w:pPr>
        <w:pStyle w:val="Odstavecseseznamem"/>
        <w:ind w:left="1418"/>
        <w:jc w:val="both"/>
        <w:rPr>
          <w:sz w:val="24"/>
          <w:szCs w:val="24"/>
        </w:rPr>
      </w:pPr>
    </w:p>
    <w:p w:rsidR="00595E0A" w:rsidRPr="00595E0A" w:rsidRDefault="00214A00" w:rsidP="00595E0A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595E0A">
        <w:rPr>
          <w:sz w:val="24"/>
          <w:szCs w:val="24"/>
        </w:rPr>
        <w:t xml:space="preserve">žádost Jana Navrátila, nájemce areálu </w:t>
      </w:r>
      <w:proofErr w:type="spellStart"/>
      <w:r w:rsidRPr="00595E0A">
        <w:rPr>
          <w:sz w:val="24"/>
          <w:szCs w:val="24"/>
        </w:rPr>
        <w:t>Zámostí</w:t>
      </w:r>
      <w:proofErr w:type="spellEnd"/>
      <w:r w:rsidRPr="00595E0A">
        <w:rPr>
          <w:sz w:val="24"/>
          <w:szCs w:val="24"/>
        </w:rPr>
        <w:t xml:space="preserve">, o souhlas s ukončením veřejné hudební </w:t>
      </w:r>
    </w:p>
    <w:p w:rsidR="00214A00" w:rsidRPr="00595E0A" w:rsidRDefault="00214A00" w:rsidP="00595E0A">
      <w:pPr>
        <w:pStyle w:val="Odstavecseseznamem"/>
        <w:ind w:left="1320"/>
        <w:jc w:val="both"/>
        <w:rPr>
          <w:sz w:val="24"/>
          <w:szCs w:val="24"/>
        </w:rPr>
      </w:pPr>
      <w:r w:rsidRPr="00595E0A">
        <w:rPr>
          <w:sz w:val="24"/>
          <w:szCs w:val="24"/>
        </w:rPr>
        <w:t xml:space="preserve">produkce Country festivalu pořádaného 17.8.2013 ve </w:t>
      </w:r>
      <w:r w:rsidRPr="00595E0A">
        <w:rPr>
          <w:kern w:val="24"/>
          <w:sz w:val="24"/>
          <w:szCs w:val="24"/>
        </w:rPr>
        <w:t>24</w:t>
      </w:r>
      <w:r w:rsidRPr="00595E0A">
        <w:rPr>
          <w:kern w:val="24"/>
          <w:sz w:val="24"/>
          <w:szCs w:val="24"/>
          <w:vertAlign w:val="superscript"/>
        </w:rPr>
        <w:t>00</w:t>
      </w:r>
      <w:r w:rsidRPr="00595E0A">
        <w:rPr>
          <w:kern w:val="24"/>
          <w:sz w:val="24"/>
          <w:szCs w:val="24"/>
        </w:rPr>
        <w:t xml:space="preserve"> hod.</w:t>
      </w:r>
    </w:p>
    <w:p w:rsidR="00214A00" w:rsidRPr="00595E0A" w:rsidRDefault="00214A00" w:rsidP="00595E0A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595E0A">
        <w:rPr>
          <w:kern w:val="24"/>
          <w:sz w:val="24"/>
          <w:szCs w:val="24"/>
        </w:rPr>
        <w:t xml:space="preserve">žádost O. Gajdoše zastupujícího společnost </w:t>
      </w:r>
      <w:proofErr w:type="spellStart"/>
      <w:r w:rsidRPr="00595E0A">
        <w:rPr>
          <w:kern w:val="24"/>
          <w:sz w:val="24"/>
          <w:szCs w:val="24"/>
        </w:rPr>
        <w:t>Tobra</w:t>
      </w:r>
      <w:proofErr w:type="spellEnd"/>
      <w:r w:rsidRPr="00595E0A">
        <w:rPr>
          <w:kern w:val="24"/>
          <w:sz w:val="24"/>
          <w:szCs w:val="24"/>
        </w:rPr>
        <w:t xml:space="preserve"> </w:t>
      </w:r>
      <w:proofErr w:type="spellStart"/>
      <w:r w:rsidRPr="00595E0A">
        <w:rPr>
          <w:kern w:val="24"/>
          <w:sz w:val="24"/>
          <w:szCs w:val="24"/>
        </w:rPr>
        <w:t>company</w:t>
      </w:r>
      <w:proofErr w:type="spellEnd"/>
      <w:r w:rsidRPr="00595E0A">
        <w:rPr>
          <w:kern w:val="24"/>
          <w:sz w:val="24"/>
          <w:szCs w:val="24"/>
        </w:rPr>
        <w:t xml:space="preserve"> s.r.o. se sídlem Družstevnická 1118/12b, 736 01 Havířov, </w:t>
      </w:r>
      <w:r w:rsidRPr="00595E0A">
        <w:rPr>
          <w:sz w:val="24"/>
          <w:szCs w:val="24"/>
        </w:rPr>
        <w:t>o souhlas s ukončením veřejné hudební produkce Setkání hudebníků pořádané dne 31.8.2013 ve 24</w:t>
      </w:r>
      <w:r w:rsidRPr="00595E0A">
        <w:rPr>
          <w:kern w:val="24"/>
          <w:sz w:val="24"/>
          <w:szCs w:val="24"/>
          <w:vertAlign w:val="superscript"/>
        </w:rPr>
        <w:t>00</w:t>
      </w:r>
      <w:r w:rsidRPr="00595E0A">
        <w:rPr>
          <w:kern w:val="24"/>
          <w:sz w:val="24"/>
          <w:szCs w:val="24"/>
        </w:rPr>
        <w:t xml:space="preserve"> hod.</w:t>
      </w:r>
    </w:p>
    <w:p w:rsidR="00214A00" w:rsidRPr="00FE7775" w:rsidRDefault="00214A00" w:rsidP="009F4D81">
      <w:pPr>
        <w:pStyle w:val="Odstavecseseznamem"/>
        <w:jc w:val="both"/>
        <w:rPr>
          <w:sz w:val="24"/>
          <w:szCs w:val="24"/>
        </w:rPr>
      </w:pPr>
    </w:p>
    <w:p w:rsidR="00595E0A" w:rsidRDefault="00214A00" w:rsidP="00595E0A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595E0A">
        <w:rPr>
          <w:sz w:val="24"/>
          <w:szCs w:val="24"/>
        </w:rPr>
        <w:t xml:space="preserve">udělila </w:t>
      </w:r>
    </w:p>
    <w:p w:rsidR="00595E0A" w:rsidRDefault="00595E0A" w:rsidP="00595E0A">
      <w:pPr>
        <w:pStyle w:val="Odstavecseseznamem"/>
        <w:ind w:left="1069"/>
        <w:jc w:val="both"/>
        <w:rPr>
          <w:sz w:val="24"/>
          <w:szCs w:val="24"/>
        </w:rPr>
      </w:pPr>
    </w:p>
    <w:p w:rsidR="00214A00" w:rsidRPr="00595E0A" w:rsidRDefault="00214A00" w:rsidP="00595E0A">
      <w:pPr>
        <w:pStyle w:val="Odstavecseseznamem"/>
        <w:ind w:left="1069"/>
        <w:jc w:val="both"/>
        <w:rPr>
          <w:sz w:val="24"/>
          <w:szCs w:val="24"/>
        </w:rPr>
      </w:pPr>
      <w:r w:rsidRPr="00595E0A">
        <w:rPr>
          <w:sz w:val="24"/>
          <w:szCs w:val="24"/>
        </w:rPr>
        <w:t>v souladu s ustanovením čl.5 „Výjimka“ obecně závazné  vyhlášky č. 3/2012, kterou se mění obecně závazná vyhláška č. 2/2005 o zajištění udržování čistoty na veřejných prostranstvích a stanovení podmínek pro pořádání, průběh a ukončení veřejnosti přístupných tanečních zábav, diskoték a jiných kulturních podniků na území obce Albrechtice, ve znění Obecně závazné vyhlášky č.1/2011 výjimku:</w:t>
      </w:r>
    </w:p>
    <w:p w:rsidR="00214A00" w:rsidRPr="00FE7775" w:rsidRDefault="00214A00" w:rsidP="00746A2C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ukončení  Country festivalu dne 17.8.2013 ve </w:t>
      </w:r>
      <w:r w:rsidRPr="00084D3F">
        <w:rPr>
          <w:kern w:val="24"/>
          <w:sz w:val="24"/>
          <w:szCs w:val="24"/>
        </w:rPr>
        <w:t>24</w:t>
      </w:r>
      <w:r w:rsidRPr="00084D3F">
        <w:rPr>
          <w:kern w:val="24"/>
          <w:sz w:val="24"/>
          <w:szCs w:val="24"/>
          <w:vertAlign w:val="superscript"/>
        </w:rPr>
        <w:t>00</w:t>
      </w:r>
      <w:r>
        <w:rPr>
          <w:kern w:val="24"/>
          <w:sz w:val="24"/>
          <w:szCs w:val="24"/>
        </w:rPr>
        <w:t xml:space="preserve"> </w:t>
      </w:r>
      <w:r w:rsidRPr="00084D3F">
        <w:rPr>
          <w:kern w:val="24"/>
          <w:sz w:val="24"/>
          <w:szCs w:val="24"/>
        </w:rPr>
        <w:t>hod</w:t>
      </w:r>
      <w:r>
        <w:rPr>
          <w:kern w:val="24"/>
          <w:sz w:val="24"/>
          <w:szCs w:val="24"/>
        </w:rPr>
        <w:t>.</w:t>
      </w:r>
    </w:p>
    <w:p w:rsidR="00214A00" w:rsidRPr="00746A2C" w:rsidRDefault="00751ABE" w:rsidP="00746A2C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ukončení </w:t>
      </w:r>
      <w:r w:rsidR="00214A00" w:rsidRPr="00746A2C">
        <w:rPr>
          <w:sz w:val="24"/>
          <w:szCs w:val="24"/>
        </w:rPr>
        <w:t xml:space="preserve">Setkání hudebníků </w:t>
      </w:r>
      <w:r>
        <w:rPr>
          <w:sz w:val="24"/>
          <w:szCs w:val="24"/>
        </w:rPr>
        <w:t>d</w:t>
      </w:r>
      <w:r w:rsidR="00214A00" w:rsidRPr="00746A2C">
        <w:rPr>
          <w:sz w:val="24"/>
          <w:szCs w:val="24"/>
        </w:rPr>
        <w:t xml:space="preserve">ne 31.8.2013 ve </w:t>
      </w:r>
      <w:r w:rsidR="00214A00" w:rsidRPr="00084D3F">
        <w:rPr>
          <w:kern w:val="24"/>
          <w:sz w:val="24"/>
          <w:szCs w:val="24"/>
        </w:rPr>
        <w:t>24</w:t>
      </w:r>
      <w:r w:rsidR="00214A00" w:rsidRPr="00084D3F">
        <w:rPr>
          <w:kern w:val="24"/>
          <w:sz w:val="24"/>
          <w:szCs w:val="24"/>
          <w:vertAlign w:val="superscript"/>
        </w:rPr>
        <w:t>00</w:t>
      </w:r>
      <w:r w:rsidR="00214A00">
        <w:rPr>
          <w:kern w:val="24"/>
          <w:sz w:val="24"/>
          <w:szCs w:val="24"/>
        </w:rPr>
        <w:t xml:space="preserve"> </w:t>
      </w:r>
      <w:r w:rsidR="00214A00" w:rsidRPr="00746A2C">
        <w:rPr>
          <w:kern w:val="24"/>
          <w:sz w:val="24"/>
          <w:szCs w:val="24"/>
        </w:rPr>
        <w:t xml:space="preserve"> hod</w:t>
      </w:r>
      <w:r w:rsidR="00214A00">
        <w:rPr>
          <w:kern w:val="24"/>
          <w:sz w:val="24"/>
          <w:szCs w:val="24"/>
        </w:rPr>
        <w:t>.</w:t>
      </w:r>
      <w:r w:rsidR="00214A00" w:rsidRPr="00746A2C">
        <w:rPr>
          <w:kern w:val="24"/>
          <w:sz w:val="24"/>
          <w:szCs w:val="24"/>
        </w:rPr>
        <w:t xml:space="preserve"> </w:t>
      </w:r>
    </w:p>
    <w:p w:rsidR="00214A00" w:rsidRPr="00260EED" w:rsidRDefault="00214A00" w:rsidP="00CC16CE">
      <w:pPr>
        <w:pStyle w:val="Odstavecseseznamem"/>
        <w:ind w:left="2205"/>
        <w:jc w:val="both"/>
        <w:rPr>
          <w:sz w:val="24"/>
          <w:szCs w:val="24"/>
        </w:rPr>
      </w:pPr>
    </w:p>
    <w:p w:rsidR="00214A00" w:rsidRDefault="00214A00" w:rsidP="00CC16CE">
      <w:pPr>
        <w:pStyle w:val="Odstavecseseznamem"/>
        <w:ind w:left="1425"/>
        <w:rPr>
          <w:sz w:val="22"/>
          <w:szCs w:val="22"/>
        </w:rPr>
      </w:pPr>
      <w:r w:rsidRPr="00BE3D5F">
        <w:rPr>
          <w:sz w:val="22"/>
          <w:szCs w:val="22"/>
        </w:rPr>
        <w:tab/>
      </w:r>
      <w:r w:rsidRPr="00BE3D5F">
        <w:rPr>
          <w:sz w:val="22"/>
          <w:szCs w:val="22"/>
        </w:rPr>
        <w:tab/>
      </w:r>
      <w:r w:rsidRPr="00BE3D5F">
        <w:rPr>
          <w:sz w:val="22"/>
          <w:szCs w:val="22"/>
        </w:rPr>
        <w:tab/>
        <w:t xml:space="preserve">(ZODP.: TAJ,  T.:  </w:t>
      </w:r>
      <w:r>
        <w:rPr>
          <w:sz w:val="22"/>
          <w:szCs w:val="22"/>
        </w:rPr>
        <w:t>16.8</w:t>
      </w:r>
      <w:r w:rsidRPr="00BE3D5F">
        <w:rPr>
          <w:sz w:val="22"/>
          <w:szCs w:val="22"/>
        </w:rPr>
        <w:t>.2013)</w:t>
      </w:r>
    </w:p>
    <w:p w:rsidR="00214A00" w:rsidRDefault="003511C7" w:rsidP="003511C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10/64</w:t>
      </w:r>
      <w:r>
        <w:rPr>
          <w:sz w:val="24"/>
          <w:szCs w:val="24"/>
          <w:u w:val="single"/>
        </w:rPr>
        <w:tab/>
      </w:r>
      <w:r w:rsidR="00214A00">
        <w:rPr>
          <w:sz w:val="24"/>
          <w:szCs w:val="24"/>
          <w:u w:val="single"/>
        </w:rPr>
        <w:t>Nabídka bezúplatného převodu pozemků</w:t>
      </w:r>
    </w:p>
    <w:p w:rsidR="00214A00" w:rsidRDefault="00214A00" w:rsidP="00746A2C">
      <w:pPr>
        <w:suppressAutoHyphens w:val="0"/>
        <w:jc w:val="both"/>
        <w:rPr>
          <w:sz w:val="24"/>
          <w:szCs w:val="24"/>
          <w:u w:val="single"/>
        </w:rPr>
      </w:pPr>
    </w:p>
    <w:p w:rsidR="00214A00" w:rsidRDefault="003511C7" w:rsidP="00746A2C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Rada obce Albrechtice</w:t>
      </w:r>
    </w:p>
    <w:p w:rsidR="003511C7" w:rsidRDefault="003511C7" w:rsidP="003511C7">
      <w:pPr>
        <w:pStyle w:val="Nzev"/>
        <w:jc w:val="both"/>
        <w:rPr>
          <w:b w:val="0"/>
          <w:bCs w:val="0"/>
          <w:sz w:val="24"/>
          <w:szCs w:val="24"/>
        </w:rPr>
      </w:pPr>
    </w:p>
    <w:p w:rsidR="003511C7" w:rsidRDefault="003511C7" w:rsidP="003511C7">
      <w:pPr>
        <w:pStyle w:val="Nzev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1. </w:t>
      </w:r>
      <w:r w:rsidR="00214A00" w:rsidRPr="00746A2C">
        <w:rPr>
          <w:b w:val="0"/>
          <w:bCs w:val="0"/>
          <w:sz w:val="24"/>
          <w:szCs w:val="24"/>
        </w:rPr>
        <w:t xml:space="preserve">vzala na vědomí </w:t>
      </w:r>
    </w:p>
    <w:p w:rsidR="003511C7" w:rsidRDefault="003511C7" w:rsidP="003511C7">
      <w:pPr>
        <w:pStyle w:val="Nzev"/>
        <w:jc w:val="both"/>
        <w:rPr>
          <w:b w:val="0"/>
          <w:bCs w:val="0"/>
          <w:sz w:val="24"/>
          <w:szCs w:val="24"/>
        </w:rPr>
      </w:pPr>
    </w:p>
    <w:p w:rsidR="003511C7" w:rsidRDefault="00214A00" w:rsidP="003511C7">
      <w:pPr>
        <w:pStyle w:val="Nzev"/>
        <w:ind w:left="709" w:firstLine="191"/>
        <w:jc w:val="both"/>
        <w:rPr>
          <w:b w:val="0"/>
          <w:bCs w:val="0"/>
          <w:sz w:val="24"/>
          <w:szCs w:val="24"/>
        </w:rPr>
      </w:pPr>
      <w:r w:rsidRPr="003511C7">
        <w:rPr>
          <w:b w:val="0"/>
          <w:bCs w:val="0"/>
          <w:sz w:val="24"/>
          <w:szCs w:val="24"/>
        </w:rPr>
        <w:t xml:space="preserve">nabídku společnosti Správa silnic Moravskoslezského kraje, příspěvková organizace, </w:t>
      </w:r>
      <w:r w:rsidR="003511C7">
        <w:rPr>
          <w:b w:val="0"/>
          <w:bCs w:val="0"/>
          <w:sz w:val="24"/>
          <w:szCs w:val="24"/>
        </w:rPr>
        <w:t xml:space="preserve"> </w:t>
      </w:r>
    </w:p>
    <w:p w:rsidR="00214A00" w:rsidRDefault="00214A00" w:rsidP="003511C7">
      <w:pPr>
        <w:pStyle w:val="Nzev"/>
        <w:ind w:left="900"/>
        <w:jc w:val="both"/>
        <w:rPr>
          <w:b w:val="0"/>
          <w:bCs w:val="0"/>
          <w:sz w:val="24"/>
          <w:szCs w:val="24"/>
        </w:rPr>
      </w:pPr>
      <w:r w:rsidRPr="003511C7">
        <w:rPr>
          <w:b w:val="0"/>
          <w:bCs w:val="0"/>
          <w:sz w:val="24"/>
          <w:szCs w:val="24"/>
        </w:rPr>
        <w:t xml:space="preserve">středisko Karviná, se sídlem </w:t>
      </w:r>
      <w:proofErr w:type="spellStart"/>
      <w:r w:rsidRPr="003511C7">
        <w:rPr>
          <w:b w:val="0"/>
          <w:bCs w:val="0"/>
          <w:sz w:val="24"/>
          <w:szCs w:val="24"/>
        </w:rPr>
        <w:t>Bohumínská</w:t>
      </w:r>
      <w:proofErr w:type="spellEnd"/>
      <w:r w:rsidRPr="003511C7">
        <w:rPr>
          <w:b w:val="0"/>
          <w:bCs w:val="0"/>
          <w:sz w:val="24"/>
          <w:szCs w:val="24"/>
        </w:rPr>
        <w:t xml:space="preserve"> 1877/4, 733 01 Karviná, IČO: 00095711, bezúplatného převodu pozemků: </w:t>
      </w:r>
    </w:p>
    <w:p w:rsidR="003511C7" w:rsidRPr="003511C7" w:rsidRDefault="003511C7" w:rsidP="003511C7">
      <w:pPr>
        <w:pStyle w:val="Nzev"/>
        <w:ind w:left="900"/>
        <w:jc w:val="both"/>
        <w:rPr>
          <w:b w:val="0"/>
          <w:bCs w:val="0"/>
          <w:sz w:val="24"/>
          <w:szCs w:val="24"/>
        </w:rPr>
      </w:pPr>
    </w:p>
    <w:p w:rsidR="00214A00" w:rsidRDefault="00214A00" w:rsidP="00746A2C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746A2C">
        <w:rPr>
          <w:b w:val="0"/>
          <w:bCs w:val="0"/>
          <w:sz w:val="24"/>
          <w:szCs w:val="24"/>
        </w:rPr>
        <w:t xml:space="preserve">p. č. 198/8 </w:t>
      </w:r>
      <w:r>
        <w:rPr>
          <w:b w:val="0"/>
          <w:bCs w:val="0"/>
          <w:sz w:val="24"/>
          <w:szCs w:val="24"/>
        </w:rPr>
        <w:tab/>
      </w:r>
      <w:r w:rsidRPr="00746A2C">
        <w:rPr>
          <w:b w:val="0"/>
          <w:bCs w:val="0"/>
          <w:sz w:val="24"/>
          <w:szCs w:val="24"/>
        </w:rPr>
        <w:t>- ostatní plocha ostatní komunikace o výměře 68 m</w:t>
      </w:r>
      <w:r w:rsidRPr="00746A2C">
        <w:rPr>
          <w:b w:val="0"/>
          <w:bCs w:val="0"/>
          <w:sz w:val="24"/>
          <w:szCs w:val="24"/>
          <w:vertAlign w:val="superscript"/>
        </w:rPr>
        <w:t>2</w:t>
      </w:r>
      <w:r w:rsidRPr="00746A2C">
        <w:rPr>
          <w:b w:val="0"/>
          <w:bCs w:val="0"/>
          <w:sz w:val="24"/>
          <w:szCs w:val="24"/>
        </w:rPr>
        <w:t xml:space="preserve">  </w:t>
      </w:r>
    </w:p>
    <w:p w:rsidR="00214A00" w:rsidRDefault="00214A00" w:rsidP="00746A2C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746A2C">
        <w:rPr>
          <w:b w:val="0"/>
          <w:bCs w:val="0"/>
          <w:sz w:val="24"/>
          <w:szCs w:val="24"/>
        </w:rPr>
        <w:t>p. č. 2411/4</w:t>
      </w:r>
      <w:r>
        <w:rPr>
          <w:b w:val="0"/>
          <w:bCs w:val="0"/>
          <w:sz w:val="24"/>
          <w:szCs w:val="24"/>
        </w:rPr>
        <w:tab/>
        <w:t>-</w:t>
      </w:r>
      <w:r w:rsidRPr="00746A2C">
        <w:rPr>
          <w:b w:val="0"/>
          <w:bCs w:val="0"/>
          <w:sz w:val="24"/>
          <w:szCs w:val="24"/>
        </w:rPr>
        <w:t xml:space="preserve"> ostatní plocha silnice o výměře 1727 m</w:t>
      </w:r>
      <w:r w:rsidRPr="00746A2C">
        <w:rPr>
          <w:b w:val="0"/>
          <w:bCs w:val="0"/>
          <w:sz w:val="24"/>
          <w:szCs w:val="24"/>
          <w:vertAlign w:val="superscript"/>
        </w:rPr>
        <w:t>2</w:t>
      </w:r>
      <w:r w:rsidRPr="00746A2C">
        <w:rPr>
          <w:b w:val="0"/>
          <w:bCs w:val="0"/>
          <w:sz w:val="24"/>
          <w:szCs w:val="24"/>
        </w:rPr>
        <w:t xml:space="preserve">  </w:t>
      </w:r>
    </w:p>
    <w:p w:rsidR="00214A00" w:rsidRDefault="00214A00" w:rsidP="00746A2C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746A2C">
        <w:rPr>
          <w:b w:val="0"/>
          <w:bCs w:val="0"/>
          <w:sz w:val="24"/>
          <w:szCs w:val="24"/>
        </w:rPr>
        <w:lastRenderedPageBreak/>
        <w:t xml:space="preserve">p. č. 2411/6 </w:t>
      </w:r>
      <w:r>
        <w:rPr>
          <w:b w:val="0"/>
          <w:bCs w:val="0"/>
          <w:sz w:val="24"/>
          <w:szCs w:val="24"/>
        </w:rPr>
        <w:tab/>
        <w:t xml:space="preserve">- </w:t>
      </w:r>
      <w:r w:rsidRPr="00746A2C">
        <w:rPr>
          <w:b w:val="0"/>
          <w:bCs w:val="0"/>
          <w:sz w:val="24"/>
          <w:szCs w:val="24"/>
        </w:rPr>
        <w:t>ostatní plocha silnice</w:t>
      </w:r>
      <w:r>
        <w:rPr>
          <w:b w:val="0"/>
          <w:bCs w:val="0"/>
          <w:sz w:val="24"/>
          <w:szCs w:val="24"/>
        </w:rPr>
        <w:t xml:space="preserve"> </w:t>
      </w:r>
      <w:r w:rsidRPr="00746A2C">
        <w:rPr>
          <w:b w:val="0"/>
          <w:bCs w:val="0"/>
          <w:sz w:val="24"/>
          <w:szCs w:val="24"/>
        </w:rPr>
        <w:t>o výměře 1241 m</w:t>
      </w:r>
      <w:r w:rsidRPr="00746A2C">
        <w:rPr>
          <w:b w:val="0"/>
          <w:bCs w:val="0"/>
          <w:sz w:val="24"/>
          <w:szCs w:val="24"/>
          <w:vertAlign w:val="superscript"/>
        </w:rPr>
        <w:t>2</w:t>
      </w:r>
      <w:r w:rsidRPr="00746A2C">
        <w:rPr>
          <w:b w:val="0"/>
          <w:bCs w:val="0"/>
          <w:sz w:val="24"/>
          <w:szCs w:val="24"/>
        </w:rPr>
        <w:t xml:space="preserve"> </w:t>
      </w:r>
    </w:p>
    <w:p w:rsidR="00214A00" w:rsidRDefault="00214A00" w:rsidP="00746A2C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746A2C">
        <w:rPr>
          <w:b w:val="0"/>
          <w:bCs w:val="0"/>
          <w:sz w:val="24"/>
          <w:szCs w:val="24"/>
        </w:rPr>
        <w:t xml:space="preserve">p. č. 2411/7 </w:t>
      </w:r>
      <w:r>
        <w:rPr>
          <w:b w:val="0"/>
          <w:bCs w:val="0"/>
          <w:sz w:val="24"/>
          <w:szCs w:val="24"/>
        </w:rPr>
        <w:tab/>
        <w:t xml:space="preserve">- </w:t>
      </w:r>
      <w:r w:rsidRPr="00746A2C">
        <w:rPr>
          <w:b w:val="0"/>
          <w:bCs w:val="0"/>
          <w:sz w:val="24"/>
          <w:szCs w:val="24"/>
        </w:rPr>
        <w:t>ostatní plocha silnice  o výměře 393 m</w:t>
      </w:r>
      <w:r w:rsidRPr="00746A2C">
        <w:rPr>
          <w:b w:val="0"/>
          <w:bCs w:val="0"/>
          <w:sz w:val="24"/>
          <w:szCs w:val="24"/>
          <w:vertAlign w:val="superscript"/>
        </w:rPr>
        <w:t>2</w:t>
      </w:r>
      <w:r w:rsidRPr="00746A2C">
        <w:rPr>
          <w:b w:val="0"/>
          <w:bCs w:val="0"/>
          <w:sz w:val="24"/>
          <w:szCs w:val="24"/>
        </w:rPr>
        <w:t xml:space="preserve"> </w:t>
      </w:r>
    </w:p>
    <w:p w:rsidR="00214A00" w:rsidRDefault="00214A00" w:rsidP="00746A2C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746A2C">
        <w:rPr>
          <w:b w:val="0"/>
          <w:bCs w:val="0"/>
          <w:sz w:val="24"/>
          <w:szCs w:val="24"/>
        </w:rPr>
        <w:t xml:space="preserve">části pozemku </w:t>
      </w:r>
      <w:proofErr w:type="spellStart"/>
      <w:r w:rsidRPr="00746A2C">
        <w:rPr>
          <w:b w:val="0"/>
          <w:bCs w:val="0"/>
          <w:sz w:val="24"/>
          <w:szCs w:val="24"/>
        </w:rPr>
        <w:t>p.č</w:t>
      </w:r>
      <w:proofErr w:type="spellEnd"/>
      <w:r w:rsidRPr="00746A2C">
        <w:rPr>
          <w:b w:val="0"/>
          <w:bCs w:val="0"/>
          <w:sz w:val="24"/>
          <w:szCs w:val="24"/>
        </w:rPr>
        <w:t xml:space="preserve">. 2408/ 1 </w:t>
      </w:r>
      <w:r>
        <w:rPr>
          <w:b w:val="0"/>
          <w:bCs w:val="0"/>
          <w:sz w:val="24"/>
          <w:szCs w:val="24"/>
        </w:rPr>
        <w:tab/>
        <w:t xml:space="preserve">- </w:t>
      </w:r>
      <w:r w:rsidRPr="00746A2C">
        <w:rPr>
          <w:b w:val="0"/>
          <w:bCs w:val="0"/>
          <w:sz w:val="24"/>
          <w:szCs w:val="24"/>
        </w:rPr>
        <w:t xml:space="preserve">ostatní plocha, </w:t>
      </w:r>
    </w:p>
    <w:p w:rsidR="00214A00" w:rsidRPr="00746A2C" w:rsidRDefault="00214A00" w:rsidP="005127AF">
      <w:pPr>
        <w:pStyle w:val="Nzev"/>
        <w:ind w:left="1418" w:firstLine="709"/>
        <w:jc w:val="both"/>
        <w:rPr>
          <w:b w:val="0"/>
          <w:bCs w:val="0"/>
          <w:sz w:val="24"/>
          <w:szCs w:val="24"/>
        </w:rPr>
      </w:pPr>
      <w:r w:rsidRPr="00746A2C">
        <w:rPr>
          <w:b w:val="0"/>
          <w:bCs w:val="0"/>
          <w:sz w:val="24"/>
          <w:szCs w:val="24"/>
        </w:rPr>
        <w:t>vše v k.</w:t>
      </w:r>
      <w:proofErr w:type="spellStart"/>
      <w:r w:rsidRPr="00746A2C">
        <w:rPr>
          <w:b w:val="0"/>
          <w:bCs w:val="0"/>
          <w:sz w:val="24"/>
          <w:szCs w:val="24"/>
        </w:rPr>
        <w:t>ú</w:t>
      </w:r>
      <w:proofErr w:type="spellEnd"/>
      <w:r w:rsidRPr="00746A2C">
        <w:rPr>
          <w:b w:val="0"/>
          <w:bCs w:val="0"/>
          <w:sz w:val="24"/>
          <w:szCs w:val="24"/>
        </w:rPr>
        <w:t xml:space="preserve">. Albrechtice u Českého do majetku Obce Albrechtice   </w:t>
      </w:r>
    </w:p>
    <w:p w:rsidR="00214A00" w:rsidRPr="00746A2C" w:rsidRDefault="00214A00" w:rsidP="00746A2C">
      <w:pPr>
        <w:tabs>
          <w:tab w:val="left" w:pos="993"/>
        </w:tabs>
        <w:rPr>
          <w:sz w:val="24"/>
          <w:szCs w:val="24"/>
        </w:rPr>
      </w:pPr>
      <w:r w:rsidRPr="00746A2C">
        <w:rPr>
          <w:sz w:val="24"/>
          <w:szCs w:val="24"/>
        </w:rPr>
        <w:t xml:space="preserve">   </w:t>
      </w:r>
    </w:p>
    <w:p w:rsidR="00214A00" w:rsidRPr="003511C7" w:rsidRDefault="00214A00" w:rsidP="003511C7">
      <w:pPr>
        <w:pStyle w:val="Odstavecseseznamem"/>
        <w:numPr>
          <w:ilvl w:val="0"/>
          <w:numId w:val="44"/>
        </w:numPr>
        <w:tabs>
          <w:tab w:val="left" w:pos="993"/>
        </w:tabs>
        <w:rPr>
          <w:sz w:val="24"/>
          <w:szCs w:val="24"/>
        </w:rPr>
      </w:pPr>
      <w:r w:rsidRPr="003511C7">
        <w:rPr>
          <w:sz w:val="24"/>
          <w:szCs w:val="24"/>
        </w:rPr>
        <w:t xml:space="preserve">doporučila  Zastupitelstvu obce Albrechtice projednat a schválit bezúplatný převod pozemků: </w:t>
      </w:r>
    </w:p>
    <w:p w:rsidR="00214A00" w:rsidRDefault="00214A00" w:rsidP="00746A2C">
      <w:pPr>
        <w:pStyle w:val="Odstavecseseznamem"/>
        <w:tabs>
          <w:tab w:val="left" w:pos="993"/>
        </w:tabs>
        <w:ind w:left="1429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Pr="00746A2C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r w:rsidRPr="00746A2C">
        <w:rPr>
          <w:sz w:val="24"/>
          <w:szCs w:val="24"/>
        </w:rPr>
        <w:t xml:space="preserve">č. 198/8 </w:t>
      </w:r>
      <w:r>
        <w:rPr>
          <w:sz w:val="24"/>
          <w:szCs w:val="24"/>
        </w:rPr>
        <w:tab/>
      </w:r>
      <w:r w:rsidRPr="00746A2C">
        <w:rPr>
          <w:sz w:val="24"/>
          <w:szCs w:val="24"/>
        </w:rPr>
        <w:t>- ostatní plocha ostatní komunikace o výměře 68 m</w:t>
      </w:r>
      <w:r w:rsidRPr="00746A2C">
        <w:rPr>
          <w:sz w:val="24"/>
          <w:szCs w:val="24"/>
          <w:vertAlign w:val="superscript"/>
        </w:rPr>
        <w:t>2</w:t>
      </w:r>
    </w:p>
    <w:p w:rsidR="00214A00" w:rsidRDefault="00214A00" w:rsidP="00746A2C">
      <w:pPr>
        <w:pStyle w:val="Odstavecseseznamem"/>
        <w:tabs>
          <w:tab w:val="left" w:pos="993"/>
        </w:tabs>
        <w:ind w:left="1429"/>
        <w:rPr>
          <w:sz w:val="24"/>
          <w:szCs w:val="24"/>
        </w:rPr>
      </w:pPr>
      <w:r>
        <w:rPr>
          <w:sz w:val="24"/>
          <w:szCs w:val="24"/>
        </w:rPr>
        <w:tab/>
      </w:r>
      <w:r w:rsidRPr="00746A2C">
        <w:rPr>
          <w:sz w:val="24"/>
          <w:szCs w:val="24"/>
        </w:rPr>
        <w:t xml:space="preserve">p. č. 2411/4 </w:t>
      </w:r>
      <w:r>
        <w:rPr>
          <w:sz w:val="24"/>
          <w:szCs w:val="24"/>
        </w:rPr>
        <w:tab/>
        <w:t xml:space="preserve">- </w:t>
      </w:r>
      <w:r w:rsidRPr="00746A2C">
        <w:rPr>
          <w:sz w:val="24"/>
          <w:szCs w:val="24"/>
        </w:rPr>
        <w:t>ostatní plocha silnice o výměře 1727 m</w:t>
      </w:r>
      <w:r w:rsidRPr="00746A2C">
        <w:rPr>
          <w:sz w:val="24"/>
          <w:szCs w:val="24"/>
          <w:vertAlign w:val="superscript"/>
        </w:rPr>
        <w:t>2</w:t>
      </w:r>
      <w:r w:rsidRPr="00746A2C">
        <w:rPr>
          <w:sz w:val="24"/>
          <w:szCs w:val="24"/>
        </w:rPr>
        <w:t xml:space="preserve"> </w:t>
      </w:r>
    </w:p>
    <w:p w:rsidR="00214A00" w:rsidRDefault="00214A00" w:rsidP="00746A2C">
      <w:pPr>
        <w:pStyle w:val="Odstavecseseznamem"/>
        <w:tabs>
          <w:tab w:val="left" w:pos="993"/>
        </w:tabs>
        <w:ind w:left="1429"/>
        <w:rPr>
          <w:sz w:val="24"/>
          <w:szCs w:val="24"/>
        </w:rPr>
      </w:pPr>
      <w:r>
        <w:rPr>
          <w:sz w:val="24"/>
          <w:szCs w:val="24"/>
        </w:rPr>
        <w:tab/>
      </w:r>
      <w:r w:rsidRPr="00746A2C">
        <w:rPr>
          <w:sz w:val="24"/>
          <w:szCs w:val="24"/>
        </w:rPr>
        <w:t xml:space="preserve">p. č. 2411/6 </w:t>
      </w:r>
      <w:r>
        <w:rPr>
          <w:sz w:val="24"/>
          <w:szCs w:val="24"/>
        </w:rPr>
        <w:tab/>
        <w:t xml:space="preserve">- </w:t>
      </w:r>
      <w:r w:rsidRPr="00746A2C">
        <w:rPr>
          <w:sz w:val="24"/>
          <w:szCs w:val="24"/>
        </w:rPr>
        <w:t>ostatní plocha silnice  o výměře 1241 m</w:t>
      </w:r>
      <w:r w:rsidRPr="00746A2C">
        <w:rPr>
          <w:sz w:val="24"/>
          <w:szCs w:val="24"/>
          <w:vertAlign w:val="superscript"/>
        </w:rPr>
        <w:t>2</w:t>
      </w:r>
      <w:r w:rsidRPr="00746A2C">
        <w:rPr>
          <w:sz w:val="24"/>
          <w:szCs w:val="24"/>
        </w:rPr>
        <w:t xml:space="preserve"> </w:t>
      </w:r>
    </w:p>
    <w:p w:rsidR="00214A00" w:rsidRDefault="00214A00" w:rsidP="00746A2C">
      <w:pPr>
        <w:pStyle w:val="Odstavecseseznamem"/>
        <w:tabs>
          <w:tab w:val="left" w:pos="993"/>
        </w:tabs>
        <w:ind w:left="1429"/>
        <w:rPr>
          <w:sz w:val="24"/>
          <w:szCs w:val="24"/>
        </w:rPr>
      </w:pPr>
      <w:r>
        <w:rPr>
          <w:sz w:val="24"/>
          <w:szCs w:val="24"/>
        </w:rPr>
        <w:tab/>
      </w:r>
      <w:r w:rsidRPr="00746A2C">
        <w:rPr>
          <w:sz w:val="24"/>
          <w:szCs w:val="24"/>
        </w:rPr>
        <w:t xml:space="preserve">p. č. 2411/7 </w:t>
      </w:r>
      <w:r>
        <w:rPr>
          <w:sz w:val="24"/>
          <w:szCs w:val="24"/>
        </w:rPr>
        <w:tab/>
        <w:t xml:space="preserve">- </w:t>
      </w:r>
      <w:r w:rsidRPr="00746A2C">
        <w:rPr>
          <w:sz w:val="24"/>
          <w:szCs w:val="24"/>
        </w:rPr>
        <w:t>ostatní plocha silnice  o výměře 393 m</w:t>
      </w:r>
      <w:r w:rsidRPr="00746A2C">
        <w:rPr>
          <w:sz w:val="24"/>
          <w:szCs w:val="24"/>
          <w:vertAlign w:val="superscript"/>
        </w:rPr>
        <w:t>2</w:t>
      </w:r>
      <w:r w:rsidRPr="00746A2C">
        <w:rPr>
          <w:sz w:val="24"/>
          <w:szCs w:val="24"/>
        </w:rPr>
        <w:t xml:space="preserve"> </w:t>
      </w:r>
    </w:p>
    <w:p w:rsidR="00214A00" w:rsidRDefault="00214A00" w:rsidP="00746A2C">
      <w:pPr>
        <w:pStyle w:val="Odstavecseseznamem"/>
        <w:tabs>
          <w:tab w:val="left" w:pos="993"/>
        </w:tabs>
        <w:ind w:left="1429"/>
        <w:rPr>
          <w:sz w:val="24"/>
          <w:szCs w:val="24"/>
        </w:rPr>
      </w:pPr>
      <w:r>
        <w:rPr>
          <w:sz w:val="24"/>
          <w:szCs w:val="24"/>
        </w:rPr>
        <w:tab/>
      </w:r>
      <w:r w:rsidRPr="00746A2C">
        <w:rPr>
          <w:sz w:val="24"/>
          <w:szCs w:val="24"/>
        </w:rPr>
        <w:t xml:space="preserve">části pozemku </w:t>
      </w:r>
      <w:proofErr w:type="spellStart"/>
      <w:r w:rsidRPr="00746A2C">
        <w:rPr>
          <w:sz w:val="24"/>
          <w:szCs w:val="24"/>
        </w:rPr>
        <w:t>p.č</w:t>
      </w:r>
      <w:proofErr w:type="spellEnd"/>
      <w:r w:rsidRPr="00746A2C">
        <w:rPr>
          <w:sz w:val="24"/>
          <w:szCs w:val="24"/>
        </w:rPr>
        <w:t xml:space="preserve">. 2408/1 </w:t>
      </w:r>
      <w:r>
        <w:rPr>
          <w:sz w:val="24"/>
          <w:szCs w:val="24"/>
        </w:rPr>
        <w:tab/>
        <w:t xml:space="preserve">- </w:t>
      </w:r>
      <w:r w:rsidRPr="00746A2C">
        <w:rPr>
          <w:sz w:val="24"/>
          <w:szCs w:val="24"/>
        </w:rPr>
        <w:t>ostatní plocha</w:t>
      </w:r>
    </w:p>
    <w:p w:rsidR="00214A00" w:rsidRDefault="00214A00" w:rsidP="00746A2C">
      <w:pPr>
        <w:pStyle w:val="Odstavecseseznamem"/>
        <w:tabs>
          <w:tab w:val="left" w:pos="993"/>
        </w:tabs>
        <w:ind w:left="1429"/>
        <w:rPr>
          <w:sz w:val="24"/>
          <w:szCs w:val="24"/>
        </w:rPr>
      </w:pPr>
      <w:r>
        <w:rPr>
          <w:sz w:val="24"/>
          <w:szCs w:val="24"/>
        </w:rPr>
        <w:tab/>
      </w:r>
      <w:r w:rsidRPr="00746A2C">
        <w:rPr>
          <w:sz w:val="24"/>
          <w:szCs w:val="24"/>
        </w:rPr>
        <w:t>vše v k.</w:t>
      </w:r>
      <w:proofErr w:type="spellStart"/>
      <w:r w:rsidRPr="00746A2C">
        <w:rPr>
          <w:sz w:val="24"/>
          <w:szCs w:val="24"/>
        </w:rPr>
        <w:t>ú</w:t>
      </w:r>
      <w:proofErr w:type="spellEnd"/>
      <w:r w:rsidRPr="00746A2C">
        <w:rPr>
          <w:sz w:val="24"/>
          <w:szCs w:val="24"/>
        </w:rPr>
        <w:t xml:space="preserve">. Albrechtice u Českého </w:t>
      </w:r>
    </w:p>
    <w:p w:rsidR="00214A00" w:rsidRPr="003511C7" w:rsidRDefault="00214A00" w:rsidP="003511C7">
      <w:pPr>
        <w:tabs>
          <w:tab w:val="left" w:pos="993"/>
        </w:tabs>
        <w:ind w:left="993"/>
        <w:jc w:val="both"/>
        <w:rPr>
          <w:sz w:val="24"/>
          <w:szCs w:val="24"/>
        </w:rPr>
      </w:pPr>
      <w:r w:rsidRPr="003511C7">
        <w:rPr>
          <w:sz w:val="24"/>
          <w:szCs w:val="24"/>
        </w:rPr>
        <w:t xml:space="preserve">z vlastnictví Správy silnic Moravskoslezského kraje, příspěvková organizace, středisko Karviná, se sídlem </w:t>
      </w:r>
      <w:proofErr w:type="spellStart"/>
      <w:r w:rsidRPr="003511C7">
        <w:rPr>
          <w:sz w:val="24"/>
          <w:szCs w:val="24"/>
        </w:rPr>
        <w:t>Bohumínská</w:t>
      </w:r>
      <w:proofErr w:type="spellEnd"/>
      <w:r w:rsidRPr="003511C7">
        <w:rPr>
          <w:sz w:val="24"/>
          <w:szCs w:val="24"/>
        </w:rPr>
        <w:t xml:space="preserve"> 1877/</w:t>
      </w:r>
      <w:r w:rsidR="00751ABE" w:rsidRPr="003511C7">
        <w:rPr>
          <w:sz w:val="24"/>
          <w:szCs w:val="24"/>
        </w:rPr>
        <w:t>4, 733 01 Karviná, IČO: 0009571,</w:t>
      </w:r>
      <w:r w:rsidRPr="003511C7">
        <w:rPr>
          <w:sz w:val="24"/>
          <w:szCs w:val="24"/>
        </w:rPr>
        <w:t xml:space="preserve">  do majetku Obce Albrechtice   </w:t>
      </w:r>
    </w:p>
    <w:p w:rsidR="00214A00" w:rsidRDefault="00214A00" w:rsidP="003511C7">
      <w:pPr>
        <w:tabs>
          <w:tab w:val="left" w:pos="993"/>
        </w:tabs>
        <w:rPr>
          <w:sz w:val="22"/>
          <w:szCs w:val="22"/>
        </w:rPr>
      </w:pPr>
      <w:r>
        <w:rPr>
          <w:sz w:val="24"/>
          <w:szCs w:val="24"/>
        </w:rPr>
        <w:t xml:space="preserve">   </w:t>
      </w:r>
      <w:r w:rsidR="003511C7">
        <w:rPr>
          <w:sz w:val="24"/>
          <w:szCs w:val="24"/>
        </w:rPr>
        <w:tab/>
      </w:r>
      <w:r w:rsidR="003511C7">
        <w:rPr>
          <w:sz w:val="24"/>
          <w:szCs w:val="24"/>
        </w:rPr>
        <w:tab/>
      </w:r>
      <w:r w:rsidR="003511C7">
        <w:rPr>
          <w:sz w:val="24"/>
          <w:szCs w:val="24"/>
        </w:rPr>
        <w:tab/>
      </w:r>
      <w:r w:rsidR="003511C7">
        <w:rPr>
          <w:sz w:val="24"/>
          <w:szCs w:val="24"/>
        </w:rPr>
        <w:tab/>
      </w:r>
      <w:r w:rsidR="003511C7">
        <w:rPr>
          <w:sz w:val="24"/>
          <w:szCs w:val="24"/>
        </w:rPr>
        <w:tab/>
      </w:r>
      <w:r w:rsidR="003511C7">
        <w:rPr>
          <w:sz w:val="24"/>
          <w:szCs w:val="24"/>
        </w:rPr>
        <w:tab/>
      </w: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6.9.2013</w:t>
      </w:r>
      <w:r w:rsidRPr="000B303D">
        <w:rPr>
          <w:sz w:val="22"/>
          <w:szCs w:val="22"/>
        </w:rPr>
        <w:t>)</w:t>
      </w:r>
    </w:p>
    <w:p w:rsidR="00214A00" w:rsidRDefault="00214A00" w:rsidP="00746A2C">
      <w:pPr>
        <w:pStyle w:val="Odstavecseseznamem"/>
        <w:ind w:left="3552"/>
        <w:rPr>
          <w:sz w:val="22"/>
          <w:szCs w:val="22"/>
        </w:rPr>
      </w:pPr>
    </w:p>
    <w:p w:rsidR="00214A00" w:rsidRDefault="00214A00" w:rsidP="00746A2C">
      <w:pPr>
        <w:pStyle w:val="Odstavecseseznamem"/>
        <w:ind w:left="3552"/>
        <w:rPr>
          <w:sz w:val="22"/>
          <w:szCs w:val="22"/>
        </w:rPr>
      </w:pPr>
    </w:p>
    <w:p w:rsidR="00214A00" w:rsidRDefault="003511C7" w:rsidP="003511C7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11/64</w:t>
      </w:r>
      <w:r>
        <w:rPr>
          <w:sz w:val="24"/>
          <w:szCs w:val="24"/>
          <w:u w:val="single"/>
        </w:rPr>
        <w:tab/>
      </w:r>
      <w:r w:rsidR="00214A00">
        <w:rPr>
          <w:sz w:val="24"/>
          <w:szCs w:val="24"/>
          <w:u w:val="single"/>
        </w:rPr>
        <w:t xml:space="preserve">Výpověď nájemní smlouvy k pronájmu nemovitosti </w:t>
      </w:r>
      <w:proofErr w:type="spellStart"/>
      <w:r w:rsidR="00214A00">
        <w:rPr>
          <w:sz w:val="24"/>
          <w:szCs w:val="24"/>
          <w:u w:val="single"/>
        </w:rPr>
        <w:t>č.p</w:t>
      </w:r>
      <w:proofErr w:type="spellEnd"/>
      <w:r w:rsidR="00214A00">
        <w:rPr>
          <w:sz w:val="24"/>
          <w:szCs w:val="24"/>
          <w:u w:val="single"/>
        </w:rPr>
        <w:t>. 670 na ul. Školní v Albrechticích (Smuteční obřadní síň)</w:t>
      </w:r>
    </w:p>
    <w:p w:rsidR="00214A00" w:rsidRDefault="00214A00" w:rsidP="0019667F">
      <w:pPr>
        <w:suppressAutoHyphens w:val="0"/>
        <w:ind w:left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Žádost o pronájem Smuteční obřadní síně</w:t>
      </w:r>
    </w:p>
    <w:p w:rsidR="00214A00" w:rsidRDefault="00214A00" w:rsidP="00CC16CE">
      <w:pPr>
        <w:pStyle w:val="Odstavecseseznamem"/>
        <w:ind w:left="1425"/>
        <w:rPr>
          <w:sz w:val="22"/>
          <w:szCs w:val="22"/>
        </w:rPr>
      </w:pPr>
    </w:p>
    <w:p w:rsidR="00214A00" w:rsidRDefault="00214A00" w:rsidP="009412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Rada obce Albrechtice </w:t>
      </w:r>
    </w:p>
    <w:p w:rsidR="003511C7" w:rsidRDefault="003511C7" w:rsidP="003511C7">
      <w:pPr>
        <w:rPr>
          <w:sz w:val="24"/>
          <w:szCs w:val="24"/>
        </w:rPr>
      </w:pPr>
    </w:p>
    <w:p w:rsidR="00214A00" w:rsidRDefault="003511C7" w:rsidP="003511C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14A00" w:rsidRPr="003511C7">
        <w:rPr>
          <w:sz w:val="24"/>
          <w:szCs w:val="24"/>
        </w:rPr>
        <w:t>vzala na vědomí</w:t>
      </w:r>
    </w:p>
    <w:p w:rsidR="003511C7" w:rsidRPr="003511C7" w:rsidRDefault="003511C7" w:rsidP="003511C7">
      <w:pPr>
        <w:ind w:firstLine="709"/>
        <w:rPr>
          <w:sz w:val="24"/>
          <w:szCs w:val="24"/>
        </w:rPr>
      </w:pPr>
    </w:p>
    <w:p w:rsidR="00214A00" w:rsidRPr="0019667F" w:rsidRDefault="00214A00" w:rsidP="00751ABE">
      <w:pPr>
        <w:pStyle w:val="Odstavecseseznamem"/>
        <w:numPr>
          <w:ilvl w:val="0"/>
          <w:numId w:val="39"/>
        </w:numPr>
        <w:tabs>
          <w:tab w:val="left" w:pos="993"/>
        </w:tabs>
        <w:jc w:val="both"/>
        <w:rPr>
          <w:sz w:val="24"/>
          <w:szCs w:val="24"/>
        </w:rPr>
      </w:pPr>
      <w:r w:rsidRPr="0019667F">
        <w:rPr>
          <w:sz w:val="24"/>
          <w:szCs w:val="24"/>
        </w:rPr>
        <w:t xml:space="preserve">výpověď Nájemní smlouvy </w:t>
      </w:r>
      <w:r w:rsidR="00751ABE">
        <w:rPr>
          <w:sz w:val="24"/>
          <w:szCs w:val="24"/>
        </w:rPr>
        <w:t>k </w:t>
      </w:r>
      <w:r w:rsidRPr="0019667F">
        <w:rPr>
          <w:sz w:val="24"/>
          <w:szCs w:val="24"/>
        </w:rPr>
        <w:t>pronáj</w:t>
      </w:r>
      <w:r w:rsidR="00751ABE">
        <w:rPr>
          <w:sz w:val="24"/>
          <w:szCs w:val="24"/>
        </w:rPr>
        <w:t xml:space="preserve">mu </w:t>
      </w:r>
      <w:r w:rsidRPr="0019667F">
        <w:rPr>
          <w:sz w:val="24"/>
          <w:szCs w:val="24"/>
        </w:rPr>
        <w:t xml:space="preserve">nemovitosti </w:t>
      </w:r>
      <w:proofErr w:type="spellStart"/>
      <w:r w:rsidRPr="0019667F">
        <w:rPr>
          <w:sz w:val="24"/>
          <w:szCs w:val="24"/>
        </w:rPr>
        <w:t>č.p</w:t>
      </w:r>
      <w:proofErr w:type="spellEnd"/>
      <w:r w:rsidRPr="0019667F">
        <w:rPr>
          <w:sz w:val="24"/>
          <w:szCs w:val="24"/>
        </w:rPr>
        <w:t>. 670 – Smuteční obřadní síň na   ul. Školní v</w:t>
      </w:r>
      <w:r w:rsidR="00751ABE">
        <w:rPr>
          <w:sz w:val="24"/>
          <w:szCs w:val="24"/>
        </w:rPr>
        <w:t> </w:t>
      </w:r>
      <w:r w:rsidRPr="0019667F">
        <w:rPr>
          <w:sz w:val="24"/>
          <w:szCs w:val="24"/>
        </w:rPr>
        <w:t>Albrechticích</w:t>
      </w:r>
      <w:r w:rsidR="00751ABE">
        <w:rPr>
          <w:sz w:val="24"/>
          <w:szCs w:val="24"/>
        </w:rPr>
        <w:t xml:space="preserve"> </w:t>
      </w:r>
      <w:r w:rsidRPr="0019667F">
        <w:rPr>
          <w:sz w:val="24"/>
          <w:szCs w:val="24"/>
        </w:rPr>
        <w:t xml:space="preserve">ke dni 30.9.2013 dle písemné žádosti Dagmar Pytlíkové, jednatelky Pohřební služby CREDO s.r.o., </w:t>
      </w:r>
      <w:r w:rsidR="00751ABE">
        <w:rPr>
          <w:sz w:val="24"/>
          <w:szCs w:val="24"/>
        </w:rPr>
        <w:t xml:space="preserve">se sídlem </w:t>
      </w:r>
      <w:r w:rsidRPr="0019667F">
        <w:rPr>
          <w:sz w:val="24"/>
          <w:szCs w:val="24"/>
        </w:rPr>
        <w:t xml:space="preserve">Hrnčířská 42/5, 733 01 </w:t>
      </w:r>
      <w:proofErr w:type="spellStart"/>
      <w:r w:rsidRPr="0019667F">
        <w:rPr>
          <w:sz w:val="24"/>
          <w:szCs w:val="24"/>
        </w:rPr>
        <w:t>Karviná</w:t>
      </w:r>
      <w:proofErr w:type="spellEnd"/>
      <w:r w:rsidRPr="0019667F">
        <w:rPr>
          <w:sz w:val="24"/>
          <w:szCs w:val="24"/>
        </w:rPr>
        <w:t>-</w:t>
      </w:r>
      <w:proofErr w:type="spellStart"/>
      <w:r w:rsidRPr="0019667F">
        <w:rPr>
          <w:sz w:val="24"/>
          <w:szCs w:val="24"/>
        </w:rPr>
        <w:t>Fryštát</w:t>
      </w:r>
      <w:proofErr w:type="spellEnd"/>
      <w:r w:rsidRPr="0019667F">
        <w:rPr>
          <w:sz w:val="24"/>
          <w:szCs w:val="24"/>
        </w:rPr>
        <w:t xml:space="preserve">, IČ: </w:t>
      </w:r>
      <w:r w:rsidRPr="00126345">
        <w:rPr>
          <w:sz w:val="24"/>
          <w:szCs w:val="24"/>
        </w:rPr>
        <w:t>285 86</w:t>
      </w:r>
      <w:r>
        <w:rPr>
          <w:sz w:val="24"/>
          <w:szCs w:val="24"/>
        </w:rPr>
        <w:t xml:space="preserve"> </w:t>
      </w:r>
      <w:r w:rsidRPr="00126345">
        <w:rPr>
          <w:sz w:val="24"/>
          <w:szCs w:val="24"/>
        </w:rPr>
        <w:t>603</w:t>
      </w:r>
      <w:r w:rsidRPr="0019667F">
        <w:rPr>
          <w:sz w:val="24"/>
          <w:szCs w:val="24"/>
        </w:rPr>
        <w:t xml:space="preserve"> </w:t>
      </w:r>
      <w:r w:rsidR="00751ABE">
        <w:rPr>
          <w:sz w:val="24"/>
          <w:szCs w:val="24"/>
        </w:rPr>
        <w:t xml:space="preserve">                         dle písemné přílohy</w:t>
      </w:r>
    </w:p>
    <w:p w:rsidR="00214A00" w:rsidRPr="0019667F" w:rsidRDefault="00214A00" w:rsidP="00751ABE">
      <w:pPr>
        <w:pStyle w:val="Odstavecseseznamem"/>
        <w:numPr>
          <w:ilvl w:val="0"/>
          <w:numId w:val="39"/>
        </w:numPr>
        <w:tabs>
          <w:tab w:val="left" w:pos="993"/>
        </w:tabs>
        <w:jc w:val="both"/>
        <w:rPr>
          <w:sz w:val="24"/>
          <w:szCs w:val="24"/>
        </w:rPr>
      </w:pPr>
      <w:r w:rsidRPr="0019667F">
        <w:rPr>
          <w:sz w:val="24"/>
          <w:szCs w:val="24"/>
        </w:rPr>
        <w:t xml:space="preserve">žádost Pohřební služby Jiří DOLEŽAL se sídlem Hrnčířská 42/5, 733 01 Karviná </w:t>
      </w:r>
      <w:proofErr w:type="spellStart"/>
      <w:r w:rsidRPr="0019667F">
        <w:rPr>
          <w:sz w:val="24"/>
          <w:szCs w:val="24"/>
        </w:rPr>
        <w:t>Fryštát</w:t>
      </w:r>
      <w:proofErr w:type="spellEnd"/>
      <w:r w:rsidRPr="0019667F">
        <w:rPr>
          <w:sz w:val="24"/>
          <w:szCs w:val="24"/>
        </w:rPr>
        <w:t>, I</w:t>
      </w:r>
      <w:r>
        <w:rPr>
          <w:sz w:val="24"/>
          <w:szCs w:val="24"/>
        </w:rPr>
        <w:t>Č</w:t>
      </w:r>
      <w:r w:rsidRPr="0019667F">
        <w:rPr>
          <w:sz w:val="24"/>
          <w:szCs w:val="24"/>
        </w:rPr>
        <w:t>: 013</w:t>
      </w:r>
      <w:r>
        <w:rPr>
          <w:sz w:val="24"/>
          <w:szCs w:val="24"/>
        </w:rPr>
        <w:t xml:space="preserve"> </w:t>
      </w:r>
      <w:r w:rsidRPr="0019667F">
        <w:rPr>
          <w:sz w:val="24"/>
          <w:szCs w:val="24"/>
        </w:rPr>
        <w:t>86</w:t>
      </w:r>
      <w:r w:rsidR="00751ABE">
        <w:rPr>
          <w:sz w:val="24"/>
          <w:szCs w:val="24"/>
        </w:rPr>
        <w:t> </w:t>
      </w:r>
      <w:r w:rsidRPr="0019667F">
        <w:rPr>
          <w:sz w:val="24"/>
          <w:szCs w:val="24"/>
        </w:rPr>
        <w:t>107</w:t>
      </w:r>
      <w:r w:rsidR="00751ABE">
        <w:rPr>
          <w:sz w:val="24"/>
          <w:szCs w:val="24"/>
        </w:rPr>
        <w:t>,</w:t>
      </w:r>
      <w:r w:rsidRPr="0019667F">
        <w:rPr>
          <w:sz w:val="24"/>
          <w:szCs w:val="24"/>
        </w:rPr>
        <w:t xml:space="preserve"> o pronájem Smuteční obřadní síně v Albrechticích </w:t>
      </w:r>
      <w:r w:rsidR="00751ABE">
        <w:rPr>
          <w:sz w:val="24"/>
          <w:szCs w:val="24"/>
        </w:rPr>
        <w:t>dle písemné přílohy</w:t>
      </w:r>
      <w:r w:rsidRPr="0019667F">
        <w:rPr>
          <w:sz w:val="24"/>
          <w:szCs w:val="24"/>
        </w:rPr>
        <w:t xml:space="preserve">  </w:t>
      </w:r>
    </w:p>
    <w:p w:rsidR="00214A00" w:rsidRDefault="00214A00" w:rsidP="0019667F">
      <w:pPr>
        <w:tabs>
          <w:tab w:val="left" w:pos="993"/>
        </w:tabs>
        <w:jc w:val="both"/>
        <w:rPr>
          <w:sz w:val="24"/>
          <w:szCs w:val="24"/>
        </w:rPr>
      </w:pPr>
    </w:p>
    <w:p w:rsidR="003511C7" w:rsidRDefault="00214A00" w:rsidP="003511C7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3511C7">
        <w:rPr>
          <w:sz w:val="24"/>
          <w:szCs w:val="24"/>
        </w:rPr>
        <w:t xml:space="preserve">uložila </w:t>
      </w:r>
    </w:p>
    <w:p w:rsidR="003511C7" w:rsidRDefault="003511C7" w:rsidP="003511C7">
      <w:pPr>
        <w:pStyle w:val="Odstavecseseznamem"/>
        <w:ind w:left="1069"/>
        <w:jc w:val="both"/>
        <w:rPr>
          <w:sz w:val="24"/>
          <w:szCs w:val="24"/>
        </w:rPr>
      </w:pPr>
    </w:p>
    <w:p w:rsidR="00214A00" w:rsidRPr="003511C7" w:rsidRDefault="00214A00" w:rsidP="003511C7">
      <w:pPr>
        <w:pStyle w:val="Odstavecseseznamem"/>
        <w:ind w:left="1069"/>
        <w:jc w:val="both"/>
        <w:rPr>
          <w:sz w:val="24"/>
          <w:szCs w:val="24"/>
        </w:rPr>
      </w:pPr>
      <w:r w:rsidRPr="003511C7">
        <w:rPr>
          <w:sz w:val="24"/>
          <w:szCs w:val="24"/>
        </w:rPr>
        <w:t xml:space="preserve">zveřejnit záměr pronájmu objektu </w:t>
      </w:r>
      <w:proofErr w:type="spellStart"/>
      <w:r w:rsidRPr="003511C7">
        <w:rPr>
          <w:sz w:val="24"/>
          <w:szCs w:val="24"/>
        </w:rPr>
        <w:t>č.p</w:t>
      </w:r>
      <w:proofErr w:type="spellEnd"/>
      <w:r w:rsidRPr="003511C7">
        <w:rPr>
          <w:sz w:val="24"/>
          <w:szCs w:val="24"/>
        </w:rPr>
        <w:t xml:space="preserve">. 670 na ul. Školní v Albrechticích                                                 na pozemku </w:t>
      </w:r>
      <w:proofErr w:type="spellStart"/>
      <w:r w:rsidRPr="003511C7">
        <w:rPr>
          <w:sz w:val="24"/>
          <w:szCs w:val="24"/>
        </w:rPr>
        <w:t>p.č</w:t>
      </w:r>
      <w:proofErr w:type="spellEnd"/>
      <w:r w:rsidRPr="003511C7">
        <w:rPr>
          <w:sz w:val="24"/>
          <w:szCs w:val="24"/>
        </w:rPr>
        <w:t>. 1114/2 v k.</w:t>
      </w:r>
      <w:proofErr w:type="spellStart"/>
      <w:r w:rsidRPr="003511C7">
        <w:rPr>
          <w:sz w:val="24"/>
          <w:szCs w:val="24"/>
        </w:rPr>
        <w:t>ú</w:t>
      </w:r>
      <w:proofErr w:type="spellEnd"/>
      <w:r w:rsidRPr="003511C7">
        <w:rPr>
          <w:sz w:val="24"/>
          <w:szCs w:val="24"/>
        </w:rPr>
        <w:t>. Albrechtice u Českého Těšína (Smuteční obřadní síň na kat. hřbitově)  dle písemné přílohy</w:t>
      </w:r>
    </w:p>
    <w:p w:rsidR="00214A00" w:rsidRDefault="00214A00" w:rsidP="00945046">
      <w:pPr>
        <w:pStyle w:val="Odstavecseseznamem"/>
        <w:ind w:left="2924" w:firstLine="621"/>
        <w:rPr>
          <w:sz w:val="22"/>
          <w:szCs w:val="22"/>
        </w:rPr>
      </w:pPr>
    </w:p>
    <w:p w:rsidR="00214A00" w:rsidRDefault="003511C7" w:rsidP="009F4D81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 </w:t>
      </w:r>
      <w:r w:rsidR="00214A00" w:rsidRPr="000B303D">
        <w:rPr>
          <w:sz w:val="22"/>
          <w:szCs w:val="22"/>
        </w:rPr>
        <w:t xml:space="preserve">(ZODP.: TAJ,  T.:  </w:t>
      </w:r>
      <w:r w:rsidR="00214A00">
        <w:rPr>
          <w:sz w:val="22"/>
          <w:szCs w:val="22"/>
        </w:rPr>
        <w:t>16.8.2013</w:t>
      </w:r>
      <w:r w:rsidR="00214A00" w:rsidRPr="000B303D">
        <w:rPr>
          <w:sz w:val="22"/>
          <w:szCs w:val="22"/>
        </w:rPr>
        <w:t>)</w:t>
      </w:r>
    </w:p>
    <w:p w:rsidR="00214A00" w:rsidRDefault="00214A00" w:rsidP="009F4D81">
      <w:pPr>
        <w:pStyle w:val="Odstavecseseznamem"/>
        <w:ind w:left="3552"/>
        <w:rPr>
          <w:sz w:val="22"/>
          <w:szCs w:val="22"/>
        </w:rPr>
      </w:pPr>
    </w:p>
    <w:p w:rsidR="003511C7" w:rsidRDefault="003511C7" w:rsidP="009F4D81">
      <w:pPr>
        <w:pStyle w:val="Odstavecseseznamem"/>
        <w:ind w:left="3552"/>
        <w:rPr>
          <w:sz w:val="22"/>
          <w:szCs w:val="22"/>
        </w:rPr>
      </w:pPr>
    </w:p>
    <w:p w:rsidR="003511C7" w:rsidRDefault="003511C7" w:rsidP="009F4D81">
      <w:pPr>
        <w:pStyle w:val="Odstavecseseznamem"/>
        <w:ind w:left="3552"/>
        <w:rPr>
          <w:sz w:val="22"/>
          <w:szCs w:val="22"/>
        </w:rPr>
      </w:pPr>
    </w:p>
    <w:p w:rsidR="00214A00" w:rsidRDefault="00214A00" w:rsidP="009F4D81">
      <w:pPr>
        <w:pStyle w:val="Odstavecseseznamem"/>
        <w:ind w:left="3552"/>
        <w:rPr>
          <w:sz w:val="22"/>
          <w:szCs w:val="22"/>
        </w:rPr>
      </w:pPr>
    </w:p>
    <w:p w:rsidR="00214A00" w:rsidRDefault="003511C7" w:rsidP="003511C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12/64</w:t>
      </w:r>
      <w:r>
        <w:rPr>
          <w:sz w:val="24"/>
          <w:szCs w:val="24"/>
          <w:u w:val="single"/>
        </w:rPr>
        <w:tab/>
      </w:r>
      <w:r w:rsidR="00214A00">
        <w:rPr>
          <w:sz w:val="24"/>
          <w:szCs w:val="24"/>
          <w:u w:val="single"/>
        </w:rPr>
        <w:t xml:space="preserve">Předání staveniště k </w:t>
      </w:r>
      <w:r w:rsidR="00214A00" w:rsidRPr="00126345">
        <w:rPr>
          <w:sz w:val="24"/>
          <w:szCs w:val="24"/>
          <w:u w:val="single"/>
        </w:rPr>
        <w:t>akci „Energeticky úsporná opatření objektu DPS v Albrechticích“</w:t>
      </w:r>
      <w:r w:rsidR="00214A00">
        <w:rPr>
          <w:sz w:val="24"/>
          <w:szCs w:val="24"/>
          <w:u w:val="single"/>
        </w:rPr>
        <w:t xml:space="preserve"> </w:t>
      </w:r>
    </w:p>
    <w:p w:rsidR="00214A00" w:rsidRDefault="00214A00" w:rsidP="00941261">
      <w:pPr>
        <w:tabs>
          <w:tab w:val="left" w:pos="993"/>
        </w:tabs>
        <w:rPr>
          <w:sz w:val="22"/>
          <w:szCs w:val="22"/>
        </w:rPr>
      </w:pPr>
    </w:p>
    <w:p w:rsidR="003511C7" w:rsidRDefault="00214A00" w:rsidP="00941261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511C7" w:rsidRDefault="003511C7" w:rsidP="00941261">
      <w:pPr>
        <w:ind w:left="705"/>
        <w:rPr>
          <w:sz w:val="24"/>
          <w:szCs w:val="24"/>
        </w:rPr>
      </w:pPr>
    </w:p>
    <w:p w:rsidR="003511C7" w:rsidRDefault="00214A00" w:rsidP="00941261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rozhodla </w:t>
      </w:r>
    </w:p>
    <w:p w:rsidR="003511C7" w:rsidRDefault="003511C7" w:rsidP="00941261">
      <w:pPr>
        <w:ind w:left="705"/>
        <w:rPr>
          <w:sz w:val="24"/>
          <w:szCs w:val="24"/>
        </w:rPr>
      </w:pPr>
    </w:p>
    <w:p w:rsidR="00214A00" w:rsidRDefault="00214A00" w:rsidP="003511C7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předat staveniště k akci „</w:t>
      </w:r>
      <w:r w:rsidRPr="00126345">
        <w:rPr>
          <w:sz w:val="24"/>
          <w:szCs w:val="24"/>
        </w:rPr>
        <w:t>Energeticky úsporná opatření objektu DPS v Albrechticích</w:t>
      </w:r>
      <w:r w:rsidRPr="00B36D57">
        <w:rPr>
          <w:sz w:val="24"/>
          <w:szCs w:val="24"/>
        </w:rPr>
        <w:t xml:space="preserve">“, </w:t>
      </w:r>
      <w:r w:rsidR="003511C7">
        <w:rPr>
          <w:sz w:val="24"/>
          <w:szCs w:val="24"/>
        </w:rPr>
        <w:t xml:space="preserve">                 </w:t>
      </w:r>
      <w:r w:rsidRPr="00B36D57">
        <w:rPr>
          <w:sz w:val="24"/>
          <w:szCs w:val="24"/>
        </w:rPr>
        <w:t xml:space="preserve">tzn. objekt Domu s pečovatelskou službou, dodavateli Milanu </w:t>
      </w:r>
      <w:proofErr w:type="spellStart"/>
      <w:r w:rsidRPr="00B36D57">
        <w:rPr>
          <w:sz w:val="24"/>
          <w:szCs w:val="24"/>
        </w:rPr>
        <w:t>Holcovi</w:t>
      </w:r>
      <w:proofErr w:type="spellEnd"/>
      <w:r w:rsidRPr="00B36D57">
        <w:rPr>
          <w:sz w:val="24"/>
          <w:szCs w:val="24"/>
        </w:rPr>
        <w:t>, Stavební firma</w:t>
      </w:r>
      <w:r>
        <w:rPr>
          <w:sz w:val="24"/>
          <w:szCs w:val="24"/>
        </w:rPr>
        <w:t>, s.r.o. se sídlem Nábřežní 1029, 739 61 Třinec (v souladu s usnesením rady obce č. 62 ze dne 15.7.2013)</w:t>
      </w:r>
      <w:r w:rsidRPr="00B36D57">
        <w:rPr>
          <w:sz w:val="24"/>
          <w:szCs w:val="24"/>
        </w:rPr>
        <w:t xml:space="preserve"> k okamžité realizaci</w:t>
      </w:r>
      <w:r>
        <w:rPr>
          <w:sz w:val="24"/>
          <w:szCs w:val="24"/>
        </w:rPr>
        <w:t>.</w:t>
      </w:r>
    </w:p>
    <w:p w:rsidR="00214A00" w:rsidRDefault="00214A00" w:rsidP="00126345">
      <w:pPr>
        <w:pStyle w:val="Odstavecseseznamem"/>
        <w:ind w:left="2924" w:firstLine="621"/>
        <w:rPr>
          <w:sz w:val="22"/>
          <w:szCs w:val="22"/>
        </w:rPr>
      </w:pPr>
    </w:p>
    <w:p w:rsidR="00214A00" w:rsidRDefault="00214A00" w:rsidP="00126345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16.8.2013</w:t>
      </w:r>
      <w:r w:rsidRPr="000B303D">
        <w:rPr>
          <w:sz w:val="22"/>
          <w:szCs w:val="22"/>
        </w:rPr>
        <w:t>)</w:t>
      </w:r>
    </w:p>
    <w:p w:rsidR="00214A00" w:rsidRDefault="00751ABE" w:rsidP="00126345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4A00" w:rsidRPr="00BE03A3" w:rsidRDefault="003511C7" w:rsidP="003511C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13/64</w:t>
      </w:r>
      <w:r>
        <w:rPr>
          <w:sz w:val="24"/>
          <w:szCs w:val="24"/>
          <w:u w:val="single"/>
        </w:rPr>
        <w:tab/>
      </w:r>
      <w:r w:rsidR="00214A00" w:rsidRPr="00BE03A3">
        <w:rPr>
          <w:sz w:val="24"/>
          <w:szCs w:val="24"/>
          <w:u w:val="single"/>
        </w:rPr>
        <w:t>Informace o jednání ve věci domovních kanalizačních přípojek k RD na ul. Rakovecké</w:t>
      </w:r>
    </w:p>
    <w:p w:rsidR="00214A00" w:rsidRDefault="00214A00" w:rsidP="00941261">
      <w:pPr>
        <w:pStyle w:val="Odstavecseseznamem"/>
        <w:ind w:left="1425"/>
        <w:rPr>
          <w:sz w:val="22"/>
          <w:szCs w:val="22"/>
        </w:rPr>
      </w:pPr>
    </w:p>
    <w:p w:rsidR="003511C7" w:rsidRDefault="00214A00" w:rsidP="0094126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511C7" w:rsidRDefault="003511C7" w:rsidP="00941261">
      <w:pPr>
        <w:ind w:left="709"/>
        <w:jc w:val="both"/>
        <w:rPr>
          <w:sz w:val="24"/>
          <w:szCs w:val="24"/>
        </w:rPr>
      </w:pPr>
    </w:p>
    <w:p w:rsidR="003511C7" w:rsidRDefault="00214A00" w:rsidP="0094126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3511C7" w:rsidRDefault="003511C7" w:rsidP="00941261">
      <w:pPr>
        <w:ind w:left="709"/>
        <w:jc w:val="both"/>
        <w:rPr>
          <w:sz w:val="24"/>
          <w:szCs w:val="24"/>
        </w:rPr>
      </w:pPr>
    </w:p>
    <w:p w:rsidR="00214A00" w:rsidRDefault="00214A00" w:rsidP="0094126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starosty o jednání na krajském úřadě Moravskoslezského kraje ohledně žádosti občanů z ul. Rakovecké </w:t>
      </w:r>
      <w:r w:rsidR="00751ABE">
        <w:rPr>
          <w:sz w:val="24"/>
          <w:szCs w:val="24"/>
        </w:rPr>
        <w:t xml:space="preserve">v Albrechticích </w:t>
      </w:r>
      <w:r w:rsidR="003511C7">
        <w:rPr>
          <w:sz w:val="24"/>
          <w:szCs w:val="24"/>
        </w:rPr>
        <w:t>v</w:t>
      </w:r>
      <w:r>
        <w:rPr>
          <w:sz w:val="24"/>
          <w:szCs w:val="24"/>
        </w:rPr>
        <w:t>e věci výstavby domovních kanalizačních přípojek k jejich rodinným domům.</w:t>
      </w:r>
    </w:p>
    <w:p w:rsidR="00214A00" w:rsidRDefault="00214A00" w:rsidP="00941261">
      <w:pPr>
        <w:pStyle w:val="Odstavecseseznamem"/>
        <w:ind w:left="2924" w:firstLine="621"/>
        <w:rPr>
          <w:sz w:val="22"/>
          <w:szCs w:val="22"/>
        </w:rPr>
      </w:pPr>
    </w:p>
    <w:p w:rsidR="00751ABE" w:rsidRDefault="00751ABE" w:rsidP="00945046">
      <w:pPr>
        <w:pStyle w:val="Odstavecseseznamem"/>
        <w:ind w:left="2924" w:firstLine="621"/>
        <w:rPr>
          <w:sz w:val="22"/>
          <w:szCs w:val="22"/>
        </w:rPr>
      </w:pPr>
    </w:p>
    <w:p w:rsidR="00751ABE" w:rsidRDefault="00751ABE" w:rsidP="00945046">
      <w:pPr>
        <w:pStyle w:val="Odstavecseseznamem"/>
        <w:ind w:left="2924" w:firstLine="621"/>
        <w:rPr>
          <w:sz w:val="22"/>
          <w:szCs w:val="22"/>
        </w:rPr>
      </w:pPr>
    </w:p>
    <w:p w:rsidR="00214A00" w:rsidRDefault="00214A00" w:rsidP="00945046">
      <w:pPr>
        <w:pStyle w:val="Odstavecseseznamem"/>
        <w:ind w:left="2924" w:firstLine="621"/>
        <w:rPr>
          <w:sz w:val="22"/>
          <w:szCs w:val="22"/>
        </w:rPr>
      </w:pPr>
    </w:p>
    <w:p w:rsidR="00214A00" w:rsidRDefault="00214A00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>Dne 15.8.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214A00" w:rsidRDefault="00214A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14A00" w:rsidRDefault="00214A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14A00" w:rsidRDefault="00214A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14A00" w:rsidRDefault="00214A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511C7" w:rsidRDefault="003511C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511C7" w:rsidRDefault="003511C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14A00" w:rsidRDefault="00214A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14A00" w:rsidRPr="00764677" w:rsidRDefault="00214A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14A00" w:rsidRDefault="00214A00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214A00" w:rsidRDefault="00214A00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sectPr w:rsidR="00214A00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13" w:rsidRDefault="00100E13">
      <w:r>
        <w:separator/>
      </w:r>
    </w:p>
  </w:endnote>
  <w:endnote w:type="continuationSeparator" w:id="1">
    <w:p w:rsidR="00100E13" w:rsidRDefault="00100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13" w:rsidRDefault="00100E13">
    <w:pPr>
      <w:pStyle w:val="Zpat"/>
    </w:pPr>
    <w:r>
      <w:tab/>
      <w:t xml:space="preserve">- </w:t>
    </w:r>
    <w:fldSimple w:instr=" PAGE ">
      <w:r w:rsidR="00C85678">
        <w:rPr>
          <w:noProof/>
        </w:rPr>
        <w:t>3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13" w:rsidRDefault="00100E13">
      <w:r>
        <w:separator/>
      </w:r>
    </w:p>
  </w:footnote>
  <w:footnote w:type="continuationSeparator" w:id="1">
    <w:p w:rsidR="00100E13" w:rsidRDefault="00100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13" w:rsidRDefault="00100E13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64</w:t>
    </w:r>
  </w:p>
  <w:p w:rsidR="00100E13" w:rsidRDefault="00100E13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Rady obce Albrechtice  ze dne 15.8.2013</w:t>
    </w:r>
  </w:p>
  <w:p w:rsidR="00100E13" w:rsidRDefault="00100E13"/>
  <w:p w:rsidR="00100E13" w:rsidRDefault="00100E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4">
    <w:nsid w:val="04EC0F05"/>
    <w:multiLevelType w:val="hybridMultilevel"/>
    <w:tmpl w:val="A93AA7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D6136"/>
    <w:multiLevelType w:val="hybridMultilevel"/>
    <w:tmpl w:val="3ADED89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9955784"/>
    <w:multiLevelType w:val="hybridMultilevel"/>
    <w:tmpl w:val="79E4B040"/>
    <w:lvl w:ilvl="0" w:tplc="04050017">
      <w:start w:val="1"/>
      <w:numFmt w:val="lowerLetter"/>
      <w:lvlText w:val="%1)"/>
      <w:lvlJc w:val="left"/>
      <w:pPr>
        <w:ind w:left="1942" w:hanging="360"/>
      </w:pPr>
    </w:lvl>
    <w:lvl w:ilvl="1" w:tplc="04050019">
      <w:start w:val="1"/>
      <w:numFmt w:val="lowerLetter"/>
      <w:lvlText w:val="%2."/>
      <w:lvlJc w:val="left"/>
      <w:pPr>
        <w:ind w:left="2662" w:hanging="360"/>
      </w:pPr>
    </w:lvl>
    <w:lvl w:ilvl="2" w:tplc="0405001B">
      <w:start w:val="1"/>
      <w:numFmt w:val="lowerRoman"/>
      <w:lvlText w:val="%3."/>
      <w:lvlJc w:val="right"/>
      <w:pPr>
        <w:ind w:left="3382" w:hanging="180"/>
      </w:pPr>
    </w:lvl>
    <w:lvl w:ilvl="3" w:tplc="0405000F">
      <w:start w:val="1"/>
      <w:numFmt w:val="decimal"/>
      <w:lvlText w:val="%4."/>
      <w:lvlJc w:val="left"/>
      <w:pPr>
        <w:ind w:left="4102" w:hanging="360"/>
      </w:pPr>
    </w:lvl>
    <w:lvl w:ilvl="4" w:tplc="04050019">
      <w:start w:val="1"/>
      <w:numFmt w:val="lowerLetter"/>
      <w:lvlText w:val="%5."/>
      <w:lvlJc w:val="left"/>
      <w:pPr>
        <w:ind w:left="4822" w:hanging="360"/>
      </w:pPr>
    </w:lvl>
    <w:lvl w:ilvl="5" w:tplc="0405001B">
      <w:start w:val="1"/>
      <w:numFmt w:val="lowerRoman"/>
      <w:lvlText w:val="%6."/>
      <w:lvlJc w:val="right"/>
      <w:pPr>
        <w:ind w:left="5542" w:hanging="180"/>
      </w:pPr>
    </w:lvl>
    <w:lvl w:ilvl="6" w:tplc="0405000F">
      <w:start w:val="1"/>
      <w:numFmt w:val="decimal"/>
      <w:lvlText w:val="%7."/>
      <w:lvlJc w:val="left"/>
      <w:pPr>
        <w:ind w:left="6262" w:hanging="360"/>
      </w:pPr>
    </w:lvl>
    <w:lvl w:ilvl="7" w:tplc="04050019">
      <w:start w:val="1"/>
      <w:numFmt w:val="lowerLetter"/>
      <w:lvlText w:val="%8."/>
      <w:lvlJc w:val="left"/>
      <w:pPr>
        <w:ind w:left="6982" w:hanging="360"/>
      </w:pPr>
    </w:lvl>
    <w:lvl w:ilvl="8" w:tplc="0405001B">
      <w:start w:val="1"/>
      <w:numFmt w:val="lowerRoman"/>
      <w:lvlText w:val="%9."/>
      <w:lvlJc w:val="right"/>
      <w:pPr>
        <w:ind w:left="7702" w:hanging="180"/>
      </w:pPr>
    </w:lvl>
  </w:abstractNum>
  <w:abstractNum w:abstractNumId="7">
    <w:nsid w:val="0AC842A0"/>
    <w:multiLevelType w:val="hybridMultilevel"/>
    <w:tmpl w:val="8F785A86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8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9">
    <w:nsid w:val="0D3564D7"/>
    <w:multiLevelType w:val="hybridMultilevel"/>
    <w:tmpl w:val="788899F4"/>
    <w:lvl w:ilvl="0" w:tplc="0405000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B04242"/>
    <w:multiLevelType w:val="hybridMultilevel"/>
    <w:tmpl w:val="208856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E160C64"/>
    <w:multiLevelType w:val="hybridMultilevel"/>
    <w:tmpl w:val="0994F7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43882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13">
    <w:nsid w:val="19E47722"/>
    <w:multiLevelType w:val="hybridMultilevel"/>
    <w:tmpl w:val="4934E024"/>
    <w:lvl w:ilvl="0" w:tplc="04050011">
      <w:start w:val="1"/>
      <w:numFmt w:val="decimal"/>
      <w:lvlText w:val="%1)"/>
      <w:lvlJc w:val="left"/>
      <w:pPr>
        <w:ind w:left="1710" w:hanging="360"/>
      </w:pPr>
    </w:lvl>
    <w:lvl w:ilvl="1" w:tplc="04050019">
      <w:start w:val="1"/>
      <w:numFmt w:val="lowerLetter"/>
      <w:lvlText w:val="%2."/>
      <w:lvlJc w:val="left"/>
      <w:pPr>
        <w:ind w:left="2430" w:hanging="360"/>
      </w:pPr>
    </w:lvl>
    <w:lvl w:ilvl="2" w:tplc="0405001B">
      <w:start w:val="1"/>
      <w:numFmt w:val="lowerRoman"/>
      <w:lvlText w:val="%3."/>
      <w:lvlJc w:val="right"/>
      <w:pPr>
        <w:ind w:left="3150" w:hanging="180"/>
      </w:pPr>
    </w:lvl>
    <w:lvl w:ilvl="3" w:tplc="0405000F">
      <w:start w:val="1"/>
      <w:numFmt w:val="decimal"/>
      <w:lvlText w:val="%4."/>
      <w:lvlJc w:val="left"/>
      <w:pPr>
        <w:ind w:left="3870" w:hanging="360"/>
      </w:pPr>
    </w:lvl>
    <w:lvl w:ilvl="4" w:tplc="04050019">
      <w:start w:val="1"/>
      <w:numFmt w:val="lowerLetter"/>
      <w:lvlText w:val="%5."/>
      <w:lvlJc w:val="left"/>
      <w:pPr>
        <w:ind w:left="4590" w:hanging="360"/>
      </w:pPr>
    </w:lvl>
    <w:lvl w:ilvl="5" w:tplc="0405001B">
      <w:start w:val="1"/>
      <w:numFmt w:val="lowerRoman"/>
      <w:lvlText w:val="%6."/>
      <w:lvlJc w:val="right"/>
      <w:pPr>
        <w:ind w:left="5310" w:hanging="180"/>
      </w:pPr>
    </w:lvl>
    <w:lvl w:ilvl="6" w:tplc="0405000F">
      <w:start w:val="1"/>
      <w:numFmt w:val="decimal"/>
      <w:lvlText w:val="%7."/>
      <w:lvlJc w:val="left"/>
      <w:pPr>
        <w:ind w:left="6030" w:hanging="360"/>
      </w:pPr>
    </w:lvl>
    <w:lvl w:ilvl="7" w:tplc="04050019">
      <w:start w:val="1"/>
      <w:numFmt w:val="lowerLetter"/>
      <w:lvlText w:val="%8."/>
      <w:lvlJc w:val="left"/>
      <w:pPr>
        <w:ind w:left="6750" w:hanging="360"/>
      </w:pPr>
    </w:lvl>
    <w:lvl w:ilvl="8" w:tplc="0405001B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15">
    <w:nsid w:val="1DB31F44"/>
    <w:multiLevelType w:val="hybridMultilevel"/>
    <w:tmpl w:val="3EB05EF0"/>
    <w:lvl w:ilvl="0" w:tplc="1A268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C860BC"/>
    <w:multiLevelType w:val="hybridMultilevel"/>
    <w:tmpl w:val="32B4B2B0"/>
    <w:lvl w:ilvl="0" w:tplc="F9524E0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2171248D"/>
    <w:multiLevelType w:val="hybridMultilevel"/>
    <w:tmpl w:val="D81C46A0"/>
    <w:lvl w:ilvl="0" w:tplc="C5700608">
      <w:start w:val="1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793" w:hanging="360"/>
      </w:pPr>
    </w:lvl>
    <w:lvl w:ilvl="2" w:tplc="0405001B">
      <w:start w:val="1"/>
      <w:numFmt w:val="lowerRoman"/>
      <w:lvlText w:val="%3."/>
      <w:lvlJc w:val="right"/>
      <w:pPr>
        <w:ind w:left="3513" w:hanging="180"/>
      </w:pPr>
    </w:lvl>
    <w:lvl w:ilvl="3" w:tplc="0405000F">
      <w:start w:val="1"/>
      <w:numFmt w:val="decimal"/>
      <w:lvlText w:val="%4."/>
      <w:lvlJc w:val="left"/>
      <w:pPr>
        <w:ind w:left="4233" w:hanging="360"/>
      </w:pPr>
    </w:lvl>
    <w:lvl w:ilvl="4" w:tplc="04050019">
      <w:start w:val="1"/>
      <w:numFmt w:val="lowerLetter"/>
      <w:lvlText w:val="%5."/>
      <w:lvlJc w:val="left"/>
      <w:pPr>
        <w:ind w:left="4953" w:hanging="360"/>
      </w:pPr>
    </w:lvl>
    <w:lvl w:ilvl="5" w:tplc="0405001B">
      <w:start w:val="1"/>
      <w:numFmt w:val="lowerRoman"/>
      <w:lvlText w:val="%6."/>
      <w:lvlJc w:val="right"/>
      <w:pPr>
        <w:ind w:left="5673" w:hanging="180"/>
      </w:pPr>
    </w:lvl>
    <w:lvl w:ilvl="6" w:tplc="0405000F">
      <w:start w:val="1"/>
      <w:numFmt w:val="decimal"/>
      <w:lvlText w:val="%7."/>
      <w:lvlJc w:val="left"/>
      <w:pPr>
        <w:ind w:left="6393" w:hanging="360"/>
      </w:pPr>
    </w:lvl>
    <w:lvl w:ilvl="7" w:tplc="04050019">
      <w:start w:val="1"/>
      <w:numFmt w:val="lowerLetter"/>
      <w:lvlText w:val="%8."/>
      <w:lvlJc w:val="left"/>
      <w:pPr>
        <w:ind w:left="7113" w:hanging="360"/>
      </w:pPr>
    </w:lvl>
    <w:lvl w:ilvl="8" w:tplc="0405001B">
      <w:start w:val="1"/>
      <w:numFmt w:val="lowerRoman"/>
      <w:lvlText w:val="%9."/>
      <w:lvlJc w:val="right"/>
      <w:pPr>
        <w:ind w:left="7833" w:hanging="180"/>
      </w:pPr>
    </w:lvl>
  </w:abstractNum>
  <w:abstractNum w:abstractNumId="18">
    <w:nsid w:val="23076D64"/>
    <w:multiLevelType w:val="hybridMultilevel"/>
    <w:tmpl w:val="D8F27F14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CED2C80"/>
    <w:multiLevelType w:val="hybridMultilevel"/>
    <w:tmpl w:val="16B69D8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3A3586"/>
    <w:multiLevelType w:val="hybridMultilevel"/>
    <w:tmpl w:val="42CC0768"/>
    <w:lvl w:ilvl="0" w:tplc="04050011">
      <w:start w:val="1"/>
      <w:numFmt w:val="decimal"/>
      <w:lvlText w:val="%1)"/>
      <w:lvlJc w:val="left"/>
      <w:pPr>
        <w:tabs>
          <w:tab w:val="num" w:pos="2563"/>
        </w:tabs>
        <w:ind w:left="2563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283"/>
        </w:tabs>
        <w:ind w:left="32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21">
    <w:nsid w:val="31F12963"/>
    <w:multiLevelType w:val="hybridMultilevel"/>
    <w:tmpl w:val="7B04B442"/>
    <w:lvl w:ilvl="0" w:tplc="0405000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26213D7"/>
    <w:multiLevelType w:val="hybridMultilevel"/>
    <w:tmpl w:val="86C6EE12"/>
    <w:lvl w:ilvl="0" w:tplc="04050011">
      <w:start w:val="1"/>
      <w:numFmt w:val="decimal"/>
      <w:lvlText w:val="%1)"/>
      <w:lvlJc w:val="left"/>
      <w:pPr>
        <w:tabs>
          <w:tab w:val="num" w:pos="1335"/>
        </w:tabs>
        <w:ind w:left="133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3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24">
    <w:nsid w:val="396E7E01"/>
    <w:multiLevelType w:val="hybridMultilevel"/>
    <w:tmpl w:val="3C3E736E"/>
    <w:lvl w:ilvl="0" w:tplc="BFDAB77E">
      <w:start w:val="1"/>
      <w:numFmt w:val="decimal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399E1FC3"/>
    <w:multiLevelType w:val="hybridMultilevel"/>
    <w:tmpl w:val="89784F7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C802E02"/>
    <w:multiLevelType w:val="hybridMultilevel"/>
    <w:tmpl w:val="0570F240"/>
    <w:lvl w:ilvl="0" w:tplc="E49A9E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EBB581F"/>
    <w:multiLevelType w:val="hybridMultilevel"/>
    <w:tmpl w:val="A97C650A"/>
    <w:lvl w:ilvl="0" w:tplc="AC4C7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4412B0A"/>
    <w:multiLevelType w:val="hybridMultilevel"/>
    <w:tmpl w:val="9912E15E"/>
    <w:lvl w:ilvl="0" w:tplc="04050017">
      <w:start w:val="1"/>
      <w:numFmt w:val="lowerLetter"/>
      <w:lvlText w:val="%1)"/>
      <w:lvlJc w:val="left"/>
      <w:pPr>
        <w:ind w:left="2670" w:hanging="360"/>
      </w:pPr>
    </w:lvl>
    <w:lvl w:ilvl="1" w:tplc="04050019">
      <w:start w:val="1"/>
      <w:numFmt w:val="lowerLetter"/>
      <w:lvlText w:val="%2."/>
      <w:lvlJc w:val="left"/>
      <w:pPr>
        <w:ind w:left="3390" w:hanging="360"/>
      </w:pPr>
    </w:lvl>
    <w:lvl w:ilvl="2" w:tplc="0405001B">
      <w:start w:val="1"/>
      <w:numFmt w:val="lowerRoman"/>
      <w:lvlText w:val="%3."/>
      <w:lvlJc w:val="right"/>
      <w:pPr>
        <w:ind w:left="4110" w:hanging="180"/>
      </w:pPr>
    </w:lvl>
    <w:lvl w:ilvl="3" w:tplc="0405000F">
      <w:start w:val="1"/>
      <w:numFmt w:val="decimal"/>
      <w:lvlText w:val="%4."/>
      <w:lvlJc w:val="left"/>
      <w:pPr>
        <w:ind w:left="4830" w:hanging="360"/>
      </w:pPr>
    </w:lvl>
    <w:lvl w:ilvl="4" w:tplc="04050019">
      <w:start w:val="1"/>
      <w:numFmt w:val="lowerLetter"/>
      <w:lvlText w:val="%5."/>
      <w:lvlJc w:val="left"/>
      <w:pPr>
        <w:ind w:left="5550" w:hanging="360"/>
      </w:pPr>
    </w:lvl>
    <w:lvl w:ilvl="5" w:tplc="0405001B">
      <w:start w:val="1"/>
      <w:numFmt w:val="lowerRoman"/>
      <w:lvlText w:val="%6."/>
      <w:lvlJc w:val="right"/>
      <w:pPr>
        <w:ind w:left="6270" w:hanging="180"/>
      </w:pPr>
    </w:lvl>
    <w:lvl w:ilvl="6" w:tplc="0405000F">
      <w:start w:val="1"/>
      <w:numFmt w:val="decimal"/>
      <w:lvlText w:val="%7."/>
      <w:lvlJc w:val="left"/>
      <w:pPr>
        <w:ind w:left="6990" w:hanging="360"/>
      </w:pPr>
    </w:lvl>
    <w:lvl w:ilvl="7" w:tplc="04050019">
      <w:start w:val="1"/>
      <w:numFmt w:val="lowerLetter"/>
      <w:lvlText w:val="%8."/>
      <w:lvlJc w:val="left"/>
      <w:pPr>
        <w:ind w:left="7710" w:hanging="360"/>
      </w:pPr>
    </w:lvl>
    <w:lvl w:ilvl="8" w:tplc="0405001B">
      <w:start w:val="1"/>
      <w:numFmt w:val="lowerRoman"/>
      <w:lvlText w:val="%9."/>
      <w:lvlJc w:val="right"/>
      <w:pPr>
        <w:ind w:left="8430" w:hanging="180"/>
      </w:pPr>
    </w:lvl>
  </w:abstractNum>
  <w:abstractNum w:abstractNumId="29">
    <w:nsid w:val="470309E8"/>
    <w:multiLevelType w:val="hybridMultilevel"/>
    <w:tmpl w:val="54605B7C"/>
    <w:lvl w:ilvl="0" w:tplc="0405000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0334E8"/>
    <w:multiLevelType w:val="hybridMultilevel"/>
    <w:tmpl w:val="C6961E3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4D5736D7"/>
    <w:multiLevelType w:val="hybridMultilevel"/>
    <w:tmpl w:val="483238A4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32">
    <w:nsid w:val="4E015477"/>
    <w:multiLevelType w:val="hybridMultilevel"/>
    <w:tmpl w:val="2D8EF6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0773AD9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34">
    <w:nsid w:val="50E65B4B"/>
    <w:multiLevelType w:val="hybridMultilevel"/>
    <w:tmpl w:val="338CD46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198762F"/>
    <w:multiLevelType w:val="hybridMultilevel"/>
    <w:tmpl w:val="2F24F142"/>
    <w:lvl w:ilvl="0" w:tplc="FEE43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0F589E"/>
    <w:multiLevelType w:val="hybridMultilevel"/>
    <w:tmpl w:val="2848AADC"/>
    <w:lvl w:ilvl="0" w:tplc="04050017">
      <w:start w:val="1"/>
      <w:numFmt w:val="lowerLetter"/>
      <w:lvlText w:val="%1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7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58336D20"/>
    <w:multiLevelType w:val="hybridMultilevel"/>
    <w:tmpl w:val="AA8E74C6"/>
    <w:lvl w:ilvl="0" w:tplc="FA7AB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CA874A5"/>
    <w:multiLevelType w:val="hybridMultilevel"/>
    <w:tmpl w:val="BB36756A"/>
    <w:lvl w:ilvl="0" w:tplc="BCDCB53C">
      <w:start w:val="1"/>
      <w:numFmt w:val="lowerLetter"/>
      <w:lvlText w:val="%1)"/>
      <w:lvlJc w:val="left"/>
      <w:pPr>
        <w:ind w:left="2205" w:hanging="360"/>
      </w:pPr>
      <w:rPr>
        <w:rFonts w:ascii="Times New Roman" w:eastAsia="Times New Roman" w:hAnsi="Times New Roman" w:cs="Times New Roman"/>
      </w:rPr>
    </w:lvl>
    <w:lvl w:ilvl="1" w:tplc="A572A320">
      <w:start w:val="1"/>
      <w:numFmt w:val="decimal"/>
      <w:lvlText w:val="%2."/>
      <w:lvlJc w:val="left"/>
      <w:pPr>
        <w:ind w:left="2925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40">
    <w:nsid w:val="5E0A7AB5"/>
    <w:multiLevelType w:val="hybridMultilevel"/>
    <w:tmpl w:val="A1909482"/>
    <w:lvl w:ilvl="0" w:tplc="C5723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2">
    <w:nsid w:val="6F4D1CF4"/>
    <w:multiLevelType w:val="hybridMultilevel"/>
    <w:tmpl w:val="CC067CB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5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1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8" w:hanging="360"/>
      </w:pPr>
      <w:rPr>
        <w:rFonts w:ascii="Wingdings" w:hAnsi="Wingdings" w:cs="Wingdings" w:hint="default"/>
      </w:rPr>
    </w:lvl>
  </w:abstractNum>
  <w:abstractNum w:abstractNumId="44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5">
    <w:nsid w:val="74C048FF"/>
    <w:multiLevelType w:val="hybridMultilevel"/>
    <w:tmpl w:val="271CA83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88D7C42"/>
    <w:multiLevelType w:val="hybridMultilevel"/>
    <w:tmpl w:val="634A843E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47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47"/>
  </w:num>
  <w:num w:numId="4">
    <w:abstractNumId w:val="44"/>
  </w:num>
  <w:num w:numId="5">
    <w:abstractNumId w:val="30"/>
  </w:num>
  <w:num w:numId="6">
    <w:abstractNumId w:val="37"/>
  </w:num>
  <w:num w:numId="7">
    <w:abstractNumId w:val="5"/>
  </w:num>
  <w:num w:numId="8">
    <w:abstractNumId w:val="33"/>
  </w:num>
  <w:num w:numId="9">
    <w:abstractNumId w:val="43"/>
  </w:num>
  <w:num w:numId="10">
    <w:abstractNumId w:val="20"/>
  </w:num>
  <w:num w:numId="11">
    <w:abstractNumId w:val="23"/>
  </w:num>
  <w:num w:numId="12">
    <w:abstractNumId w:val="3"/>
  </w:num>
  <w:num w:numId="13">
    <w:abstractNumId w:val="31"/>
  </w:num>
  <w:num w:numId="14">
    <w:abstractNumId w:val="12"/>
  </w:num>
  <w:num w:numId="15">
    <w:abstractNumId w:val="4"/>
  </w:num>
  <w:num w:numId="16">
    <w:abstractNumId w:val="13"/>
  </w:num>
  <w:num w:numId="17">
    <w:abstractNumId w:val="22"/>
  </w:num>
  <w:num w:numId="18">
    <w:abstractNumId w:val="24"/>
  </w:num>
  <w:num w:numId="19">
    <w:abstractNumId w:val="11"/>
  </w:num>
  <w:num w:numId="20">
    <w:abstractNumId w:val="10"/>
  </w:num>
  <w:num w:numId="21">
    <w:abstractNumId w:val="32"/>
  </w:num>
  <w:num w:numId="22">
    <w:abstractNumId w:val="7"/>
  </w:num>
  <w:num w:numId="23">
    <w:abstractNumId w:val="36"/>
  </w:num>
  <w:num w:numId="24">
    <w:abstractNumId w:val="46"/>
  </w:num>
  <w:num w:numId="25">
    <w:abstractNumId w:val="26"/>
  </w:num>
  <w:num w:numId="26">
    <w:abstractNumId w:val="15"/>
  </w:num>
  <w:num w:numId="27">
    <w:abstractNumId w:val="27"/>
  </w:num>
  <w:num w:numId="28">
    <w:abstractNumId w:val="35"/>
  </w:num>
  <w:num w:numId="29">
    <w:abstractNumId w:val="40"/>
  </w:num>
  <w:num w:numId="30">
    <w:abstractNumId w:val="18"/>
  </w:num>
  <w:num w:numId="31">
    <w:abstractNumId w:val="6"/>
  </w:num>
  <w:num w:numId="32">
    <w:abstractNumId w:val="42"/>
  </w:num>
  <w:num w:numId="33">
    <w:abstractNumId w:val="45"/>
  </w:num>
  <w:num w:numId="34">
    <w:abstractNumId w:val="25"/>
  </w:num>
  <w:num w:numId="35">
    <w:abstractNumId w:val="14"/>
  </w:num>
  <w:num w:numId="36">
    <w:abstractNumId w:val="39"/>
  </w:num>
  <w:num w:numId="37">
    <w:abstractNumId w:val="19"/>
  </w:num>
  <w:num w:numId="38">
    <w:abstractNumId w:val="17"/>
  </w:num>
  <w:num w:numId="39">
    <w:abstractNumId w:val="28"/>
  </w:num>
  <w:num w:numId="40">
    <w:abstractNumId w:val="38"/>
  </w:num>
  <w:num w:numId="41">
    <w:abstractNumId w:val="34"/>
  </w:num>
  <w:num w:numId="42">
    <w:abstractNumId w:val="16"/>
  </w:num>
  <w:num w:numId="43">
    <w:abstractNumId w:val="29"/>
  </w:num>
  <w:num w:numId="44">
    <w:abstractNumId w:val="21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1FAC"/>
    <w:rsid w:val="00012C42"/>
    <w:rsid w:val="00013B10"/>
    <w:rsid w:val="00017330"/>
    <w:rsid w:val="00017692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6B5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95B0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BFC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1537"/>
    <w:rsid w:val="000F2576"/>
    <w:rsid w:val="000F3A6B"/>
    <w:rsid w:val="000F485A"/>
    <w:rsid w:val="000F5387"/>
    <w:rsid w:val="000F63D9"/>
    <w:rsid w:val="001004CD"/>
    <w:rsid w:val="00100BA3"/>
    <w:rsid w:val="00100E13"/>
    <w:rsid w:val="00101B45"/>
    <w:rsid w:val="00101B97"/>
    <w:rsid w:val="001029C2"/>
    <w:rsid w:val="00102D67"/>
    <w:rsid w:val="00103C90"/>
    <w:rsid w:val="001045B3"/>
    <w:rsid w:val="00104F29"/>
    <w:rsid w:val="001074AD"/>
    <w:rsid w:val="0010762F"/>
    <w:rsid w:val="00107B56"/>
    <w:rsid w:val="00110054"/>
    <w:rsid w:val="001118DB"/>
    <w:rsid w:val="00112A0C"/>
    <w:rsid w:val="00113642"/>
    <w:rsid w:val="00113E2A"/>
    <w:rsid w:val="001140D1"/>
    <w:rsid w:val="00114EE7"/>
    <w:rsid w:val="00115694"/>
    <w:rsid w:val="00115DEC"/>
    <w:rsid w:val="001209CD"/>
    <w:rsid w:val="00120BB8"/>
    <w:rsid w:val="00126345"/>
    <w:rsid w:val="00126606"/>
    <w:rsid w:val="00126E1E"/>
    <w:rsid w:val="00130FCB"/>
    <w:rsid w:val="0013253C"/>
    <w:rsid w:val="00132BEC"/>
    <w:rsid w:val="00133631"/>
    <w:rsid w:val="00134A10"/>
    <w:rsid w:val="001375F8"/>
    <w:rsid w:val="00142BD9"/>
    <w:rsid w:val="001436ED"/>
    <w:rsid w:val="001437AB"/>
    <w:rsid w:val="001452F9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0C91"/>
    <w:rsid w:val="0017189B"/>
    <w:rsid w:val="00175F47"/>
    <w:rsid w:val="001763BB"/>
    <w:rsid w:val="00176A45"/>
    <w:rsid w:val="00176FAC"/>
    <w:rsid w:val="00182EFD"/>
    <w:rsid w:val="001839F0"/>
    <w:rsid w:val="00183CAD"/>
    <w:rsid w:val="00183F7E"/>
    <w:rsid w:val="001867D2"/>
    <w:rsid w:val="00190E95"/>
    <w:rsid w:val="00191066"/>
    <w:rsid w:val="001930B4"/>
    <w:rsid w:val="00194D4E"/>
    <w:rsid w:val="00195E97"/>
    <w:rsid w:val="0019667F"/>
    <w:rsid w:val="0019695F"/>
    <w:rsid w:val="001A2E79"/>
    <w:rsid w:val="001A2FD2"/>
    <w:rsid w:val="001A31CF"/>
    <w:rsid w:val="001A3C35"/>
    <w:rsid w:val="001A4589"/>
    <w:rsid w:val="001A4F56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617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3EE2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4A00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353E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2E22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2941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50D8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A94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11C7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953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5DC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8C9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2FA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083"/>
    <w:rsid w:val="00424BBD"/>
    <w:rsid w:val="00427772"/>
    <w:rsid w:val="004315C3"/>
    <w:rsid w:val="00432A67"/>
    <w:rsid w:val="00432BA7"/>
    <w:rsid w:val="004331F5"/>
    <w:rsid w:val="004335CA"/>
    <w:rsid w:val="00433A06"/>
    <w:rsid w:val="00433FBE"/>
    <w:rsid w:val="004347C5"/>
    <w:rsid w:val="004352C4"/>
    <w:rsid w:val="00436528"/>
    <w:rsid w:val="00437C4F"/>
    <w:rsid w:val="004401FB"/>
    <w:rsid w:val="00440A1E"/>
    <w:rsid w:val="004419B4"/>
    <w:rsid w:val="004430BC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61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21F"/>
    <w:rsid w:val="00495F08"/>
    <w:rsid w:val="004A2017"/>
    <w:rsid w:val="004A293C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0884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26F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7AF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1455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36F1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8E8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2C0"/>
    <w:rsid w:val="005863DB"/>
    <w:rsid w:val="00586681"/>
    <w:rsid w:val="00586B5B"/>
    <w:rsid w:val="00587596"/>
    <w:rsid w:val="005914A1"/>
    <w:rsid w:val="00593028"/>
    <w:rsid w:val="00594598"/>
    <w:rsid w:val="00595E0A"/>
    <w:rsid w:val="00597066"/>
    <w:rsid w:val="005A1AC0"/>
    <w:rsid w:val="005A1D2A"/>
    <w:rsid w:val="005A53E8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83B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1D27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151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B43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AC1"/>
    <w:rsid w:val="00656F17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96703"/>
    <w:rsid w:val="006A1E5C"/>
    <w:rsid w:val="006A25BA"/>
    <w:rsid w:val="006A3A65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2A4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59B"/>
    <w:rsid w:val="0074597B"/>
    <w:rsid w:val="007462FE"/>
    <w:rsid w:val="00746A2C"/>
    <w:rsid w:val="00746CE9"/>
    <w:rsid w:val="0074707B"/>
    <w:rsid w:val="00747CEC"/>
    <w:rsid w:val="00750E26"/>
    <w:rsid w:val="00750FFA"/>
    <w:rsid w:val="00751ABE"/>
    <w:rsid w:val="00753BA9"/>
    <w:rsid w:val="00753F60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038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7D6C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1B01"/>
    <w:rsid w:val="007F2BE4"/>
    <w:rsid w:val="007F4F17"/>
    <w:rsid w:val="007F6342"/>
    <w:rsid w:val="007F7904"/>
    <w:rsid w:val="007F7B0F"/>
    <w:rsid w:val="007F7DCA"/>
    <w:rsid w:val="007F7EA5"/>
    <w:rsid w:val="00800073"/>
    <w:rsid w:val="00801D76"/>
    <w:rsid w:val="008025D6"/>
    <w:rsid w:val="00804520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26D31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57D99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172"/>
    <w:rsid w:val="00875793"/>
    <w:rsid w:val="0087613B"/>
    <w:rsid w:val="0087701C"/>
    <w:rsid w:val="008801EA"/>
    <w:rsid w:val="00881265"/>
    <w:rsid w:val="008814E5"/>
    <w:rsid w:val="0088210C"/>
    <w:rsid w:val="0088228B"/>
    <w:rsid w:val="00882775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5FD3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3CA"/>
    <w:rsid w:val="00930FE8"/>
    <w:rsid w:val="00933B5C"/>
    <w:rsid w:val="009352AC"/>
    <w:rsid w:val="00936318"/>
    <w:rsid w:val="00937934"/>
    <w:rsid w:val="00940D77"/>
    <w:rsid w:val="00941261"/>
    <w:rsid w:val="00942B0A"/>
    <w:rsid w:val="009432DD"/>
    <w:rsid w:val="00945046"/>
    <w:rsid w:val="009459E0"/>
    <w:rsid w:val="00946460"/>
    <w:rsid w:val="00947014"/>
    <w:rsid w:val="00947146"/>
    <w:rsid w:val="009472B3"/>
    <w:rsid w:val="0094760B"/>
    <w:rsid w:val="009477ED"/>
    <w:rsid w:val="00950BC8"/>
    <w:rsid w:val="00951389"/>
    <w:rsid w:val="00954B57"/>
    <w:rsid w:val="0095699E"/>
    <w:rsid w:val="00956A84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246"/>
    <w:rsid w:val="00973B64"/>
    <w:rsid w:val="00973B80"/>
    <w:rsid w:val="009747C3"/>
    <w:rsid w:val="00976F2E"/>
    <w:rsid w:val="00976FE9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C15B6"/>
    <w:rsid w:val="009C2111"/>
    <w:rsid w:val="009C3076"/>
    <w:rsid w:val="009C4AAC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07ED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4D81"/>
    <w:rsid w:val="009F61CD"/>
    <w:rsid w:val="009F6F3C"/>
    <w:rsid w:val="00A0010E"/>
    <w:rsid w:val="00A00795"/>
    <w:rsid w:val="00A02ABA"/>
    <w:rsid w:val="00A02C95"/>
    <w:rsid w:val="00A0314F"/>
    <w:rsid w:val="00A04E38"/>
    <w:rsid w:val="00A04F20"/>
    <w:rsid w:val="00A05250"/>
    <w:rsid w:val="00A06236"/>
    <w:rsid w:val="00A0754D"/>
    <w:rsid w:val="00A07E12"/>
    <w:rsid w:val="00A1029D"/>
    <w:rsid w:val="00A10EDF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8B1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D0D"/>
    <w:rsid w:val="00A76E3F"/>
    <w:rsid w:val="00A77280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6B3F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3C63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6A98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45B"/>
    <w:rsid w:val="00AE1476"/>
    <w:rsid w:val="00AE1D03"/>
    <w:rsid w:val="00AF019E"/>
    <w:rsid w:val="00AF2359"/>
    <w:rsid w:val="00AF2571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6C5"/>
    <w:rsid w:val="00B23D32"/>
    <w:rsid w:val="00B26E3C"/>
    <w:rsid w:val="00B271F2"/>
    <w:rsid w:val="00B357CB"/>
    <w:rsid w:val="00B35EAF"/>
    <w:rsid w:val="00B35FC4"/>
    <w:rsid w:val="00B36D57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09C0"/>
    <w:rsid w:val="00BD4047"/>
    <w:rsid w:val="00BD44F6"/>
    <w:rsid w:val="00BD4E00"/>
    <w:rsid w:val="00BD6B44"/>
    <w:rsid w:val="00BD76CF"/>
    <w:rsid w:val="00BD78B8"/>
    <w:rsid w:val="00BE011C"/>
    <w:rsid w:val="00BE01DE"/>
    <w:rsid w:val="00BE03A3"/>
    <w:rsid w:val="00BE0C7C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389"/>
    <w:rsid w:val="00C10F78"/>
    <w:rsid w:val="00C11603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962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70B"/>
    <w:rsid w:val="00C70A32"/>
    <w:rsid w:val="00C71B38"/>
    <w:rsid w:val="00C726C4"/>
    <w:rsid w:val="00C7326A"/>
    <w:rsid w:val="00C74001"/>
    <w:rsid w:val="00C74125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5678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5108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16CE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5BCD"/>
    <w:rsid w:val="00CE6152"/>
    <w:rsid w:val="00CE6537"/>
    <w:rsid w:val="00CE6E73"/>
    <w:rsid w:val="00CE7FB4"/>
    <w:rsid w:val="00CF0BD4"/>
    <w:rsid w:val="00CF0FCA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052E"/>
    <w:rsid w:val="00D11763"/>
    <w:rsid w:val="00D120B2"/>
    <w:rsid w:val="00D1494F"/>
    <w:rsid w:val="00D14C89"/>
    <w:rsid w:val="00D158FC"/>
    <w:rsid w:val="00D1596E"/>
    <w:rsid w:val="00D167A4"/>
    <w:rsid w:val="00D21B1F"/>
    <w:rsid w:val="00D2339A"/>
    <w:rsid w:val="00D23AFB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505B2"/>
    <w:rsid w:val="00D50926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2465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A482E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4C7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1DD8"/>
    <w:rsid w:val="00E22DA8"/>
    <w:rsid w:val="00E2300C"/>
    <w:rsid w:val="00E2325C"/>
    <w:rsid w:val="00E23CEC"/>
    <w:rsid w:val="00E25FC5"/>
    <w:rsid w:val="00E269F9"/>
    <w:rsid w:val="00E275DF"/>
    <w:rsid w:val="00E27EA8"/>
    <w:rsid w:val="00E3098C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2FFF"/>
    <w:rsid w:val="00E83B3A"/>
    <w:rsid w:val="00E84BF8"/>
    <w:rsid w:val="00E84C3B"/>
    <w:rsid w:val="00E90192"/>
    <w:rsid w:val="00E90EDE"/>
    <w:rsid w:val="00E9131D"/>
    <w:rsid w:val="00E91379"/>
    <w:rsid w:val="00E92684"/>
    <w:rsid w:val="00E92A06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78E"/>
    <w:rsid w:val="00EB5989"/>
    <w:rsid w:val="00EB7A5F"/>
    <w:rsid w:val="00EC0A7C"/>
    <w:rsid w:val="00EC0CB1"/>
    <w:rsid w:val="00EC1F6A"/>
    <w:rsid w:val="00EC2274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16C1"/>
    <w:rsid w:val="00F0259D"/>
    <w:rsid w:val="00F02D88"/>
    <w:rsid w:val="00F034AB"/>
    <w:rsid w:val="00F0488A"/>
    <w:rsid w:val="00F052AA"/>
    <w:rsid w:val="00F05B04"/>
    <w:rsid w:val="00F05F9C"/>
    <w:rsid w:val="00F1025C"/>
    <w:rsid w:val="00F102B8"/>
    <w:rsid w:val="00F11519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2019"/>
    <w:rsid w:val="00F53098"/>
    <w:rsid w:val="00F53E94"/>
    <w:rsid w:val="00F53EE0"/>
    <w:rsid w:val="00F547B3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4EEE"/>
    <w:rsid w:val="00F8663D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3BF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47AF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rsid w:val="008814E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935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126912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929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1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2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2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1952">
              <w:marLeft w:val="-15"/>
              <w:marRight w:val="-15"/>
              <w:marTop w:val="225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691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177D6-5DAE-47D9-8FA1-A36825F3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1653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2013-08-28T11:14:00Z</cp:lastPrinted>
  <dcterms:created xsi:type="dcterms:W3CDTF">2013-08-19T14:28:00Z</dcterms:created>
  <dcterms:modified xsi:type="dcterms:W3CDTF">2013-08-28T13:50:00Z</dcterms:modified>
</cp:coreProperties>
</file>