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85" w:rsidRPr="007D117B" w:rsidRDefault="007D117B" w:rsidP="007D117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01/70</w:t>
      </w:r>
      <w:r>
        <w:rPr>
          <w:sz w:val="24"/>
          <w:szCs w:val="24"/>
          <w:u w:val="single"/>
        </w:rPr>
        <w:tab/>
      </w:r>
      <w:r w:rsidR="00507C85" w:rsidRPr="007D117B">
        <w:rPr>
          <w:sz w:val="24"/>
          <w:szCs w:val="24"/>
          <w:u w:val="single"/>
        </w:rPr>
        <w:t>Kontrola usnesení</w:t>
      </w:r>
    </w:p>
    <w:p w:rsidR="00507C85" w:rsidRDefault="00507C85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7D117B" w:rsidRDefault="007D117B" w:rsidP="007D117B">
      <w:pPr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</w:t>
      </w:r>
      <w:r w:rsidRPr="00C219FD">
        <w:rPr>
          <w:sz w:val="24"/>
          <w:szCs w:val="24"/>
        </w:rPr>
        <w:t>bce Albrechtice</w:t>
      </w:r>
      <w:r>
        <w:rPr>
          <w:sz w:val="24"/>
          <w:szCs w:val="24"/>
        </w:rPr>
        <w:t xml:space="preserve"> </w:t>
      </w:r>
    </w:p>
    <w:p w:rsidR="007D117B" w:rsidRDefault="007D117B" w:rsidP="007544E0">
      <w:pPr>
        <w:ind w:firstLine="360"/>
        <w:rPr>
          <w:sz w:val="24"/>
          <w:szCs w:val="24"/>
        </w:rPr>
      </w:pPr>
    </w:p>
    <w:p w:rsidR="007D117B" w:rsidRDefault="007D117B" w:rsidP="007544E0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bere na vědomí</w:t>
      </w:r>
    </w:p>
    <w:p w:rsidR="007D117B" w:rsidRDefault="007D117B" w:rsidP="007544E0">
      <w:pPr>
        <w:ind w:firstLine="360"/>
        <w:rPr>
          <w:sz w:val="24"/>
          <w:szCs w:val="24"/>
        </w:rPr>
      </w:pPr>
    </w:p>
    <w:p w:rsidR="00507C85" w:rsidRPr="003F0155" w:rsidRDefault="007D117B" w:rsidP="007544E0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splnění všech trvající úkolů.</w:t>
      </w:r>
    </w:p>
    <w:p w:rsidR="007544E0" w:rsidRPr="00061E84" w:rsidRDefault="007544E0" w:rsidP="007544E0">
      <w:pPr>
        <w:ind w:left="425" w:firstLine="709"/>
        <w:rPr>
          <w:color w:val="FF0000"/>
          <w:sz w:val="24"/>
          <w:szCs w:val="24"/>
        </w:rPr>
      </w:pPr>
    </w:p>
    <w:p w:rsidR="00EE5A07" w:rsidRPr="006B60CF" w:rsidRDefault="006B60CF" w:rsidP="006B60CF">
      <w:pPr>
        <w:suppressAutoHyphens w:val="0"/>
        <w:ind w:left="2836" w:hanging="2127"/>
        <w:jc w:val="both"/>
        <w:rPr>
          <w:color w:val="FF0000"/>
          <w:sz w:val="24"/>
          <w:szCs w:val="24"/>
        </w:rPr>
      </w:pPr>
      <w:r w:rsidRPr="006B60CF">
        <w:rPr>
          <w:i/>
          <w:color w:val="FF0000"/>
          <w:sz w:val="24"/>
          <w:szCs w:val="24"/>
        </w:rPr>
        <w:t xml:space="preserve"> </w:t>
      </w:r>
    </w:p>
    <w:p w:rsidR="007F478F" w:rsidRPr="007D117B" w:rsidRDefault="007D117B" w:rsidP="007D117B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02/70</w:t>
      </w:r>
      <w:r>
        <w:rPr>
          <w:sz w:val="24"/>
          <w:szCs w:val="24"/>
          <w:u w:val="single"/>
        </w:rPr>
        <w:tab/>
      </w:r>
      <w:r w:rsidR="007F478F" w:rsidRPr="007D117B">
        <w:rPr>
          <w:sz w:val="24"/>
          <w:szCs w:val="24"/>
          <w:u w:val="single"/>
        </w:rPr>
        <w:t xml:space="preserve">Dohoda o úpravě vzájemných práv a povinností vlastníků kanalizací provozně </w:t>
      </w:r>
      <w:proofErr w:type="gramStart"/>
      <w:r w:rsidR="007F478F" w:rsidRPr="007D117B">
        <w:rPr>
          <w:sz w:val="24"/>
          <w:szCs w:val="24"/>
          <w:u w:val="single"/>
        </w:rPr>
        <w:t xml:space="preserve">souvisejících </w:t>
      </w:r>
      <w:r>
        <w:rPr>
          <w:sz w:val="24"/>
          <w:szCs w:val="24"/>
          <w:u w:val="single"/>
        </w:rPr>
        <w:t xml:space="preserve">   </w:t>
      </w:r>
      <w:r w:rsidR="007F478F" w:rsidRPr="007D117B">
        <w:rPr>
          <w:sz w:val="24"/>
          <w:szCs w:val="24"/>
          <w:u w:val="single"/>
        </w:rPr>
        <w:t>č.</w:t>
      </w:r>
      <w:proofErr w:type="gramEnd"/>
      <w:r w:rsidR="007F478F" w:rsidRPr="007D117B">
        <w:rPr>
          <w:sz w:val="24"/>
          <w:szCs w:val="24"/>
          <w:u w:val="single"/>
        </w:rPr>
        <w:t xml:space="preserve"> 15/DPS/KA/K/13</w:t>
      </w:r>
    </w:p>
    <w:p w:rsidR="007D7BA1" w:rsidRPr="007D7BA1" w:rsidRDefault="007D7BA1" w:rsidP="007D7BA1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F478F" w:rsidRDefault="00507C85" w:rsidP="007F478F">
      <w:pPr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</w:t>
      </w:r>
      <w:r w:rsidRPr="00C219FD">
        <w:rPr>
          <w:sz w:val="24"/>
          <w:szCs w:val="24"/>
        </w:rPr>
        <w:t>bce Albrechtice</w:t>
      </w:r>
      <w:r w:rsidR="007D7BA1">
        <w:rPr>
          <w:sz w:val="24"/>
          <w:szCs w:val="24"/>
        </w:rPr>
        <w:t xml:space="preserve"> </w:t>
      </w:r>
    </w:p>
    <w:p w:rsidR="007D117B" w:rsidRDefault="007D117B" w:rsidP="007F478F">
      <w:pPr>
        <w:ind w:left="644" w:firstLine="65"/>
        <w:jc w:val="both"/>
        <w:rPr>
          <w:sz w:val="24"/>
          <w:szCs w:val="24"/>
        </w:rPr>
      </w:pPr>
    </w:p>
    <w:p w:rsidR="007D117B" w:rsidRPr="007D117B" w:rsidRDefault="006B60CF" w:rsidP="007D117B">
      <w:pPr>
        <w:pStyle w:val="Odstavecseseznamem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 w:rsidRPr="007D117B">
        <w:rPr>
          <w:sz w:val="24"/>
          <w:szCs w:val="24"/>
        </w:rPr>
        <w:t xml:space="preserve">uzavřela </w:t>
      </w:r>
    </w:p>
    <w:p w:rsidR="007D117B" w:rsidRDefault="007D117B" w:rsidP="007D117B">
      <w:pPr>
        <w:pStyle w:val="Odstavecseseznamem"/>
        <w:suppressAutoHyphens w:val="0"/>
        <w:ind w:left="1353"/>
        <w:jc w:val="both"/>
        <w:rPr>
          <w:sz w:val="24"/>
          <w:szCs w:val="24"/>
        </w:rPr>
      </w:pPr>
    </w:p>
    <w:p w:rsidR="007F478F" w:rsidRDefault="007F478F" w:rsidP="007D117B">
      <w:pPr>
        <w:suppressAutoHyphens w:val="0"/>
        <w:ind w:left="993" w:firstLine="11"/>
        <w:jc w:val="both"/>
        <w:rPr>
          <w:sz w:val="24"/>
          <w:szCs w:val="24"/>
        </w:rPr>
      </w:pPr>
      <w:r w:rsidRPr="007D117B">
        <w:rPr>
          <w:sz w:val="24"/>
          <w:szCs w:val="24"/>
        </w:rPr>
        <w:t>Dohod</w:t>
      </w:r>
      <w:r w:rsidR="006B60CF" w:rsidRPr="007D117B">
        <w:rPr>
          <w:sz w:val="24"/>
          <w:szCs w:val="24"/>
        </w:rPr>
        <w:t>u</w:t>
      </w:r>
      <w:r w:rsidRPr="007D117B">
        <w:rPr>
          <w:sz w:val="24"/>
          <w:szCs w:val="24"/>
        </w:rPr>
        <w:t xml:space="preserve"> o úpravě vzájemných práv a povinností vlastníků kanalizací provozně souvisejících č. 15/DPS/KA/K/13</w:t>
      </w:r>
      <w:r w:rsidR="006B60CF" w:rsidRPr="007D117B">
        <w:rPr>
          <w:sz w:val="24"/>
          <w:szCs w:val="24"/>
        </w:rPr>
        <w:t xml:space="preserve"> ve znění dle písemné přílohy</w:t>
      </w:r>
    </w:p>
    <w:p w:rsidR="007D117B" w:rsidRPr="007D117B" w:rsidRDefault="007D117B" w:rsidP="007D117B">
      <w:pPr>
        <w:suppressAutoHyphens w:val="0"/>
        <w:ind w:left="993" w:firstLine="11"/>
        <w:jc w:val="both"/>
        <w:rPr>
          <w:sz w:val="24"/>
          <w:szCs w:val="24"/>
        </w:rPr>
      </w:pPr>
    </w:p>
    <w:p w:rsidR="007D117B" w:rsidRDefault="007F478F" w:rsidP="007D117B">
      <w:pPr>
        <w:pStyle w:val="Odstavecseseznamem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 w:rsidRPr="007D117B">
        <w:rPr>
          <w:sz w:val="24"/>
          <w:szCs w:val="24"/>
        </w:rPr>
        <w:t xml:space="preserve">pověřila </w:t>
      </w:r>
    </w:p>
    <w:p w:rsidR="007D117B" w:rsidRDefault="007D117B" w:rsidP="007D117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F478F" w:rsidRPr="007D117B" w:rsidRDefault="007F478F" w:rsidP="007D117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7D117B">
        <w:rPr>
          <w:sz w:val="24"/>
          <w:szCs w:val="24"/>
        </w:rPr>
        <w:t>starostu obce podpisem výše uvedené Dohody o úpravě vzájemných práv</w:t>
      </w:r>
      <w:r w:rsidR="00BB74C9" w:rsidRPr="007D117B">
        <w:rPr>
          <w:sz w:val="24"/>
          <w:szCs w:val="24"/>
        </w:rPr>
        <w:t xml:space="preserve"> </w:t>
      </w:r>
      <w:r w:rsidRPr="007D117B">
        <w:rPr>
          <w:sz w:val="24"/>
          <w:szCs w:val="24"/>
        </w:rPr>
        <w:t>a povinností vlastníků kanalizací provozně souvisejících č. 15/DPS/KA/K/13</w:t>
      </w:r>
    </w:p>
    <w:p w:rsidR="007D117B" w:rsidRDefault="007D117B" w:rsidP="00E74B70">
      <w:pPr>
        <w:pStyle w:val="Odstavecseseznamem"/>
        <w:ind w:left="1425"/>
        <w:rPr>
          <w:sz w:val="22"/>
          <w:szCs w:val="22"/>
        </w:rPr>
      </w:pPr>
    </w:p>
    <w:p w:rsidR="00507C85" w:rsidRDefault="006B60CF" w:rsidP="00E74B70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(ZODP.:TAJ., T: </w:t>
      </w:r>
      <w:proofErr w:type="gramStart"/>
      <w:r>
        <w:rPr>
          <w:sz w:val="22"/>
          <w:szCs w:val="22"/>
        </w:rPr>
        <w:t>15.11.2013</w:t>
      </w:r>
      <w:proofErr w:type="gramEnd"/>
      <w:r>
        <w:rPr>
          <w:sz w:val="22"/>
          <w:szCs w:val="22"/>
        </w:rPr>
        <w:t>)</w:t>
      </w:r>
    </w:p>
    <w:p w:rsidR="003A51EF" w:rsidRDefault="003A51EF" w:rsidP="00E74B70">
      <w:pPr>
        <w:pStyle w:val="Odstavecseseznamem"/>
        <w:ind w:left="1425"/>
        <w:rPr>
          <w:sz w:val="22"/>
          <w:szCs w:val="22"/>
        </w:rPr>
      </w:pPr>
    </w:p>
    <w:p w:rsidR="007F478F" w:rsidRPr="007D117B" w:rsidRDefault="007D117B" w:rsidP="007D117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03/70</w:t>
      </w:r>
      <w:r>
        <w:rPr>
          <w:sz w:val="24"/>
          <w:szCs w:val="24"/>
          <w:u w:val="single"/>
        </w:rPr>
        <w:tab/>
      </w:r>
      <w:r w:rsidR="007F478F" w:rsidRPr="007D117B">
        <w:rPr>
          <w:sz w:val="24"/>
          <w:szCs w:val="24"/>
          <w:u w:val="single"/>
        </w:rPr>
        <w:t>Směrnice o zadávání veřejných zakázek v podmínkách Obce Albrechtice</w:t>
      </w:r>
    </w:p>
    <w:p w:rsidR="00507C85" w:rsidRDefault="00507C85" w:rsidP="00A0588D">
      <w:pPr>
        <w:suppressAutoHyphens w:val="0"/>
        <w:jc w:val="both"/>
        <w:rPr>
          <w:sz w:val="24"/>
          <w:szCs w:val="24"/>
          <w:u w:val="single"/>
        </w:rPr>
      </w:pPr>
    </w:p>
    <w:p w:rsidR="007D117B" w:rsidRDefault="00507C85" w:rsidP="007D117B">
      <w:pPr>
        <w:suppressAutoHyphens w:val="0"/>
        <w:ind w:left="644" w:firstLine="65"/>
        <w:jc w:val="both"/>
        <w:rPr>
          <w:sz w:val="24"/>
          <w:szCs w:val="24"/>
        </w:rPr>
      </w:pPr>
      <w:r w:rsidRPr="00A0588D">
        <w:rPr>
          <w:sz w:val="24"/>
          <w:szCs w:val="24"/>
        </w:rPr>
        <w:t xml:space="preserve">Rada obce Albrechtice </w:t>
      </w:r>
    </w:p>
    <w:p w:rsidR="007D117B" w:rsidRDefault="007D117B" w:rsidP="007D117B">
      <w:pPr>
        <w:suppressAutoHyphens w:val="0"/>
        <w:jc w:val="both"/>
        <w:rPr>
          <w:sz w:val="24"/>
          <w:szCs w:val="24"/>
        </w:rPr>
      </w:pPr>
    </w:p>
    <w:p w:rsidR="007D117B" w:rsidRPr="007D117B" w:rsidRDefault="00507C85" w:rsidP="007D117B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</w:rPr>
      </w:pPr>
      <w:r w:rsidRPr="007D117B">
        <w:rPr>
          <w:sz w:val="24"/>
          <w:szCs w:val="24"/>
        </w:rPr>
        <w:t xml:space="preserve">vzala na vědomí </w:t>
      </w:r>
    </w:p>
    <w:p w:rsidR="007D117B" w:rsidRDefault="007D117B" w:rsidP="007D117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F478F" w:rsidRPr="007D117B" w:rsidRDefault="007F478F" w:rsidP="007D117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7D117B">
        <w:rPr>
          <w:sz w:val="24"/>
          <w:szCs w:val="24"/>
        </w:rPr>
        <w:t>text Směrnice o zadávání veřejných zakázek v podmínkách Obce Albrechtice</w:t>
      </w:r>
      <w:r w:rsidR="006B60CF" w:rsidRPr="007D117B">
        <w:rPr>
          <w:sz w:val="24"/>
          <w:szCs w:val="24"/>
        </w:rPr>
        <w:t xml:space="preserve"> dle písemné přílohy</w:t>
      </w:r>
    </w:p>
    <w:p w:rsidR="007D117B" w:rsidRDefault="007D117B" w:rsidP="007D117B">
      <w:pPr>
        <w:suppressAutoHyphens w:val="0"/>
        <w:jc w:val="both"/>
        <w:rPr>
          <w:sz w:val="24"/>
          <w:szCs w:val="24"/>
        </w:rPr>
      </w:pPr>
    </w:p>
    <w:p w:rsidR="007D117B" w:rsidRDefault="007F478F" w:rsidP="007D117B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</w:rPr>
      </w:pPr>
      <w:r w:rsidRPr="007D117B">
        <w:rPr>
          <w:sz w:val="24"/>
          <w:szCs w:val="24"/>
        </w:rPr>
        <w:t xml:space="preserve">doporučila </w:t>
      </w:r>
    </w:p>
    <w:p w:rsidR="007D117B" w:rsidRDefault="007D117B" w:rsidP="007D117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F478F" w:rsidRPr="007D117B" w:rsidRDefault="007F478F" w:rsidP="007D117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7D117B">
        <w:rPr>
          <w:sz w:val="24"/>
          <w:szCs w:val="24"/>
        </w:rPr>
        <w:t>Zastupitelstvu obce Albrechtice schválit text Směrnice o zadávání veřejných zakázek v podmínkách Obce Albrechtice</w:t>
      </w:r>
    </w:p>
    <w:p w:rsidR="007D7BA1" w:rsidRDefault="007D7BA1" w:rsidP="007F478F">
      <w:pPr>
        <w:pStyle w:val="Odstavecseseznamem"/>
        <w:suppressAutoHyphens w:val="0"/>
        <w:ind w:left="1353"/>
        <w:jc w:val="both"/>
        <w:rPr>
          <w:sz w:val="24"/>
          <w:szCs w:val="24"/>
        </w:rPr>
      </w:pPr>
    </w:p>
    <w:p w:rsidR="00507C85" w:rsidRDefault="00507C85" w:rsidP="00A0588D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6B60CF">
        <w:rPr>
          <w:sz w:val="22"/>
          <w:szCs w:val="22"/>
        </w:rPr>
        <w:t>28.11.2013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D117B" w:rsidRDefault="007D117B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D117B" w:rsidRDefault="007D117B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D117B" w:rsidRDefault="007D117B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D117B" w:rsidRDefault="007D117B" w:rsidP="007D117B">
      <w:pPr>
        <w:suppressAutoHyphens w:val="0"/>
        <w:jc w:val="both"/>
        <w:rPr>
          <w:sz w:val="24"/>
          <w:szCs w:val="24"/>
          <w:u w:val="single"/>
        </w:rPr>
      </w:pPr>
    </w:p>
    <w:p w:rsidR="007F478F" w:rsidRPr="007D117B" w:rsidRDefault="007D117B" w:rsidP="007D117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04/70</w:t>
      </w:r>
      <w:r>
        <w:rPr>
          <w:sz w:val="24"/>
          <w:szCs w:val="24"/>
          <w:u w:val="single"/>
        </w:rPr>
        <w:tab/>
      </w:r>
      <w:r w:rsidR="007F478F" w:rsidRPr="007D117B">
        <w:rPr>
          <w:sz w:val="24"/>
          <w:szCs w:val="24"/>
          <w:u w:val="single"/>
        </w:rPr>
        <w:t xml:space="preserve">Výroční zprávy škol – příspěvkových organizací 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D117B" w:rsidRDefault="00507C85" w:rsidP="007D117B">
      <w:pPr>
        <w:ind w:left="644" w:firstLine="65"/>
        <w:jc w:val="both"/>
        <w:rPr>
          <w:sz w:val="24"/>
          <w:szCs w:val="24"/>
        </w:rPr>
      </w:pPr>
      <w:r w:rsidRPr="00EB0DFF">
        <w:rPr>
          <w:sz w:val="24"/>
          <w:szCs w:val="24"/>
        </w:rPr>
        <w:t>Rada obce Albrechtice</w:t>
      </w:r>
      <w:r w:rsidR="007D7BA1">
        <w:rPr>
          <w:sz w:val="24"/>
          <w:szCs w:val="24"/>
        </w:rPr>
        <w:t xml:space="preserve"> </w:t>
      </w:r>
    </w:p>
    <w:p w:rsidR="007D117B" w:rsidRDefault="007D117B" w:rsidP="007D117B">
      <w:pPr>
        <w:ind w:left="644" w:firstLine="65"/>
        <w:jc w:val="both"/>
        <w:rPr>
          <w:sz w:val="24"/>
          <w:szCs w:val="24"/>
        </w:rPr>
      </w:pPr>
    </w:p>
    <w:p w:rsidR="007F478F" w:rsidRDefault="007F478F" w:rsidP="007D117B">
      <w:pPr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7D117B" w:rsidRDefault="007D117B" w:rsidP="007D117B">
      <w:pPr>
        <w:ind w:left="644" w:firstLine="65"/>
        <w:jc w:val="both"/>
        <w:rPr>
          <w:sz w:val="24"/>
          <w:szCs w:val="24"/>
        </w:rPr>
      </w:pPr>
    </w:p>
    <w:p w:rsidR="007F478F" w:rsidRDefault="007F478F" w:rsidP="00ED250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Výroční zprávu Základní školy a Mateřské školy Albrechtice za rok 2012/2013 </w:t>
      </w:r>
      <w:r w:rsidR="006B60C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dle písemné přílohy</w:t>
      </w:r>
    </w:p>
    <w:p w:rsidR="007F478F" w:rsidRDefault="007F478F" w:rsidP="00ED250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Výroční zprávu Základní školy a mateřské školy s polským jazykem </w:t>
      </w:r>
      <w:proofErr w:type="gramStart"/>
      <w:r>
        <w:rPr>
          <w:sz w:val="24"/>
          <w:szCs w:val="24"/>
        </w:rPr>
        <w:t>vyučovacím  Albrechtice</w:t>
      </w:r>
      <w:proofErr w:type="gramEnd"/>
      <w:r>
        <w:rPr>
          <w:sz w:val="24"/>
          <w:szCs w:val="24"/>
        </w:rPr>
        <w:t xml:space="preserve"> za rok 2012/2013 dle písemné přílohy</w:t>
      </w:r>
    </w:p>
    <w:p w:rsidR="00507C85" w:rsidRPr="005B2753" w:rsidRDefault="00507C85" w:rsidP="00F3751C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</w:p>
    <w:p w:rsidR="000F027C" w:rsidRPr="007D117B" w:rsidRDefault="007D117B" w:rsidP="007D117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05/70</w:t>
      </w:r>
      <w:r>
        <w:rPr>
          <w:sz w:val="24"/>
          <w:szCs w:val="24"/>
          <w:u w:val="single"/>
        </w:rPr>
        <w:tab/>
      </w:r>
      <w:r w:rsidR="000F027C" w:rsidRPr="007D117B">
        <w:rPr>
          <w:sz w:val="24"/>
          <w:szCs w:val="24"/>
          <w:u w:val="single"/>
        </w:rPr>
        <w:t>Zápis z</w:t>
      </w:r>
      <w:r w:rsidR="00F17A15" w:rsidRPr="007D117B">
        <w:rPr>
          <w:sz w:val="24"/>
          <w:szCs w:val="24"/>
          <w:u w:val="single"/>
        </w:rPr>
        <w:t xml:space="preserve"> jednání </w:t>
      </w:r>
      <w:r w:rsidR="000F027C" w:rsidRPr="007D117B">
        <w:rPr>
          <w:sz w:val="24"/>
          <w:szCs w:val="24"/>
          <w:u w:val="single"/>
        </w:rPr>
        <w:t>komis</w:t>
      </w:r>
      <w:r w:rsidR="007F478F" w:rsidRPr="007D117B">
        <w:rPr>
          <w:sz w:val="24"/>
          <w:szCs w:val="24"/>
          <w:u w:val="single"/>
        </w:rPr>
        <w:t xml:space="preserve">e sociální a zdravotní </w:t>
      </w:r>
      <w:r w:rsidR="00F9445E" w:rsidRPr="007D117B">
        <w:rPr>
          <w:sz w:val="24"/>
          <w:szCs w:val="24"/>
          <w:u w:val="single"/>
        </w:rPr>
        <w:t>a výboru pro národnostní menšiny</w:t>
      </w:r>
    </w:p>
    <w:p w:rsidR="000F027C" w:rsidRPr="00424036" w:rsidRDefault="000F027C" w:rsidP="00F17A15">
      <w:pPr>
        <w:suppressAutoHyphens w:val="0"/>
        <w:ind w:left="1877"/>
        <w:jc w:val="both"/>
        <w:rPr>
          <w:sz w:val="24"/>
          <w:szCs w:val="24"/>
          <w:u w:val="single"/>
        </w:rPr>
      </w:pPr>
    </w:p>
    <w:p w:rsidR="007D117B" w:rsidRDefault="00F17A15" w:rsidP="007F478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</w:t>
      </w:r>
      <w:r w:rsidR="007F478F">
        <w:rPr>
          <w:sz w:val="24"/>
          <w:szCs w:val="24"/>
        </w:rPr>
        <w:t xml:space="preserve">bce Albrechtice </w:t>
      </w:r>
    </w:p>
    <w:p w:rsidR="007D117B" w:rsidRDefault="007D117B" w:rsidP="007F478F">
      <w:pPr>
        <w:suppressAutoHyphens w:val="0"/>
        <w:ind w:left="709"/>
        <w:jc w:val="both"/>
        <w:rPr>
          <w:sz w:val="24"/>
          <w:szCs w:val="24"/>
        </w:rPr>
      </w:pPr>
    </w:p>
    <w:p w:rsidR="00F9445E" w:rsidRPr="003F68A0" w:rsidRDefault="003F68A0" w:rsidP="003F68A0">
      <w:pPr>
        <w:suppressAutoHyphens w:val="0"/>
        <w:ind w:left="142" w:firstLine="567"/>
        <w:jc w:val="both"/>
        <w:rPr>
          <w:sz w:val="24"/>
          <w:szCs w:val="24"/>
        </w:rPr>
      </w:pPr>
      <w:proofErr w:type="gramStart"/>
      <w:r w:rsidRPr="003F68A0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  </w:t>
      </w:r>
      <w:r w:rsidR="007F478F" w:rsidRPr="003F68A0">
        <w:rPr>
          <w:sz w:val="24"/>
          <w:szCs w:val="24"/>
        </w:rPr>
        <w:t>vzala</w:t>
      </w:r>
      <w:proofErr w:type="gramEnd"/>
      <w:r w:rsidR="007F478F" w:rsidRPr="003F68A0">
        <w:rPr>
          <w:sz w:val="24"/>
          <w:szCs w:val="24"/>
        </w:rPr>
        <w:t xml:space="preserve"> na vědomí </w:t>
      </w:r>
      <w:r w:rsidR="00F17A15" w:rsidRPr="003F68A0">
        <w:rPr>
          <w:sz w:val="24"/>
          <w:szCs w:val="24"/>
        </w:rPr>
        <w:t>zápis z</w:t>
      </w:r>
      <w:r w:rsidR="007F478F" w:rsidRPr="003F68A0">
        <w:rPr>
          <w:sz w:val="24"/>
          <w:szCs w:val="24"/>
        </w:rPr>
        <w:t> </w:t>
      </w:r>
      <w:r w:rsidR="00F17A15" w:rsidRPr="003F68A0">
        <w:rPr>
          <w:sz w:val="24"/>
          <w:szCs w:val="24"/>
        </w:rPr>
        <w:t>jednání</w:t>
      </w:r>
      <w:r w:rsidR="007F478F" w:rsidRPr="003F68A0">
        <w:rPr>
          <w:sz w:val="24"/>
          <w:szCs w:val="24"/>
        </w:rPr>
        <w:t xml:space="preserve"> </w:t>
      </w:r>
    </w:p>
    <w:p w:rsidR="007D117B" w:rsidRDefault="007D117B" w:rsidP="007F478F">
      <w:pPr>
        <w:suppressAutoHyphens w:val="0"/>
        <w:ind w:left="709"/>
        <w:jc w:val="both"/>
        <w:rPr>
          <w:sz w:val="24"/>
          <w:szCs w:val="24"/>
        </w:rPr>
      </w:pPr>
    </w:p>
    <w:p w:rsidR="007F478F" w:rsidRDefault="007F478F" w:rsidP="00F9445E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F9445E">
        <w:rPr>
          <w:sz w:val="24"/>
          <w:szCs w:val="24"/>
        </w:rPr>
        <w:t xml:space="preserve">komise sociální a zdravotní </w:t>
      </w:r>
      <w:r w:rsidR="006B60CF" w:rsidRPr="00F9445E">
        <w:rPr>
          <w:sz w:val="24"/>
          <w:szCs w:val="24"/>
        </w:rPr>
        <w:t xml:space="preserve"> ze </w:t>
      </w:r>
      <w:r w:rsidRPr="00F9445E">
        <w:rPr>
          <w:sz w:val="24"/>
          <w:szCs w:val="24"/>
        </w:rPr>
        <w:t xml:space="preserve">dne </w:t>
      </w:r>
      <w:proofErr w:type="gramStart"/>
      <w:r w:rsidRPr="00F9445E">
        <w:rPr>
          <w:sz w:val="24"/>
          <w:szCs w:val="24"/>
        </w:rPr>
        <w:t>23.10.2013</w:t>
      </w:r>
      <w:proofErr w:type="gramEnd"/>
      <w:r w:rsidR="006B60CF" w:rsidRPr="00F9445E">
        <w:rPr>
          <w:sz w:val="24"/>
          <w:szCs w:val="24"/>
        </w:rPr>
        <w:t xml:space="preserve"> dle písemné přílohy</w:t>
      </w:r>
    </w:p>
    <w:p w:rsidR="00F9445E" w:rsidRDefault="00F9445E" w:rsidP="00F9445E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výboru pro národnostní menšiny ze dne </w:t>
      </w:r>
      <w:proofErr w:type="gramStart"/>
      <w:r>
        <w:rPr>
          <w:sz w:val="24"/>
          <w:szCs w:val="24"/>
        </w:rPr>
        <w:t>23.10.2013</w:t>
      </w:r>
      <w:proofErr w:type="gramEnd"/>
      <w:r>
        <w:rPr>
          <w:sz w:val="24"/>
          <w:szCs w:val="24"/>
        </w:rPr>
        <w:t xml:space="preserve"> dle písemné přílohy</w:t>
      </w:r>
    </w:p>
    <w:p w:rsidR="003F68A0" w:rsidRDefault="003F68A0" w:rsidP="003F68A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F68A0" w:rsidRPr="003F68A0" w:rsidRDefault="003F68A0" w:rsidP="003F68A0">
      <w:pPr>
        <w:suppressAutoHyphens w:val="0"/>
        <w:ind w:left="64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   </w:t>
      </w:r>
      <w:r w:rsidR="00F9445E" w:rsidRPr="003F68A0">
        <w:rPr>
          <w:sz w:val="24"/>
          <w:szCs w:val="24"/>
        </w:rPr>
        <w:t>doporučuje</w:t>
      </w:r>
      <w:proofErr w:type="gramEnd"/>
      <w:r w:rsidR="00F9445E" w:rsidRPr="003F68A0">
        <w:rPr>
          <w:sz w:val="24"/>
          <w:szCs w:val="24"/>
        </w:rPr>
        <w:t xml:space="preserve"> </w:t>
      </w:r>
    </w:p>
    <w:p w:rsidR="003F68A0" w:rsidRDefault="003F68A0" w:rsidP="003F68A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9445E" w:rsidRPr="003F68A0" w:rsidRDefault="00F9445E" w:rsidP="003F68A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F68A0">
        <w:rPr>
          <w:sz w:val="24"/>
          <w:szCs w:val="24"/>
        </w:rPr>
        <w:t xml:space="preserve">vzít na vědomí Zastupitelstvu obce Albrechtice zápis z výboru pro národnostní menšiny </w:t>
      </w:r>
      <w:r w:rsidR="003F68A0">
        <w:rPr>
          <w:sz w:val="24"/>
          <w:szCs w:val="24"/>
        </w:rPr>
        <w:t xml:space="preserve">ze dne </w:t>
      </w:r>
      <w:proofErr w:type="gramStart"/>
      <w:r w:rsidR="003F68A0">
        <w:rPr>
          <w:sz w:val="24"/>
          <w:szCs w:val="24"/>
        </w:rPr>
        <w:t>23.10.2013</w:t>
      </w:r>
      <w:proofErr w:type="gramEnd"/>
    </w:p>
    <w:p w:rsidR="007F478F" w:rsidRDefault="007F478F" w:rsidP="007F478F">
      <w:pPr>
        <w:suppressAutoHyphens w:val="0"/>
        <w:ind w:left="295" w:firstLine="709"/>
        <w:jc w:val="both"/>
        <w:rPr>
          <w:sz w:val="24"/>
          <w:szCs w:val="24"/>
        </w:rPr>
      </w:pPr>
    </w:p>
    <w:p w:rsidR="001D3A8B" w:rsidRPr="007D117B" w:rsidRDefault="007D117B" w:rsidP="007D117B">
      <w:pPr>
        <w:rPr>
          <w:sz w:val="24"/>
          <w:szCs w:val="24"/>
          <w:u w:val="single"/>
        </w:rPr>
      </w:pPr>
      <w:r w:rsidRPr="007D117B">
        <w:rPr>
          <w:sz w:val="24"/>
          <w:szCs w:val="24"/>
          <w:u w:val="single"/>
        </w:rPr>
        <w:t>06/70</w:t>
      </w:r>
      <w:r w:rsidRPr="007D117B">
        <w:rPr>
          <w:sz w:val="24"/>
          <w:szCs w:val="24"/>
          <w:u w:val="single"/>
        </w:rPr>
        <w:tab/>
      </w:r>
      <w:r w:rsidR="003F0155" w:rsidRPr="007D117B">
        <w:rPr>
          <w:sz w:val="24"/>
          <w:szCs w:val="24"/>
          <w:u w:val="single"/>
        </w:rPr>
        <w:t>P</w:t>
      </w:r>
      <w:r w:rsidR="001D3A8B" w:rsidRPr="007D117B">
        <w:rPr>
          <w:sz w:val="24"/>
          <w:szCs w:val="24"/>
          <w:u w:val="single"/>
        </w:rPr>
        <w:t>oskytnutí finančních příspěvků</w:t>
      </w:r>
    </w:p>
    <w:p w:rsidR="001D3A8B" w:rsidRPr="007D117B" w:rsidRDefault="001D3A8B" w:rsidP="001D3A8B">
      <w:pPr>
        <w:rPr>
          <w:sz w:val="24"/>
          <w:szCs w:val="24"/>
        </w:rPr>
      </w:pPr>
    </w:p>
    <w:p w:rsidR="007D117B" w:rsidRDefault="001D3A8B" w:rsidP="003F0155">
      <w:pPr>
        <w:ind w:left="709"/>
        <w:rPr>
          <w:sz w:val="24"/>
          <w:szCs w:val="24"/>
        </w:rPr>
      </w:pPr>
      <w:r w:rsidRPr="007D117B">
        <w:rPr>
          <w:sz w:val="24"/>
          <w:szCs w:val="24"/>
        </w:rPr>
        <w:t>Rada obce Albrechtice</w:t>
      </w:r>
      <w:r w:rsidR="003F0155" w:rsidRPr="007D117B">
        <w:rPr>
          <w:sz w:val="24"/>
          <w:szCs w:val="24"/>
        </w:rPr>
        <w:t xml:space="preserve"> </w:t>
      </w:r>
    </w:p>
    <w:p w:rsidR="007D117B" w:rsidRDefault="007D117B" w:rsidP="003F0155">
      <w:pPr>
        <w:ind w:left="709"/>
        <w:rPr>
          <w:sz w:val="24"/>
          <w:szCs w:val="24"/>
        </w:rPr>
      </w:pPr>
    </w:p>
    <w:p w:rsidR="007D117B" w:rsidRDefault="003F0155" w:rsidP="007D117B">
      <w:pPr>
        <w:ind w:left="709"/>
        <w:rPr>
          <w:sz w:val="24"/>
          <w:szCs w:val="24"/>
        </w:rPr>
      </w:pPr>
      <w:r w:rsidRPr="007D117B">
        <w:rPr>
          <w:sz w:val="24"/>
          <w:szCs w:val="24"/>
        </w:rPr>
        <w:t xml:space="preserve">poskytla </w:t>
      </w:r>
      <w:r w:rsidR="001D3A8B" w:rsidRPr="007D117B">
        <w:rPr>
          <w:sz w:val="24"/>
          <w:szCs w:val="24"/>
        </w:rPr>
        <w:t>dle doporučení komise sociální a zdravotní přidělení</w:t>
      </w:r>
      <w:r w:rsidR="003F68A0">
        <w:rPr>
          <w:sz w:val="24"/>
          <w:szCs w:val="24"/>
        </w:rPr>
        <w:t xml:space="preserve"> finančního příspěvku žadatelům</w:t>
      </w:r>
    </w:p>
    <w:p w:rsidR="001D3A8B" w:rsidRPr="007D117B" w:rsidRDefault="001D3A8B" w:rsidP="007D117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 w:rsidRPr="007D117B">
        <w:rPr>
          <w:sz w:val="24"/>
          <w:szCs w:val="24"/>
        </w:rPr>
        <w:t>Andrei</w:t>
      </w:r>
      <w:proofErr w:type="spellEnd"/>
      <w:r w:rsidRPr="007D117B">
        <w:rPr>
          <w:sz w:val="24"/>
          <w:szCs w:val="24"/>
        </w:rPr>
        <w:t xml:space="preserve"> </w:t>
      </w:r>
      <w:proofErr w:type="spellStart"/>
      <w:r w:rsidRPr="007D117B">
        <w:rPr>
          <w:sz w:val="24"/>
          <w:szCs w:val="24"/>
        </w:rPr>
        <w:t>Chromikové</w:t>
      </w:r>
      <w:proofErr w:type="spellEnd"/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  <w:t>ve výši 5.000,-Kč</w:t>
      </w:r>
    </w:p>
    <w:p w:rsidR="001D3A8B" w:rsidRPr="007D117B" w:rsidRDefault="001D3A8B" w:rsidP="001D3A8B">
      <w:pPr>
        <w:pStyle w:val="Odstavecseseznamem"/>
        <w:ind w:left="1353"/>
        <w:rPr>
          <w:sz w:val="24"/>
          <w:szCs w:val="24"/>
        </w:rPr>
      </w:pPr>
      <w:r w:rsidRPr="007D117B">
        <w:rPr>
          <w:sz w:val="24"/>
          <w:szCs w:val="24"/>
        </w:rPr>
        <w:t>bytem Albrechtice 735 43, Hornická 651</w:t>
      </w:r>
    </w:p>
    <w:p w:rsidR="001D3A8B" w:rsidRPr="007D117B" w:rsidRDefault="001D3A8B" w:rsidP="001D3A8B">
      <w:pPr>
        <w:pStyle w:val="Odstavecseseznamem"/>
        <w:ind w:left="1353"/>
        <w:rPr>
          <w:sz w:val="24"/>
          <w:szCs w:val="24"/>
        </w:rPr>
      </w:pPr>
      <w:r w:rsidRPr="007D117B">
        <w:rPr>
          <w:sz w:val="24"/>
          <w:szCs w:val="24"/>
        </w:rPr>
        <w:t>k nákupu oblečení a obuvi pro děti + překlenutí tíživé finanční situace</w:t>
      </w:r>
    </w:p>
    <w:p w:rsidR="003F0155" w:rsidRPr="007D117B" w:rsidRDefault="003F0155" w:rsidP="001D3A8B">
      <w:pPr>
        <w:pStyle w:val="Odstavecseseznamem"/>
        <w:ind w:left="1353"/>
        <w:rPr>
          <w:sz w:val="24"/>
          <w:szCs w:val="24"/>
        </w:rPr>
      </w:pPr>
    </w:p>
    <w:p w:rsidR="001D3A8B" w:rsidRPr="007D117B" w:rsidRDefault="001D3A8B" w:rsidP="007D117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7D117B">
        <w:rPr>
          <w:sz w:val="24"/>
          <w:szCs w:val="24"/>
        </w:rPr>
        <w:t>Lucii Kunčické</w:t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</w:r>
      <w:r w:rsidRPr="007D117B">
        <w:rPr>
          <w:sz w:val="24"/>
          <w:szCs w:val="24"/>
        </w:rPr>
        <w:tab/>
        <w:t>ve výši 2.000,-Kč</w:t>
      </w:r>
    </w:p>
    <w:p w:rsidR="001D3A8B" w:rsidRPr="007D117B" w:rsidRDefault="001D3A8B" w:rsidP="001D3A8B">
      <w:pPr>
        <w:pStyle w:val="Odstavecseseznamem"/>
        <w:ind w:left="1353"/>
        <w:rPr>
          <w:sz w:val="24"/>
          <w:szCs w:val="24"/>
        </w:rPr>
      </w:pPr>
      <w:r w:rsidRPr="007D117B">
        <w:rPr>
          <w:sz w:val="24"/>
          <w:szCs w:val="24"/>
        </w:rPr>
        <w:t>bytem Albrechtice 735 43, Pramenná 768</w:t>
      </w:r>
    </w:p>
    <w:p w:rsidR="001D3A8B" w:rsidRPr="007D117B" w:rsidRDefault="001D3A8B" w:rsidP="001D3A8B">
      <w:pPr>
        <w:pStyle w:val="Odstavecseseznamem"/>
        <w:ind w:left="1353"/>
        <w:rPr>
          <w:sz w:val="24"/>
          <w:szCs w:val="24"/>
        </w:rPr>
      </w:pPr>
      <w:r w:rsidRPr="007D117B">
        <w:rPr>
          <w:sz w:val="24"/>
          <w:szCs w:val="24"/>
        </w:rPr>
        <w:t>na zvýšené náklady spojené s dietou pro dítě</w:t>
      </w:r>
    </w:p>
    <w:p w:rsidR="001D3A8B" w:rsidRPr="007D117B" w:rsidRDefault="001D3A8B" w:rsidP="001D3A8B">
      <w:pPr>
        <w:rPr>
          <w:sz w:val="24"/>
          <w:szCs w:val="24"/>
        </w:rPr>
      </w:pPr>
    </w:p>
    <w:p w:rsidR="00C871AE" w:rsidRDefault="006B60CF" w:rsidP="00202B93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15.11.2013</w:t>
      </w:r>
      <w:proofErr w:type="gramEnd"/>
      <w:r>
        <w:rPr>
          <w:sz w:val="22"/>
          <w:szCs w:val="22"/>
        </w:rPr>
        <w:t>)</w:t>
      </w:r>
    </w:p>
    <w:p w:rsidR="00F9445E" w:rsidRDefault="00F9445E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7D117B" w:rsidRDefault="007D117B" w:rsidP="00202B93">
      <w:pPr>
        <w:pStyle w:val="Odstavecseseznamem"/>
        <w:ind w:left="1485"/>
        <w:rPr>
          <w:sz w:val="22"/>
          <w:szCs w:val="22"/>
        </w:rPr>
      </w:pPr>
    </w:p>
    <w:p w:rsidR="00C871AE" w:rsidRPr="00B63B3C" w:rsidRDefault="007D117B" w:rsidP="007D117B">
      <w:pPr>
        <w:pStyle w:val="Import1"/>
        <w:spacing w:line="100" w:lineRule="atLeast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07/70</w:t>
      </w:r>
      <w:r>
        <w:rPr>
          <w:sz w:val="24"/>
          <w:szCs w:val="24"/>
          <w:u w:val="single"/>
        </w:rPr>
        <w:tab/>
      </w:r>
      <w:r w:rsidR="00B63B3C" w:rsidRPr="00B63B3C">
        <w:rPr>
          <w:sz w:val="24"/>
          <w:szCs w:val="24"/>
          <w:u w:val="single"/>
        </w:rPr>
        <w:t xml:space="preserve">Návrh nájemní smlouvy na pronájem obecního pozemku </w:t>
      </w:r>
      <w:proofErr w:type="spellStart"/>
      <w:proofErr w:type="gramStart"/>
      <w:r w:rsidR="00B63B3C" w:rsidRPr="00B63B3C">
        <w:rPr>
          <w:sz w:val="24"/>
          <w:szCs w:val="24"/>
          <w:u w:val="single"/>
        </w:rPr>
        <w:t>p.č</w:t>
      </w:r>
      <w:proofErr w:type="spellEnd"/>
      <w:r w:rsidR="00B63B3C" w:rsidRPr="00B63B3C">
        <w:rPr>
          <w:sz w:val="24"/>
          <w:szCs w:val="24"/>
          <w:u w:val="single"/>
        </w:rPr>
        <w:t>.</w:t>
      </w:r>
      <w:proofErr w:type="gramEnd"/>
      <w:r w:rsidR="00B63B3C" w:rsidRPr="00B63B3C">
        <w:rPr>
          <w:sz w:val="24"/>
          <w:szCs w:val="24"/>
          <w:u w:val="single"/>
        </w:rPr>
        <w:t xml:space="preserve"> 2364/2 v k.</w:t>
      </w:r>
      <w:proofErr w:type="spellStart"/>
      <w:r w:rsidR="00B63B3C" w:rsidRPr="00B63B3C">
        <w:rPr>
          <w:sz w:val="24"/>
          <w:szCs w:val="24"/>
          <w:u w:val="single"/>
        </w:rPr>
        <w:t>ú</w:t>
      </w:r>
      <w:proofErr w:type="spellEnd"/>
      <w:r w:rsidR="00B63B3C" w:rsidRPr="00B63B3C">
        <w:rPr>
          <w:sz w:val="24"/>
          <w:szCs w:val="24"/>
          <w:u w:val="single"/>
        </w:rPr>
        <w:t xml:space="preserve">. </w:t>
      </w:r>
      <w:proofErr w:type="gramStart"/>
      <w:r w:rsidR="00B63B3C" w:rsidRPr="00B63B3C">
        <w:rPr>
          <w:sz w:val="24"/>
          <w:szCs w:val="24"/>
          <w:u w:val="single"/>
        </w:rPr>
        <w:t xml:space="preserve">Albrechtice </w:t>
      </w:r>
      <w:r w:rsidR="00F9445E">
        <w:rPr>
          <w:sz w:val="24"/>
          <w:szCs w:val="24"/>
          <w:u w:val="single"/>
        </w:rPr>
        <w:t xml:space="preserve">                </w:t>
      </w:r>
      <w:r w:rsidR="00B63B3C" w:rsidRPr="00B63B3C">
        <w:rPr>
          <w:sz w:val="24"/>
          <w:szCs w:val="24"/>
          <w:u w:val="single"/>
        </w:rPr>
        <w:t>u Českého</w:t>
      </w:r>
      <w:proofErr w:type="gramEnd"/>
      <w:r w:rsidR="00B63B3C" w:rsidRPr="00B63B3C">
        <w:rPr>
          <w:sz w:val="24"/>
          <w:szCs w:val="24"/>
          <w:u w:val="single"/>
        </w:rPr>
        <w:t xml:space="preserve"> Těšína</w:t>
      </w:r>
    </w:p>
    <w:p w:rsidR="00B63B3C" w:rsidRDefault="00B63B3C" w:rsidP="00B63B3C">
      <w:pPr>
        <w:pStyle w:val="Import1"/>
        <w:spacing w:line="100" w:lineRule="atLeast"/>
        <w:jc w:val="both"/>
        <w:rPr>
          <w:sz w:val="24"/>
          <w:szCs w:val="24"/>
        </w:rPr>
      </w:pPr>
    </w:p>
    <w:p w:rsidR="00B63B3C" w:rsidRDefault="00B63B3C" w:rsidP="00B63B3C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D117B" w:rsidRDefault="007D117B" w:rsidP="00B63B3C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7D117B" w:rsidRDefault="009C1B08" w:rsidP="00B63B3C">
      <w:pPr>
        <w:pStyle w:val="Import1"/>
        <w:numPr>
          <w:ilvl w:val="0"/>
          <w:numId w:val="7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63B3C">
        <w:rPr>
          <w:sz w:val="24"/>
          <w:szCs w:val="24"/>
        </w:rPr>
        <w:t xml:space="preserve">chválila </w:t>
      </w:r>
    </w:p>
    <w:p w:rsidR="007D117B" w:rsidRDefault="007D117B" w:rsidP="007D117B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B63B3C" w:rsidRDefault="00B63B3C" w:rsidP="007D117B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obecního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2364/2 – ostatní plocha o výměře 315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7D117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na 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 ža</w:t>
      </w:r>
      <w:r w:rsidR="004108AD">
        <w:rPr>
          <w:sz w:val="24"/>
          <w:szCs w:val="24"/>
        </w:rPr>
        <w:t>datelům Ivanu a Pavle Polákovým</w:t>
      </w:r>
      <w:r>
        <w:rPr>
          <w:sz w:val="24"/>
          <w:szCs w:val="24"/>
        </w:rPr>
        <w:t xml:space="preserve"> bytem Pomezní 163, </w:t>
      </w:r>
      <w:proofErr w:type="gramStart"/>
      <w:r>
        <w:rPr>
          <w:sz w:val="24"/>
          <w:szCs w:val="24"/>
        </w:rPr>
        <w:t>735 43  Albrechtice</w:t>
      </w:r>
      <w:proofErr w:type="gramEnd"/>
    </w:p>
    <w:p w:rsidR="007D117B" w:rsidRDefault="007D117B" w:rsidP="007D117B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7D117B" w:rsidRDefault="009C1B08" w:rsidP="00B63B3C">
      <w:pPr>
        <w:pStyle w:val="Import1"/>
        <w:numPr>
          <w:ilvl w:val="0"/>
          <w:numId w:val="7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63B3C">
        <w:rPr>
          <w:sz w:val="24"/>
          <w:szCs w:val="24"/>
        </w:rPr>
        <w:t xml:space="preserve">zavřela </w:t>
      </w:r>
    </w:p>
    <w:p w:rsidR="007D117B" w:rsidRDefault="007D117B" w:rsidP="007D117B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B63B3C" w:rsidRDefault="00B63B3C" w:rsidP="007D117B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Smlouvu o nájmu pozemku 2364/2 – ostatní plocha o výměře 315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na 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</w:t>
      </w:r>
      <w:r w:rsidR="009C1B08">
        <w:rPr>
          <w:sz w:val="24"/>
          <w:szCs w:val="24"/>
        </w:rPr>
        <w:t xml:space="preserve"> u Českého Těšína s manželi Ivanem a Pavlou Polákovými oba bytem Pomezní 163, 735 43  Albrechtice, </w:t>
      </w:r>
      <w:r w:rsidR="00D75C8E">
        <w:rPr>
          <w:sz w:val="24"/>
          <w:szCs w:val="24"/>
        </w:rPr>
        <w:t xml:space="preserve">s účinností </w:t>
      </w:r>
      <w:r w:rsidR="009C1B08">
        <w:rPr>
          <w:sz w:val="24"/>
          <w:szCs w:val="24"/>
        </w:rPr>
        <w:t xml:space="preserve">od </w:t>
      </w:r>
      <w:proofErr w:type="gramStart"/>
      <w:r w:rsidR="009C1B08">
        <w:rPr>
          <w:sz w:val="24"/>
          <w:szCs w:val="24"/>
        </w:rPr>
        <w:t>1.11.2013</w:t>
      </w:r>
      <w:proofErr w:type="gramEnd"/>
      <w:r w:rsidR="009C1B08">
        <w:rPr>
          <w:sz w:val="24"/>
          <w:szCs w:val="24"/>
        </w:rPr>
        <w:t xml:space="preserve"> ve znění dle písemné přílohy</w:t>
      </w:r>
    </w:p>
    <w:p w:rsidR="007D117B" w:rsidRDefault="007D117B" w:rsidP="007D117B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453628" w:rsidRDefault="009C1B08" w:rsidP="009C1B08">
      <w:pPr>
        <w:pStyle w:val="Import1"/>
        <w:numPr>
          <w:ilvl w:val="0"/>
          <w:numId w:val="7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pověřila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9C1B08" w:rsidRDefault="009C1B0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3F68A0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výše uvedené smlouvy</w:t>
      </w:r>
    </w:p>
    <w:p w:rsidR="00C871AE" w:rsidRDefault="00C871A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9C1B08" w:rsidRDefault="003F015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(ZODP.: TAJ., T: </w:t>
      </w:r>
      <w:proofErr w:type="gramStart"/>
      <w:r>
        <w:rPr>
          <w:sz w:val="22"/>
          <w:szCs w:val="22"/>
        </w:rPr>
        <w:t>15.11.2013</w:t>
      </w:r>
      <w:proofErr w:type="gramEnd"/>
      <w:r>
        <w:rPr>
          <w:sz w:val="22"/>
          <w:szCs w:val="22"/>
        </w:rPr>
        <w:t>)</w:t>
      </w:r>
    </w:p>
    <w:p w:rsidR="009C1B08" w:rsidRDefault="009C1B0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F0155" w:rsidRPr="00B63B3C" w:rsidRDefault="00453628" w:rsidP="00453628">
      <w:pPr>
        <w:pStyle w:val="Import1"/>
        <w:spacing w:line="100" w:lineRule="atLea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08/70</w:t>
      </w:r>
      <w:r>
        <w:rPr>
          <w:sz w:val="24"/>
          <w:szCs w:val="24"/>
          <w:u w:val="single"/>
        </w:rPr>
        <w:tab/>
      </w:r>
      <w:r w:rsidR="003F0155">
        <w:rPr>
          <w:sz w:val="24"/>
          <w:szCs w:val="24"/>
          <w:u w:val="single"/>
        </w:rPr>
        <w:t>Stanovisko vlastníka</w:t>
      </w:r>
    </w:p>
    <w:p w:rsidR="003F0155" w:rsidRDefault="003F0155" w:rsidP="003F0155">
      <w:pPr>
        <w:pStyle w:val="Import1"/>
        <w:spacing w:line="100" w:lineRule="atLeast"/>
        <w:jc w:val="both"/>
        <w:rPr>
          <w:sz w:val="24"/>
          <w:szCs w:val="24"/>
        </w:rPr>
      </w:pPr>
    </w:p>
    <w:p w:rsidR="003F0155" w:rsidRDefault="003F68A0" w:rsidP="003F0155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53628" w:rsidRDefault="00453628" w:rsidP="00453628">
      <w:pPr>
        <w:pStyle w:val="Import1"/>
        <w:spacing w:line="100" w:lineRule="atLeast"/>
        <w:jc w:val="both"/>
        <w:rPr>
          <w:sz w:val="24"/>
          <w:szCs w:val="24"/>
        </w:rPr>
      </w:pPr>
    </w:p>
    <w:p w:rsidR="00453628" w:rsidRDefault="00D53A5A" w:rsidP="00453628">
      <w:pPr>
        <w:pStyle w:val="Import1"/>
        <w:numPr>
          <w:ilvl w:val="0"/>
          <w:numId w:val="20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453628" w:rsidRDefault="00453628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</w:p>
    <w:p w:rsidR="00D53A5A" w:rsidRDefault="00D53A5A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umístěním domovní kanalizační přípojky k budově č.p.518 do pozemku místní komunikace ul. Kostelní, 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31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 dle žádosti Římskokatolické farnosti Albrechtice u Českého Těšína</w:t>
      </w:r>
    </w:p>
    <w:p w:rsidR="00453628" w:rsidRDefault="00453628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</w:p>
    <w:p w:rsidR="00453628" w:rsidRDefault="00D53A5A" w:rsidP="00453628">
      <w:pPr>
        <w:pStyle w:val="Import1"/>
        <w:numPr>
          <w:ilvl w:val="0"/>
          <w:numId w:val="20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D53A5A" w:rsidRDefault="00D53A5A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Dohodu o užívání pozemku mezi žadatelem Římskokatolickou farností </w:t>
      </w:r>
      <w:proofErr w:type="gramStart"/>
      <w:r>
        <w:rPr>
          <w:sz w:val="24"/>
          <w:szCs w:val="24"/>
        </w:rPr>
        <w:t xml:space="preserve">Albrechtice </w:t>
      </w:r>
      <w:r w:rsidR="0045362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u Českého</w:t>
      </w:r>
      <w:proofErr w:type="gramEnd"/>
      <w:r>
        <w:rPr>
          <w:sz w:val="24"/>
          <w:szCs w:val="24"/>
        </w:rPr>
        <w:t xml:space="preserve"> Těšína se sídlem Obecní 518, 735 43 Albrechtice, zastoupenou společností FULL PROJECT s.r.o.  a Obcí Albrechtice ve znění dle písemné přílohy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453628" w:rsidRDefault="003F0155" w:rsidP="00453628">
      <w:pPr>
        <w:pStyle w:val="Import1"/>
        <w:numPr>
          <w:ilvl w:val="0"/>
          <w:numId w:val="20"/>
        </w:numPr>
        <w:spacing w:line="100" w:lineRule="atLeast"/>
        <w:jc w:val="both"/>
        <w:rPr>
          <w:sz w:val="24"/>
          <w:szCs w:val="24"/>
        </w:rPr>
      </w:pPr>
      <w:r w:rsidRPr="00D53A5A">
        <w:rPr>
          <w:sz w:val="24"/>
          <w:szCs w:val="24"/>
        </w:rPr>
        <w:t xml:space="preserve">pověřila </w:t>
      </w:r>
    </w:p>
    <w:p w:rsidR="00453628" w:rsidRDefault="00453628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</w:p>
    <w:p w:rsidR="003F0155" w:rsidRPr="00D53A5A" w:rsidRDefault="003F0155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  <w:r w:rsidRPr="00D53A5A">
        <w:rPr>
          <w:sz w:val="24"/>
          <w:szCs w:val="24"/>
        </w:rPr>
        <w:t xml:space="preserve">starostu </w:t>
      </w:r>
      <w:r w:rsidR="003F68A0">
        <w:rPr>
          <w:sz w:val="24"/>
          <w:szCs w:val="24"/>
        </w:rPr>
        <w:t xml:space="preserve">obce </w:t>
      </w:r>
      <w:r w:rsidRPr="00D53A5A">
        <w:rPr>
          <w:sz w:val="24"/>
          <w:szCs w:val="24"/>
        </w:rPr>
        <w:t>podpisem výše uvedené smlouvy</w:t>
      </w:r>
    </w:p>
    <w:p w:rsidR="003F0155" w:rsidRDefault="003F0155" w:rsidP="003F0155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F0155" w:rsidRDefault="003F0155" w:rsidP="003F0155">
      <w:pPr>
        <w:pStyle w:val="Import1"/>
        <w:spacing w:line="100" w:lineRule="atLeast"/>
        <w:ind w:firstLine="502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(ZODP.: TAJ., T: </w:t>
      </w:r>
      <w:proofErr w:type="gramStart"/>
      <w:r>
        <w:rPr>
          <w:sz w:val="22"/>
          <w:szCs w:val="22"/>
        </w:rPr>
        <w:t>15.11.2013</w:t>
      </w:r>
      <w:proofErr w:type="gramEnd"/>
      <w:r>
        <w:rPr>
          <w:sz w:val="22"/>
          <w:szCs w:val="22"/>
        </w:rPr>
        <w:t>)</w:t>
      </w:r>
    </w:p>
    <w:p w:rsidR="00D53A5A" w:rsidRDefault="00D53A5A" w:rsidP="003F0155">
      <w:pPr>
        <w:pStyle w:val="Import1"/>
        <w:spacing w:line="100" w:lineRule="atLeast"/>
        <w:ind w:firstLine="502"/>
        <w:jc w:val="both"/>
        <w:rPr>
          <w:sz w:val="22"/>
          <w:szCs w:val="22"/>
        </w:rPr>
      </w:pPr>
    </w:p>
    <w:p w:rsidR="00F9445E" w:rsidRDefault="00F9445E" w:rsidP="003F0155">
      <w:pPr>
        <w:pStyle w:val="Import1"/>
        <w:spacing w:line="100" w:lineRule="atLeast"/>
        <w:ind w:firstLine="502"/>
        <w:jc w:val="both"/>
        <w:rPr>
          <w:sz w:val="22"/>
          <w:szCs w:val="22"/>
        </w:rPr>
      </w:pPr>
    </w:p>
    <w:p w:rsidR="00F9445E" w:rsidRDefault="00F9445E" w:rsidP="003F0155">
      <w:pPr>
        <w:pStyle w:val="Import1"/>
        <w:spacing w:line="100" w:lineRule="atLeast"/>
        <w:ind w:firstLine="502"/>
        <w:jc w:val="both"/>
        <w:rPr>
          <w:sz w:val="22"/>
          <w:szCs w:val="22"/>
        </w:rPr>
      </w:pPr>
    </w:p>
    <w:p w:rsidR="003F0155" w:rsidRPr="00453628" w:rsidRDefault="00453628" w:rsidP="00453628">
      <w:pPr>
        <w:pStyle w:val="Import1"/>
        <w:spacing w:line="100" w:lineRule="atLeast"/>
        <w:jc w:val="both"/>
        <w:rPr>
          <w:sz w:val="24"/>
          <w:szCs w:val="24"/>
          <w:u w:val="single"/>
        </w:rPr>
      </w:pPr>
      <w:r w:rsidRPr="00453628">
        <w:rPr>
          <w:sz w:val="24"/>
          <w:szCs w:val="24"/>
          <w:u w:val="single"/>
        </w:rPr>
        <w:lastRenderedPageBreak/>
        <w:t>09/70</w:t>
      </w:r>
      <w:r w:rsidRPr="00453628">
        <w:rPr>
          <w:sz w:val="24"/>
          <w:szCs w:val="24"/>
          <w:u w:val="single"/>
        </w:rPr>
        <w:tab/>
      </w:r>
      <w:r w:rsidR="00D53A5A" w:rsidRPr="00453628">
        <w:rPr>
          <w:sz w:val="24"/>
          <w:szCs w:val="24"/>
          <w:u w:val="single"/>
        </w:rPr>
        <w:t>Žádost o ukončení nájmu k bytu</w:t>
      </w:r>
      <w:r w:rsidR="003F0155" w:rsidRPr="00453628">
        <w:rPr>
          <w:sz w:val="24"/>
          <w:szCs w:val="24"/>
          <w:u w:val="single"/>
        </w:rPr>
        <w:t xml:space="preserve"> </w:t>
      </w:r>
    </w:p>
    <w:p w:rsidR="003F0155" w:rsidRDefault="003F0155" w:rsidP="003F0155">
      <w:pPr>
        <w:pStyle w:val="Import1"/>
        <w:spacing w:line="100" w:lineRule="atLeast"/>
        <w:jc w:val="both"/>
        <w:rPr>
          <w:sz w:val="24"/>
          <w:szCs w:val="24"/>
        </w:rPr>
      </w:pPr>
    </w:p>
    <w:p w:rsidR="003F0155" w:rsidRDefault="003F0155" w:rsidP="003F0155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53628" w:rsidRDefault="00453628" w:rsidP="003F0155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453628" w:rsidRDefault="00FD41D1" w:rsidP="00453628">
      <w:pPr>
        <w:pStyle w:val="Import1"/>
        <w:numPr>
          <w:ilvl w:val="0"/>
          <w:numId w:val="21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FD41D1" w:rsidRDefault="00FD41D1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Michala Zálešáka bytem Hornická 802, 735 43 Albrechtice, o ukončení k nájmu bytu č. 10/802 dohodou ke dni </w:t>
      </w:r>
      <w:proofErr w:type="gramStart"/>
      <w:r>
        <w:rPr>
          <w:sz w:val="24"/>
          <w:szCs w:val="24"/>
        </w:rPr>
        <w:t>30.11.2013</w:t>
      </w:r>
      <w:proofErr w:type="gramEnd"/>
      <w:r>
        <w:rPr>
          <w:sz w:val="24"/>
          <w:szCs w:val="24"/>
        </w:rPr>
        <w:t xml:space="preserve"> dle písemné přílohy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453628" w:rsidRDefault="00FD41D1" w:rsidP="00453628">
      <w:pPr>
        <w:pStyle w:val="Import1"/>
        <w:numPr>
          <w:ilvl w:val="0"/>
          <w:numId w:val="21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nesouhlasila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FD41D1" w:rsidRDefault="00FD41D1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s ukončením nájmu v požadovaném termínu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453628" w:rsidRDefault="00FD41D1" w:rsidP="00453628">
      <w:pPr>
        <w:pStyle w:val="Import1"/>
        <w:numPr>
          <w:ilvl w:val="0"/>
          <w:numId w:val="21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FD41D1" w:rsidRDefault="00FD41D1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k ukončení nájmu ke dni </w:t>
      </w:r>
      <w:proofErr w:type="gramStart"/>
      <w:r>
        <w:rPr>
          <w:sz w:val="24"/>
          <w:szCs w:val="24"/>
        </w:rPr>
        <w:t>31.12.2013</w:t>
      </w:r>
      <w:proofErr w:type="gramEnd"/>
    </w:p>
    <w:p w:rsidR="003F0155" w:rsidRDefault="003F0155" w:rsidP="003F0155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F0155" w:rsidRDefault="003F0155" w:rsidP="003F0155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(ZODP.: TAJ., T: </w:t>
      </w:r>
      <w:proofErr w:type="gramStart"/>
      <w:r>
        <w:rPr>
          <w:sz w:val="22"/>
          <w:szCs w:val="22"/>
        </w:rPr>
        <w:t>15.11.2013</w:t>
      </w:r>
      <w:proofErr w:type="gramEnd"/>
      <w:r>
        <w:rPr>
          <w:sz w:val="22"/>
          <w:szCs w:val="22"/>
        </w:rPr>
        <w:t>)</w:t>
      </w:r>
    </w:p>
    <w:p w:rsidR="009C1B08" w:rsidRDefault="009C1B08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5B30CF" w:rsidRPr="005B30CF" w:rsidRDefault="00453628" w:rsidP="00453628">
      <w:pPr>
        <w:pStyle w:val="Import1"/>
        <w:spacing w:line="100" w:lineRule="atLeast"/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t xml:space="preserve">10/70 </w:t>
      </w:r>
      <w:r w:rsidR="005B30CF" w:rsidRPr="005B30CF">
        <w:rPr>
          <w:sz w:val="24"/>
          <w:szCs w:val="24"/>
          <w:u w:val="single"/>
        </w:rPr>
        <w:t>Věcné břemeno</w:t>
      </w:r>
    </w:p>
    <w:p w:rsidR="005B30CF" w:rsidRDefault="005B30CF" w:rsidP="005B30CF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B30CF" w:rsidRDefault="00453628" w:rsidP="005B30CF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53628" w:rsidRDefault="00453628" w:rsidP="005B30CF">
      <w:pPr>
        <w:ind w:firstLine="644"/>
        <w:jc w:val="both"/>
        <w:rPr>
          <w:sz w:val="24"/>
          <w:szCs w:val="24"/>
        </w:rPr>
      </w:pPr>
    </w:p>
    <w:p w:rsidR="00453628" w:rsidRPr="00453628" w:rsidRDefault="005B30CF" w:rsidP="00453628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stanovila </w:t>
      </w:r>
    </w:p>
    <w:p w:rsidR="00453628" w:rsidRDefault="00453628" w:rsidP="0045362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B30CF" w:rsidRDefault="005B30CF" w:rsidP="0045362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finanční náhradu za věcné břemeno ve výši 10. 000 ,- Kč (bez </w:t>
      </w:r>
      <w:proofErr w:type="gramStart"/>
      <w:r w:rsidRPr="00453628">
        <w:rPr>
          <w:sz w:val="24"/>
          <w:szCs w:val="24"/>
        </w:rPr>
        <w:t>DPH)  ke</w:t>
      </w:r>
      <w:proofErr w:type="gramEnd"/>
      <w:r w:rsidRPr="00453628">
        <w:rPr>
          <w:sz w:val="24"/>
          <w:szCs w:val="24"/>
        </w:rPr>
        <w:t xml:space="preserve"> stavbě domovní přípojky NN k RD na ul. </w:t>
      </w:r>
      <w:proofErr w:type="spellStart"/>
      <w:r w:rsidR="006D3118" w:rsidRPr="00453628">
        <w:rPr>
          <w:sz w:val="24"/>
          <w:szCs w:val="24"/>
        </w:rPr>
        <w:t>Pasecká</w:t>
      </w:r>
      <w:proofErr w:type="spellEnd"/>
      <w:r w:rsidR="006D3118" w:rsidRPr="00453628">
        <w:rPr>
          <w:sz w:val="24"/>
          <w:szCs w:val="24"/>
        </w:rPr>
        <w:t xml:space="preserve"> </w:t>
      </w:r>
      <w:r w:rsidRPr="00453628">
        <w:rPr>
          <w:sz w:val="24"/>
          <w:szCs w:val="24"/>
        </w:rPr>
        <w:t xml:space="preserve">pro stavebníka </w:t>
      </w:r>
      <w:r w:rsidR="006D3118" w:rsidRPr="00453628">
        <w:rPr>
          <w:sz w:val="24"/>
          <w:szCs w:val="24"/>
        </w:rPr>
        <w:t xml:space="preserve">Ing. Radoslava a Lucii </w:t>
      </w:r>
      <w:proofErr w:type="spellStart"/>
      <w:r w:rsidR="006D3118" w:rsidRPr="00453628">
        <w:rPr>
          <w:sz w:val="24"/>
          <w:szCs w:val="24"/>
        </w:rPr>
        <w:t>Žylovy</w:t>
      </w:r>
      <w:proofErr w:type="spellEnd"/>
    </w:p>
    <w:p w:rsidR="00453628" w:rsidRPr="00453628" w:rsidRDefault="00453628" w:rsidP="0045362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53628" w:rsidRDefault="005B30CF" w:rsidP="00453628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uzavřela  </w:t>
      </w:r>
    </w:p>
    <w:p w:rsidR="00453628" w:rsidRDefault="00453628" w:rsidP="0045362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B30CF" w:rsidRDefault="005B30CF" w:rsidP="0045362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Smlouvu o uzavření budoucí smlouvy o zřízení věcného břemene a </w:t>
      </w:r>
      <w:r w:rsidR="00CE67E8" w:rsidRPr="00453628">
        <w:rPr>
          <w:sz w:val="24"/>
          <w:szCs w:val="24"/>
        </w:rPr>
        <w:t xml:space="preserve">o </w:t>
      </w:r>
      <w:r w:rsidRPr="00453628">
        <w:rPr>
          <w:sz w:val="24"/>
          <w:szCs w:val="24"/>
        </w:rPr>
        <w:t>práv</w:t>
      </w:r>
      <w:r w:rsidR="00CE67E8" w:rsidRPr="00453628">
        <w:rPr>
          <w:sz w:val="24"/>
          <w:szCs w:val="24"/>
        </w:rPr>
        <w:t xml:space="preserve">u </w:t>
      </w:r>
      <w:proofErr w:type="gramStart"/>
      <w:r w:rsidRPr="00453628">
        <w:rPr>
          <w:sz w:val="24"/>
          <w:szCs w:val="24"/>
        </w:rPr>
        <w:t>stavb</w:t>
      </w:r>
      <w:r w:rsidR="00CE67E8" w:rsidRPr="00453628">
        <w:rPr>
          <w:sz w:val="24"/>
          <w:szCs w:val="24"/>
        </w:rPr>
        <w:t xml:space="preserve">y </w:t>
      </w:r>
      <w:r w:rsidRPr="00453628">
        <w:rPr>
          <w:sz w:val="24"/>
          <w:szCs w:val="24"/>
        </w:rPr>
        <w:t xml:space="preserve"> </w:t>
      </w:r>
      <w:r w:rsidR="00453628">
        <w:rPr>
          <w:sz w:val="24"/>
          <w:szCs w:val="24"/>
        </w:rPr>
        <w:t xml:space="preserve">               </w:t>
      </w:r>
      <w:r w:rsidRPr="00453628">
        <w:rPr>
          <w:sz w:val="24"/>
          <w:szCs w:val="24"/>
        </w:rPr>
        <w:t>č.</w:t>
      </w:r>
      <w:proofErr w:type="gramEnd"/>
      <w:r w:rsidRPr="00453628">
        <w:rPr>
          <w:sz w:val="24"/>
          <w:szCs w:val="24"/>
        </w:rPr>
        <w:t xml:space="preserve"> IV-12-80</w:t>
      </w:r>
      <w:r w:rsidR="00CE67E8" w:rsidRPr="00453628">
        <w:rPr>
          <w:sz w:val="24"/>
          <w:szCs w:val="24"/>
        </w:rPr>
        <w:t>14704/</w:t>
      </w:r>
      <w:r w:rsidRPr="00453628">
        <w:rPr>
          <w:sz w:val="24"/>
          <w:szCs w:val="24"/>
        </w:rPr>
        <w:t>02</w:t>
      </w:r>
      <w:r w:rsidR="00CE67E8" w:rsidRPr="00453628">
        <w:rPr>
          <w:sz w:val="24"/>
          <w:szCs w:val="24"/>
        </w:rPr>
        <w:t xml:space="preserve"> „Albrechtice 814/24, </w:t>
      </w:r>
      <w:proofErr w:type="spellStart"/>
      <w:r w:rsidR="00CE67E8" w:rsidRPr="00453628">
        <w:rPr>
          <w:sz w:val="24"/>
          <w:szCs w:val="24"/>
        </w:rPr>
        <w:t>Žyla</w:t>
      </w:r>
      <w:proofErr w:type="spellEnd"/>
      <w:r w:rsidR="00CE67E8" w:rsidRPr="00453628">
        <w:rPr>
          <w:sz w:val="24"/>
          <w:szCs w:val="24"/>
        </w:rPr>
        <w:t xml:space="preserve">, </w:t>
      </w:r>
      <w:proofErr w:type="spellStart"/>
      <w:r w:rsidR="00CE67E8" w:rsidRPr="00453628">
        <w:rPr>
          <w:sz w:val="24"/>
          <w:szCs w:val="24"/>
        </w:rPr>
        <w:t>NNk</w:t>
      </w:r>
      <w:proofErr w:type="spellEnd"/>
      <w:r w:rsidR="00CE67E8" w:rsidRPr="00453628">
        <w:rPr>
          <w:sz w:val="24"/>
          <w:szCs w:val="24"/>
        </w:rPr>
        <w:t>“</w:t>
      </w:r>
      <w:r w:rsidRPr="00453628">
        <w:rPr>
          <w:sz w:val="24"/>
          <w:szCs w:val="24"/>
        </w:rPr>
        <w:t xml:space="preserve"> mezi společností</w:t>
      </w:r>
      <w:r w:rsidR="00CE67E8" w:rsidRPr="00453628">
        <w:rPr>
          <w:sz w:val="24"/>
          <w:szCs w:val="24"/>
        </w:rPr>
        <w:t xml:space="preserve">  </w:t>
      </w:r>
      <w:r w:rsidRPr="00453628">
        <w:rPr>
          <w:sz w:val="24"/>
          <w:szCs w:val="24"/>
        </w:rPr>
        <w:t xml:space="preserve">ČEZ Distribuce a.s., se sídlem Děčín 4, Teplická 874/8, PSČ 405 02,  IČ: 247 29 035, zastoupenou společností </w:t>
      </w:r>
      <w:r w:rsidR="00CE67E8" w:rsidRPr="00453628">
        <w:rPr>
          <w:sz w:val="24"/>
          <w:szCs w:val="24"/>
        </w:rPr>
        <w:t xml:space="preserve"> NOVPRO FM, s.r.o. </w:t>
      </w:r>
      <w:r w:rsidRPr="00453628">
        <w:rPr>
          <w:sz w:val="24"/>
          <w:szCs w:val="24"/>
        </w:rPr>
        <w:t xml:space="preserve">se sídlem </w:t>
      </w:r>
      <w:r w:rsidR="00CE67E8" w:rsidRPr="00453628">
        <w:rPr>
          <w:sz w:val="24"/>
          <w:szCs w:val="24"/>
        </w:rPr>
        <w:t>Frýdek Místek, Sadová 609</w:t>
      </w:r>
      <w:r w:rsidRPr="00453628">
        <w:rPr>
          <w:sz w:val="24"/>
          <w:szCs w:val="24"/>
        </w:rPr>
        <w:t>,  PSČ 73</w:t>
      </w:r>
      <w:r w:rsidR="00CE67E8" w:rsidRPr="00453628">
        <w:rPr>
          <w:sz w:val="24"/>
          <w:szCs w:val="24"/>
        </w:rPr>
        <w:t>8 0</w:t>
      </w:r>
      <w:r w:rsidRPr="00453628">
        <w:rPr>
          <w:sz w:val="24"/>
          <w:szCs w:val="24"/>
        </w:rPr>
        <w:t>1, IČ: 2</w:t>
      </w:r>
      <w:r w:rsidR="00CE67E8" w:rsidRPr="00453628">
        <w:rPr>
          <w:sz w:val="24"/>
          <w:szCs w:val="24"/>
        </w:rPr>
        <w:t>86</w:t>
      </w:r>
      <w:r w:rsidRPr="00453628">
        <w:rPr>
          <w:sz w:val="24"/>
          <w:szCs w:val="24"/>
        </w:rPr>
        <w:t xml:space="preserve"> </w:t>
      </w:r>
      <w:r w:rsidR="00CE67E8" w:rsidRPr="00453628">
        <w:rPr>
          <w:sz w:val="24"/>
          <w:szCs w:val="24"/>
        </w:rPr>
        <w:t>33</w:t>
      </w:r>
      <w:r w:rsidRPr="00453628">
        <w:rPr>
          <w:sz w:val="24"/>
          <w:szCs w:val="24"/>
        </w:rPr>
        <w:t> </w:t>
      </w:r>
      <w:r w:rsidR="00CE67E8" w:rsidRPr="00453628">
        <w:rPr>
          <w:sz w:val="24"/>
          <w:szCs w:val="24"/>
        </w:rPr>
        <w:t>504</w:t>
      </w:r>
      <w:r w:rsidRPr="00453628">
        <w:rPr>
          <w:sz w:val="24"/>
          <w:szCs w:val="24"/>
        </w:rPr>
        <w:t>, a Obcí Albrechtice ve znění dle písemné přílohy</w:t>
      </w:r>
    </w:p>
    <w:p w:rsidR="00453628" w:rsidRPr="00453628" w:rsidRDefault="00453628" w:rsidP="0045362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53628" w:rsidRDefault="005B30CF" w:rsidP="00453628">
      <w:pPr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pověřila </w:t>
      </w:r>
    </w:p>
    <w:p w:rsidR="00453628" w:rsidRDefault="00453628" w:rsidP="00453628">
      <w:pPr>
        <w:suppressAutoHyphens w:val="0"/>
        <w:ind w:left="1004"/>
        <w:jc w:val="both"/>
        <w:rPr>
          <w:sz w:val="24"/>
          <w:szCs w:val="24"/>
        </w:rPr>
      </w:pPr>
    </w:p>
    <w:p w:rsidR="005B30CF" w:rsidRPr="007D4F3C" w:rsidRDefault="005B30CF" w:rsidP="00453628">
      <w:pPr>
        <w:suppressAutoHyphens w:val="0"/>
        <w:ind w:left="1004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starostu </w:t>
      </w:r>
      <w:r w:rsidR="003F68A0">
        <w:rPr>
          <w:sz w:val="24"/>
          <w:szCs w:val="24"/>
        </w:rPr>
        <w:t xml:space="preserve">obce </w:t>
      </w:r>
      <w:r w:rsidRPr="007D4F3C">
        <w:rPr>
          <w:sz w:val="24"/>
          <w:szCs w:val="24"/>
        </w:rPr>
        <w:t xml:space="preserve">podpisem </w:t>
      </w:r>
      <w:r>
        <w:rPr>
          <w:sz w:val="24"/>
          <w:szCs w:val="24"/>
        </w:rPr>
        <w:t xml:space="preserve">výše uvedené smlouvy </w:t>
      </w:r>
    </w:p>
    <w:p w:rsidR="005B30CF" w:rsidRDefault="005B30CF" w:rsidP="005B30CF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B30CF" w:rsidRDefault="005B30CF" w:rsidP="005B30CF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</w:t>
      </w:r>
      <w:r w:rsidR="00CE67E8">
        <w:rPr>
          <w:sz w:val="22"/>
          <w:szCs w:val="22"/>
        </w:rPr>
        <w:t>1</w:t>
      </w:r>
      <w:r>
        <w:rPr>
          <w:sz w:val="22"/>
          <w:szCs w:val="22"/>
        </w:rPr>
        <w:t>.2013</w:t>
      </w:r>
      <w:proofErr w:type="gramEnd"/>
      <w:r w:rsidRPr="008025D6">
        <w:rPr>
          <w:sz w:val="22"/>
          <w:szCs w:val="22"/>
        </w:rPr>
        <w:t>)</w:t>
      </w:r>
    </w:p>
    <w:p w:rsidR="00FD41D1" w:rsidRDefault="00FD41D1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453628" w:rsidRDefault="00453628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453628" w:rsidRDefault="00453628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453628" w:rsidRDefault="00453628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453628" w:rsidRDefault="00453628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453628" w:rsidRDefault="00453628" w:rsidP="00453628">
      <w:pPr>
        <w:pStyle w:val="Import1"/>
        <w:spacing w:line="100" w:lineRule="atLeast"/>
        <w:jc w:val="both"/>
        <w:rPr>
          <w:sz w:val="22"/>
          <w:szCs w:val="22"/>
        </w:rPr>
      </w:pPr>
    </w:p>
    <w:p w:rsidR="00CE67E8" w:rsidRPr="005B30CF" w:rsidRDefault="00453628" w:rsidP="00453628">
      <w:pPr>
        <w:pStyle w:val="Import1"/>
        <w:spacing w:line="100" w:lineRule="atLeast"/>
        <w:ind w:left="644" w:hanging="644"/>
        <w:jc w:val="both"/>
        <w:rPr>
          <w:sz w:val="22"/>
          <w:szCs w:val="22"/>
        </w:rPr>
      </w:pPr>
      <w:r w:rsidRPr="00453628">
        <w:rPr>
          <w:sz w:val="24"/>
          <w:szCs w:val="24"/>
          <w:u w:val="single"/>
        </w:rPr>
        <w:lastRenderedPageBreak/>
        <w:t>11/70</w:t>
      </w:r>
      <w:r w:rsidRPr="00453628">
        <w:rPr>
          <w:sz w:val="24"/>
          <w:szCs w:val="24"/>
          <w:u w:val="single"/>
        </w:rPr>
        <w:tab/>
      </w:r>
      <w:r w:rsidR="0046602C" w:rsidRPr="00453628">
        <w:rPr>
          <w:sz w:val="24"/>
          <w:szCs w:val="24"/>
          <w:u w:val="single"/>
        </w:rPr>
        <w:t xml:space="preserve">Žádost o přidělení finančního příspěvku – Římskokatolická farnost </w:t>
      </w:r>
      <w:proofErr w:type="gramStart"/>
      <w:r w:rsidR="0046602C" w:rsidRPr="00453628">
        <w:rPr>
          <w:sz w:val="24"/>
          <w:szCs w:val="24"/>
          <w:u w:val="single"/>
        </w:rPr>
        <w:t>Albrechtice</w:t>
      </w:r>
      <w:r>
        <w:rPr>
          <w:sz w:val="24"/>
          <w:szCs w:val="24"/>
          <w:u w:val="single"/>
        </w:rPr>
        <w:t xml:space="preserve">                         </w:t>
      </w:r>
      <w:r w:rsidR="0046602C">
        <w:rPr>
          <w:sz w:val="24"/>
          <w:szCs w:val="24"/>
          <w:u w:val="single"/>
        </w:rPr>
        <w:t xml:space="preserve"> u Českého</w:t>
      </w:r>
      <w:proofErr w:type="gramEnd"/>
      <w:r w:rsidR="0046602C">
        <w:rPr>
          <w:sz w:val="24"/>
          <w:szCs w:val="24"/>
          <w:u w:val="single"/>
        </w:rPr>
        <w:t xml:space="preserve"> Těšína </w:t>
      </w:r>
    </w:p>
    <w:p w:rsidR="00CE67E8" w:rsidRDefault="00CE67E8" w:rsidP="00CE67E8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453628" w:rsidRDefault="00CE67E8" w:rsidP="0046602C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46602C">
        <w:rPr>
          <w:sz w:val="24"/>
          <w:szCs w:val="24"/>
        </w:rPr>
        <w:t xml:space="preserve"> </w:t>
      </w:r>
    </w:p>
    <w:p w:rsidR="00453628" w:rsidRDefault="00453628" w:rsidP="0046602C">
      <w:pPr>
        <w:ind w:firstLine="644"/>
        <w:jc w:val="both"/>
        <w:rPr>
          <w:sz w:val="24"/>
          <w:szCs w:val="24"/>
        </w:rPr>
      </w:pPr>
    </w:p>
    <w:p w:rsidR="00453628" w:rsidRDefault="0046602C" w:rsidP="0046602C">
      <w:pPr>
        <w:ind w:firstLine="644"/>
        <w:jc w:val="both"/>
        <w:rPr>
          <w:sz w:val="24"/>
          <w:szCs w:val="24"/>
        </w:rPr>
      </w:pPr>
      <w:r w:rsidRPr="0046602C">
        <w:rPr>
          <w:sz w:val="24"/>
          <w:szCs w:val="24"/>
        </w:rPr>
        <w:t xml:space="preserve">doporučila </w:t>
      </w:r>
    </w:p>
    <w:p w:rsidR="00453628" w:rsidRDefault="00453628" w:rsidP="0046602C">
      <w:pPr>
        <w:ind w:firstLine="644"/>
        <w:jc w:val="both"/>
        <w:rPr>
          <w:sz w:val="24"/>
          <w:szCs w:val="24"/>
        </w:rPr>
      </w:pPr>
    </w:p>
    <w:p w:rsidR="0046602C" w:rsidRDefault="0046602C" w:rsidP="0046602C">
      <w:pPr>
        <w:ind w:firstLine="644"/>
        <w:jc w:val="both"/>
        <w:rPr>
          <w:sz w:val="24"/>
          <w:szCs w:val="24"/>
        </w:rPr>
      </w:pPr>
      <w:r w:rsidRPr="0046602C">
        <w:rPr>
          <w:sz w:val="24"/>
          <w:szCs w:val="24"/>
        </w:rPr>
        <w:t>Zastupitelstvu obce Albrechtice</w:t>
      </w:r>
    </w:p>
    <w:p w:rsidR="00453628" w:rsidRDefault="00453628" w:rsidP="0046602C">
      <w:pPr>
        <w:ind w:firstLine="644"/>
        <w:jc w:val="both"/>
        <w:rPr>
          <w:sz w:val="24"/>
          <w:szCs w:val="24"/>
        </w:rPr>
      </w:pPr>
    </w:p>
    <w:p w:rsidR="00453628" w:rsidRPr="00453628" w:rsidRDefault="0046602C" w:rsidP="00453628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schválit </w:t>
      </w:r>
    </w:p>
    <w:p w:rsidR="00453628" w:rsidRDefault="00453628" w:rsidP="00453628">
      <w:pPr>
        <w:pStyle w:val="Odstavecseseznamem"/>
        <w:ind w:left="1004"/>
        <w:jc w:val="both"/>
        <w:rPr>
          <w:sz w:val="24"/>
          <w:szCs w:val="24"/>
        </w:rPr>
      </w:pPr>
    </w:p>
    <w:p w:rsidR="0046602C" w:rsidRDefault="0046602C" w:rsidP="00453628">
      <w:pPr>
        <w:pStyle w:val="Odstavecseseznamem"/>
        <w:ind w:left="1004"/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poskytnutí investiční účelově vázané dotace Římskokatolické farnosti </w:t>
      </w:r>
      <w:proofErr w:type="gramStart"/>
      <w:r w:rsidRPr="00453628">
        <w:rPr>
          <w:sz w:val="24"/>
          <w:szCs w:val="24"/>
        </w:rPr>
        <w:t>Albrechtice</w:t>
      </w:r>
      <w:r w:rsidR="00453628">
        <w:rPr>
          <w:sz w:val="24"/>
          <w:szCs w:val="24"/>
        </w:rPr>
        <w:t xml:space="preserve">                   </w:t>
      </w:r>
      <w:r w:rsidRPr="00453628">
        <w:rPr>
          <w:sz w:val="24"/>
          <w:szCs w:val="24"/>
        </w:rPr>
        <w:t xml:space="preserve"> u Českého</w:t>
      </w:r>
      <w:proofErr w:type="gramEnd"/>
      <w:r w:rsidRPr="00453628">
        <w:rPr>
          <w:sz w:val="24"/>
          <w:szCs w:val="24"/>
        </w:rPr>
        <w:t xml:space="preserve"> Těšína na rekonstrukci vytápění kostela ve výši 100.000,-Kč</w:t>
      </w:r>
    </w:p>
    <w:p w:rsidR="00453628" w:rsidRPr="00453628" w:rsidRDefault="00453628" w:rsidP="00453628">
      <w:pPr>
        <w:pStyle w:val="Odstavecseseznamem"/>
        <w:ind w:left="1004"/>
        <w:jc w:val="both"/>
        <w:rPr>
          <w:sz w:val="24"/>
          <w:szCs w:val="24"/>
        </w:rPr>
      </w:pPr>
    </w:p>
    <w:p w:rsidR="00453628" w:rsidRDefault="0046602C" w:rsidP="00453628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453628">
        <w:rPr>
          <w:sz w:val="24"/>
          <w:szCs w:val="24"/>
        </w:rPr>
        <w:t xml:space="preserve">uzavřít </w:t>
      </w:r>
    </w:p>
    <w:p w:rsidR="00453628" w:rsidRDefault="00453628" w:rsidP="00453628">
      <w:pPr>
        <w:pStyle w:val="Odstavecseseznamem"/>
        <w:ind w:left="1004"/>
        <w:jc w:val="both"/>
        <w:rPr>
          <w:sz w:val="24"/>
          <w:szCs w:val="24"/>
        </w:rPr>
      </w:pPr>
    </w:p>
    <w:p w:rsidR="0046602C" w:rsidRPr="00453628" w:rsidRDefault="0046602C" w:rsidP="00453628">
      <w:pPr>
        <w:pStyle w:val="Odstavecseseznamem"/>
        <w:ind w:left="1004"/>
        <w:jc w:val="both"/>
        <w:rPr>
          <w:sz w:val="24"/>
          <w:szCs w:val="24"/>
        </w:rPr>
      </w:pPr>
      <w:r w:rsidRPr="00453628">
        <w:rPr>
          <w:sz w:val="24"/>
          <w:szCs w:val="24"/>
        </w:rPr>
        <w:t>Smlouvu o poskytnutí investiční účelové dotace náboženské společnosti</w:t>
      </w:r>
      <w:r w:rsidR="00453628">
        <w:rPr>
          <w:sz w:val="24"/>
          <w:szCs w:val="24"/>
        </w:rPr>
        <w:t xml:space="preserve"> </w:t>
      </w:r>
      <w:r w:rsidRPr="00453628">
        <w:rPr>
          <w:sz w:val="24"/>
          <w:szCs w:val="24"/>
        </w:rPr>
        <w:t xml:space="preserve">ve </w:t>
      </w:r>
      <w:proofErr w:type="gramStart"/>
      <w:r w:rsidRPr="00453628">
        <w:rPr>
          <w:sz w:val="24"/>
          <w:szCs w:val="24"/>
        </w:rPr>
        <w:t xml:space="preserve">znění </w:t>
      </w:r>
      <w:r w:rsidR="00453628">
        <w:rPr>
          <w:sz w:val="24"/>
          <w:szCs w:val="24"/>
        </w:rPr>
        <w:t xml:space="preserve">                  </w:t>
      </w:r>
      <w:r w:rsidRPr="00453628">
        <w:rPr>
          <w:sz w:val="24"/>
          <w:szCs w:val="24"/>
        </w:rPr>
        <w:t>dle</w:t>
      </w:r>
      <w:proofErr w:type="gramEnd"/>
      <w:r w:rsidRPr="00453628">
        <w:rPr>
          <w:sz w:val="24"/>
          <w:szCs w:val="24"/>
        </w:rPr>
        <w:t xml:space="preserve"> písemné přílohy</w:t>
      </w:r>
    </w:p>
    <w:p w:rsidR="00CE67E8" w:rsidRDefault="00CE67E8" w:rsidP="00CE67E8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CE67E8" w:rsidRDefault="00CE67E8" w:rsidP="00CE67E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46602C">
        <w:rPr>
          <w:sz w:val="22"/>
          <w:szCs w:val="22"/>
        </w:rPr>
        <w:t>28</w:t>
      </w:r>
      <w:r>
        <w:rPr>
          <w:sz w:val="22"/>
          <w:szCs w:val="22"/>
        </w:rPr>
        <w:t>.11.2013</w:t>
      </w:r>
      <w:proofErr w:type="gramEnd"/>
      <w:r w:rsidRPr="008025D6">
        <w:rPr>
          <w:sz w:val="22"/>
          <w:szCs w:val="22"/>
        </w:rPr>
        <w:t>)</w:t>
      </w:r>
    </w:p>
    <w:p w:rsidR="001D6052" w:rsidRDefault="001D6052" w:rsidP="00CE67E8">
      <w:pPr>
        <w:pStyle w:val="Odstavecseseznamem"/>
        <w:ind w:left="2847" w:firstLine="698"/>
        <w:rPr>
          <w:sz w:val="22"/>
          <w:szCs w:val="22"/>
        </w:rPr>
      </w:pPr>
    </w:p>
    <w:p w:rsidR="00BD2846" w:rsidRDefault="00BD2846" w:rsidP="00CE67E8">
      <w:pPr>
        <w:pStyle w:val="Odstavecseseznamem"/>
        <w:ind w:left="2847" w:firstLine="698"/>
        <w:rPr>
          <w:sz w:val="22"/>
          <w:szCs w:val="22"/>
        </w:rPr>
      </w:pPr>
    </w:p>
    <w:p w:rsidR="001D6052" w:rsidRPr="00453628" w:rsidRDefault="00453628" w:rsidP="00453628">
      <w:pPr>
        <w:pStyle w:val="Import1"/>
        <w:spacing w:line="100" w:lineRule="atLeast"/>
        <w:jc w:val="both"/>
        <w:rPr>
          <w:sz w:val="24"/>
          <w:szCs w:val="24"/>
          <w:u w:val="single"/>
        </w:rPr>
      </w:pPr>
      <w:r w:rsidRPr="00453628">
        <w:rPr>
          <w:sz w:val="24"/>
          <w:szCs w:val="24"/>
          <w:u w:val="single"/>
        </w:rPr>
        <w:t>12/70</w:t>
      </w:r>
      <w:r w:rsidRPr="00453628">
        <w:rPr>
          <w:sz w:val="24"/>
          <w:szCs w:val="24"/>
          <w:u w:val="single"/>
        </w:rPr>
        <w:tab/>
      </w:r>
      <w:r w:rsidR="001D6052" w:rsidRPr="00453628">
        <w:rPr>
          <w:sz w:val="24"/>
          <w:szCs w:val="24"/>
          <w:u w:val="single"/>
        </w:rPr>
        <w:t xml:space="preserve">Výběrové řízení „Pořízení komunálního vozu pro obec Albrechtice – </w:t>
      </w:r>
      <w:proofErr w:type="spellStart"/>
      <w:r w:rsidR="001D6052" w:rsidRPr="00453628">
        <w:rPr>
          <w:sz w:val="24"/>
          <w:szCs w:val="24"/>
          <w:u w:val="single"/>
        </w:rPr>
        <w:t>inv</w:t>
      </w:r>
      <w:proofErr w:type="spellEnd"/>
      <w:r w:rsidR="001D6052" w:rsidRPr="00453628">
        <w:rPr>
          <w:sz w:val="24"/>
          <w:szCs w:val="24"/>
          <w:u w:val="single"/>
        </w:rPr>
        <w:t>. akce č. 5262“</w:t>
      </w:r>
    </w:p>
    <w:p w:rsidR="0046602C" w:rsidRPr="001D6052" w:rsidRDefault="001D6052" w:rsidP="001D6052">
      <w:pPr>
        <w:suppressAutoHyphens w:val="0"/>
        <w:ind w:left="644"/>
        <w:jc w:val="right"/>
        <w:rPr>
          <w:sz w:val="24"/>
          <w:szCs w:val="24"/>
        </w:rPr>
      </w:pPr>
      <w:r w:rsidRPr="001D6052">
        <w:rPr>
          <w:sz w:val="24"/>
          <w:szCs w:val="24"/>
        </w:rPr>
        <w:t>(RO 10/68)</w:t>
      </w:r>
    </w:p>
    <w:p w:rsidR="00453628" w:rsidRDefault="0046602C" w:rsidP="001D6052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53628" w:rsidRDefault="00453628" w:rsidP="001D6052">
      <w:pPr>
        <w:ind w:left="644"/>
        <w:jc w:val="both"/>
        <w:rPr>
          <w:sz w:val="24"/>
          <w:szCs w:val="24"/>
        </w:rPr>
      </w:pPr>
    </w:p>
    <w:p w:rsidR="00453628" w:rsidRDefault="001D6052" w:rsidP="001D6052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453628" w:rsidRDefault="00453628" w:rsidP="001D6052">
      <w:pPr>
        <w:ind w:left="644"/>
        <w:jc w:val="both"/>
        <w:rPr>
          <w:sz w:val="24"/>
          <w:szCs w:val="24"/>
        </w:rPr>
      </w:pPr>
    </w:p>
    <w:p w:rsidR="001D6052" w:rsidRDefault="001D6052" w:rsidP="001D6052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dodavatele na zakázku „Pořízení komunálního vozu pro obec Albrechtice – </w:t>
      </w:r>
      <w:proofErr w:type="spellStart"/>
      <w:r>
        <w:rPr>
          <w:sz w:val="24"/>
          <w:szCs w:val="24"/>
        </w:rPr>
        <w:t>inv</w:t>
      </w:r>
      <w:proofErr w:type="spellEnd"/>
      <w:r>
        <w:rPr>
          <w:sz w:val="24"/>
          <w:szCs w:val="24"/>
        </w:rPr>
        <w:t xml:space="preserve">. akce č. </w:t>
      </w:r>
      <w:proofErr w:type="gramStart"/>
      <w:r>
        <w:rPr>
          <w:sz w:val="24"/>
          <w:szCs w:val="24"/>
        </w:rPr>
        <w:t>5262“  společnost</w:t>
      </w:r>
      <w:proofErr w:type="gramEnd"/>
      <w:r>
        <w:rPr>
          <w:sz w:val="24"/>
          <w:szCs w:val="24"/>
        </w:rPr>
        <w:t>:</w:t>
      </w:r>
    </w:p>
    <w:p w:rsidR="001D6052" w:rsidRDefault="001D6052" w:rsidP="001D6052">
      <w:pPr>
        <w:ind w:left="644"/>
        <w:jc w:val="both"/>
        <w:rPr>
          <w:sz w:val="24"/>
          <w:szCs w:val="24"/>
        </w:rPr>
      </w:pPr>
    </w:p>
    <w:p w:rsidR="001D6052" w:rsidRDefault="001D6052" w:rsidP="001D6052">
      <w:pPr>
        <w:ind w:left="1000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S+S </w:t>
      </w:r>
      <w:proofErr w:type="spellStart"/>
      <w:r>
        <w:rPr>
          <w:sz w:val="24"/>
          <w:szCs w:val="24"/>
        </w:rPr>
        <w:t>Machinery</w:t>
      </w:r>
      <w:proofErr w:type="spellEnd"/>
      <w:r>
        <w:rPr>
          <w:sz w:val="24"/>
          <w:szCs w:val="24"/>
        </w:rPr>
        <w:t xml:space="preserve"> CZ s.r.o. se sídlem Vídeňská 124 a, Brno 619 00</w:t>
      </w:r>
    </w:p>
    <w:p w:rsidR="001D6052" w:rsidRDefault="001D6052" w:rsidP="001D6052">
      <w:pPr>
        <w:ind w:left="1000" w:firstLine="418"/>
        <w:jc w:val="both"/>
        <w:rPr>
          <w:sz w:val="24"/>
          <w:szCs w:val="24"/>
        </w:rPr>
      </w:pPr>
      <w:r>
        <w:rPr>
          <w:sz w:val="24"/>
          <w:szCs w:val="24"/>
        </w:rPr>
        <w:t>IČ: 255 95 199</w:t>
      </w:r>
    </w:p>
    <w:p w:rsidR="0046602C" w:rsidRDefault="0046602C" w:rsidP="0046602C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46602C" w:rsidRDefault="0046602C" w:rsidP="0046602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28.11.2013</w:t>
      </w:r>
      <w:proofErr w:type="gramEnd"/>
      <w:r w:rsidRPr="008025D6">
        <w:rPr>
          <w:sz w:val="22"/>
          <w:szCs w:val="22"/>
        </w:rPr>
        <w:t>)</w:t>
      </w:r>
    </w:p>
    <w:p w:rsidR="00FD41D1" w:rsidRDefault="00FD41D1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F9445E" w:rsidRPr="00453628" w:rsidRDefault="00453628" w:rsidP="00453628">
      <w:pPr>
        <w:pStyle w:val="Import1"/>
        <w:spacing w:line="100" w:lineRule="atLeast"/>
        <w:jc w:val="both"/>
        <w:rPr>
          <w:sz w:val="24"/>
          <w:szCs w:val="24"/>
          <w:u w:val="single"/>
        </w:rPr>
      </w:pPr>
      <w:r w:rsidRPr="00453628">
        <w:rPr>
          <w:sz w:val="24"/>
          <w:szCs w:val="24"/>
          <w:u w:val="single"/>
        </w:rPr>
        <w:t>13/70</w:t>
      </w:r>
      <w:r w:rsidRPr="00453628">
        <w:rPr>
          <w:sz w:val="24"/>
          <w:szCs w:val="24"/>
          <w:u w:val="single"/>
        </w:rPr>
        <w:tab/>
      </w:r>
      <w:r w:rsidR="00F9445E" w:rsidRPr="00453628">
        <w:rPr>
          <w:sz w:val="24"/>
          <w:szCs w:val="24"/>
          <w:u w:val="single"/>
        </w:rPr>
        <w:t xml:space="preserve">Přijetí dotace ze státního rozpočtu </w:t>
      </w:r>
    </w:p>
    <w:p w:rsidR="00FD41D1" w:rsidRDefault="00FD41D1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F9445E" w:rsidRDefault="00F9445E" w:rsidP="00F9445E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53628" w:rsidRDefault="00453628" w:rsidP="00F9445E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</w:p>
    <w:p w:rsidR="00453628" w:rsidRPr="00453628" w:rsidRDefault="00F9445E" w:rsidP="00F9445E">
      <w:pPr>
        <w:pStyle w:val="Import1"/>
        <w:numPr>
          <w:ilvl w:val="0"/>
          <w:numId w:val="14"/>
        </w:numPr>
        <w:spacing w:line="100" w:lineRule="atLeast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schválila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FD41D1" w:rsidRDefault="00F9445E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text Smlouvy č. 12120923 o poskytnutí podpory ze Státního fondu životního prostředí ČR v rámci Operačního programu Životního prostřed</w:t>
      </w:r>
      <w:r w:rsidR="00FA1225">
        <w:rPr>
          <w:sz w:val="24"/>
          <w:szCs w:val="24"/>
        </w:rPr>
        <w:t>í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2"/>
          <w:szCs w:val="22"/>
        </w:rPr>
      </w:pP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2"/>
          <w:szCs w:val="22"/>
        </w:rPr>
      </w:pPr>
    </w:p>
    <w:p w:rsidR="00453628" w:rsidRPr="00FA1225" w:rsidRDefault="00453628" w:rsidP="00453628">
      <w:pPr>
        <w:pStyle w:val="Import1"/>
        <w:spacing w:line="100" w:lineRule="atLeast"/>
        <w:ind w:left="1069"/>
        <w:jc w:val="both"/>
        <w:rPr>
          <w:sz w:val="22"/>
          <w:szCs w:val="22"/>
        </w:rPr>
      </w:pPr>
    </w:p>
    <w:p w:rsidR="00453628" w:rsidRPr="00453628" w:rsidRDefault="00FA1225" w:rsidP="00FA1225">
      <w:pPr>
        <w:pStyle w:val="Import1"/>
        <w:numPr>
          <w:ilvl w:val="0"/>
          <w:numId w:val="14"/>
        </w:numPr>
        <w:spacing w:line="100" w:lineRule="atLeast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pověřila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FA1225" w:rsidRPr="00FA1225" w:rsidRDefault="00FA1225" w:rsidP="00453628">
      <w:pPr>
        <w:pStyle w:val="Import1"/>
        <w:spacing w:line="100" w:lineRule="atLeast"/>
        <w:ind w:left="1069"/>
        <w:jc w:val="both"/>
        <w:rPr>
          <w:sz w:val="22"/>
          <w:szCs w:val="22"/>
        </w:rPr>
      </w:pPr>
      <w:r>
        <w:rPr>
          <w:sz w:val="24"/>
          <w:szCs w:val="24"/>
        </w:rPr>
        <w:t>starostu obce podpisem Smlouvy č. 12120923 o poskytnutí podpory ze Státního fondu životního prostředí ČR v rámci Operačního programu Životního prostředí</w:t>
      </w:r>
    </w:p>
    <w:p w:rsidR="00FA1225" w:rsidRDefault="00FA1225" w:rsidP="00FA1225">
      <w:pPr>
        <w:pStyle w:val="Import1"/>
        <w:spacing w:line="100" w:lineRule="atLeast"/>
        <w:ind w:left="1069"/>
        <w:jc w:val="both"/>
        <w:rPr>
          <w:sz w:val="22"/>
          <w:szCs w:val="22"/>
        </w:rPr>
      </w:pPr>
    </w:p>
    <w:p w:rsidR="00FA1225" w:rsidRDefault="00FA1225" w:rsidP="00FA122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28.11.2013</w:t>
      </w:r>
      <w:proofErr w:type="gramEnd"/>
      <w:r w:rsidRPr="008025D6">
        <w:rPr>
          <w:sz w:val="22"/>
          <w:szCs w:val="22"/>
        </w:rPr>
        <w:t>)</w:t>
      </w:r>
    </w:p>
    <w:p w:rsidR="00FD41D1" w:rsidRDefault="00FD41D1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FA1225" w:rsidRDefault="00453628" w:rsidP="00453628">
      <w:pPr>
        <w:pStyle w:val="Import1"/>
        <w:spacing w:line="10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14/70</w:t>
      </w:r>
      <w:r>
        <w:rPr>
          <w:sz w:val="22"/>
          <w:szCs w:val="22"/>
          <w:u w:val="single"/>
        </w:rPr>
        <w:tab/>
      </w:r>
      <w:r w:rsidR="00FA1225">
        <w:rPr>
          <w:sz w:val="22"/>
          <w:szCs w:val="22"/>
          <w:u w:val="single"/>
        </w:rPr>
        <w:t xml:space="preserve">Studie proveditelnosti vodovodního řádu na ul. Dolní </w:t>
      </w:r>
    </w:p>
    <w:p w:rsidR="00FA1225" w:rsidRDefault="00FA1225" w:rsidP="00FA1225">
      <w:pPr>
        <w:pStyle w:val="Import1"/>
        <w:spacing w:line="100" w:lineRule="atLeast"/>
        <w:ind w:left="720"/>
        <w:jc w:val="both"/>
        <w:rPr>
          <w:sz w:val="22"/>
          <w:szCs w:val="22"/>
          <w:u w:val="single"/>
        </w:rPr>
      </w:pPr>
    </w:p>
    <w:p w:rsidR="00FA1225" w:rsidRDefault="00FA1225" w:rsidP="00FA1225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53628" w:rsidRDefault="00453628" w:rsidP="00FA1225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</w:p>
    <w:p w:rsidR="00453628" w:rsidRPr="00453628" w:rsidRDefault="00FA1225" w:rsidP="00FA1225">
      <w:pPr>
        <w:pStyle w:val="Import1"/>
        <w:numPr>
          <w:ilvl w:val="0"/>
          <w:numId w:val="15"/>
        </w:numPr>
        <w:spacing w:line="10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vzala na vědomí </w:t>
      </w:r>
    </w:p>
    <w:p w:rsidR="00453628" w:rsidRDefault="00453628" w:rsidP="00453628">
      <w:pPr>
        <w:pStyle w:val="Import1"/>
        <w:spacing w:line="100" w:lineRule="atLeast"/>
        <w:ind w:left="1080"/>
        <w:jc w:val="both"/>
        <w:rPr>
          <w:sz w:val="22"/>
          <w:szCs w:val="22"/>
        </w:rPr>
      </w:pPr>
    </w:p>
    <w:p w:rsidR="00FA1225" w:rsidRDefault="00FA1225" w:rsidP="00453628">
      <w:pPr>
        <w:pStyle w:val="Import1"/>
        <w:spacing w:line="100" w:lineRule="atLeast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situaci se zásobováním pitné vody v RD na ul. Dolní </w:t>
      </w:r>
    </w:p>
    <w:p w:rsidR="00453628" w:rsidRPr="00FA1225" w:rsidRDefault="00453628" w:rsidP="00453628">
      <w:pPr>
        <w:pStyle w:val="Import1"/>
        <w:spacing w:line="100" w:lineRule="atLeast"/>
        <w:ind w:left="1080"/>
        <w:jc w:val="both"/>
        <w:rPr>
          <w:sz w:val="22"/>
          <w:szCs w:val="22"/>
          <w:u w:val="single"/>
        </w:rPr>
      </w:pPr>
    </w:p>
    <w:p w:rsidR="00453628" w:rsidRPr="00453628" w:rsidRDefault="00FA1225" w:rsidP="00FA1225">
      <w:pPr>
        <w:pStyle w:val="Import1"/>
        <w:numPr>
          <w:ilvl w:val="0"/>
          <w:numId w:val="15"/>
        </w:numPr>
        <w:spacing w:line="10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ukládá </w:t>
      </w:r>
    </w:p>
    <w:p w:rsidR="00453628" w:rsidRDefault="00453628" w:rsidP="00453628">
      <w:pPr>
        <w:pStyle w:val="Import1"/>
        <w:spacing w:line="100" w:lineRule="atLeast"/>
        <w:ind w:left="1080"/>
        <w:jc w:val="both"/>
        <w:rPr>
          <w:sz w:val="22"/>
          <w:szCs w:val="22"/>
        </w:rPr>
      </w:pPr>
    </w:p>
    <w:p w:rsidR="00FA1225" w:rsidRPr="00FA1225" w:rsidRDefault="00FA1225" w:rsidP="00453628">
      <w:pPr>
        <w:pStyle w:val="Import1"/>
        <w:spacing w:line="100" w:lineRule="atLeast"/>
        <w:ind w:left="10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zadat zpracování studie proveditelnosti vodovodního řadu pro RD na ul. Dolní v roce 2014. </w:t>
      </w:r>
    </w:p>
    <w:p w:rsidR="00FA1225" w:rsidRDefault="00FA1225" w:rsidP="00FA1225">
      <w:pPr>
        <w:pStyle w:val="Import1"/>
        <w:spacing w:line="100" w:lineRule="atLeast"/>
        <w:ind w:left="1080"/>
        <w:jc w:val="both"/>
        <w:rPr>
          <w:sz w:val="22"/>
          <w:szCs w:val="22"/>
        </w:rPr>
      </w:pPr>
    </w:p>
    <w:p w:rsidR="00FA1225" w:rsidRDefault="00FA1225" w:rsidP="00FA122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28.11.2013</w:t>
      </w:r>
      <w:proofErr w:type="gramEnd"/>
      <w:r w:rsidRPr="008025D6">
        <w:rPr>
          <w:sz w:val="22"/>
          <w:szCs w:val="22"/>
        </w:rPr>
        <w:t>)</w:t>
      </w:r>
    </w:p>
    <w:p w:rsidR="00FA1225" w:rsidRDefault="00FA1225" w:rsidP="00FA1225">
      <w:pPr>
        <w:pStyle w:val="Import1"/>
        <w:spacing w:line="100" w:lineRule="atLeast"/>
        <w:ind w:left="720"/>
        <w:jc w:val="both"/>
        <w:rPr>
          <w:sz w:val="22"/>
          <w:szCs w:val="22"/>
          <w:u w:val="single"/>
        </w:rPr>
      </w:pPr>
    </w:p>
    <w:p w:rsidR="00CF59EE" w:rsidRPr="00F9445E" w:rsidRDefault="00453628" w:rsidP="00453628">
      <w:pPr>
        <w:pStyle w:val="Import1"/>
        <w:spacing w:line="10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15/70</w:t>
      </w:r>
      <w:r>
        <w:rPr>
          <w:sz w:val="22"/>
          <w:szCs w:val="22"/>
          <w:u w:val="single"/>
        </w:rPr>
        <w:tab/>
      </w:r>
      <w:r w:rsidR="00CF59EE">
        <w:rPr>
          <w:sz w:val="22"/>
          <w:szCs w:val="22"/>
          <w:u w:val="single"/>
        </w:rPr>
        <w:t>Smlouva o prodej</w:t>
      </w:r>
      <w:r w:rsidR="003F68A0">
        <w:rPr>
          <w:sz w:val="22"/>
          <w:szCs w:val="22"/>
          <w:u w:val="single"/>
        </w:rPr>
        <w:t>i</w:t>
      </w:r>
      <w:r w:rsidR="00CF59EE">
        <w:rPr>
          <w:sz w:val="22"/>
          <w:szCs w:val="22"/>
          <w:u w:val="single"/>
        </w:rPr>
        <w:t xml:space="preserve"> části podniku (Areál </w:t>
      </w:r>
      <w:proofErr w:type="spellStart"/>
      <w:r w:rsidR="00CF59EE">
        <w:rPr>
          <w:sz w:val="22"/>
          <w:szCs w:val="22"/>
          <w:u w:val="single"/>
        </w:rPr>
        <w:t>Zámostí</w:t>
      </w:r>
      <w:proofErr w:type="spellEnd"/>
      <w:r w:rsidR="00CF59EE">
        <w:rPr>
          <w:sz w:val="22"/>
          <w:szCs w:val="22"/>
          <w:u w:val="single"/>
        </w:rPr>
        <w:t>)</w:t>
      </w:r>
    </w:p>
    <w:p w:rsidR="00FA1225" w:rsidRDefault="00FA1225" w:rsidP="00FA1225">
      <w:pPr>
        <w:pStyle w:val="Import1"/>
        <w:spacing w:line="100" w:lineRule="atLeast"/>
        <w:jc w:val="both"/>
        <w:rPr>
          <w:sz w:val="22"/>
          <w:szCs w:val="22"/>
        </w:rPr>
      </w:pPr>
    </w:p>
    <w:p w:rsidR="00FA1225" w:rsidRDefault="00FA1225" w:rsidP="00FA1225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53628" w:rsidRDefault="00453628" w:rsidP="00FA1225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</w:p>
    <w:p w:rsidR="00453628" w:rsidRDefault="00FA1225" w:rsidP="00453628">
      <w:pPr>
        <w:pStyle w:val="Import1"/>
        <w:numPr>
          <w:ilvl w:val="0"/>
          <w:numId w:val="24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FA1225" w:rsidRDefault="00FA1225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o prodeji části podniku, uzavřenou  dne </w:t>
      </w:r>
      <w:proofErr w:type="gramStart"/>
      <w:r>
        <w:rPr>
          <w:sz w:val="24"/>
          <w:szCs w:val="24"/>
        </w:rPr>
        <w:t>7.11.2013</w:t>
      </w:r>
      <w:proofErr w:type="gramEnd"/>
      <w:r>
        <w:rPr>
          <w:sz w:val="24"/>
          <w:szCs w:val="24"/>
        </w:rPr>
        <w:t xml:space="preserve"> mezi Janem Navrátilem, bytem Na Hranici </w:t>
      </w:r>
      <w:r w:rsidR="00CF59EE">
        <w:rPr>
          <w:sz w:val="24"/>
          <w:szCs w:val="24"/>
        </w:rPr>
        <w:t>194/</w:t>
      </w:r>
      <w:r>
        <w:rPr>
          <w:sz w:val="24"/>
          <w:szCs w:val="24"/>
        </w:rPr>
        <w:t xml:space="preserve">6a, </w:t>
      </w:r>
      <w:r w:rsidR="00CF59EE">
        <w:rPr>
          <w:sz w:val="24"/>
          <w:szCs w:val="24"/>
        </w:rPr>
        <w:t xml:space="preserve">736 01  Havířov – Dolní </w:t>
      </w:r>
      <w:proofErr w:type="spellStart"/>
      <w:r w:rsidR="00CF59EE">
        <w:rPr>
          <w:sz w:val="24"/>
          <w:szCs w:val="24"/>
        </w:rPr>
        <w:t>Datyně</w:t>
      </w:r>
      <w:proofErr w:type="spellEnd"/>
      <w:r w:rsidR="00CF59EE">
        <w:rPr>
          <w:sz w:val="24"/>
          <w:szCs w:val="24"/>
        </w:rPr>
        <w:t xml:space="preserve"> jako prodávajícím a Michalem </w:t>
      </w:r>
      <w:proofErr w:type="spellStart"/>
      <w:r w:rsidR="00CF59EE">
        <w:rPr>
          <w:sz w:val="24"/>
          <w:szCs w:val="24"/>
        </w:rPr>
        <w:t>Vlašicem</w:t>
      </w:r>
      <w:proofErr w:type="spellEnd"/>
      <w:r w:rsidR="00CF59EE">
        <w:rPr>
          <w:sz w:val="24"/>
          <w:szCs w:val="24"/>
        </w:rPr>
        <w:t xml:space="preserve">, bytem Dubová  613, 735 43  Albrechtice, jako kupujícím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453628" w:rsidRDefault="00CF59EE" w:rsidP="00453628">
      <w:pPr>
        <w:pStyle w:val="Import1"/>
        <w:numPr>
          <w:ilvl w:val="0"/>
          <w:numId w:val="24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453628" w:rsidRDefault="00453628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</w:p>
    <w:p w:rsidR="00CF59EE" w:rsidRDefault="003F68A0" w:rsidP="00453628">
      <w:pPr>
        <w:pStyle w:val="Import1"/>
        <w:spacing w:line="100" w:lineRule="atLea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 účinností</w:t>
      </w:r>
      <w:r w:rsidR="00CF59EE">
        <w:rPr>
          <w:sz w:val="24"/>
          <w:szCs w:val="24"/>
        </w:rPr>
        <w:t xml:space="preserve"> od </w:t>
      </w:r>
      <w:proofErr w:type="gramStart"/>
      <w:r w:rsidR="00CF59EE">
        <w:rPr>
          <w:sz w:val="24"/>
          <w:szCs w:val="24"/>
        </w:rPr>
        <w:t>8.11.2013</w:t>
      </w:r>
      <w:proofErr w:type="gramEnd"/>
      <w:r w:rsidR="00CF59EE">
        <w:rPr>
          <w:sz w:val="24"/>
          <w:szCs w:val="24"/>
        </w:rPr>
        <w:t xml:space="preserve"> Dodatek č. 2 k Nájemní smlouvě uzavřen</w:t>
      </w:r>
      <w:r>
        <w:rPr>
          <w:sz w:val="24"/>
          <w:szCs w:val="24"/>
        </w:rPr>
        <w:t>é</w:t>
      </w:r>
      <w:r w:rsidR="00CF59EE">
        <w:rPr>
          <w:sz w:val="24"/>
          <w:szCs w:val="24"/>
        </w:rPr>
        <w:t xml:space="preserve"> dne 30.3.2011 ve znění dle písemné přílohy</w:t>
      </w:r>
    </w:p>
    <w:p w:rsidR="00453628" w:rsidRDefault="00453628" w:rsidP="00453628">
      <w:pPr>
        <w:pStyle w:val="Import1"/>
        <w:spacing w:line="100" w:lineRule="atLeast"/>
        <w:jc w:val="both"/>
        <w:rPr>
          <w:sz w:val="24"/>
          <w:szCs w:val="24"/>
        </w:rPr>
      </w:pPr>
    </w:p>
    <w:p w:rsidR="00453628" w:rsidRDefault="00CF59EE" w:rsidP="00453628">
      <w:pPr>
        <w:pStyle w:val="Import1"/>
        <w:numPr>
          <w:ilvl w:val="0"/>
          <w:numId w:val="24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453628" w:rsidRDefault="00453628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CF59EE" w:rsidRDefault="00CF59EE" w:rsidP="00453628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3F68A0">
        <w:rPr>
          <w:sz w:val="24"/>
          <w:szCs w:val="24"/>
        </w:rPr>
        <w:t xml:space="preserve">obce </w:t>
      </w:r>
      <w:r>
        <w:rPr>
          <w:sz w:val="24"/>
          <w:szCs w:val="24"/>
        </w:rPr>
        <w:t xml:space="preserve">podpisem Dodatku č. 2 k Nájemní smlouvě ze dne </w:t>
      </w:r>
      <w:proofErr w:type="gramStart"/>
      <w:r>
        <w:rPr>
          <w:sz w:val="24"/>
          <w:szCs w:val="24"/>
        </w:rPr>
        <w:t>30.3.2011</w:t>
      </w:r>
      <w:proofErr w:type="gramEnd"/>
    </w:p>
    <w:p w:rsidR="00CF59EE" w:rsidRDefault="00CF59EE" w:rsidP="00CF59EE">
      <w:pPr>
        <w:pStyle w:val="Import1"/>
        <w:spacing w:line="100" w:lineRule="atLeast"/>
        <w:ind w:left="993"/>
        <w:jc w:val="both"/>
        <w:rPr>
          <w:sz w:val="24"/>
          <w:szCs w:val="24"/>
        </w:rPr>
      </w:pPr>
    </w:p>
    <w:p w:rsidR="00CF59EE" w:rsidRPr="00F9445E" w:rsidRDefault="00453628" w:rsidP="00453628">
      <w:pPr>
        <w:pStyle w:val="Import1"/>
        <w:spacing w:line="10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16/70</w:t>
      </w:r>
      <w:r>
        <w:rPr>
          <w:sz w:val="22"/>
          <w:szCs w:val="22"/>
          <w:u w:val="single"/>
        </w:rPr>
        <w:tab/>
      </w:r>
      <w:r w:rsidR="00CF59EE">
        <w:rPr>
          <w:sz w:val="22"/>
          <w:szCs w:val="22"/>
          <w:u w:val="single"/>
        </w:rPr>
        <w:t>Smlouva o poskytnutí příspěvku – investiční účelové dotace</w:t>
      </w:r>
    </w:p>
    <w:p w:rsidR="00BD2846" w:rsidRDefault="00BD2846" w:rsidP="00FD41D1">
      <w:pPr>
        <w:pStyle w:val="Import1"/>
        <w:spacing w:line="100" w:lineRule="atLeast"/>
        <w:jc w:val="both"/>
        <w:rPr>
          <w:sz w:val="22"/>
          <w:szCs w:val="22"/>
        </w:rPr>
      </w:pPr>
    </w:p>
    <w:p w:rsidR="00CF59EE" w:rsidRDefault="00CF59EE" w:rsidP="00CF59EE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53628" w:rsidRDefault="00453628" w:rsidP="00CF59EE">
      <w:pPr>
        <w:pStyle w:val="Import1"/>
        <w:spacing w:line="100" w:lineRule="atLeast"/>
        <w:ind w:firstLine="709"/>
        <w:jc w:val="both"/>
        <w:rPr>
          <w:sz w:val="24"/>
          <w:szCs w:val="24"/>
        </w:rPr>
      </w:pPr>
    </w:p>
    <w:p w:rsidR="00453628" w:rsidRDefault="00CF59EE" w:rsidP="00CF59EE">
      <w:pPr>
        <w:pStyle w:val="Import1"/>
        <w:numPr>
          <w:ilvl w:val="0"/>
          <w:numId w:val="16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453628" w:rsidRDefault="00453628" w:rsidP="00453628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FD41D1" w:rsidRDefault="00CF59EE" w:rsidP="00453628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financování kanalizačních přípojek k RD na ul. Rakovecká </w:t>
      </w:r>
    </w:p>
    <w:p w:rsidR="00453628" w:rsidRDefault="00453628" w:rsidP="00453628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453628" w:rsidRDefault="00CF59EE" w:rsidP="00CF59EE">
      <w:pPr>
        <w:pStyle w:val="Import1"/>
        <w:numPr>
          <w:ilvl w:val="0"/>
          <w:numId w:val="16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doporučila </w:t>
      </w:r>
    </w:p>
    <w:p w:rsidR="00453628" w:rsidRDefault="00453628" w:rsidP="00453628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CF59EE" w:rsidRDefault="00CF59EE" w:rsidP="00453628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schválit Zastupitelstvu obce Albrechtice čerpání finančních prostředků investiční účelové dotace do </w:t>
      </w:r>
      <w:proofErr w:type="gramStart"/>
      <w:r>
        <w:rPr>
          <w:sz w:val="24"/>
          <w:szCs w:val="24"/>
        </w:rPr>
        <w:t>31.12.2014</w:t>
      </w:r>
      <w:proofErr w:type="gramEnd"/>
      <w:r>
        <w:rPr>
          <w:sz w:val="24"/>
          <w:szCs w:val="24"/>
        </w:rPr>
        <w:t>.</w:t>
      </w:r>
    </w:p>
    <w:p w:rsidR="009C1B08" w:rsidRDefault="009C1B0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CF59EE" w:rsidRDefault="00CF59EE" w:rsidP="00CF59EE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15.11.2013</w:t>
      </w:r>
      <w:proofErr w:type="gramEnd"/>
      <w:r w:rsidRPr="008025D6">
        <w:rPr>
          <w:sz w:val="22"/>
          <w:szCs w:val="22"/>
        </w:rPr>
        <w:t>)</w:t>
      </w:r>
    </w:p>
    <w:p w:rsidR="00CF59EE" w:rsidRDefault="00CF59E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453628" w:rsidRDefault="0045362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453628" w:rsidRDefault="0045362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453628" w:rsidRDefault="0045362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453628" w:rsidRDefault="0045362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507C85" w:rsidRPr="000C1F19" w:rsidRDefault="00507C8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 w:rsidRPr="000C1F19">
        <w:rPr>
          <w:sz w:val="24"/>
          <w:szCs w:val="24"/>
        </w:rPr>
        <w:t xml:space="preserve">Dne </w:t>
      </w:r>
      <w:proofErr w:type="gramStart"/>
      <w:r w:rsidR="007F478F">
        <w:rPr>
          <w:sz w:val="24"/>
          <w:szCs w:val="24"/>
        </w:rPr>
        <w:t>7</w:t>
      </w:r>
      <w:r w:rsidRPr="000C1F1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7F478F">
        <w:rPr>
          <w:sz w:val="24"/>
          <w:szCs w:val="24"/>
        </w:rPr>
        <w:t>1</w:t>
      </w:r>
      <w:r w:rsidRPr="000C1F19">
        <w:rPr>
          <w:sz w:val="24"/>
          <w:szCs w:val="24"/>
        </w:rPr>
        <w:t>.2013</w:t>
      </w:r>
      <w:proofErr w:type="gramEnd"/>
      <w:r w:rsidRPr="000C1F19">
        <w:rPr>
          <w:sz w:val="24"/>
          <w:szCs w:val="24"/>
        </w:rPr>
        <w:t xml:space="preserve"> zapsal:  </w:t>
      </w:r>
      <w:proofErr w:type="spellStart"/>
      <w:r w:rsidR="00D30FA1">
        <w:rPr>
          <w:sz w:val="24"/>
          <w:szCs w:val="24"/>
        </w:rPr>
        <w:t>Juraj</w:t>
      </w:r>
      <w:proofErr w:type="spellEnd"/>
      <w:r w:rsidR="00D30FA1">
        <w:rPr>
          <w:sz w:val="24"/>
          <w:szCs w:val="24"/>
        </w:rPr>
        <w:t xml:space="preserve"> </w:t>
      </w:r>
      <w:proofErr w:type="spellStart"/>
      <w:r w:rsidR="00D30FA1">
        <w:rPr>
          <w:sz w:val="24"/>
          <w:szCs w:val="24"/>
        </w:rPr>
        <w:t>Legindi</w:t>
      </w:r>
      <w:proofErr w:type="spellEnd"/>
      <w:r w:rsidR="00D30FA1">
        <w:rPr>
          <w:sz w:val="24"/>
          <w:szCs w:val="24"/>
        </w:rPr>
        <w:t>, místostarosta</w:t>
      </w: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53628" w:rsidRDefault="0045362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53628" w:rsidRDefault="0045362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53628" w:rsidRDefault="0045362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53628" w:rsidRDefault="0045362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53628" w:rsidRDefault="0045362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07C85" w:rsidRPr="00764677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07C85" w:rsidRDefault="00507C85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07C85" w:rsidRDefault="00507C85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507C85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17B" w:rsidRDefault="007D117B">
      <w:r>
        <w:separator/>
      </w:r>
    </w:p>
  </w:endnote>
  <w:endnote w:type="continuationSeparator" w:id="1">
    <w:p w:rsidR="007D117B" w:rsidRDefault="007D1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7B" w:rsidRDefault="007D117B">
    <w:pPr>
      <w:pStyle w:val="Zpat"/>
    </w:pPr>
    <w:r>
      <w:tab/>
      <w:t xml:space="preserve">- </w:t>
    </w:r>
    <w:fldSimple w:instr=" PAGE ">
      <w:r w:rsidR="003F68A0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17B" w:rsidRDefault="007D117B">
      <w:r>
        <w:separator/>
      </w:r>
    </w:p>
  </w:footnote>
  <w:footnote w:type="continuationSeparator" w:id="1">
    <w:p w:rsidR="007D117B" w:rsidRDefault="007D1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7B" w:rsidRDefault="007D117B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USNESENÍ </w:t>
    </w:r>
    <w:proofErr w:type="gramStart"/>
    <w:r>
      <w:rPr>
        <w:b/>
        <w:bCs/>
        <w:sz w:val="24"/>
        <w:szCs w:val="24"/>
      </w:rPr>
      <w:t>č.70</w:t>
    </w:r>
    <w:proofErr w:type="gramEnd"/>
  </w:p>
  <w:p w:rsidR="007D117B" w:rsidRDefault="007D117B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7.11.2013</w:t>
    </w:r>
    <w:proofErr w:type="gramEnd"/>
  </w:p>
  <w:p w:rsidR="007D117B" w:rsidRDefault="007D117B"/>
  <w:p w:rsidR="007D117B" w:rsidRDefault="007D11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926D6A"/>
    <w:multiLevelType w:val="hybridMultilevel"/>
    <w:tmpl w:val="E0C453E6"/>
    <w:lvl w:ilvl="0" w:tplc="6C28B9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5C0C94"/>
    <w:multiLevelType w:val="hybridMultilevel"/>
    <w:tmpl w:val="CEF05796"/>
    <w:lvl w:ilvl="0" w:tplc="7D62A4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EB555AB"/>
    <w:multiLevelType w:val="hybridMultilevel"/>
    <w:tmpl w:val="A3AA26E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920251"/>
    <w:multiLevelType w:val="hybridMultilevel"/>
    <w:tmpl w:val="078CD7F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CA64097"/>
    <w:multiLevelType w:val="hybridMultilevel"/>
    <w:tmpl w:val="C10EDCA8"/>
    <w:lvl w:ilvl="0" w:tplc="8FDEB0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607DF1"/>
    <w:multiLevelType w:val="hybridMultilevel"/>
    <w:tmpl w:val="0316C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1">
      <w:start w:val="1"/>
      <w:numFmt w:val="decimal"/>
      <w:lvlText w:val="%8)"/>
      <w:lvlJc w:val="left"/>
      <w:pPr>
        <w:ind w:left="1353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64144"/>
    <w:multiLevelType w:val="hybridMultilevel"/>
    <w:tmpl w:val="5E708260"/>
    <w:lvl w:ilvl="0" w:tplc="A02E8A2C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2D4C00B1"/>
    <w:multiLevelType w:val="hybridMultilevel"/>
    <w:tmpl w:val="A2367076"/>
    <w:lvl w:ilvl="0" w:tplc="E49CD0B6">
      <w:start w:val="1"/>
      <w:numFmt w:val="decimal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F63172F"/>
    <w:multiLevelType w:val="hybridMultilevel"/>
    <w:tmpl w:val="13BEE87E"/>
    <w:lvl w:ilvl="0" w:tplc="040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30CB175E"/>
    <w:multiLevelType w:val="hybridMultilevel"/>
    <w:tmpl w:val="467C69D0"/>
    <w:lvl w:ilvl="0" w:tplc="A9082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503EBA"/>
    <w:multiLevelType w:val="hybridMultilevel"/>
    <w:tmpl w:val="9E7A589C"/>
    <w:lvl w:ilvl="0" w:tplc="940ABC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9814DDB"/>
    <w:multiLevelType w:val="hybridMultilevel"/>
    <w:tmpl w:val="74822DD6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E6D07E92">
      <w:start w:val="1"/>
      <w:numFmt w:val="lowerLetter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BBF5FA3"/>
    <w:multiLevelType w:val="hybridMultilevel"/>
    <w:tmpl w:val="A6E407C6"/>
    <w:lvl w:ilvl="0" w:tplc="E00CD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CD43D9"/>
    <w:multiLevelType w:val="hybridMultilevel"/>
    <w:tmpl w:val="F1A0351A"/>
    <w:lvl w:ilvl="0" w:tplc="DE364F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416A7B"/>
    <w:multiLevelType w:val="hybridMultilevel"/>
    <w:tmpl w:val="54362C80"/>
    <w:lvl w:ilvl="0" w:tplc="8D04425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F766003"/>
    <w:multiLevelType w:val="hybridMultilevel"/>
    <w:tmpl w:val="A5844800"/>
    <w:lvl w:ilvl="0" w:tplc="88DE5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17D27"/>
    <w:multiLevelType w:val="hybridMultilevel"/>
    <w:tmpl w:val="B30689CA"/>
    <w:lvl w:ilvl="0" w:tplc="A7644F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9B823C38">
      <w:start w:val="1"/>
      <w:numFmt w:val="lowerLetter"/>
      <w:lvlText w:val="%8)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4036A9"/>
    <w:multiLevelType w:val="hybridMultilevel"/>
    <w:tmpl w:val="90047EBE"/>
    <w:lvl w:ilvl="0" w:tplc="6F78E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4A7E5B"/>
    <w:multiLevelType w:val="hybridMultilevel"/>
    <w:tmpl w:val="B0789AAC"/>
    <w:lvl w:ilvl="0" w:tplc="4C8C038E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598D3FB1"/>
    <w:multiLevelType w:val="hybridMultilevel"/>
    <w:tmpl w:val="E582612A"/>
    <w:lvl w:ilvl="0" w:tplc="FEA6AE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993213B"/>
    <w:multiLevelType w:val="hybridMultilevel"/>
    <w:tmpl w:val="6FACAA46"/>
    <w:lvl w:ilvl="0" w:tplc="950A0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662457"/>
    <w:multiLevelType w:val="hybridMultilevel"/>
    <w:tmpl w:val="80C6B024"/>
    <w:lvl w:ilvl="0" w:tplc="35068D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6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A5D8E"/>
    <w:multiLevelType w:val="hybridMultilevel"/>
    <w:tmpl w:val="26FE4D40"/>
    <w:lvl w:ilvl="0" w:tplc="DEC81FFA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8"/>
  </w:num>
  <w:num w:numId="3">
    <w:abstractNumId w:val="11"/>
  </w:num>
  <w:num w:numId="4">
    <w:abstractNumId w:val="9"/>
  </w:num>
  <w:num w:numId="5">
    <w:abstractNumId w:val="24"/>
  </w:num>
  <w:num w:numId="6">
    <w:abstractNumId w:val="20"/>
  </w:num>
  <w:num w:numId="7">
    <w:abstractNumId w:val="12"/>
  </w:num>
  <w:num w:numId="8">
    <w:abstractNumId w:val="10"/>
  </w:num>
  <w:num w:numId="9">
    <w:abstractNumId w:val="26"/>
  </w:num>
  <w:num w:numId="10">
    <w:abstractNumId w:val="21"/>
  </w:num>
  <w:num w:numId="11">
    <w:abstractNumId w:val="5"/>
  </w:num>
  <w:num w:numId="12">
    <w:abstractNumId w:val="6"/>
  </w:num>
  <w:num w:numId="13">
    <w:abstractNumId w:val="7"/>
  </w:num>
  <w:num w:numId="14">
    <w:abstractNumId w:val="27"/>
  </w:num>
  <w:num w:numId="15">
    <w:abstractNumId w:val="23"/>
  </w:num>
  <w:num w:numId="16">
    <w:abstractNumId w:val="22"/>
  </w:num>
  <w:num w:numId="17">
    <w:abstractNumId w:val="14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3"/>
  </w:num>
  <w:num w:numId="23">
    <w:abstractNumId w:val="17"/>
  </w:num>
  <w:num w:numId="24">
    <w:abstractNumId w:val="16"/>
  </w:num>
  <w:num w:numId="25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1FAC"/>
    <w:rsid w:val="00012C42"/>
    <w:rsid w:val="00013B10"/>
    <w:rsid w:val="00017330"/>
    <w:rsid w:val="00017692"/>
    <w:rsid w:val="0002030F"/>
    <w:rsid w:val="00021A68"/>
    <w:rsid w:val="000221A9"/>
    <w:rsid w:val="00022607"/>
    <w:rsid w:val="0002280C"/>
    <w:rsid w:val="0002321B"/>
    <w:rsid w:val="00023919"/>
    <w:rsid w:val="000241FE"/>
    <w:rsid w:val="000243F1"/>
    <w:rsid w:val="00024BE2"/>
    <w:rsid w:val="00025C7E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030F"/>
    <w:rsid w:val="00040C49"/>
    <w:rsid w:val="00042905"/>
    <w:rsid w:val="000450BA"/>
    <w:rsid w:val="00045C92"/>
    <w:rsid w:val="00050403"/>
    <w:rsid w:val="00050975"/>
    <w:rsid w:val="00050BD4"/>
    <w:rsid w:val="000536B5"/>
    <w:rsid w:val="00053844"/>
    <w:rsid w:val="00055F34"/>
    <w:rsid w:val="00057FE6"/>
    <w:rsid w:val="000606BB"/>
    <w:rsid w:val="0006189F"/>
    <w:rsid w:val="00061970"/>
    <w:rsid w:val="00061E84"/>
    <w:rsid w:val="000643B4"/>
    <w:rsid w:val="0006527D"/>
    <w:rsid w:val="00066F7F"/>
    <w:rsid w:val="00067060"/>
    <w:rsid w:val="000673E7"/>
    <w:rsid w:val="00067F5C"/>
    <w:rsid w:val="00070928"/>
    <w:rsid w:val="000709CA"/>
    <w:rsid w:val="00071164"/>
    <w:rsid w:val="00072AA6"/>
    <w:rsid w:val="000730BE"/>
    <w:rsid w:val="00073978"/>
    <w:rsid w:val="00073BEF"/>
    <w:rsid w:val="00077147"/>
    <w:rsid w:val="000815E8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95B0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1F19"/>
    <w:rsid w:val="000C2A14"/>
    <w:rsid w:val="000C2F6D"/>
    <w:rsid w:val="000C43FE"/>
    <w:rsid w:val="000C46E0"/>
    <w:rsid w:val="000C4CD6"/>
    <w:rsid w:val="000C5817"/>
    <w:rsid w:val="000C7C60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E7A0E"/>
    <w:rsid w:val="000F027C"/>
    <w:rsid w:val="000F07DB"/>
    <w:rsid w:val="000F0F9E"/>
    <w:rsid w:val="000F13A7"/>
    <w:rsid w:val="000F153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345"/>
    <w:rsid w:val="00126606"/>
    <w:rsid w:val="00126E1E"/>
    <w:rsid w:val="00130FCB"/>
    <w:rsid w:val="0013253C"/>
    <w:rsid w:val="00132BEC"/>
    <w:rsid w:val="00133631"/>
    <w:rsid w:val="00134A10"/>
    <w:rsid w:val="001375F8"/>
    <w:rsid w:val="001413B9"/>
    <w:rsid w:val="00142BD9"/>
    <w:rsid w:val="001436ED"/>
    <w:rsid w:val="001437AB"/>
    <w:rsid w:val="00145151"/>
    <w:rsid w:val="001452F9"/>
    <w:rsid w:val="001469D0"/>
    <w:rsid w:val="00151DFE"/>
    <w:rsid w:val="00154364"/>
    <w:rsid w:val="00154551"/>
    <w:rsid w:val="001551B8"/>
    <w:rsid w:val="0015527D"/>
    <w:rsid w:val="00155492"/>
    <w:rsid w:val="001559A8"/>
    <w:rsid w:val="0016174C"/>
    <w:rsid w:val="00163C79"/>
    <w:rsid w:val="00163D69"/>
    <w:rsid w:val="00163F0C"/>
    <w:rsid w:val="0016581C"/>
    <w:rsid w:val="001678C2"/>
    <w:rsid w:val="0017189B"/>
    <w:rsid w:val="00174BBB"/>
    <w:rsid w:val="00174EF3"/>
    <w:rsid w:val="00175F47"/>
    <w:rsid w:val="001763BB"/>
    <w:rsid w:val="00176A45"/>
    <w:rsid w:val="00176FAC"/>
    <w:rsid w:val="00182EFD"/>
    <w:rsid w:val="001839F0"/>
    <w:rsid w:val="00183CAD"/>
    <w:rsid w:val="00183F7E"/>
    <w:rsid w:val="001867D2"/>
    <w:rsid w:val="00190E95"/>
    <w:rsid w:val="00191066"/>
    <w:rsid w:val="001930B4"/>
    <w:rsid w:val="00194D4E"/>
    <w:rsid w:val="00195E97"/>
    <w:rsid w:val="0019667F"/>
    <w:rsid w:val="0019695F"/>
    <w:rsid w:val="001A2E79"/>
    <w:rsid w:val="001A2FD2"/>
    <w:rsid w:val="001A31CF"/>
    <w:rsid w:val="001A3C35"/>
    <w:rsid w:val="001A4589"/>
    <w:rsid w:val="001A4F56"/>
    <w:rsid w:val="001A53EA"/>
    <w:rsid w:val="001A5AA5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3A8B"/>
    <w:rsid w:val="001D4448"/>
    <w:rsid w:val="001D481D"/>
    <w:rsid w:val="001D5D86"/>
    <w:rsid w:val="001D6052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4C0"/>
    <w:rsid w:val="001E4BEF"/>
    <w:rsid w:val="001E4D00"/>
    <w:rsid w:val="001E7192"/>
    <w:rsid w:val="001E7559"/>
    <w:rsid w:val="001F147F"/>
    <w:rsid w:val="001F3EE2"/>
    <w:rsid w:val="001F49AF"/>
    <w:rsid w:val="001F6FDE"/>
    <w:rsid w:val="001F77F9"/>
    <w:rsid w:val="002009F8"/>
    <w:rsid w:val="00200D58"/>
    <w:rsid w:val="002012DB"/>
    <w:rsid w:val="00202B93"/>
    <w:rsid w:val="002039C1"/>
    <w:rsid w:val="002050CD"/>
    <w:rsid w:val="002055FD"/>
    <w:rsid w:val="002060B3"/>
    <w:rsid w:val="00207F71"/>
    <w:rsid w:val="002112EF"/>
    <w:rsid w:val="00211493"/>
    <w:rsid w:val="00214A00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353E"/>
    <w:rsid w:val="00275C96"/>
    <w:rsid w:val="00277EE7"/>
    <w:rsid w:val="002806E5"/>
    <w:rsid w:val="0028289F"/>
    <w:rsid w:val="00282F7B"/>
    <w:rsid w:val="00282FE7"/>
    <w:rsid w:val="002830A0"/>
    <w:rsid w:val="0028367D"/>
    <w:rsid w:val="002849CF"/>
    <w:rsid w:val="00286F0C"/>
    <w:rsid w:val="00291A72"/>
    <w:rsid w:val="00292238"/>
    <w:rsid w:val="002923F5"/>
    <w:rsid w:val="00293F7E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42"/>
    <w:rsid w:val="002A68C3"/>
    <w:rsid w:val="002A68D0"/>
    <w:rsid w:val="002A6CB0"/>
    <w:rsid w:val="002A76BC"/>
    <w:rsid w:val="002B0785"/>
    <w:rsid w:val="002B0CBF"/>
    <w:rsid w:val="002B2E22"/>
    <w:rsid w:val="002B33CE"/>
    <w:rsid w:val="002B3EBD"/>
    <w:rsid w:val="002B5A12"/>
    <w:rsid w:val="002B6B1C"/>
    <w:rsid w:val="002B7FEF"/>
    <w:rsid w:val="002C2574"/>
    <w:rsid w:val="002C2729"/>
    <w:rsid w:val="002C3114"/>
    <w:rsid w:val="002C40AE"/>
    <w:rsid w:val="002C66C9"/>
    <w:rsid w:val="002C6BC1"/>
    <w:rsid w:val="002C77E9"/>
    <w:rsid w:val="002C7F28"/>
    <w:rsid w:val="002D1082"/>
    <w:rsid w:val="002D1943"/>
    <w:rsid w:val="002D2941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B93"/>
    <w:rsid w:val="002F0DD0"/>
    <w:rsid w:val="002F104D"/>
    <w:rsid w:val="002F3E8E"/>
    <w:rsid w:val="00302B52"/>
    <w:rsid w:val="00302DAA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4F75"/>
    <w:rsid w:val="00325081"/>
    <w:rsid w:val="00325775"/>
    <w:rsid w:val="00325A3A"/>
    <w:rsid w:val="003260E6"/>
    <w:rsid w:val="00326340"/>
    <w:rsid w:val="0032754C"/>
    <w:rsid w:val="00330B84"/>
    <w:rsid w:val="00331051"/>
    <w:rsid w:val="00333DFC"/>
    <w:rsid w:val="003350D8"/>
    <w:rsid w:val="003379D3"/>
    <w:rsid w:val="00337C9F"/>
    <w:rsid w:val="0034066E"/>
    <w:rsid w:val="0034132B"/>
    <w:rsid w:val="00341A3B"/>
    <w:rsid w:val="00341FBD"/>
    <w:rsid w:val="003435AA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125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0F6D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384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3D69"/>
    <w:rsid w:val="003A45B9"/>
    <w:rsid w:val="003A51EF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8C5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E6E02"/>
    <w:rsid w:val="003F0155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3F68A0"/>
    <w:rsid w:val="00400FB7"/>
    <w:rsid w:val="004020FF"/>
    <w:rsid w:val="004030EB"/>
    <w:rsid w:val="004037E1"/>
    <w:rsid w:val="004058FF"/>
    <w:rsid w:val="00406E62"/>
    <w:rsid w:val="004108AD"/>
    <w:rsid w:val="0041116A"/>
    <w:rsid w:val="00411B48"/>
    <w:rsid w:val="004126D7"/>
    <w:rsid w:val="00413825"/>
    <w:rsid w:val="0041487B"/>
    <w:rsid w:val="004150F9"/>
    <w:rsid w:val="004151AF"/>
    <w:rsid w:val="0041592E"/>
    <w:rsid w:val="00420AC8"/>
    <w:rsid w:val="0042231F"/>
    <w:rsid w:val="00423474"/>
    <w:rsid w:val="00424036"/>
    <w:rsid w:val="00424083"/>
    <w:rsid w:val="00424BBD"/>
    <w:rsid w:val="00427772"/>
    <w:rsid w:val="004302FA"/>
    <w:rsid w:val="004315C3"/>
    <w:rsid w:val="00432A67"/>
    <w:rsid w:val="00432BA7"/>
    <w:rsid w:val="004331F5"/>
    <w:rsid w:val="004335CA"/>
    <w:rsid w:val="00433A06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628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6602C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5225"/>
    <w:rsid w:val="004874BA"/>
    <w:rsid w:val="00487BDE"/>
    <w:rsid w:val="00487EED"/>
    <w:rsid w:val="00491321"/>
    <w:rsid w:val="0049161D"/>
    <w:rsid w:val="00492166"/>
    <w:rsid w:val="00494577"/>
    <w:rsid w:val="0049521F"/>
    <w:rsid w:val="00495F08"/>
    <w:rsid w:val="004A2017"/>
    <w:rsid w:val="004A293C"/>
    <w:rsid w:val="004A2A01"/>
    <w:rsid w:val="004A3E18"/>
    <w:rsid w:val="004A4E96"/>
    <w:rsid w:val="004A5091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6FEA"/>
    <w:rsid w:val="004C75A7"/>
    <w:rsid w:val="004D0941"/>
    <w:rsid w:val="004D1A66"/>
    <w:rsid w:val="004D1A8A"/>
    <w:rsid w:val="004D668A"/>
    <w:rsid w:val="004D68B1"/>
    <w:rsid w:val="004E13A7"/>
    <w:rsid w:val="004E1895"/>
    <w:rsid w:val="004E326F"/>
    <w:rsid w:val="004E38DA"/>
    <w:rsid w:val="004E619A"/>
    <w:rsid w:val="004E61CA"/>
    <w:rsid w:val="004F0EB3"/>
    <w:rsid w:val="004F112B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045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07C85"/>
    <w:rsid w:val="0051019B"/>
    <w:rsid w:val="0051101C"/>
    <w:rsid w:val="0051171B"/>
    <w:rsid w:val="00511D72"/>
    <w:rsid w:val="00511E65"/>
    <w:rsid w:val="005127AF"/>
    <w:rsid w:val="00512ED2"/>
    <w:rsid w:val="00513FE3"/>
    <w:rsid w:val="005148E6"/>
    <w:rsid w:val="00517516"/>
    <w:rsid w:val="00517AD1"/>
    <w:rsid w:val="00520A46"/>
    <w:rsid w:val="00521762"/>
    <w:rsid w:val="00522C8D"/>
    <w:rsid w:val="005232C5"/>
    <w:rsid w:val="00525454"/>
    <w:rsid w:val="00525748"/>
    <w:rsid w:val="00525FFB"/>
    <w:rsid w:val="0053063B"/>
    <w:rsid w:val="005308DA"/>
    <w:rsid w:val="00531455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1A7D"/>
    <w:rsid w:val="005536F1"/>
    <w:rsid w:val="005538FD"/>
    <w:rsid w:val="0055663C"/>
    <w:rsid w:val="00557353"/>
    <w:rsid w:val="00557ACA"/>
    <w:rsid w:val="00560C59"/>
    <w:rsid w:val="0056113B"/>
    <w:rsid w:val="00561A9A"/>
    <w:rsid w:val="0056252E"/>
    <w:rsid w:val="00562E54"/>
    <w:rsid w:val="00563825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5883"/>
    <w:rsid w:val="005862C0"/>
    <w:rsid w:val="005863DB"/>
    <w:rsid w:val="00586681"/>
    <w:rsid w:val="00586B5B"/>
    <w:rsid w:val="00587596"/>
    <w:rsid w:val="005914A1"/>
    <w:rsid w:val="00593028"/>
    <w:rsid w:val="00593460"/>
    <w:rsid w:val="00594598"/>
    <w:rsid w:val="00597066"/>
    <w:rsid w:val="005A1AC0"/>
    <w:rsid w:val="005A1D2A"/>
    <w:rsid w:val="005A53E8"/>
    <w:rsid w:val="005B016E"/>
    <w:rsid w:val="005B1F5A"/>
    <w:rsid w:val="005B2329"/>
    <w:rsid w:val="005B2753"/>
    <w:rsid w:val="005B2AEE"/>
    <w:rsid w:val="005B30CF"/>
    <w:rsid w:val="005B3B96"/>
    <w:rsid w:val="005B5129"/>
    <w:rsid w:val="005C0A7F"/>
    <w:rsid w:val="005C16C5"/>
    <w:rsid w:val="005C19B6"/>
    <w:rsid w:val="005C2A97"/>
    <w:rsid w:val="005C43AE"/>
    <w:rsid w:val="005C483B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25B"/>
    <w:rsid w:val="005E73B2"/>
    <w:rsid w:val="005F0232"/>
    <w:rsid w:val="005F02DD"/>
    <w:rsid w:val="005F030E"/>
    <w:rsid w:val="005F0A5B"/>
    <w:rsid w:val="005F1CDC"/>
    <w:rsid w:val="005F2762"/>
    <w:rsid w:val="005F3956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2E"/>
    <w:rsid w:val="00601274"/>
    <w:rsid w:val="006031D4"/>
    <w:rsid w:val="00604336"/>
    <w:rsid w:val="0060498E"/>
    <w:rsid w:val="00607ABB"/>
    <w:rsid w:val="00610DAD"/>
    <w:rsid w:val="00610EBB"/>
    <w:rsid w:val="0061151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B43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17"/>
    <w:rsid w:val="00656F82"/>
    <w:rsid w:val="00661711"/>
    <w:rsid w:val="00662598"/>
    <w:rsid w:val="00662A34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2620"/>
    <w:rsid w:val="006A3A65"/>
    <w:rsid w:val="006A45C7"/>
    <w:rsid w:val="006A471F"/>
    <w:rsid w:val="006A4FA9"/>
    <w:rsid w:val="006A70F2"/>
    <w:rsid w:val="006B08D0"/>
    <w:rsid w:val="006B5122"/>
    <w:rsid w:val="006B60CF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118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64F9"/>
    <w:rsid w:val="006F741F"/>
    <w:rsid w:val="006F74BF"/>
    <w:rsid w:val="007004BA"/>
    <w:rsid w:val="00702319"/>
    <w:rsid w:val="007026FE"/>
    <w:rsid w:val="00706BB6"/>
    <w:rsid w:val="00706DFD"/>
    <w:rsid w:val="007071B4"/>
    <w:rsid w:val="0071227C"/>
    <w:rsid w:val="00712D50"/>
    <w:rsid w:val="007130A6"/>
    <w:rsid w:val="0071327C"/>
    <w:rsid w:val="00713560"/>
    <w:rsid w:val="007137A5"/>
    <w:rsid w:val="007144E4"/>
    <w:rsid w:val="007169AC"/>
    <w:rsid w:val="00716C5E"/>
    <w:rsid w:val="0071790D"/>
    <w:rsid w:val="007204B6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42F4"/>
    <w:rsid w:val="00735BCC"/>
    <w:rsid w:val="0073696E"/>
    <w:rsid w:val="00737032"/>
    <w:rsid w:val="00740422"/>
    <w:rsid w:val="00740788"/>
    <w:rsid w:val="007410BA"/>
    <w:rsid w:val="00741EA8"/>
    <w:rsid w:val="00743239"/>
    <w:rsid w:val="0074420B"/>
    <w:rsid w:val="007446B5"/>
    <w:rsid w:val="00744A14"/>
    <w:rsid w:val="0074536A"/>
    <w:rsid w:val="0074559B"/>
    <w:rsid w:val="0074597B"/>
    <w:rsid w:val="007462FE"/>
    <w:rsid w:val="00746A2C"/>
    <w:rsid w:val="00746CE9"/>
    <w:rsid w:val="0074707B"/>
    <w:rsid w:val="00747CEC"/>
    <w:rsid w:val="00750E26"/>
    <w:rsid w:val="00750FFA"/>
    <w:rsid w:val="00751ABE"/>
    <w:rsid w:val="00753BA9"/>
    <w:rsid w:val="00753F60"/>
    <w:rsid w:val="007544E0"/>
    <w:rsid w:val="00754CD3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561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2E51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17B"/>
    <w:rsid w:val="007D1C46"/>
    <w:rsid w:val="007D2263"/>
    <w:rsid w:val="007D226A"/>
    <w:rsid w:val="007D22EB"/>
    <w:rsid w:val="007D2393"/>
    <w:rsid w:val="007D268D"/>
    <w:rsid w:val="007D4F3C"/>
    <w:rsid w:val="007D59B8"/>
    <w:rsid w:val="007D6507"/>
    <w:rsid w:val="007D652D"/>
    <w:rsid w:val="007D7458"/>
    <w:rsid w:val="007D7BA1"/>
    <w:rsid w:val="007E05F7"/>
    <w:rsid w:val="007E22A1"/>
    <w:rsid w:val="007E2488"/>
    <w:rsid w:val="007E3A0A"/>
    <w:rsid w:val="007E49FC"/>
    <w:rsid w:val="007E523C"/>
    <w:rsid w:val="007E7096"/>
    <w:rsid w:val="007F1B01"/>
    <w:rsid w:val="007F1DD8"/>
    <w:rsid w:val="007F2BE4"/>
    <w:rsid w:val="007F478F"/>
    <w:rsid w:val="007F4F17"/>
    <w:rsid w:val="007F6342"/>
    <w:rsid w:val="007F7904"/>
    <w:rsid w:val="007F7B0F"/>
    <w:rsid w:val="007F7DCA"/>
    <w:rsid w:val="007F7EA5"/>
    <w:rsid w:val="00800073"/>
    <w:rsid w:val="00801D76"/>
    <w:rsid w:val="008025D6"/>
    <w:rsid w:val="00804520"/>
    <w:rsid w:val="00807228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193C"/>
    <w:rsid w:val="008525D7"/>
    <w:rsid w:val="00852755"/>
    <w:rsid w:val="00853585"/>
    <w:rsid w:val="00855F86"/>
    <w:rsid w:val="0085796E"/>
    <w:rsid w:val="00857D99"/>
    <w:rsid w:val="00860957"/>
    <w:rsid w:val="008636DA"/>
    <w:rsid w:val="008644AC"/>
    <w:rsid w:val="0086452E"/>
    <w:rsid w:val="00864590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0361"/>
    <w:rsid w:val="00881265"/>
    <w:rsid w:val="008814E5"/>
    <w:rsid w:val="0088210C"/>
    <w:rsid w:val="0088228B"/>
    <w:rsid w:val="00882775"/>
    <w:rsid w:val="00883D4C"/>
    <w:rsid w:val="00883E8F"/>
    <w:rsid w:val="008848D8"/>
    <w:rsid w:val="00886767"/>
    <w:rsid w:val="0088698F"/>
    <w:rsid w:val="00886C9E"/>
    <w:rsid w:val="00886E93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66"/>
    <w:rsid w:val="008B6EF5"/>
    <w:rsid w:val="008B74D0"/>
    <w:rsid w:val="008C01FC"/>
    <w:rsid w:val="008C03DA"/>
    <w:rsid w:val="008C07EB"/>
    <w:rsid w:val="008C1DCB"/>
    <w:rsid w:val="008C3A10"/>
    <w:rsid w:val="008C6EBC"/>
    <w:rsid w:val="008C761F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527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6872"/>
    <w:rsid w:val="00927493"/>
    <w:rsid w:val="009303CA"/>
    <w:rsid w:val="00930FE8"/>
    <w:rsid w:val="00933B5C"/>
    <w:rsid w:val="00933BEF"/>
    <w:rsid w:val="009352AC"/>
    <w:rsid w:val="00936318"/>
    <w:rsid w:val="00937934"/>
    <w:rsid w:val="00940D77"/>
    <w:rsid w:val="00941261"/>
    <w:rsid w:val="00942B0A"/>
    <w:rsid w:val="009432DD"/>
    <w:rsid w:val="009447AC"/>
    <w:rsid w:val="00945046"/>
    <w:rsid w:val="009459E0"/>
    <w:rsid w:val="00946460"/>
    <w:rsid w:val="00947014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04D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795"/>
    <w:rsid w:val="00996923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2AA5"/>
    <w:rsid w:val="009B380D"/>
    <w:rsid w:val="009B430E"/>
    <w:rsid w:val="009B43D7"/>
    <w:rsid w:val="009B4A12"/>
    <w:rsid w:val="009B4FBB"/>
    <w:rsid w:val="009B6D2C"/>
    <w:rsid w:val="009B6F93"/>
    <w:rsid w:val="009C15B6"/>
    <w:rsid w:val="009C1B08"/>
    <w:rsid w:val="009C2111"/>
    <w:rsid w:val="009C3076"/>
    <w:rsid w:val="009C4AAC"/>
    <w:rsid w:val="009C4FB5"/>
    <w:rsid w:val="009C7B6E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15B7"/>
    <w:rsid w:val="009E2780"/>
    <w:rsid w:val="009E2857"/>
    <w:rsid w:val="009E2A00"/>
    <w:rsid w:val="009E76BC"/>
    <w:rsid w:val="009F0E4A"/>
    <w:rsid w:val="009F1862"/>
    <w:rsid w:val="009F1D2C"/>
    <w:rsid w:val="009F2AA2"/>
    <w:rsid w:val="009F345E"/>
    <w:rsid w:val="009F34D9"/>
    <w:rsid w:val="009F4D81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588D"/>
    <w:rsid w:val="00A06236"/>
    <w:rsid w:val="00A07510"/>
    <w:rsid w:val="00A0754D"/>
    <w:rsid w:val="00A07E12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27AB4"/>
    <w:rsid w:val="00A27F37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4C75"/>
    <w:rsid w:val="00A47D33"/>
    <w:rsid w:val="00A47DF2"/>
    <w:rsid w:val="00A51EBC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D0D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371E"/>
    <w:rsid w:val="00A96B3F"/>
    <w:rsid w:val="00A96CE5"/>
    <w:rsid w:val="00AA2286"/>
    <w:rsid w:val="00AA27EC"/>
    <w:rsid w:val="00AA2A35"/>
    <w:rsid w:val="00AA2FF6"/>
    <w:rsid w:val="00AA56EB"/>
    <w:rsid w:val="00AA5E4D"/>
    <w:rsid w:val="00AA79E3"/>
    <w:rsid w:val="00AB27AF"/>
    <w:rsid w:val="00AB2A65"/>
    <w:rsid w:val="00AB358D"/>
    <w:rsid w:val="00AB3C63"/>
    <w:rsid w:val="00AB425E"/>
    <w:rsid w:val="00AB463E"/>
    <w:rsid w:val="00AB4B17"/>
    <w:rsid w:val="00AB4CDC"/>
    <w:rsid w:val="00AB4E0F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5B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58E6"/>
    <w:rsid w:val="00B17D63"/>
    <w:rsid w:val="00B208BF"/>
    <w:rsid w:val="00B236C5"/>
    <w:rsid w:val="00B23D32"/>
    <w:rsid w:val="00B26E3C"/>
    <w:rsid w:val="00B271F2"/>
    <w:rsid w:val="00B273D1"/>
    <w:rsid w:val="00B30DAF"/>
    <w:rsid w:val="00B32FC8"/>
    <w:rsid w:val="00B357CB"/>
    <w:rsid w:val="00B35EAF"/>
    <w:rsid w:val="00B35FC4"/>
    <w:rsid w:val="00B36D57"/>
    <w:rsid w:val="00B37747"/>
    <w:rsid w:val="00B40047"/>
    <w:rsid w:val="00B41DD9"/>
    <w:rsid w:val="00B42519"/>
    <w:rsid w:val="00B42F5E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68F8"/>
    <w:rsid w:val="00B57804"/>
    <w:rsid w:val="00B60912"/>
    <w:rsid w:val="00B62DEB"/>
    <w:rsid w:val="00B62F46"/>
    <w:rsid w:val="00B63B3C"/>
    <w:rsid w:val="00B6440C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58E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B74C9"/>
    <w:rsid w:val="00BC0935"/>
    <w:rsid w:val="00BC157C"/>
    <w:rsid w:val="00BC2062"/>
    <w:rsid w:val="00BC26C3"/>
    <w:rsid w:val="00BD09C0"/>
    <w:rsid w:val="00BD2846"/>
    <w:rsid w:val="00BD4047"/>
    <w:rsid w:val="00BD44F6"/>
    <w:rsid w:val="00BD4E00"/>
    <w:rsid w:val="00BD6B44"/>
    <w:rsid w:val="00BD76CF"/>
    <w:rsid w:val="00BD78B8"/>
    <w:rsid w:val="00BE011C"/>
    <w:rsid w:val="00BE01DE"/>
    <w:rsid w:val="00BE03A3"/>
    <w:rsid w:val="00BE0C7C"/>
    <w:rsid w:val="00BE1116"/>
    <w:rsid w:val="00BE1643"/>
    <w:rsid w:val="00BE1CB0"/>
    <w:rsid w:val="00BE1D45"/>
    <w:rsid w:val="00BE2A9B"/>
    <w:rsid w:val="00BE2D88"/>
    <w:rsid w:val="00BE3D5F"/>
    <w:rsid w:val="00BF31A8"/>
    <w:rsid w:val="00BF3246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389"/>
    <w:rsid w:val="00C10F78"/>
    <w:rsid w:val="00C11603"/>
    <w:rsid w:val="00C11F49"/>
    <w:rsid w:val="00C1311B"/>
    <w:rsid w:val="00C13AE8"/>
    <w:rsid w:val="00C15722"/>
    <w:rsid w:val="00C17060"/>
    <w:rsid w:val="00C1756A"/>
    <w:rsid w:val="00C200C9"/>
    <w:rsid w:val="00C219FD"/>
    <w:rsid w:val="00C21A23"/>
    <w:rsid w:val="00C2454B"/>
    <w:rsid w:val="00C26FBB"/>
    <w:rsid w:val="00C30FAD"/>
    <w:rsid w:val="00C3271F"/>
    <w:rsid w:val="00C32D9E"/>
    <w:rsid w:val="00C3342E"/>
    <w:rsid w:val="00C336B2"/>
    <w:rsid w:val="00C34195"/>
    <w:rsid w:val="00C3450A"/>
    <w:rsid w:val="00C34F86"/>
    <w:rsid w:val="00C35D0C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BED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5118"/>
    <w:rsid w:val="00C57A04"/>
    <w:rsid w:val="00C618C5"/>
    <w:rsid w:val="00C61AD5"/>
    <w:rsid w:val="00C61B65"/>
    <w:rsid w:val="00C62C3A"/>
    <w:rsid w:val="00C67134"/>
    <w:rsid w:val="00C67711"/>
    <w:rsid w:val="00C7070B"/>
    <w:rsid w:val="00C70A32"/>
    <w:rsid w:val="00C70C34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871AE"/>
    <w:rsid w:val="00C94118"/>
    <w:rsid w:val="00C94123"/>
    <w:rsid w:val="00C942F9"/>
    <w:rsid w:val="00C94330"/>
    <w:rsid w:val="00C9539D"/>
    <w:rsid w:val="00C973BB"/>
    <w:rsid w:val="00C978FA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16CE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7E8"/>
    <w:rsid w:val="00CE6E73"/>
    <w:rsid w:val="00CE7FB4"/>
    <w:rsid w:val="00CF0BD4"/>
    <w:rsid w:val="00CF2481"/>
    <w:rsid w:val="00CF2C29"/>
    <w:rsid w:val="00CF2E12"/>
    <w:rsid w:val="00CF3994"/>
    <w:rsid w:val="00CF59EE"/>
    <w:rsid w:val="00CF5D7D"/>
    <w:rsid w:val="00CF7770"/>
    <w:rsid w:val="00D006B9"/>
    <w:rsid w:val="00D012E6"/>
    <w:rsid w:val="00D02F4A"/>
    <w:rsid w:val="00D02FD2"/>
    <w:rsid w:val="00D06726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4E61"/>
    <w:rsid w:val="00D258BF"/>
    <w:rsid w:val="00D263FD"/>
    <w:rsid w:val="00D26C84"/>
    <w:rsid w:val="00D279F5"/>
    <w:rsid w:val="00D30FA1"/>
    <w:rsid w:val="00D334C5"/>
    <w:rsid w:val="00D336AD"/>
    <w:rsid w:val="00D37CDE"/>
    <w:rsid w:val="00D41901"/>
    <w:rsid w:val="00D42C8F"/>
    <w:rsid w:val="00D4372C"/>
    <w:rsid w:val="00D45FD0"/>
    <w:rsid w:val="00D4601F"/>
    <w:rsid w:val="00D46642"/>
    <w:rsid w:val="00D505B2"/>
    <w:rsid w:val="00D50926"/>
    <w:rsid w:val="00D52E29"/>
    <w:rsid w:val="00D53005"/>
    <w:rsid w:val="00D53A5A"/>
    <w:rsid w:val="00D53F9F"/>
    <w:rsid w:val="00D54B1E"/>
    <w:rsid w:val="00D54C52"/>
    <w:rsid w:val="00D5565B"/>
    <w:rsid w:val="00D56624"/>
    <w:rsid w:val="00D5710D"/>
    <w:rsid w:val="00D57A97"/>
    <w:rsid w:val="00D60884"/>
    <w:rsid w:val="00D60C3A"/>
    <w:rsid w:val="00D62E2B"/>
    <w:rsid w:val="00D63AF9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75C8E"/>
    <w:rsid w:val="00D8147D"/>
    <w:rsid w:val="00D815A3"/>
    <w:rsid w:val="00D822DE"/>
    <w:rsid w:val="00D823B5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37C8"/>
    <w:rsid w:val="00D94A95"/>
    <w:rsid w:val="00D95753"/>
    <w:rsid w:val="00DA0903"/>
    <w:rsid w:val="00DA3A97"/>
    <w:rsid w:val="00DA482E"/>
    <w:rsid w:val="00DA6ACD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1BAC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4C7"/>
    <w:rsid w:val="00DE3F9C"/>
    <w:rsid w:val="00DE4163"/>
    <w:rsid w:val="00DE436A"/>
    <w:rsid w:val="00DE689C"/>
    <w:rsid w:val="00DE6CE2"/>
    <w:rsid w:val="00DE78DB"/>
    <w:rsid w:val="00DE7953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DF7ED3"/>
    <w:rsid w:val="00E008D9"/>
    <w:rsid w:val="00E00B28"/>
    <w:rsid w:val="00E00E20"/>
    <w:rsid w:val="00E01198"/>
    <w:rsid w:val="00E01A6D"/>
    <w:rsid w:val="00E01AE8"/>
    <w:rsid w:val="00E021B4"/>
    <w:rsid w:val="00E0265B"/>
    <w:rsid w:val="00E03668"/>
    <w:rsid w:val="00E043FC"/>
    <w:rsid w:val="00E051F9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0997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03"/>
    <w:rsid w:val="00E66923"/>
    <w:rsid w:val="00E7052D"/>
    <w:rsid w:val="00E73EB6"/>
    <w:rsid w:val="00E74B70"/>
    <w:rsid w:val="00E77766"/>
    <w:rsid w:val="00E8011D"/>
    <w:rsid w:val="00E804E5"/>
    <w:rsid w:val="00E81019"/>
    <w:rsid w:val="00E8177C"/>
    <w:rsid w:val="00E81C7C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1422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78E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509"/>
    <w:rsid w:val="00ED2C76"/>
    <w:rsid w:val="00ED302B"/>
    <w:rsid w:val="00ED3445"/>
    <w:rsid w:val="00ED3A05"/>
    <w:rsid w:val="00ED6F2E"/>
    <w:rsid w:val="00ED7F5E"/>
    <w:rsid w:val="00EE026B"/>
    <w:rsid w:val="00EE0D5F"/>
    <w:rsid w:val="00EE0EC0"/>
    <w:rsid w:val="00EE112D"/>
    <w:rsid w:val="00EE1FAA"/>
    <w:rsid w:val="00EE3211"/>
    <w:rsid w:val="00EE4C23"/>
    <w:rsid w:val="00EE5A07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16C1"/>
    <w:rsid w:val="00F0259D"/>
    <w:rsid w:val="00F02D88"/>
    <w:rsid w:val="00F034AB"/>
    <w:rsid w:val="00F0488A"/>
    <w:rsid w:val="00F052AA"/>
    <w:rsid w:val="00F05B04"/>
    <w:rsid w:val="00F05F9C"/>
    <w:rsid w:val="00F0635B"/>
    <w:rsid w:val="00F1025C"/>
    <w:rsid w:val="00F102B8"/>
    <w:rsid w:val="00F11519"/>
    <w:rsid w:val="00F119D5"/>
    <w:rsid w:val="00F12510"/>
    <w:rsid w:val="00F13B7E"/>
    <w:rsid w:val="00F1738F"/>
    <w:rsid w:val="00F17A15"/>
    <w:rsid w:val="00F17A59"/>
    <w:rsid w:val="00F21129"/>
    <w:rsid w:val="00F21FF0"/>
    <w:rsid w:val="00F2222D"/>
    <w:rsid w:val="00F238C4"/>
    <w:rsid w:val="00F24200"/>
    <w:rsid w:val="00F24C33"/>
    <w:rsid w:val="00F25032"/>
    <w:rsid w:val="00F25112"/>
    <w:rsid w:val="00F25F45"/>
    <w:rsid w:val="00F26148"/>
    <w:rsid w:val="00F26A23"/>
    <w:rsid w:val="00F27A9A"/>
    <w:rsid w:val="00F30329"/>
    <w:rsid w:val="00F3074F"/>
    <w:rsid w:val="00F3142F"/>
    <w:rsid w:val="00F3294B"/>
    <w:rsid w:val="00F33C9E"/>
    <w:rsid w:val="00F340C9"/>
    <w:rsid w:val="00F35026"/>
    <w:rsid w:val="00F36622"/>
    <w:rsid w:val="00F3751C"/>
    <w:rsid w:val="00F4078C"/>
    <w:rsid w:val="00F4226E"/>
    <w:rsid w:val="00F42991"/>
    <w:rsid w:val="00F43BAC"/>
    <w:rsid w:val="00F44271"/>
    <w:rsid w:val="00F45F50"/>
    <w:rsid w:val="00F469C2"/>
    <w:rsid w:val="00F51359"/>
    <w:rsid w:val="00F518EE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223A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663D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45E"/>
    <w:rsid w:val="00F9486C"/>
    <w:rsid w:val="00F962B2"/>
    <w:rsid w:val="00F96B4D"/>
    <w:rsid w:val="00FA04A6"/>
    <w:rsid w:val="00FA0635"/>
    <w:rsid w:val="00FA07BB"/>
    <w:rsid w:val="00FA1225"/>
    <w:rsid w:val="00FA1429"/>
    <w:rsid w:val="00FA26FA"/>
    <w:rsid w:val="00FA32F0"/>
    <w:rsid w:val="00FA33BF"/>
    <w:rsid w:val="00FA3ED4"/>
    <w:rsid w:val="00FA443A"/>
    <w:rsid w:val="00FA4FAD"/>
    <w:rsid w:val="00FA5357"/>
    <w:rsid w:val="00FA5AEC"/>
    <w:rsid w:val="00FA5D8F"/>
    <w:rsid w:val="00FB2C34"/>
    <w:rsid w:val="00FB2F8C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4C49"/>
    <w:rsid w:val="00FC50CF"/>
    <w:rsid w:val="00FC72DC"/>
    <w:rsid w:val="00FC75A3"/>
    <w:rsid w:val="00FD0282"/>
    <w:rsid w:val="00FD03A2"/>
    <w:rsid w:val="00FD09FC"/>
    <w:rsid w:val="00FD14E7"/>
    <w:rsid w:val="00FD3EF2"/>
    <w:rsid w:val="00FD41D1"/>
    <w:rsid w:val="00FD4B21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38BC"/>
    <w:rsid w:val="00FF47AF"/>
    <w:rsid w:val="00FF4D6D"/>
    <w:rsid w:val="00FF5EDB"/>
    <w:rsid w:val="00FF6719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B70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12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69357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6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29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35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5E5A-5CED-4B9C-95A9-92F47F66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1010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2013-11-12T06:30:00Z</cp:lastPrinted>
  <dcterms:created xsi:type="dcterms:W3CDTF">2013-11-11T12:18:00Z</dcterms:created>
  <dcterms:modified xsi:type="dcterms:W3CDTF">2013-11-12T06:30:00Z</dcterms:modified>
</cp:coreProperties>
</file>