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04" w:rsidRPr="00796EF1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 w:rsidRPr="00796EF1">
        <w:rPr>
          <w:sz w:val="24"/>
          <w:szCs w:val="24"/>
          <w:u w:val="single"/>
        </w:rPr>
        <w:t>01/55</w:t>
      </w:r>
      <w:r w:rsidRPr="00796EF1">
        <w:rPr>
          <w:sz w:val="24"/>
          <w:szCs w:val="24"/>
          <w:u w:val="single"/>
        </w:rPr>
        <w:tab/>
      </w:r>
      <w:r w:rsidR="00F05B04" w:rsidRPr="00796EF1">
        <w:rPr>
          <w:sz w:val="24"/>
          <w:szCs w:val="24"/>
          <w:u w:val="single"/>
        </w:rPr>
        <w:t>Kontrola usnesení</w:t>
      </w:r>
    </w:p>
    <w:p w:rsidR="00F05B04" w:rsidRDefault="00F05B04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796EF1" w:rsidRDefault="00796EF1" w:rsidP="00796EF1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796EF1" w:rsidRDefault="00796EF1" w:rsidP="00796EF1">
      <w:pPr>
        <w:ind w:firstLine="709"/>
        <w:rPr>
          <w:sz w:val="24"/>
          <w:szCs w:val="24"/>
        </w:rPr>
      </w:pPr>
    </w:p>
    <w:p w:rsidR="00796EF1" w:rsidRDefault="00796EF1" w:rsidP="00796EF1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796EF1" w:rsidRDefault="00796EF1" w:rsidP="00796EF1">
      <w:pPr>
        <w:ind w:firstLine="709"/>
        <w:rPr>
          <w:sz w:val="24"/>
          <w:szCs w:val="24"/>
        </w:rPr>
      </w:pPr>
    </w:p>
    <w:p w:rsidR="00F05B04" w:rsidRDefault="00F05B04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F05B04" w:rsidRDefault="00F05B04" w:rsidP="000F2576">
      <w:pPr>
        <w:ind w:left="4264"/>
        <w:jc w:val="both"/>
        <w:rPr>
          <w:sz w:val="22"/>
          <w:szCs w:val="22"/>
        </w:rPr>
      </w:pPr>
    </w:p>
    <w:p w:rsidR="00F05B04" w:rsidRPr="00FB7427" w:rsidRDefault="00F05B04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  <w:t>07/54 2.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>
        <w:rPr>
          <w:sz w:val="24"/>
          <w:szCs w:val="24"/>
        </w:rPr>
        <w:t>Žádost o úhradu nákladů</w:t>
      </w:r>
    </w:p>
    <w:p w:rsidR="00F05B04" w:rsidRDefault="00F05B04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M. </w:t>
      </w:r>
      <w:proofErr w:type="spellStart"/>
      <w:r>
        <w:rPr>
          <w:sz w:val="24"/>
          <w:szCs w:val="24"/>
        </w:rPr>
        <w:t>Rzymanka</w:t>
      </w:r>
      <w:proofErr w:type="spellEnd"/>
      <w:r>
        <w:rPr>
          <w:sz w:val="24"/>
          <w:szCs w:val="24"/>
        </w:rPr>
        <w:t xml:space="preserve"> o úhradu nákladů vynaložených na opravu příkopu na obecním pozemku</w:t>
      </w:r>
    </w:p>
    <w:p w:rsidR="00F05B04" w:rsidRDefault="00F05B04" w:rsidP="000F2576">
      <w:pPr>
        <w:ind w:left="4264"/>
        <w:jc w:val="both"/>
        <w:rPr>
          <w:sz w:val="22"/>
          <w:szCs w:val="22"/>
        </w:rPr>
      </w:pPr>
    </w:p>
    <w:p w:rsidR="00F05B04" w:rsidRDefault="00F05B04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(04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F05B04" w:rsidRPr="00BA0802" w:rsidRDefault="00F05B04" w:rsidP="003867CC">
      <w:pPr>
        <w:ind w:left="4264"/>
        <w:jc w:val="both"/>
        <w:rPr>
          <w:sz w:val="22"/>
          <w:szCs w:val="22"/>
        </w:rPr>
      </w:pPr>
    </w:p>
    <w:p w:rsidR="00F05B04" w:rsidRPr="00A31853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02/55</w:t>
      </w:r>
      <w:r>
        <w:rPr>
          <w:sz w:val="24"/>
          <w:szCs w:val="24"/>
          <w:u w:val="single"/>
        </w:rPr>
        <w:tab/>
      </w:r>
      <w:proofErr w:type="spellStart"/>
      <w:r w:rsidR="00F05B04" w:rsidRPr="00A31853">
        <w:rPr>
          <w:sz w:val="24"/>
          <w:szCs w:val="24"/>
          <w:u w:val="single"/>
        </w:rPr>
        <w:t>Veřejnosprávní</w:t>
      </w:r>
      <w:proofErr w:type="spellEnd"/>
      <w:r w:rsidR="00F05B04" w:rsidRPr="00A31853">
        <w:rPr>
          <w:sz w:val="24"/>
          <w:szCs w:val="24"/>
          <w:u w:val="single"/>
        </w:rPr>
        <w:t xml:space="preserve"> kontroly příspěvkových organizací za rok 2012</w:t>
      </w:r>
    </w:p>
    <w:p w:rsidR="00F05B04" w:rsidRDefault="00F05B0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796EF1" w:rsidRDefault="00F05B04" w:rsidP="00A31853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796EF1" w:rsidRDefault="00796EF1" w:rsidP="00A31853">
      <w:pPr>
        <w:suppressAutoHyphens w:val="0"/>
        <w:ind w:left="709"/>
        <w:jc w:val="both"/>
        <w:rPr>
          <w:sz w:val="24"/>
          <w:szCs w:val="24"/>
        </w:rPr>
      </w:pPr>
    </w:p>
    <w:p w:rsidR="00796EF1" w:rsidRDefault="00F05B04" w:rsidP="00A3185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796EF1" w:rsidRDefault="00796EF1" w:rsidP="00A31853">
      <w:pPr>
        <w:suppressAutoHyphens w:val="0"/>
        <w:ind w:left="709"/>
        <w:jc w:val="both"/>
        <w:rPr>
          <w:sz w:val="24"/>
          <w:szCs w:val="24"/>
        </w:rPr>
      </w:pPr>
    </w:p>
    <w:p w:rsidR="00F05B04" w:rsidRDefault="00F05B04" w:rsidP="00A3185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provedení </w:t>
      </w:r>
      <w:proofErr w:type="spellStart"/>
      <w:r>
        <w:rPr>
          <w:sz w:val="24"/>
          <w:szCs w:val="24"/>
        </w:rPr>
        <w:t>veřejnosprávních</w:t>
      </w:r>
      <w:proofErr w:type="spellEnd"/>
      <w:r>
        <w:rPr>
          <w:sz w:val="24"/>
          <w:szCs w:val="24"/>
        </w:rPr>
        <w:t xml:space="preserve"> kontrol za rok 2012 dle písemných příloh u příspěvkových organizací:</w:t>
      </w:r>
    </w:p>
    <w:p w:rsidR="00F05B04" w:rsidRDefault="00F05B04" w:rsidP="009F0E4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Albrechtice se sídlem Školní </w:t>
      </w:r>
      <w:proofErr w:type="gramStart"/>
      <w:r>
        <w:rPr>
          <w:sz w:val="24"/>
          <w:szCs w:val="24"/>
        </w:rPr>
        <w:t xml:space="preserve">20, </w:t>
      </w:r>
      <w:r w:rsidR="00942B0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735 43</w:t>
      </w:r>
      <w:proofErr w:type="gramEnd"/>
      <w:r>
        <w:rPr>
          <w:sz w:val="24"/>
          <w:szCs w:val="24"/>
        </w:rPr>
        <w:t xml:space="preserve"> Albrechtice</w:t>
      </w:r>
    </w:p>
    <w:p w:rsidR="00F05B04" w:rsidRPr="00A31853" w:rsidRDefault="00F05B04" w:rsidP="009F0E4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s polským jazykem vyučovacím Albrechtice, Školní 11, okres Karviná, p</w:t>
      </w:r>
      <w:r w:rsidR="00942B0A">
        <w:rPr>
          <w:sz w:val="24"/>
          <w:szCs w:val="24"/>
        </w:rPr>
        <w:t>říspěvková organizace</w:t>
      </w:r>
    </w:p>
    <w:p w:rsidR="00F05B04" w:rsidRDefault="00F05B0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Pr="00A31853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Odpisový plán škol – příspěvkových organizací - na rok 2013</w:t>
      </w:r>
    </w:p>
    <w:p w:rsidR="00F05B04" w:rsidRDefault="00F05B04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F05B04" w:rsidP="00E84BF8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796EF1" w:rsidRDefault="00796EF1" w:rsidP="00E84BF8">
      <w:pPr>
        <w:suppressAutoHyphens w:val="0"/>
        <w:ind w:left="709"/>
        <w:jc w:val="both"/>
        <w:rPr>
          <w:sz w:val="24"/>
          <w:szCs w:val="24"/>
        </w:rPr>
      </w:pPr>
    </w:p>
    <w:p w:rsidR="00796EF1" w:rsidRDefault="00F05B04" w:rsidP="00E84BF8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796EF1" w:rsidRDefault="00796EF1" w:rsidP="00E84BF8">
      <w:pPr>
        <w:suppressAutoHyphens w:val="0"/>
        <w:ind w:left="709"/>
        <w:jc w:val="both"/>
        <w:rPr>
          <w:sz w:val="24"/>
          <w:szCs w:val="24"/>
        </w:rPr>
      </w:pPr>
    </w:p>
    <w:p w:rsidR="00F05B04" w:rsidRDefault="00F05B04" w:rsidP="00E84BF8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odpisový plán na rok 2013 dle písemných příloh pro příspěvkovou organizaci:</w:t>
      </w:r>
    </w:p>
    <w:p w:rsidR="00F05B04" w:rsidRDefault="00F05B04" w:rsidP="009F0E4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Albrechtice se sídlem Školní </w:t>
      </w:r>
      <w:proofErr w:type="gramStart"/>
      <w:r>
        <w:rPr>
          <w:sz w:val="24"/>
          <w:szCs w:val="24"/>
        </w:rPr>
        <w:t xml:space="preserve">20, </w:t>
      </w:r>
      <w:r w:rsidR="00942B0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735 43</w:t>
      </w:r>
      <w:proofErr w:type="gramEnd"/>
      <w:r>
        <w:rPr>
          <w:sz w:val="24"/>
          <w:szCs w:val="24"/>
        </w:rPr>
        <w:t xml:space="preserve"> Albrechtice</w:t>
      </w:r>
    </w:p>
    <w:p w:rsidR="00F05B04" w:rsidRPr="00A31853" w:rsidRDefault="00F05B04" w:rsidP="009F0E4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s polským jazykem vyučovacím Albrechtice, Školní 11, okres Karviná, p</w:t>
      </w:r>
      <w:r w:rsidR="00942B0A">
        <w:rPr>
          <w:sz w:val="24"/>
          <w:szCs w:val="24"/>
        </w:rPr>
        <w:t>říspěvková organizace</w:t>
      </w:r>
    </w:p>
    <w:p w:rsidR="00F05B04" w:rsidRPr="006D6950" w:rsidRDefault="00F05B04" w:rsidP="00E84BF8">
      <w:pPr>
        <w:pStyle w:val="Odstavecseseznamem"/>
        <w:ind w:left="1425"/>
        <w:rPr>
          <w:sz w:val="22"/>
          <w:szCs w:val="22"/>
        </w:rPr>
      </w:pPr>
    </w:p>
    <w:p w:rsidR="00F05B04" w:rsidRPr="00495F08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796EF1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796EF1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796EF1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796EF1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796EF1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796EF1" w:rsidP="00A31853">
      <w:pPr>
        <w:pStyle w:val="Odstavecseseznamem"/>
        <w:rPr>
          <w:sz w:val="24"/>
          <w:szCs w:val="24"/>
          <w:u w:val="single"/>
        </w:rPr>
      </w:pPr>
    </w:p>
    <w:p w:rsidR="00F05B04" w:rsidRPr="00A31853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Pojištění vozidel Obce Albrechtice</w:t>
      </w:r>
    </w:p>
    <w:p w:rsidR="00F05B04" w:rsidRDefault="00F05B0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Default="00F05B04" w:rsidP="00AB425E">
      <w:pPr>
        <w:pStyle w:val="Nzev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Rada </w:t>
      </w:r>
      <w:r w:rsidRPr="000241FE">
        <w:rPr>
          <w:b w:val="0"/>
          <w:bCs w:val="0"/>
          <w:sz w:val="24"/>
          <w:szCs w:val="24"/>
        </w:rPr>
        <w:t>obce Albrechtice</w:t>
      </w:r>
      <w:r>
        <w:rPr>
          <w:b w:val="0"/>
          <w:bCs w:val="0"/>
          <w:sz w:val="24"/>
          <w:szCs w:val="24"/>
        </w:rPr>
        <w:t>:</w:t>
      </w:r>
    </w:p>
    <w:p w:rsidR="00796EF1" w:rsidRDefault="00796EF1" w:rsidP="00AB425E">
      <w:pPr>
        <w:pStyle w:val="Nzev"/>
        <w:ind w:firstLine="709"/>
        <w:jc w:val="both"/>
        <w:rPr>
          <w:b w:val="0"/>
          <w:bCs w:val="0"/>
          <w:sz w:val="24"/>
          <w:szCs w:val="24"/>
        </w:rPr>
      </w:pPr>
    </w:p>
    <w:p w:rsidR="00F05B04" w:rsidRDefault="00F05B04" w:rsidP="009F0E4A">
      <w:pPr>
        <w:pStyle w:val="Nzev"/>
        <w:numPr>
          <w:ilvl w:val="0"/>
          <w:numId w:val="17"/>
        </w:numPr>
        <w:jc w:val="both"/>
        <w:rPr>
          <w:b w:val="0"/>
          <w:bCs w:val="0"/>
          <w:sz w:val="24"/>
          <w:szCs w:val="24"/>
        </w:rPr>
      </w:pPr>
      <w:r w:rsidRPr="00AB425E">
        <w:rPr>
          <w:b w:val="0"/>
          <w:bCs w:val="0"/>
          <w:sz w:val="24"/>
          <w:szCs w:val="24"/>
        </w:rPr>
        <w:t xml:space="preserve">uzavřela pojistné smlouvy </w:t>
      </w:r>
      <w:r>
        <w:rPr>
          <w:b w:val="0"/>
          <w:bCs w:val="0"/>
          <w:sz w:val="24"/>
          <w:szCs w:val="24"/>
        </w:rPr>
        <w:t xml:space="preserve">mezi společností Kooperativa pojišťovna, a.s. </w:t>
      </w:r>
      <w:proofErr w:type="spellStart"/>
      <w:r>
        <w:rPr>
          <w:b w:val="0"/>
          <w:bCs w:val="0"/>
          <w:sz w:val="24"/>
          <w:szCs w:val="24"/>
        </w:rPr>
        <w:t>Vienna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Insurance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Group</w:t>
      </w:r>
      <w:proofErr w:type="spellEnd"/>
      <w:r>
        <w:rPr>
          <w:b w:val="0"/>
          <w:bCs w:val="0"/>
          <w:sz w:val="24"/>
          <w:szCs w:val="24"/>
        </w:rPr>
        <w:t xml:space="preserve">, se sídlem Praha 8, 186 00, Pobřežní 665/21,                            IČ: 471 16 617, a Obcí Albrechtice </w:t>
      </w:r>
      <w:r w:rsidRPr="00AB425E">
        <w:rPr>
          <w:b w:val="0"/>
          <w:bCs w:val="0"/>
          <w:sz w:val="24"/>
          <w:szCs w:val="24"/>
        </w:rPr>
        <w:t>k zákonnému pojištění vozidla:</w:t>
      </w:r>
    </w:p>
    <w:p w:rsidR="00F05B04" w:rsidRPr="00AB425E" w:rsidRDefault="00F05B04" w:rsidP="009F0E4A">
      <w:pPr>
        <w:pStyle w:val="Nzev"/>
        <w:numPr>
          <w:ilvl w:val="0"/>
          <w:numId w:val="18"/>
        </w:numPr>
        <w:jc w:val="both"/>
        <w:rPr>
          <w:b w:val="0"/>
          <w:bCs w:val="0"/>
          <w:sz w:val="24"/>
          <w:szCs w:val="24"/>
        </w:rPr>
      </w:pPr>
      <w:r w:rsidRPr="00AB425E">
        <w:rPr>
          <w:b w:val="0"/>
          <w:bCs w:val="0"/>
          <w:sz w:val="24"/>
          <w:szCs w:val="24"/>
        </w:rPr>
        <w:t xml:space="preserve">Pojistnou smlouvu o komplexním pojištění vozidla – NAMÍRU </w:t>
      </w:r>
      <w:r>
        <w:rPr>
          <w:b w:val="0"/>
          <w:bCs w:val="0"/>
          <w:sz w:val="24"/>
          <w:szCs w:val="24"/>
        </w:rPr>
        <w:t xml:space="preserve">                       </w:t>
      </w:r>
      <w:r w:rsidRPr="00AB425E">
        <w:rPr>
          <w:b w:val="0"/>
          <w:bCs w:val="0"/>
          <w:sz w:val="24"/>
          <w:szCs w:val="24"/>
        </w:rPr>
        <w:t xml:space="preserve">č. 6286383234 k vozidlu Škoda </w:t>
      </w:r>
      <w:proofErr w:type="spellStart"/>
      <w:r w:rsidRPr="00AB425E">
        <w:rPr>
          <w:b w:val="0"/>
          <w:bCs w:val="0"/>
          <w:sz w:val="24"/>
          <w:szCs w:val="24"/>
        </w:rPr>
        <w:t>Octavia</w:t>
      </w:r>
      <w:proofErr w:type="spellEnd"/>
      <w:r w:rsidRPr="00AB425E">
        <w:rPr>
          <w:b w:val="0"/>
          <w:bCs w:val="0"/>
          <w:sz w:val="24"/>
          <w:szCs w:val="24"/>
        </w:rPr>
        <w:t xml:space="preserve">, RZ 3T10343 ve znění </w:t>
      </w:r>
      <w:r>
        <w:rPr>
          <w:b w:val="0"/>
          <w:bCs w:val="0"/>
          <w:sz w:val="24"/>
          <w:szCs w:val="24"/>
        </w:rPr>
        <w:t xml:space="preserve">                       </w:t>
      </w:r>
      <w:r w:rsidRPr="00AB425E">
        <w:rPr>
          <w:b w:val="0"/>
          <w:bCs w:val="0"/>
          <w:sz w:val="24"/>
          <w:szCs w:val="24"/>
        </w:rPr>
        <w:t xml:space="preserve">dle písemné přílohy s účinností od </w:t>
      </w:r>
      <w:proofErr w:type="gramStart"/>
      <w:r w:rsidRPr="00AB425E">
        <w:rPr>
          <w:b w:val="0"/>
          <w:bCs w:val="0"/>
          <w:sz w:val="24"/>
          <w:szCs w:val="24"/>
        </w:rPr>
        <w:t>15.5.2013</w:t>
      </w:r>
      <w:proofErr w:type="gramEnd"/>
    </w:p>
    <w:p w:rsidR="00F05B04" w:rsidRPr="00822F31" w:rsidRDefault="00F05B04" w:rsidP="009F0E4A">
      <w:pPr>
        <w:pStyle w:val="Nzev"/>
        <w:numPr>
          <w:ilvl w:val="0"/>
          <w:numId w:val="18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Pojistnou smlouvu o komplexním pojištění vozidla – NAMÍRU                       č. </w:t>
      </w:r>
      <w:r w:rsidRPr="005F02DD">
        <w:rPr>
          <w:b w:val="0"/>
          <w:bCs w:val="0"/>
          <w:sz w:val="24"/>
          <w:szCs w:val="24"/>
        </w:rPr>
        <w:t>6286</w:t>
      </w:r>
      <w:r>
        <w:rPr>
          <w:b w:val="0"/>
          <w:bCs w:val="0"/>
          <w:sz w:val="24"/>
          <w:szCs w:val="24"/>
        </w:rPr>
        <w:t>596408</w:t>
      </w:r>
      <w:r w:rsidRPr="005F02D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k </w:t>
      </w:r>
      <w:r w:rsidRPr="005F02DD">
        <w:rPr>
          <w:b w:val="0"/>
          <w:bCs w:val="0"/>
          <w:sz w:val="24"/>
          <w:szCs w:val="24"/>
        </w:rPr>
        <w:t>vozidl</w:t>
      </w:r>
      <w:r>
        <w:rPr>
          <w:b w:val="0"/>
          <w:bCs w:val="0"/>
          <w:sz w:val="24"/>
          <w:szCs w:val="24"/>
        </w:rPr>
        <w:t xml:space="preserve">u </w:t>
      </w:r>
      <w:r w:rsidRPr="005F02DD">
        <w:rPr>
          <w:b w:val="0"/>
          <w:bCs w:val="0"/>
          <w:sz w:val="24"/>
          <w:szCs w:val="24"/>
        </w:rPr>
        <w:t xml:space="preserve">Škoda </w:t>
      </w:r>
      <w:proofErr w:type="spellStart"/>
      <w:r>
        <w:rPr>
          <w:b w:val="0"/>
          <w:bCs w:val="0"/>
          <w:sz w:val="24"/>
          <w:szCs w:val="24"/>
        </w:rPr>
        <w:t>Fabia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Combi</w:t>
      </w:r>
      <w:proofErr w:type="spellEnd"/>
      <w:r>
        <w:rPr>
          <w:b w:val="0"/>
          <w:bCs w:val="0"/>
          <w:sz w:val="24"/>
          <w:szCs w:val="24"/>
        </w:rPr>
        <w:t xml:space="preserve">, RZ 4T05411, ve znění dle písemné přílohy s účinností od </w:t>
      </w:r>
      <w:proofErr w:type="gramStart"/>
      <w:r w:rsidRPr="005F02DD">
        <w:rPr>
          <w:b w:val="0"/>
          <w:bCs w:val="0"/>
          <w:sz w:val="24"/>
          <w:szCs w:val="24"/>
        </w:rPr>
        <w:t>15.5.2013</w:t>
      </w:r>
      <w:proofErr w:type="gramEnd"/>
    </w:p>
    <w:p w:rsidR="00F05B04" w:rsidRPr="00AB425E" w:rsidRDefault="00F05B04" w:rsidP="009F0E4A">
      <w:pPr>
        <w:pStyle w:val="Nzev"/>
        <w:numPr>
          <w:ilvl w:val="0"/>
          <w:numId w:val="17"/>
        </w:numPr>
        <w:jc w:val="both"/>
        <w:rPr>
          <w:b w:val="0"/>
          <w:bCs w:val="0"/>
          <w:sz w:val="24"/>
          <w:szCs w:val="24"/>
        </w:rPr>
      </w:pPr>
      <w:r w:rsidRPr="00AB425E">
        <w:rPr>
          <w:b w:val="0"/>
          <w:bCs w:val="0"/>
          <w:sz w:val="24"/>
          <w:szCs w:val="24"/>
        </w:rPr>
        <w:t xml:space="preserve">uzavřela pojistné smlouvy </w:t>
      </w:r>
      <w:r>
        <w:rPr>
          <w:b w:val="0"/>
          <w:bCs w:val="0"/>
          <w:sz w:val="24"/>
          <w:szCs w:val="24"/>
        </w:rPr>
        <w:t xml:space="preserve">mezi společností Kooperativa pojišťovna, a.s. </w:t>
      </w:r>
      <w:proofErr w:type="spellStart"/>
      <w:r>
        <w:rPr>
          <w:b w:val="0"/>
          <w:bCs w:val="0"/>
          <w:sz w:val="24"/>
          <w:szCs w:val="24"/>
        </w:rPr>
        <w:t>Vienna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Insurance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Group</w:t>
      </w:r>
      <w:proofErr w:type="spellEnd"/>
      <w:r>
        <w:rPr>
          <w:b w:val="0"/>
          <w:bCs w:val="0"/>
          <w:sz w:val="24"/>
          <w:szCs w:val="24"/>
        </w:rPr>
        <w:t xml:space="preserve">, se sídlem Praha 8, 186 00, Pobřežní 665/21,                       IČ: 471 16 617, </w:t>
      </w:r>
      <w:r w:rsidRPr="00AB425E">
        <w:rPr>
          <w:b w:val="0"/>
          <w:bCs w:val="0"/>
          <w:sz w:val="24"/>
          <w:szCs w:val="24"/>
        </w:rPr>
        <w:t>k havarijnímu pojištění vozidla:</w:t>
      </w:r>
    </w:p>
    <w:p w:rsidR="00F05B04" w:rsidRPr="00AB425E" w:rsidRDefault="00F05B04" w:rsidP="009F0E4A">
      <w:pPr>
        <w:pStyle w:val="Nzev"/>
        <w:numPr>
          <w:ilvl w:val="0"/>
          <w:numId w:val="19"/>
        </w:numPr>
        <w:jc w:val="both"/>
        <w:rPr>
          <w:b w:val="0"/>
          <w:bCs w:val="0"/>
          <w:sz w:val="24"/>
          <w:szCs w:val="24"/>
        </w:rPr>
      </w:pPr>
      <w:r w:rsidRPr="00AB425E">
        <w:rPr>
          <w:b w:val="0"/>
          <w:bCs w:val="0"/>
          <w:sz w:val="24"/>
          <w:szCs w:val="24"/>
        </w:rPr>
        <w:t xml:space="preserve">Pojistná smlouva  č. 2268834080 o havarijním pojištění vozidel  Partner H59, ve znění dle písemné přílohy, s účinností od </w:t>
      </w:r>
      <w:proofErr w:type="gramStart"/>
      <w:r w:rsidRPr="00AB425E">
        <w:rPr>
          <w:b w:val="0"/>
          <w:bCs w:val="0"/>
          <w:sz w:val="24"/>
          <w:szCs w:val="24"/>
        </w:rPr>
        <w:t>1.5.2013</w:t>
      </w:r>
      <w:proofErr w:type="gramEnd"/>
    </w:p>
    <w:p w:rsidR="00F05B04" w:rsidRPr="00AB425E" w:rsidRDefault="00F05B04" w:rsidP="00AB425E">
      <w:pPr>
        <w:pStyle w:val="Zkladntext"/>
        <w:ind w:left="2149" w:firstLine="709"/>
        <w:jc w:val="both"/>
        <w:rPr>
          <w:i w:val="0"/>
          <w:iCs w:val="0"/>
        </w:rPr>
      </w:pPr>
      <w:r w:rsidRPr="00AB425E">
        <w:rPr>
          <w:i w:val="0"/>
          <w:iCs w:val="0"/>
        </w:rPr>
        <w:t>pro vozidla:</w:t>
      </w:r>
    </w:p>
    <w:p w:rsidR="00F05B04" w:rsidRPr="00AB425E" w:rsidRDefault="00F05B04" w:rsidP="00AB425E">
      <w:pPr>
        <w:pStyle w:val="Zkladntext"/>
        <w:ind w:left="2836" w:firstLine="709"/>
        <w:jc w:val="both"/>
        <w:rPr>
          <w:i w:val="0"/>
          <w:iCs w:val="0"/>
        </w:rPr>
      </w:pPr>
      <w:r w:rsidRPr="00AB425E">
        <w:rPr>
          <w:i w:val="0"/>
          <w:iCs w:val="0"/>
        </w:rPr>
        <w:t xml:space="preserve">Ford Transit 350, RZ 5T60150, </w:t>
      </w:r>
    </w:p>
    <w:p w:rsidR="00F05B04" w:rsidRPr="00AB425E" w:rsidRDefault="00F05B04" w:rsidP="00AB425E">
      <w:pPr>
        <w:pStyle w:val="Zkladntext"/>
        <w:ind w:left="2836" w:firstLine="709"/>
        <w:jc w:val="both"/>
        <w:rPr>
          <w:i w:val="0"/>
          <w:iCs w:val="0"/>
        </w:rPr>
      </w:pPr>
      <w:r w:rsidRPr="00AB425E">
        <w:rPr>
          <w:i w:val="0"/>
          <w:iCs w:val="0"/>
        </w:rPr>
        <w:t xml:space="preserve">Karosa </w:t>
      </w:r>
      <w:proofErr w:type="spellStart"/>
      <w:r w:rsidRPr="00AB425E">
        <w:rPr>
          <w:i w:val="0"/>
          <w:iCs w:val="0"/>
        </w:rPr>
        <w:t>Cas</w:t>
      </w:r>
      <w:proofErr w:type="spellEnd"/>
      <w:r w:rsidRPr="00AB425E">
        <w:rPr>
          <w:i w:val="0"/>
          <w:iCs w:val="0"/>
        </w:rPr>
        <w:t xml:space="preserve"> K2, RZ 2T25892,              </w:t>
      </w:r>
    </w:p>
    <w:p w:rsidR="00F05B04" w:rsidRPr="00AB425E" w:rsidRDefault="00F05B04" w:rsidP="009F0E4A">
      <w:pPr>
        <w:pStyle w:val="Zkladntext"/>
        <w:numPr>
          <w:ilvl w:val="0"/>
          <w:numId w:val="19"/>
        </w:numPr>
        <w:suppressAutoHyphens w:val="0"/>
        <w:jc w:val="both"/>
        <w:rPr>
          <w:i w:val="0"/>
          <w:iCs w:val="0"/>
        </w:rPr>
      </w:pPr>
      <w:r w:rsidRPr="00AB425E">
        <w:rPr>
          <w:i w:val="0"/>
          <w:iCs w:val="0"/>
        </w:rPr>
        <w:t xml:space="preserve">Dodatek </w:t>
      </w:r>
      <w:proofErr w:type="gramStart"/>
      <w:r w:rsidRPr="00AB425E">
        <w:rPr>
          <w:i w:val="0"/>
          <w:iCs w:val="0"/>
        </w:rPr>
        <w:t>č.1 k pojistné</w:t>
      </w:r>
      <w:proofErr w:type="gramEnd"/>
      <w:r w:rsidRPr="00AB425E">
        <w:rPr>
          <w:i w:val="0"/>
          <w:iCs w:val="0"/>
        </w:rPr>
        <w:t xml:space="preserve"> smlouvě č. 2268834080 o havarijním pojištění vozidel  Partner H59 ve znění dle písemné přílohy, s účinností </w:t>
      </w:r>
      <w:r w:rsidR="00942B0A">
        <w:rPr>
          <w:i w:val="0"/>
          <w:iCs w:val="0"/>
        </w:rPr>
        <w:t xml:space="preserve">                     </w:t>
      </w:r>
      <w:r w:rsidRPr="00AB425E">
        <w:rPr>
          <w:i w:val="0"/>
          <w:iCs w:val="0"/>
        </w:rPr>
        <w:t>od 1.5.2013</w:t>
      </w:r>
    </w:p>
    <w:p w:rsidR="00F05B04" w:rsidRPr="00AB425E" w:rsidRDefault="00F05B04" w:rsidP="00AB425E">
      <w:pPr>
        <w:pStyle w:val="Zkladntext"/>
        <w:ind w:left="2171" w:firstLine="687"/>
        <w:jc w:val="both"/>
        <w:rPr>
          <w:i w:val="0"/>
          <w:iCs w:val="0"/>
        </w:rPr>
      </w:pPr>
      <w:r w:rsidRPr="00AB425E">
        <w:rPr>
          <w:i w:val="0"/>
          <w:iCs w:val="0"/>
        </w:rPr>
        <w:t>pro vozidla:</w:t>
      </w:r>
    </w:p>
    <w:p w:rsidR="00F05B04" w:rsidRPr="00AB425E" w:rsidRDefault="00F05B04" w:rsidP="00AB425E">
      <w:pPr>
        <w:pStyle w:val="Zkladntext"/>
        <w:ind w:left="2858" w:firstLine="687"/>
        <w:jc w:val="both"/>
        <w:rPr>
          <w:i w:val="0"/>
          <w:iCs w:val="0"/>
        </w:rPr>
      </w:pPr>
      <w:r w:rsidRPr="00AB425E">
        <w:rPr>
          <w:i w:val="0"/>
          <w:iCs w:val="0"/>
        </w:rPr>
        <w:t xml:space="preserve">Škoda </w:t>
      </w:r>
      <w:proofErr w:type="spellStart"/>
      <w:r w:rsidRPr="00AB425E">
        <w:rPr>
          <w:i w:val="0"/>
          <w:iCs w:val="0"/>
        </w:rPr>
        <w:t>Octavia</w:t>
      </w:r>
      <w:proofErr w:type="spellEnd"/>
      <w:r w:rsidRPr="00AB425E">
        <w:rPr>
          <w:i w:val="0"/>
          <w:iCs w:val="0"/>
        </w:rPr>
        <w:t xml:space="preserve">, RZ 3T10343, </w:t>
      </w:r>
    </w:p>
    <w:p w:rsidR="00F05B04" w:rsidRPr="00AB425E" w:rsidRDefault="00F05B04" w:rsidP="00AB425E">
      <w:pPr>
        <w:pStyle w:val="Zkladntext"/>
        <w:ind w:left="2858" w:firstLine="687"/>
        <w:jc w:val="both"/>
        <w:rPr>
          <w:i w:val="0"/>
          <w:iCs w:val="0"/>
        </w:rPr>
      </w:pPr>
      <w:r w:rsidRPr="00AB425E">
        <w:rPr>
          <w:i w:val="0"/>
          <w:iCs w:val="0"/>
        </w:rPr>
        <w:t xml:space="preserve">Škoda </w:t>
      </w:r>
      <w:proofErr w:type="spellStart"/>
      <w:r w:rsidRPr="00AB425E">
        <w:rPr>
          <w:i w:val="0"/>
          <w:iCs w:val="0"/>
        </w:rPr>
        <w:t>Fabia</w:t>
      </w:r>
      <w:proofErr w:type="spellEnd"/>
      <w:r w:rsidRPr="00AB425E">
        <w:rPr>
          <w:i w:val="0"/>
          <w:iCs w:val="0"/>
        </w:rPr>
        <w:t xml:space="preserve"> </w:t>
      </w:r>
      <w:proofErr w:type="spellStart"/>
      <w:r w:rsidRPr="00AB425E">
        <w:rPr>
          <w:i w:val="0"/>
          <w:iCs w:val="0"/>
        </w:rPr>
        <w:t>Combi</w:t>
      </w:r>
      <w:proofErr w:type="spellEnd"/>
      <w:r w:rsidRPr="00AB425E">
        <w:rPr>
          <w:i w:val="0"/>
          <w:iCs w:val="0"/>
        </w:rPr>
        <w:t>, RZ 4T05411</w:t>
      </w:r>
    </w:p>
    <w:p w:rsidR="00F05B04" w:rsidRPr="00AB425E" w:rsidRDefault="00F05B04" w:rsidP="00AB425E">
      <w:pPr>
        <w:pStyle w:val="Zkladntext"/>
        <w:ind w:left="2858" w:firstLine="687"/>
        <w:jc w:val="both"/>
        <w:rPr>
          <w:i w:val="0"/>
          <w:iCs w:val="0"/>
        </w:rPr>
      </w:pPr>
      <w:r w:rsidRPr="00AB425E">
        <w:rPr>
          <w:i w:val="0"/>
          <w:iCs w:val="0"/>
        </w:rPr>
        <w:t xml:space="preserve">Škoda </w:t>
      </w:r>
      <w:proofErr w:type="spellStart"/>
      <w:r w:rsidRPr="00AB425E">
        <w:rPr>
          <w:i w:val="0"/>
          <w:iCs w:val="0"/>
        </w:rPr>
        <w:t>Felicia</w:t>
      </w:r>
      <w:proofErr w:type="spellEnd"/>
      <w:r w:rsidRPr="00AB425E">
        <w:rPr>
          <w:i w:val="0"/>
          <w:iCs w:val="0"/>
        </w:rPr>
        <w:t>, RZ KIR 9431</w:t>
      </w:r>
    </w:p>
    <w:p w:rsidR="00F05B04" w:rsidRPr="00AB425E" w:rsidRDefault="00F05B04" w:rsidP="00AB425E">
      <w:pPr>
        <w:pStyle w:val="Zkladntext"/>
        <w:ind w:left="1440" w:firstLine="684"/>
        <w:jc w:val="both"/>
        <w:rPr>
          <w:i w:val="0"/>
          <w:iCs w:val="0"/>
        </w:rPr>
      </w:pPr>
    </w:p>
    <w:p w:rsidR="00F05B04" w:rsidRDefault="00F05B04" w:rsidP="009F0E4A">
      <w:pPr>
        <w:pStyle w:val="Nzev"/>
        <w:numPr>
          <w:ilvl w:val="0"/>
          <w:numId w:val="17"/>
        </w:numPr>
        <w:jc w:val="both"/>
        <w:rPr>
          <w:b w:val="0"/>
          <w:bCs w:val="0"/>
          <w:sz w:val="24"/>
          <w:szCs w:val="24"/>
        </w:rPr>
      </w:pPr>
      <w:r w:rsidRPr="00AB425E">
        <w:rPr>
          <w:b w:val="0"/>
          <w:bCs w:val="0"/>
          <w:sz w:val="24"/>
          <w:szCs w:val="24"/>
        </w:rPr>
        <w:t>pověřila starostu podpisem pojistných smluv</w:t>
      </w:r>
    </w:p>
    <w:p w:rsidR="00F05B04" w:rsidRDefault="00F05B04" w:rsidP="00AB425E">
      <w:pPr>
        <w:pStyle w:val="Nzev"/>
        <w:ind w:left="2138"/>
        <w:jc w:val="both"/>
        <w:rPr>
          <w:b w:val="0"/>
          <w:bCs w:val="0"/>
          <w:sz w:val="24"/>
          <w:szCs w:val="24"/>
        </w:rPr>
      </w:pPr>
    </w:p>
    <w:p w:rsidR="00F05B04" w:rsidRPr="00495F08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Pr="00A31853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Přepojení veřejného tel. automatu – žádost o umístění sloupu</w:t>
      </w:r>
    </w:p>
    <w:p w:rsidR="00F05B04" w:rsidRDefault="00F05B04" w:rsidP="00A31853">
      <w:pPr>
        <w:pStyle w:val="Odstavecseseznamem"/>
        <w:rPr>
          <w:sz w:val="24"/>
          <w:szCs w:val="24"/>
          <w:u w:val="single"/>
        </w:rPr>
      </w:pPr>
    </w:p>
    <w:p w:rsidR="00796EF1" w:rsidRDefault="00F05B04" w:rsidP="00232B45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796EF1" w:rsidRDefault="00796EF1" w:rsidP="00232B45">
      <w:pPr>
        <w:pStyle w:val="Odstavecseseznamem"/>
        <w:ind w:left="709"/>
        <w:jc w:val="both"/>
        <w:rPr>
          <w:sz w:val="24"/>
          <w:szCs w:val="24"/>
        </w:rPr>
      </w:pPr>
    </w:p>
    <w:p w:rsidR="00796EF1" w:rsidRDefault="00F05B04" w:rsidP="00232B45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nes</w:t>
      </w:r>
      <w:r w:rsidRPr="00945046">
        <w:rPr>
          <w:sz w:val="24"/>
          <w:szCs w:val="24"/>
        </w:rPr>
        <w:t xml:space="preserve">ouhlasila </w:t>
      </w:r>
    </w:p>
    <w:p w:rsidR="00796EF1" w:rsidRDefault="00796EF1" w:rsidP="00232B45">
      <w:pPr>
        <w:pStyle w:val="Odstavecseseznamem"/>
        <w:ind w:left="709"/>
        <w:jc w:val="both"/>
        <w:rPr>
          <w:sz w:val="24"/>
          <w:szCs w:val="24"/>
        </w:rPr>
      </w:pPr>
    </w:p>
    <w:p w:rsidR="00F05B04" w:rsidRPr="00945046" w:rsidRDefault="00F05B04" w:rsidP="00232B45">
      <w:pPr>
        <w:pStyle w:val="Odstavecseseznamem"/>
        <w:ind w:left="709"/>
        <w:jc w:val="both"/>
        <w:rPr>
          <w:sz w:val="24"/>
          <w:szCs w:val="24"/>
        </w:rPr>
      </w:pPr>
      <w:r w:rsidRPr="00945046">
        <w:rPr>
          <w:sz w:val="24"/>
          <w:szCs w:val="24"/>
        </w:rPr>
        <w:t>s umístěním 1ks dřevěného sloupu s podpěrou</w:t>
      </w:r>
      <w:r>
        <w:rPr>
          <w:sz w:val="24"/>
          <w:szCs w:val="24"/>
        </w:rPr>
        <w:t xml:space="preserve"> </w:t>
      </w:r>
      <w:r w:rsidRPr="00945046">
        <w:rPr>
          <w:sz w:val="24"/>
          <w:szCs w:val="24"/>
        </w:rPr>
        <w:t xml:space="preserve">na pozemku </w:t>
      </w:r>
      <w:proofErr w:type="spellStart"/>
      <w:proofErr w:type="gramStart"/>
      <w:r w:rsidRPr="00945046">
        <w:rPr>
          <w:sz w:val="24"/>
          <w:szCs w:val="24"/>
        </w:rPr>
        <w:t>p.č</w:t>
      </w:r>
      <w:proofErr w:type="spellEnd"/>
      <w:r w:rsidRPr="00945046">
        <w:rPr>
          <w:sz w:val="24"/>
          <w:szCs w:val="24"/>
        </w:rPr>
        <w:t>.</w:t>
      </w:r>
      <w:proofErr w:type="gramEnd"/>
      <w:r w:rsidRPr="00945046">
        <w:rPr>
          <w:sz w:val="24"/>
          <w:szCs w:val="24"/>
        </w:rPr>
        <w:t xml:space="preserve"> 205/105 v k.</w:t>
      </w:r>
      <w:proofErr w:type="spellStart"/>
      <w:r w:rsidRPr="00945046">
        <w:rPr>
          <w:sz w:val="24"/>
          <w:szCs w:val="24"/>
        </w:rPr>
        <w:t>ú</w:t>
      </w:r>
      <w:proofErr w:type="spellEnd"/>
      <w:r w:rsidRPr="00945046">
        <w:rPr>
          <w:sz w:val="24"/>
          <w:szCs w:val="24"/>
        </w:rPr>
        <w:t>. Albrechtice u Českého Těšína</w:t>
      </w:r>
      <w:r>
        <w:rPr>
          <w:sz w:val="24"/>
          <w:szCs w:val="24"/>
        </w:rPr>
        <w:t xml:space="preserve"> v majetku Obce Albrechtice </w:t>
      </w:r>
      <w:r w:rsidRPr="00945046">
        <w:rPr>
          <w:sz w:val="24"/>
          <w:szCs w:val="24"/>
        </w:rPr>
        <w:t xml:space="preserve">pro přepojení veřejného telefonního automatu společnosti </w:t>
      </w:r>
      <w:proofErr w:type="spellStart"/>
      <w:r w:rsidRPr="00945046">
        <w:rPr>
          <w:sz w:val="24"/>
          <w:szCs w:val="24"/>
        </w:rPr>
        <w:t>Telefónica</w:t>
      </w:r>
      <w:proofErr w:type="spellEnd"/>
      <w:r w:rsidRPr="00945046">
        <w:rPr>
          <w:sz w:val="24"/>
          <w:szCs w:val="24"/>
        </w:rPr>
        <w:t xml:space="preserve"> </w:t>
      </w:r>
      <w:proofErr w:type="spellStart"/>
      <w:r w:rsidRPr="00945046">
        <w:rPr>
          <w:sz w:val="24"/>
          <w:szCs w:val="24"/>
        </w:rPr>
        <w:t>Czech</w:t>
      </w:r>
      <w:proofErr w:type="spellEnd"/>
      <w:r w:rsidRPr="00945046">
        <w:rPr>
          <w:sz w:val="24"/>
          <w:szCs w:val="24"/>
        </w:rPr>
        <w:t xml:space="preserve"> Republik a.s.</w:t>
      </w:r>
      <w:r w:rsidR="00942B0A">
        <w:rPr>
          <w:sz w:val="24"/>
          <w:szCs w:val="24"/>
        </w:rPr>
        <w:t xml:space="preserve"> </w:t>
      </w:r>
      <w:r>
        <w:rPr>
          <w:sz w:val="24"/>
          <w:szCs w:val="24"/>
        </w:rPr>
        <w:t>z důvodu výměny stožárů veřejného osvětlení.</w:t>
      </w:r>
    </w:p>
    <w:p w:rsidR="00F05B04" w:rsidRDefault="00F05B04" w:rsidP="00A31853">
      <w:pPr>
        <w:pStyle w:val="Odstavecseseznamem"/>
        <w:rPr>
          <w:sz w:val="24"/>
          <w:szCs w:val="24"/>
          <w:u w:val="single"/>
        </w:rPr>
      </w:pPr>
    </w:p>
    <w:p w:rsidR="00F05B04" w:rsidRDefault="00F05B04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 w:rsidR="00942B0A">
        <w:rPr>
          <w:sz w:val="22"/>
          <w:szCs w:val="22"/>
        </w:rPr>
        <w:t>17</w:t>
      </w:r>
      <w:r>
        <w:rPr>
          <w:sz w:val="22"/>
          <w:szCs w:val="22"/>
        </w:rPr>
        <w:t>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945046">
      <w:pPr>
        <w:pStyle w:val="Odstavecseseznamem"/>
        <w:ind w:left="2924" w:firstLine="621"/>
        <w:rPr>
          <w:sz w:val="22"/>
          <w:szCs w:val="22"/>
        </w:rPr>
      </w:pPr>
    </w:p>
    <w:p w:rsidR="00F05B04" w:rsidRDefault="00F05B04" w:rsidP="00945046">
      <w:pPr>
        <w:pStyle w:val="Odstavecseseznamem"/>
        <w:ind w:left="2924" w:firstLine="621"/>
        <w:rPr>
          <w:sz w:val="22"/>
          <w:szCs w:val="22"/>
        </w:rPr>
      </w:pPr>
    </w:p>
    <w:p w:rsidR="00796EF1" w:rsidRDefault="00796EF1" w:rsidP="00945046">
      <w:pPr>
        <w:pStyle w:val="Odstavecseseznamem"/>
        <w:ind w:left="2924" w:firstLine="621"/>
        <w:rPr>
          <w:sz w:val="22"/>
          <w:szCs w:val="22"/>
        </w:rPr>
      </w:pPr>
    </w:p>
    <w:p w:rsidR="00F05B04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06/55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Kanalizace Albrechtice – kanalizační přípojky – Smlouva o výpůjčce</w:t>
      </w:r>
    </w:p>
    <w:p w:rsidR="00F05B04" w:rsidRDefault="00F05B04" w:rsidP="00945046">
      <w:pPr>
        <w:suppressAutoHyphens w:val="0"/>
        <w:ind w:left="502"/>
        <w:jc w:val="both"/>
        <w:rPr>
          <w:sz w:val="24"/>
          <w:szCs w:val="24"/>
          <w:u w:val="single"/>
        </w:rPr>
      </w:pPr>
    </w:p>
    <w:p w:rsidR="00F05B04" w:rsidRDefault="00796EF1" w:rsidP="00945046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96EF1" w:rsidRDefault="00796EF1" w:rsidP="00945046">
      <w:pPr>
        <w:pStyle w:val="Odstavecseseznamem"/>
        <w:ind w:left="709"/>
        <w:rPr>
          <w:sz w:val="24"/>
          <w:szCs w:val="24"/>
        </w:rPr>
      </w:pPr>
    </w:p>
    <w:p w:rsidR="00796EF1" w:rsidRPr="00796EF1" w:rsidRDefault="00F05B04" w:rsidP="00796EF1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souhlasila </w:t>
      </w:r>
    </w:p>
    <w:p w:rsidR="00796EF1" w:rsidRDefault="00796EF1" w:rsidP="00796EF1">
      <w:pPr>
        <w:pStyle w:val="Odstavecseseznamem"/>
        <w:ind w:left="1069"/>
        <w:jc w:val="both"/>
        <w:rPr>
          <w:sz w:val="24"/>
          <w:szCs w:val="24"/>
        </w:rPr>
      </w:pPr>
    </w:p>
    <w:p w:rsidR="00F05B04" w:rsidRDefault="00F05B04" w:rsidP="00796EF1">
      <w:pPr>
        <w:pStyle w:val="Odstavecseseznamem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s uzavřením Smlouvy o výpůjčce kanalizačních přípojek pro jednotlivé vlastníky rodinných domů v lokalitě Paseky a ul. </w:t>
      </w:r>
      <w:proofErr w:type="spellStart"/>
      <w:r w:rsidRPr="00796EF1">
        <w:rPr>
          <w:sz w:val="24"/>
          <w:szCs w:val="24"/>
        </w:rPr>
        <w:t>Stonavská</w:t>
      </w:r>
      <w:proofErr w:type="spellEnd"/>
      <w:r w:rsidRPr="00796EF1">
        <w:rPr>
          <w:sz w:val="24"/>
          <w:szCs w:val="24"/>
        </w:rPr>
        <w:t xml:space="preserve"> ve znění dle písemné přílohy</w:t>
      </w:r>
    </w:p>
    <w:p w:rsidR="00796EF1" w:rsidRPr="00796EF1" w:rsidRDefault="00796EF1" w:rsidP="00796EF1">
      <w:pPr>
        <w:pStyle w:val="Odstavecseseznamem"/>
        <w:ind w:left="1069"/>
        <w:jc w:val="both"/>
        <w:rPr>
          <w:sz w:val="24"/>
          <w:szCs w:val="24"/>
        </w:rPr>
      </w:pPr>
    </w:p>
    <w:p w:rsidR="00796EF1" w:rsidRDefault="00F05B04" w:rsidP="00796EF1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pověřila </w:t>
      </w:r>
    </w:p>
    <w:p w:rsidR="00796EF1" w:rsidRDefault="00796EF1" w:rsidP="00796EF1">
      <w:pPr>
        <w:pStyle w:val="Odstavecseseznamem"/>
        <w:ind w:left="1069"/>
        <w:jc w:val="both"/>
        <w:rPr>
          <w:sz w:val="24"/>
          <w:szCs w:val="24"/>
        </w:rPr>
      </w:pPr>
    </w:p>
    <w:p w:rsidR="00F05B04" w:rsidRPr="00796EF1" w:rsidRDefault="00F05B04" w:rsidP="00796EF1">
      <w:pPr>
        <w:pStyle w:val="Odstavecseseznamem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>zastupováním Obce Albrechtice při uzavírání uvedených smluv s vlastníky rodinných domů společnost IGEA s.r.o. Ostrava se sídlem Ostrava 1, 702 95, Na valše 3, IČ:465 80 514, zastoupenou jednatelem společnosti Ing. Petrem Kotlánem</w:t>
      </w:r>
    </w:p>
    <w:p w:rsidR="00F05B04" w:rsidRDefault="00F05B04" w:rsidP="00325775">
      <w:pPr>
        <w:pStyle w:val="Odstavecseseznamem"/>
        <w:ind w:left="2127"/>
        <w:rPr>
          <w:sz w:val="24"/>
          <w:szCs w:val="24"/>
        </w:rPr>
      </w:pPr>
    </w:p>
    <w:p w:rsidR="00F05B04" w:rsidRDefault="00F05B04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945046">
      <w:pPr>
        <w:pStyle w:val="Odstavecseseznamem"/>
        <w:ind w:left="2924" w:firstLine="621"/>
        <w:rPr>
          <w:sz w:val="22"/>
          <w:szCs w:val="22"/>
        </w:rPr>
      </w:pPr>
    </w:p>
    <w:p w:rsidR="00F05B04" w:rsidRPr="00325775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Žádost o ukončení nájmu k bytu a žádost o směnu bytů</w:t>
      </w:r>
    </w:p>
    <w:p w:rsidR="00F05B04" w:rsidRDefault="00F05B04" w:rsidP="00325775">
      <w:pPr>
        <w:suppressAutoHyphens w:val="0"/>
        <w:jc w:val="both"/>
        <w:rPr>
          <w:sz w:val="24"/>
          <w:szCs w:val="24"/>
        </w:rPr>
      </w:pPr>
    </w:p>
    <w:p w:rsidR="00F05B04" w:rsidRDefault="00F05B04" w:rsidP="00796EF1">
      <w:pPr>
        <w:ind w:firstLine="709"/>
        <w:rPr>
          <w:sz w:val="24"/>
          <w:szCs w:val="24"/>
        </w:rPr>
      </w:pPr>
      <w:r w:rsidRPr="00EB0DFF">
        <w:rPr>
          <w:sz w:val="24"/>
          <w:szCs w:val="24"/>
        </w:rPr>
        <w:t>Rada obce Albrechtice</w:t>
      </w:r>
    </w:p>
    <w:p w:rsidR="00796EF1" w:rsidRDefault="00796EF1" w:rsidP="00796EF1">
      <w:pPr>
        <w:ind w:firstLine="709"/>
        <w:rPr>
          <w:sz w:val="24"/>
          <w:szCs w:val="24"/>
        </w:rPr>
      </w:pPr>
    </w:p>
    <w:p w:rsidR="00796EF1" w:rsidRPr="00796EF1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vzala na vědomí </w:t>
      </w:r>
    </w:p>
    <w:p w:rsidR="00796EF1" w:rsidRDefault="00796EF1" w:rsidP="00796E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Default="00F05B04" w:rsidP="00796E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zápis z jednání bytové komise ze dne </w:t>
      </w:r>
      <w:proofErr w:type="gramStart"/>
      <w:r w:rsidRPr="00796EF1">
        <w:rPr>
          <w:sz w:val="24"/>
          <w:szCs w:val="24"/>
        </w:rPr>
        <w:t>10.4.2013</w:t>
      </w:r>
      <w:proofErr w:type="gramEnd"/>
      <w:r w:rsidRPr="00796EF1">
        <w:rPr>
          <w:sz w:val="24"/>
          <w:szCs w:val="24"/>
        </w:rPr>
        <w:t xml:space="preserve"> ve znění dle písemné přílohy</w:t>
      </w:r>
    </w:p>
    <w:p w:rsidR="00796EF1" w:rsidRPr="00796EF1" w:rsidRDefault="00796EF1" w:rsidP="00796E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796EF1" w:rsidRPr="00796EF1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796EF1">
        <w:rPr>
          <w:sz w:val="24"/>
          <w:szCs w:val="24"/>
        </w:rPr>
        <w:t xml:space="preserve">uzavřela </w:t>
      </w:r>
    </w:p>
    <w:p w:rsidR="00796EF1" w:rsidRPr="00796EF1" w:rsidRDefault="00796EF1" w:rsidP="00796E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F05B04" w:rsidRDefault="00F05B04" w:rsidP="00796E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dohodu o ukončení nájmu mezi nájemcem Tomášem </w:t>
      </w:r>
      <w:proofErr w:type="spellStart"/>
      <w:r w:rsidRPr="00796EF1">
        <w:rPr>
          <w:sz w:val="24"/>
          <w:szCs w:val="24"/>
        </w:rPr>
        <w:t>Czapem</w:t>
      </w:r>
      <w:proofErr w:type="spellEnd"/>
      <w:r w:rsidRPr="00796EF1">
        <w:rPr>
          <w:sz w:val="24"/>
          <w:szCs w:val="24"/>
        </w:rPr>
        <w:t xml:space="preserve"> bytem Hornická 802/13, 735 43 Albrechtice a pronajímatelem Obcí Albrechtice ke dni </w:t>
      </w:r>
      <w:proofErr w:type="gramStart"/>
      <w:r w:rsidRPr="00796EF1">
        <w:rPr>
          <w:sz w:val="24"/>
          <w:szCs w:val="24"/>
        </w:rPr>
        <w:t>30.6.2013</w:t>
      </w:r>
      <w:proofErr w:type="gramEnd"/>
      <w:r w:rsidRPr="00796EF1">
        <w:rPr>
          <w:sz w:val="24"/>
          <w:szCs w:val="24"/>
        </w:rPr>
        <w:t xml:space="preserve">, ve znění dle písemné přílohy </w:t>
      </w:r>
    </w:p>
    <w:p w:rsidR="00796EF1" w:rsidRPr="00796EF1" w:rsidRDefault="00796EF1" w:rsidP="00796E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F05B04" w:rsidRPr="00EC3C8E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uzavřela:</w:t>
      </w:r>
    </w:p>
    <w:p w:rsidR="00F05B04" w:rsidRPr="00EC3C8E" w:rsidRDefault="00F05B04" w:rsidP="00EC3C8E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dohodu o ukončení nájmu mezi nájemcem Janem </w:t>
      </w:r>
      <w:proofErr w:type="spellStart"/>
      <w:r>
        <w:rPr>
          <w:sz w:val="24"/>
          <w:szCs w:val="24"/>
        </w:rPr>
        <w:t>Swaczynou</w:t>
      </w:r>
      <w:proofErr w:type="spellEnd"/>
      <w:r>
        <w:rPr>
          <w:sz w:val="24"/>
          <w:szCs w:val="24"/>
        </w:rPr>
        <w:t xml:space="preserve"> bytem Hornická 802/11, 735 43 Albrechtice a pronajímatelem Obcí Albrechtice ke dni </w:t>
      </w:r>
      <w:proofErr w:type="gramStart"/>
      <w:r>
        <w:rPr>
          <w:sz w:val="24"/>
          <w:szCs w:val="24"/>
        </w:rPr>
        <w:t>30.6.2013</w:t>
      </w:r>
      <w:proofErr w:type="gramEnd"/>
      <w:r>
        <w:rPr>
          <w:sz w:val="24"/>
          <w:szCs w:val="24"/>
        </w:rPr>
        <w:t xml:space="preserve">, ve znění dle písemné přílohy </w:t>
      </w:r>
    </w:p>
    <w:p w:rsidR="00F05B04" w:rsidRPr="003E0BF1" w:rsidRDefault="00F05B04" w:rsidP="00EC3C8E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nájemní smlouvu k bytu č. 802/13 s nájemcem Janem </w:t>
      </w:r>
      <w:proofErr w:type="spellStart"/>
      <w:r>
        <w:rPr>
          <w:sz w:val="24"/>
          <w:szCs w:val="24"/>
        </w:rPr>
        <w:t>Swaczynou</w:t>
      </w:r>
      <w:proofErr w:type="spellEnd"/>
      <w:r>
        <w:rPr>
          <w:sz w:val="24"/>
          <w:szCs w:val="24"/>
        </w:rPr>
        <w:t xml:space="preserve"> bytem Hornická 802/11, 735 43 Albrechtice a pronajímatelem Obcí Albrechtice s účinností od </w:t>
      </w:r>
      <w:proofErr w:type="gramStart"/>
      <w:r>
        <w:rPr>
          <w:sz w:val="24"/>
          <w:szCs w:val="24"/>
        </w:rPr>
        <w:t>1.7.2013</w:t>
      </w:r>
      <w:proofErr w:type="gramEnd"/>
      <w:r>
        <w:rPr>
          <w:sz w:val="24"/>
          <w:szCs w:val="24"/>
        </w:rPr>
        <w:t>, ve znění dle písemné přílohy</w:t>
      </w:r>
    </w:p>
    <w:p w:rsidR="00F05B04" w:rsidRPr="00EC3C8E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uzavřela:</w:t>
      </w:r>
    </w:p>
    <w:p w:rsidR="00F05B04" w:rsidRPr="00EC3C8E" w:rsidRDefault="00F05B04" w:rsidP="00EC3C8E">
      <w:pPr>
        <w:pStyle w:val="Odstavecseseznamem"/>
        <w:numPr>
          <w:ilvl w:val="0"/>
          <w:numId w:val="28"/>
        </w:numPr>
        <w:tabs>
          <w:tab w:val="clear" w:pos="2487"/>
        </w:tabs>
        <w:suppressAutoHyphens w:val="0"/>
        <w:ind w:left="2835" w:hanging="28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dohodu o ukončení nájmu mezi nájemcem Věrou </w:t>
      </w:r>
      <w:proofErr w:type="spellStart"/>
      <w:r>
        <w:rPr>
          <w:sz w:val="24"/>
          <w:szCs w:val="24"/>
        </w:rPr>
        <w:t>Brzsoskovou</w:t>
      </w:r>
      <w:proofErr w:type="spellEnd"/>
      <w:r>
        <w:rPr>
          <w:sz w:val="24"/>
          <w:szCs w:val="24"/>
        </w:rPr>
        <w:t xml:space="preserve"> bytem Hornická 802/14, 735 43 Albrechtice a pronajímatelem Obcí Albrechtice ke dni </w:t>
      </w:r>
      <w:proofErr w:type="gramStart"/>
      <w:r>
        <w:rPr>
          <w:sz w:val="24"/>
          <w:szCs w:val="24"/>
        </w:rPr>
        <w:t>30.6.2013</w:t>
      </w:r>
      <w:proofErr w:type="gramEnd"/>
      <w:r>
        <w:rPr>
          <w:sz w:val="24"/>
          <w:szCs w:val="24"/>
        </w:rPr>
        <w:t>, ve znění dle písemné přílohy</w:t>
      </w:r>
    </w:p>
    <w:p w:rsidR="00F05B04" w:rsidRPr="002039C1" w:rsidRDefault="00F05B04" w:rsidP="00EC3C8E">
      <w:pPr>
        <w:pStyle w:val="Odstavecseseznamem"/>
        <w:numPr>
          <w:ilvl w:val="0"/>
          <w:numId w:val="28"/>
        </w:numPr>
        <w:tabs>
          <w:tab w:val="clear" w:pos="2487"/>
        </w:tabs>
        <w:suppressAutoHyphens w:val="0"/>
        <w:ind w:left="2835" w:hanging="28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nájemní smlouvu k bytu č. 802/11 s nájemcem Věrou </w:t>
      </w:r>
      <w:proofErr w:type="spellStart"/>
      <w:r>
        <w:rPr>
          <w:sz w:val="24"/>
          <w:szCs w:val="24"/>
        </w:rPr>
        <w:t>Brzoskovou</w:t>
      </w:r>
      <w:proofErr w:type="spellEnd"/>
      <w:r>
        <w:rPr>
          <w:sz w:val="24"/>
          <w:szCs w:val="24"/>
        </w:rPr>
        <w:t xml:space="preserve">  bytem Hornická 802/14, 735 43 Albrechtice a pronajímatelem Obcí Albrechtice s účinností od </w:t>
      </w:r>
      <w:proofErr w:type="gramStart"/>
      <w:r>
        <w:rPr>
          <w:sz w:val="24"/>
          <w:szCs w:val="24"/>
        </w:rPr>
        <w:t>1.7.2013</w:t>
      </w:r>
      <w:proofErr w:type="gramEnd"/>
      <w:r>
        <w:rPr>
          <w:sz w:val="24"/>
          <w:szCs w:val="24"/>
        </w:rPr>
        <w:t>, ve znění dle písemné přílohy</w:t>
      </w:r>
    </w:p>
    <w:p w:rsidR="002039C1" w:rsidRPr="003E0BF1" w:rsidRDefault="002039C1" w:rsidP="002039C1">
      <w:pPr>
        <w:pStyle w:val="Odstavecseseznamem"/>
        <w:suppressAutoHyphens w:val="0"/>
        <w:ind w:left="2835"/>
        <w:jc w:val="both"/>
        <w:rPr>
          <w:sz w:val="24"/>
          <w:szCs w:val="24"/>
          <w:u w:val="single"/>
        </w:rPr>
      </w:pPr>
    </w:p>
    <w:p w:rsidR="00F05B04" w:rsidRPr="00FA07BB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731548">
        <w:rPr>
          <w:sz w:val="24"/>
          <w:szCs w:val="24"/>
        </w:rPr>
        <w:lastRenderedPageBreak/>
        <w:t xml:space="preserve">uzavřela </w:t>
      </w:r>
      <w:r>
        <w:rPr>
          <w:sz w:val="24"/>
          <w:szCs w:val="24"/>
        </w:rPr>
        <w:t xml:space="preserve">(v souladu s doporučením bytové komise) </w:t>
      </w:r>
      <w:r w:rsidRPr="00731548">
        <w:rPr>
          <w:sz w:val="24"/>
          <w:szCs w:val="24"/>
        </w:rPr>
        <w:t xml:space="preserve">nájemní smlouvu k bytu č. 802/14 s uchazečem </w:t>
      </w:r>
      <w:r>
        <w:rPr>
          <w:sz w:val="24"/>
          <w:szCs w:val="24"/>
        </w:rPr>
        <w:t>o</w:t>
      </w:r>
      <w:r w:rsidRPr="00731548">
        <w:rPr>
          <w:sz w:val="24"/>
          <w:szCs w:val="24"/>
        </w:rPr>
        <w:t xml:space="preserve"> </w:t>
      </w:r>
      <w:proofErr w:type="gramStart"/>
      <w:r w:rsidRPr="00731548">
        <w:rPr>
          <w:sz w:val="24"/>
          <w:szCs w:val="24"/>
        </w:rPr>
        <w:t xml:space="preserve">byt </w:t>
      </w:r>
      <w:r>
        <w:rPr>
          <w:sz w:val="24"/>
          <w:szCs w:val="24"/>
        </w:rPr>
        <w:t>:</w:t>
      </w:r>
      <w:proofErr w:type="gramEnd"/>
    </w:p>
    <w:p w:rsidR="00796EF1" w:rsidRDefault="00796EF1" w:rsidP="00796EF1">
      <w:pPr>
        <w:suppressAutoHyphens w:val="0"/>
        <w:jc w:val="both"/>
        <w:rPr>
          <w:sz w:val="24"/>
          <w:szCs w:val="24"/>
        </w:rPr>
      </w:pPr>
    </w:p>
    <w:p w:rsidR="00F05B04" w:rsidRDefault="00F05B04" w:rsidP="00796EF1">
      <w:pPr>
        <w:suppressAutoHyphens w:val="0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Jaromírem </w:t>
      </w:r>
      <w:proofErr w:type="spellStart"/>
      <w:r w:rsidRPr="00796EF1">
        <w:rPr>
          <w:sz w:val="24"/>
          <w:szCs w:val="24"/>
        </w:rPr>
        <w:t>Chybidziurou</w:t>
      </w:r>
      <w:proofErr w:type="spellEnd"/>
      <w:r w:rsidRPr="00796EF1">
        <w:rPr>
          <w:sz w:val="24"/>
          <w:szCs w:val="24"/>
        </w:rPr>
        <w:t xml:space="preserve"> bytem Hornická 652, 735 43 Albrechtice</w:t>
      </w:r>
      <w:r w:rsidR="00942B0A" w:rsidRPr="00796EF1">
        <w:rPr>
          <w:sz w:val="24"/>
          <w:szCs w:val="24"/>
        </w:rPr>
        <w:t xml:space="preserve"> </w:t>
      </w:r>
      <w:r w:rsidRPr="00796EF1">
        <w:rPr>
          <w:sz w:val="24"/>
          <w:szCs w:val="24"/>
        </w:rPr>
        <w:t xml:space="preserve">a pronajímatelem Obcí Albrechtice s účinností od </w:t>
      </w:r>
      <w:proofErr w:type="gramStart"/>
      <w:r w:rsidRPr="00796EF1">
        <w:rPr>
          <w:sz w:val="24"/>
          <w:szCs w:val="24"/>
        </w:rPr>
        <w:t>1.7.2013</w:t>
      </w:r>
      <w:proofErr w:type="gramEnd"/>
      <w:r w:rsidRPr="00796EF1">
        <w:rPr>
          <w:sz w:val="24"/>
          <w:szCs w:val="24"/>
        </w:rPr>
        <w:t xml:space="preserve">, ve znění dle písemné přílohy </w:t>
      </w:r>
    </w:p>
    <w:p w:rsidR="00796EF1" w:rsidRPr="00796EF1" w:rsidRDefault="00796EF1" w:rsidP="00796EF1">
      <w:pPr>
        <w:suppressAutoHyphens w:val="0"/>
        <w:ind w:left="1069"/>
        <w:jc w:val="both"/>
        <w:rPr>
          <w:sz w:val="24"/>
          <w:szCs w:val="24"/>
          <w:u w:val="single"/>
        </w:rPr>
      </w:pPr>
    </w:p>
    <w:p w:rsidR="00796EF1" w:rsidRPr="00796EF1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uložila </w:t>
      </w:r>
    </w:p>
    <w:p w:rsidR="00796EF1" w:rsidRDefault="00796EF1" w:rsidP="00796E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Pr="00EC3C8E" w:rsidRDefault="00F05B04" w:rsidP="00796E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vyzvat v případě odmítnutí uzavření nájemní smlouvy dle bodu </w:t>
      </w:r>
      <w:r w:rsidR="00942B0A">
        <w:rPr>
          <w:sz w:val="24"/>
          <w:szCs w:val="24"/>
        </w:rPr>
        <w:t>5</w:t>
      </w:r>
      <w:r>
        <w:rPr>
          <w:sz w:val="24"/>
          <w:szCs w:val="24"/>
        </w:rPr>
        <w:t>) dalšího doporučeného uchazeče v pořadí:</w:t>
      </w:r>
    </w:p>
    <w:p w:rsidR="00F05B04" w:rsidRDefault="00F05B04" w:rsidP="000606BB">
      <w:pPr>
        <w:pStyle w:val="Odstavecseseznamem"/>
        <w:suppressAutoHyphens w:val="0"/>
        <w:ind w:left="1789" w:firstLine="76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Švestka David, bytem Hlavní 555, 735 43 Albrechtice</w:t>
      </w:r>
    </w:p>
    <w:p w:rsidR="00F05B04" w:rsidRDefault="00F05B04" w:rsidP="000606BB">
      <w:pPr>
        <w:pStyle w:val="Odstavecseseznamem"/>
        <w:suppressAutoHyphens w:val="0"/>
        <w:ind w:left="1789" w:firstLine="7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Grocholová</w:t>
      </w:r>
      <w:proofErr w:type="spellEnd"/>
      <w:r>
        <w:rPr>
          <w:sz w:val="24"/>
          <w:szCs w:val="24"/>
        </w:rPr>
        <w:t xml:space="preserve"> Jiřina bytem Masarykovy sady 13, Český Těšín</w:t>
      </w:r>
    </w:p>
    <w:p w:rsidR="00796EF1" w:rsidRPr="00731548" w:rsidRDefault="00796EF1" w:rsidP="000606BB">
      <w:pPr>
        <w:pStyle w:val="Odstavecseseznamem"/>
        <w:suppressAutoHyphens w:val="0"/>
        <w:ind w:left="1789" w:firstLine="763"/>
        <w:jc w:val="both"/>
        <w:rPr>
          <w:sz w:val="24"/>
          <w:szCs w:val="24"/>
          <w:u w:val="single"/>
        </w:rPr>
      </w:pPr>
    </w:p>
    <w:p w:rsidR="00796EF1" w:rsidRPr="00796EF1" w:rsidRDefault="00F05B04" w:rsidP="00796EF1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pověřila </w:t>
      </w:r>
    </w:p>
    <w:p w:rsidR="00796EF1" w:rsidRDefault="00796EF1" w:rsidP="00796E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Pr="003E0BF1" w:rsidRDefault="00F05B04" w:rsidP="00796E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starostu podpisem dohod i nájemních smluv </w:t>
      </w:r>
    </w:p>
    <w:p w:rsidR="00F05B04" w:rsidRDefault="00F05B04" w:rsidP="00325775">
      <w:pPr>
        <w:pStyle w:val="Odstavecseseznamem"/>
        <w:ind w:left="2127"/>
        <w:rPr>
          <w:sz w:val="24"/>
          <w:szCs w:val="24"/>
        </w:rPr>
      </w:pPr>
    </w:p>
    <w:p w:rsidR="00F05B04" w:rsidRPr="00495F08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942B0A" w:rsidRDefault="00942B0A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Default="00796EF1" w:rsidP="00796E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Stanovisko vlastníka</w:t>
      </w:r>
    </w:p>
    <w:p w:rsidR="00F05B04" w:rsidRDefault="00F05B04" w:rsidP="00232B45">
      <w:pPr>
        <w:suppressAutoHyphens w:val="0"/>
        <w:jc w:val="both"/>
        <w:rPr>
          <w:sz w:val="24"/>
          <w:szCs w:val="24"/>
          <w:u w:val="single"/>
        </w:rPr>
      </w:pPr>
    </w:p>
    <w:p w:rsidR="00F05B04" w:rsidRDefault="00796EF1" w:rsidP="00232B45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96EF1" w:rsidRDefault="00796EF1" w:rsidP="00796EF1">
      <w:pPr>
        <w:jc w:val="both"/>
        <w:rPr>
          <w:sz w:val="24"/>
          <w:szCs w:val="24"/>
        </w:rPr>
      </w:pPr>
    </w:p>
    <w:p w:rsidR="00796EF1" w:rsidRPr="00796EF1" w:rsidRDefault="00796EF1" w:rsidP="00796EF1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5B04" w:rsidRPr="00796EF1">
        <w:rPr>
          <w:sz w:val="24"/>
          <w:szCs w:val="24"/>
        </w:rPr>
        <w:t xml:space="preserve">vzala na vědomí </w:t>
      </w:r>
    </w:p>
    <w:p w:rsidR="00796EF1" w:rsidRDefault="00796EF1" w:rsidP="00796EF1">
      <w:pPr>
        <w:pStyle w:val="Odstavecseseznamem"/>
        <w:ind w:left="1069"/>
        <w:jc w:val="both"/>
        <w:rPr>
          <w:sz w:val="24"/>
          <w:szCs w:val="24"/>
        </w:rPr>
      </w:pPr>
    </w:p>
    <w:p w:rsidR="00F05B04" w:rsidRDefault="00F05B04" w:rsidP="00796EF1">
      <w:pPr>
        <w:pStyle w:val="Odstavecseseznamem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stížnost podanou Gabrielou Kubicovou </w:t>
      </w:r>
      <w:proofErr w:type="spellStart"/>
      <w:r w:rsidRPr="00796EF1">
        <w:rPr>
          <w:sz w:val="24"/>
          <w:szCs w:val="24"/>
        </w:rPr>
        <w:t>Miarkovou</w:t>
      </w:r>
      <w:proofErr w:type="spellEnd"/>
      <w:r w:rsidRPr="00796EF1">
        <w:rPr>
          <w:sz w:val="24"/>
          <w:szCs w:val="24"/>
        </w:rPr>
        <w:t xml:space="preserve"> bytem Pardubická 886, Albrechtice 735 43, na zvýšený provoz na ul. Pardubická a Chotěbuzská v důsledku provozování činnosti baru </w:t>
      </w:r>
      <w:proofErr w:type="spellStart"/>
      <w:r w:rsidRPr="00796EF1">
        <w:rPr>
          <w:sz w:val="24"/>
          <w:szCs w:val="24"/>
        </w:rPr>
        <w:t>Carmen</w:t>
      </w:r>
      <w:proofErr w:type="spellEnd"/>
      <w:r w:rsidRPr="00796EF1">
        <w:rPr>
          <w:sz w:val="24"/>
          <w:szCs w:val="24"/>
        </w:rPr>
        <w:t xml:space="preserve"> dle písemné přílohy</w:t>
      </w:r>
    </w:p>
    <w:p w:rsidR="00796EF1" w:rsidRPr="00796EF1" w:rsidRDefault="00796EF1" w:rsidP="00796EF1">
      <w:pPr>
        <w:pStyle w:val="Odstavecseseznamem"/>
        <w:ind w:left="1069"/>
        <w:jc w:val="both"/>
        <w:rPr>
          <w:sz w:val="24"/>
          <w:szCs w:val="24"/>
        </w:rPr>
      </w:pPr>
    </w:p>
    <w:p w:rsidR="00796EF1" w:rsidRPr="00796EF1" w:rsidRDefault="00F05B04" w:rsidP="00796EF1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uložila </w:t>
      </w:r>
    </w:p>
    <w:p w:rsidR="00796EF1" w:rsidRDefault="00796EF1" w:rsidP="00796EF1">
      <w:pPr>
        <w:pStyle w:val="Odstavecseseznamem"/>
        <w:ind w:left="1069"/>
        <w:jc w:val="both"/>
        <w:rPr>
          <w:sz w:val="24"/>
          <w:szCs w:val="24"/>
        </w:rPr>
      </w:pPr>
    </w:p>
    <w:p w:rsidR="00F05B04" w:rsidRPr="00796EF1" w:rsidRDefault="00F05B04" w:rsidP="00796EF1">
      <w:pPr>
        <w:pStyle w:val="Odstavecseseznamem"/>
        <w:ind w:left="1069"/>
        <w:jc w:val="both"/>
        <w:rPr>
          <w:sz w:val="24"/>
          <w:szCs w:val="24"/>
        </w:rPr>
      </w:pPr>
      <w:r w:rsidRPr="00796EF1">
        <w:rPr>
          <w:sz w:val="24"/>
          <w:szCs w:val="24"/>
        </w:rPr>
        <w:t>obecní policii monitorovat dopravní situaci v uvedené lokalitě</w:t>
      </w:r>
    </w:p>
    <w:p w:rsidR="00796EF1" w:rsidRDefault="00796EF1" w:rsidP="00796EF1">
      <w:pPr>
        <w:jc w:val="both"/>
        <w:rPr>
          <w:sz w:val="24"/>
          <w:szCs w:val="24"/>
        </w:rPr>
      </w:pPr>
    </w:p>
    <w:p w:rsidR="00163D69" w:rsidRPr="00796EF1" w:rsidRDefault="00DE78DB" w:rsidP="00796EF1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796EF1">
        <w:rPr>
          <w:sz w:val="24"/>
          <w:szCs w:val="24"/>
        </w:rPr>
        <w:t xml:space="preserve">dle žádosti společnosti MITARE INVEST, s.r.o. se sídlem Ostrava Vítkovice 703 00, Nerudova 450/44, o souhlas se stavbou </w:t>
      </w:r>
      <w:r w:rsidR="00163D69" w:rsidRPr="00796EF1">
        <w:rPr>
          <w:sz w:val="24"/>
          <w:szCs w:val="24"/>
        </w:rPr>
        <w:t>domovní vodovodní přípojky:</w:t>
      </w:r>
    </w:p>
    <w:p w:rsidR="00163D69" w:rsidRDefault="00F767A9" w:rsidP="00163D6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jako vlastník sousedního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2426/1 </w:t>
      </w:r>
      <w:r w:rsidR="00163D6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</w:t>
      </w:r>
      <w:r w:rsidR="00163D69">
        <w:rPr>
          <w:sz w:val="24"/>
          <w:szCs w:val="24"/>
        </w:rPr>
        <w:t xml:space="preserve"> </w:t>
      </w:r>
      <w:r>
        <w:rPr>
          <w:sz w:val="24"/>
          <w:szCs w:val="24"/>
        </w:rPr>
        <w:t>u Českého Těšína se stavbou vodovodní přípojky na pozemku p.č.723</w:t>
      </w:r>
      <w:r w:rsidR="00163D69">
        <w:rPr>
          <w:sz w:val="24"/>
          <w:szCs w:val="24"/>
        </w:rPr>
        <w:t xml:space="preserve"> </w:t>
      </w: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 </w:t>
      </w:r>
    </w:p>
    <w:p w:rsidR="00F05B04" w:rsidRDefault="00F767A9" w:rsidP="00163D6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5B04" w:rsidRPr="00163D69">
        <w:rPr>
          <w:sz w:val="24"/>
          <w:szCs w:val="24"/>
        </w:rPr>
        <w:t xml:space="preserve">souhlasila s připojením </w:t>
      </w:r>
      <w:r w:rsidR="00942B0A" w:rsidRPr="00163D69">
        <w:rPr>
          <w:sz w:val="24"/>
          <w:szCs w:val="24"/>
        </w:rPr>
        <w:t xml:space="preserve">domovní </w:t>
      </w:r>
      <w:r w:rsidR="00F05B04" w:rsidRPr="00163D69">
        <w:rPr>
          <w:sz w:val="24"/>
          <w:szCs w:val="24"/>
        </w:rPr>
        <w:t>vodovodní přípojky</w:t>
      </w:r>
      <w:r w:rsidR="00942B0A" w:rsidRPr="00163D69">
        <w:rPr>
          <w:sz w:val="24"/>
          <w:szCs w:val="24"/>
        </w:rPr>
        <w:t xml:space="preserve"> na pozemku </w:t>
      </w:r>
      <w:proofErr w:type="spellStart"/>
      <w:proofErr w:type="gramStart"/>
      <w:r w:rsidR="00942B0A" w:rsidRPr="00163D69">
        <w:rPr>
          <w:sz w:val="24"/>
          <w:szCs w:val="24"/>
        </w:rPr>
        <w:t>p.č</w:t>
      </w:r>
      <w:proofErr w:type="spellEnd"/>
      <w:r w:rsidR="00942B0A" w:rsidRPr="00163D69">
        <w:rPr>
          <w:sz w:val="24"/>
          <w:szCs w:val="24"/>
        </w:rPr>
        <w:t>.</w:t>
      </w:r>
      <w:proofErr w:type="gramEnd"/>
      <w:r w:rsidR="00942B0A" w:rsidRPr="00163D69">
        <w:rPr>
          <w:sz w:val="24"/>
          <w:szCs w:val="24"/>
        </w:rPr>
        <w:t xml:space="preserve"> 723</w:t>
      </w:r>
      <w:r w:rsidR="00163D69">
        <w:rPr>
          <w:sz w:val="24"/>
          <w:szCs w:val="24"/>
        </w:rPr>
        <w:t xml:space="preserve"> </w:t>
      </w:r>
      <w:r w:rsidR="00F05B04" w:rsidRPr="00163D69">
        <w:rPr>
          <w:sz w:val="24"/>
          <w:szCs w:val="24"/>
        </w:rPr>
        <w:t>na hl</w:t>
      </w:r>
      <w:r w:rsidR="00942B0A" w:rsidRPr="00163D69">
        <w:rPr>
          <w:sz w:val="24"/>
          <w:szCs w:val="24"/>
        </w:rPr>
        <w:t xml:space="preserve">avní </w:t>
      </w:r>
      <w:r w:rsidR="00F05B04" w:rsidRPr="00163D69">
        <w:rPr>
          <w:sz w:val="24"/>
          <w:szCs w:val="24"/>
        </w:rPr>
        <w:t>vodovodní řad</w:t>
      </w:r>
      <w:r w:rsidR="00942B0A" w:rsidRPr="00163D69">
        <w:rPr>
          <w:sz w:val="24"/>
          <w:szCs w:val="24"/>
        </w:rPr>
        <w:t xml:space="preserve"> na pozemku </w:t>
      </w:r>
      <w:proofErr w:type="spellStart"/>
      <w:r w:rsidR="00942B0A" w:rsidRPr="00163D69">
        <w:rPr>
          <w:sz w:val="24"/>
          <w:szCs w:val="24"/>
        </w:rPr>
        <w:t>p.č</w:t>
      </w:r>
      <w:proofErr w:type="spellEnd"/>
      <w:r w:rsidR="00942B0A" w:rsidRPr="00163D69">
        <w:rPr>
          <w:sz w:val="24"/>
          <w:szCs w:val="24"/>
        </w:rPr>
        <w:t xml:space="preserve">. 2426/1, </w:t>
      </w:r>
      <w:r w:rsidR="00163D69">
        <w:rPr>
          <w:sz w:val="24"/>
          <w:szCs w:val="24"/>
        </w:rPr>
        <w:t xml:space="preserve">                       </w:t>
      </w:r>
      <w:r w:rsidR="00942B0A" w:rsidRPr="00163D69">
        <w:rPr>
          <w:sz w:val="24"/>
          <w:szCs w:val="24"/>
        </w:rPr>
        <w:t>vše v k.</w:t>
      </w:r>
      <w:proofErr w:type="spellStart"/>
      <w:r w:rsidR="00942B0A" w:rsidRPr="00163D69">
        <w:rPr>
          <w:sz w:val="24"/>
          <w:szCs w:val="24"/>
        </w:rPr>
        <w:t>ú</w:t>
      </w:r>
      <w:proofErr w:type="spellEnd"/>
      <w:r w:rsidR="00942B0A" w:rsidRPr="00163D69">
        <w:rPr>
          <w:sz w:val="24"/>
          <w:szCs w:val="24"/>
        </w:rPr>
        <w:t>. Albrechtice</w:t>
      </w:r>
      <w:r w:rsidR="00163D69">
        <w:rPr>
          <w:sz w:val="24"/>
          <w:szCs w:val="24"/>
        </w:rPr>
        <w:t xml:space="preserve"> u</w:t>
      </w:r>
      <w:r w:rsidR="00942B0A" w:rsidRPr="00163D69">
        <w:rPr>
          <w:sz w:val="24"/>
          <w:szCs w:val="24"/>
        </w:rPr>
        <w:t xml:space="preserve"> Českého </w:t>
      </w:r>
      <w:proofErr w:type="gramStart"/>
      <w:r w:rsidR="00942B0A" w:rsidRPr="00163D69">
        <w:rPr>
          <w:sz w:val="24"/>
          <w:szCs w:val="24"/>
        </w:rPr>
        <w:t xml:space="preserve">Těšína, </w:t>
      </w:r>
      <w:r w:rsidR="00F05B04" w:rsidRPr="00163D69">
        <w:rPr>
          <w:sz w:val="24"/>
          <w:szCs w:val="24"/>
        </w:rPr>
        <w:t xml:space="preserve"> </w:t>
      </w:r>
      <w:r w:rsidR="00942B0A" w:rsidRPr="00163D69">
        <w:rPr>
          <w:sz w:val="24"/>
          <w:szCs w:val="24"/>
        </w:rPr>
        <w:t>dle</w:t>
      </w:r>
      <w:proofErr w:type="gramEnd"/>
      <w:r w:rsidR="00942B0A" w:rsidRPr="00163D69">
        <w:rPr>
          <w:sz w:val="24"/>
          <w:szCs w:val="24"/>
        </w:rPr>
        <w:t xml:space="preserve"> písemné žádosti je</w:t>
      </w:r>
      <w:r w:rsidR="00F05B04" w:rsidRPr="00163D69">
        <w:rPr>
          <w:sz w:val="24"/>
          <w:szCs w:val="24"/>
        </w:rPr>
        <w:t>dnatele spol</w:t>
      </w:r>
      <w:r w:rsidR="00942B0A" w:rsidRPr="00163D69">
        <w:rPr>
          <w:sz w:val="24"/>
          <w:szCs w:val="24"/>
        </w:rPr>
        <w:t xml:space="preserve">ečnosti </w:t>
      </w:r>
      <w:r w:rsidR="00F05B04" w:rsidRPr="00163D69">
        <w:rPr>
          <w:sz w:val="24"/>
          <w:szCs w:val="24"/>
        </w:rPr>
        <w:t>MITARE INVES</w:t>
      </w:r>
      <w:r w:rsidR="00942B0A" w:rsidRPr="00163D69">
        <w:rPr>
          <w:sz w:val="24"/>
          <w:szCs w:val="24"/>
        </w:rPr>
        <w:t>T</w:t>
      </w:r>
      <w:r w:rsidR="00F05B04" w:rsidRPr="00163D69">
        <w:rPr>
          <w:sz w:val="24"/>
          <w:szCs w:val="24"/>
        </w:rPr>
        <w:t xml:space="preserve">, s.r.o. se sídlem Ostrava Vítkovice 703 00, Nerudova 450/44, Michala </w:t>
      </w:r>
      <w:proofErr w:type="spellStart"/>
      <w:r w:rsidR="00F05B04" w:rsidRPr="00163D69">
        <w:rPr>
          <w:sz w:val="24"/>
          <w:szCs w:val="24"/>
        </w:rPr>
        <w:t>Taufera</w:t>
      </w:r>
      <w:proofErr w:type="spellEnd"/>
    </w:p>
    <w:p w:rsidR="00F767A9" w:rsidRDefault="00942B0A" w:rsidP="00163D6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163D69">
        <w:rPr>
          <w:sz w:val="24"/>
          <w:szCs w:val="24"/>
        </w:rPr>
        <w:t xml:space="preserve">souhlasila s umístěním domovní vodovodní přípojky do pozemku </w:t>
      </w:r>
      <w:proofErr w:type="spellStart"/>
      <w:proofErr w:type="gramStart"/>
      <w:r w:rsidR="00F767A9" w:rsidRPr="00163D69">
        <w:rPr>
          <w:sz w:val="24"/>
          <w:szCs w:val="24"/>
        </w:rPr>
        <w:t>p.č</w:t>
      </w:r>
      <w:proofErr w:type="spellEnd"/>
      <w:r w:rsidR="00F767A9" w:rsidRPr="00163D69">
        <w:rPr>
          <w:sz w:val="24"/>
          <w:szCs w:val="24"/>
        </w:rPr>
        <w:t>.</w:t>
      </w:r>
      <w:proofErr w:type="gramEnd"/>
      <w:r w:rsidR="00F767A9" w:rsidRPr="00163D69">
        <w:rPr>
          <w:sz w:val="24"/>
          <w:szCs w:val="24"/>
        </w:rPr>
        <w:t xml:space="preserve"> 2426/1 v k.</w:t>
      </w:r>
      <w:proofErr w:type="spellStart"/>
      <w:r w:rsidR="00F767A9" w:rsidRPr="00163D69">
        <w:rPr>
          <w:sz w:val="24"/>
          <w:szCs w:val="24"/>
        </w:rPr>
        <w:t>ú</w:t>
      </w:r>
      <w:proofErr w:type="spellEnd"/>
      <w:r w:rsidR="00F767A9" w:rsidRPr="00163D69">
        <w:rPr>
          <w:sz w:val="24"/>
          <w:szCs w:val="24"/>
        </w:rPr>
        <w:t>. Albrechtice u Českého Těšína, místní komunikace ul. Rakovecká</w:t>
      </w:r>
    </w:p>
    <w:p w:rsidR="00163D69" w:rsidRDefault="00163D69" w:rsidP="00163D6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uzavřela Dohodu o vstupu na pozemek mezi </w:t>
      </w:r>
      <w:r w:rsidRPr="00163D69">
        <w:rPr>
          <w:sz w:val="24"/>
          <w:szCs w:val="24"/>
        </w:rPr>
        <w:t>společnost</w:t>
      </w:r>
      <w:r>
        <w:rPr>
          <w:sz w:val="24"/>
          <w:szCs w:val="24"/>
        </w:rPr>
        <w:t>í</w:t>
      </w:r>
      <w:r w:rsidRPr="00163D69">
        <w:rPr>
          <w:sz w:val="24"/>
          <w:szCs w:val="24"/>
        </w:rPr>
        <w:t xml:space="preserve"> MITARE INVEST, s.r.o. se sídlem Ostrava Vítkovice 703 00, Nerudova 450/44, </w:t>
      </w:r>
      <w:r>
        <w:rPr>
          <w:sz w:val="24"/>
          <w:szCs w:val="24"/>
        </w:rPr>
        <w:t xml:space="preserve">zastoupenou jednatelem </w:t>
      </w:r>
      <w:r w:rsidRPr="00163D69">
        <w:rPr>
          <w:sz w:val="24"/>
          <w:szCs w:val="24"/>
        </w:rPr>
        <w:t>Michal</w:t>
      </w:r>
      <w:r>
        <w:rPr>
          <w:sz w:val="24"/>
          <w:szCs w:val="24"/>
        </w:rPr>
        <w:t xml:space="preserve">em </w:t>
      </w:r>
      <w:proofErr w:type="spellStart"/>
      <w:r w:rsidRPr="00163D69">
        <w:rPr>
          <w:sz w:val="24"/>
          <w:szCs w:val="24"/>
        </w:rPr>
        <w:t>Taufer</w:t>
      </w:r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>, a Obcí Albrechtice ve znění dle písemné přílohy</w:t>
      </w:r>
    </w:p>
    <w:p w:rsidR="00163D69" w:rsidRDefault="00163D69" w:rsidP="00163D69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pověřila starostu podpisem dohody dle bodu d)</w:t>
      </w:r>
    </w:p>
    <w:p w:rsidR="00163D69" w:rsidRPr="00163D69" w:rsidRDefault="00163D69" w:rsidP="00163D69">
      <w:pPr>
        <w:pStyle w:val="Odstavecseseznamem"/>
        <w:ind w:left="3218"/>
        <w:jc w:val="both"/>
        <w:rPr>
          <w:sz w:val="24"/>
          <w:szCs w:val="24"/>
        </w:rPr>
      </w:pPr>
    </w:p>
    <w:p w:rsidR="00F05B04" w:rsidRDefault="00F05B04" w:rsidP="000B02D4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0B02D4">
      <w:pPr>
        <w:pStyle w:val="Odstavecseseznamem"/>
        <w:ind w:left="2924" w:firstLine="621"/>
        <w:rPr>
          <w:sz w:val="22"/>
          <w:szCs w:val="22"/>
        </w:rPr>
      </w:pPr>
    </w:p>
    <w:p w:rsidR="00F05B04" w:rsidRDefault="00F05B04" w:rsidP="000B02D4">
      <w:pPr>
        <w:pStyle w:val="Odstavecseseznamem"/>
        <w:ind w:left="2924" w:firstLine="621"/>
        <w:rPr>
          <w:sz w:val="22"/>
          <w:szCs w:val="22"/>
        </w:rPr>
      </w:pPr>
    </w:p>
    <w:p w:rsidR="00F05B04" w:rsidRPr="00A31853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Žádost o schválení přijetí daru</w:t>
      </w:r>
    </w:p>
    <w:p w:rsidR="00F05B04" w:rsidRDefault="00F05B04" w:rsidP="00A31853">
      <w:pPr>
        <w:suppressAutoHyphens w:val="0"/>
        <w:jc w:val="both"/>
        <w:rPr>
          <w:sz w:val="24"/>
          <w:szCs w:val="24"/>
        </w:rPr>
      </w:pPr>
    </w:p>
    <w:p w:rsidR="004F0C3C" w:rsidRDefault="00F05B04" w:rsidP="000B02D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F0C3C" w:rsidRDefault="004F0C3C" w:rsidP="000B02D4">
      <w:pPr>
        <w:pStyle w:val="Odstavecseseznamem"/>
        <w:ind w:left="709"/>
        <w:rPr>
          <w:sz w:val="24"/>
          <w:szCs w:val="24"/>
        </w:rPr>
      </w:pPr>
    </w:p>
    <w:p w:rsidR="004F0C3C" w:rsidRDefault="00F05B04" w:rsidP="000B02D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4F0C3C" w:rsidRDefault="004F0C3C" w:rsidP="000B02D4">
      <w:pPr>
        <w:pStyle w:val="Odstavecseseznamem"/>
        <w:ind w:left="709"/>
        <w:rPr>
          <w:sz w:val="24"/>
          <w:szCs w:val="24"/>
        </w:rPr>
      </w:pPr>
    </w:p>
    <w:p w:rsidR="00F05B04" w:rsidRDefault="00F05B04" w:rsidP="004F0C3C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 přijetím finančního daru pro příspěvkovou organizaci Základní škola a mateřská škola s polským jazykem vyučovacím Albrechtice Školní 11, okres Karviná, příspěvková organizace v souladu s ustanovením Zřizovací listiny příspěvkové organizace Základní škola a mateřská škola s polským jazykem vyučovacím Albrechtice Školní 11, okres Karviná, příspěvková organizace.</w:t>
      </w:r>
    </w:p>
    <w:p w:rsidR="00F05B04" w:rsidRPr="00495F08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Pr="004F0C3C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 w:rsidRPr="004F0C3C">
        <w:rPr>
          <w:sz w:val="24"/>
          <w:szCs w:val="24"/>
          <w:u w:val="single"/>
        </w:rPr>
        <w:t>10/55</w:t>
      </w:r>
      <w:r w:rsidRPr="004F0C3C">
        <w:rPr>
          <w:sz w:val="24"/>
          <w:szCs w:val="24"/>
          <w:u w:val="single"/>
        </w:rPr>
        <w:tab/>
      </w:r>
      <w:r w:rsidR="00F05B04" w:rsidRPr="004F0C3C">
        <w:rPr>
          <w:sz w:val="24"/>
          <w:szCs w:val="24"/>
          <w:u w:val="single"/>
        </w:rPr>
        <w:t xml:space="preserve">Žádost o provedení úprav v areálu </w:t>
      </w:r>
      <w:proofErr w:type="spellStart"/>
      <w:r w:rsidR="00F05B04" w:rsidRPr="004F0C3C">
        <w:rPr>
          <w:sz w:val="24"/>
          <w:szCs w:val="24"/>
          <w:u w:val="single"/>
        </w:rPr>
        <w:t>Zámostí</w:t>
      </w:r>
      <w:proofErr w:type="spellEnd"/>
    </w:p>
    <w:p w:rsidR="00F05B04" w:rsidRDefault="00F05B04" w:rsidP="00933B5C">
      <w:pPr>
        <w:suppressAutoHyphens w:val="0"/>
        <w:jc w:val="both"/>
        <w:rPr>
          <w:sz w:val="24"/>
          <w:szCs w:val="24"/>
          <w:u w:val="single"/>
        </w:rPr>
      </w:pPr>
    </w:p>
    <w:p w:rsidR="00F05B04" w:rsidRDefault="004F0C3C" w:rsidP="00933B5C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F0C3C" w:rsidRDefault="004F0C3C" w:rsidP="00933B5C">
      <w:pPr>
        <w:pStyle w:val="Odstavecseseznamem"/>
        <w:ind w:left="709"/>
        <w:rPr>
          <w:sz w:val="24"/>
          <w:szCs w:val="24"/>
        </w:rPr>
      </w:pPr>
    </w:p>
    <w:p w:rsidR="00F05B04" w:rsidRPr="004F0C3C" w:rsidRDefault="00F05B04" w:rsidP="004F0C3C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dle žádosti nájemce areálu </w:t>
      </w:r>
      <w:proofErr w:type="spellStart"/>
      <w:r w:rsidRPr="004F0C3C">
        <w:rPr>
          <w:sz w:val="24"/>
          <w:szCs w:val="24"/>
        </w:rPr>
        <w:t>Zámostí</w:t>
      </w:r>
      <w:proofErr w:type="spellEnd"/>
      <w:r w:rsidRPr="004F0C3C">
        <w:rPr>
          <w:sz w:val="24"/>
          <w:szCs w:val="24"/>
        </w:rPr>
        <w:t xml:space="preserve"> </w:t>
      </w:r>
      <w:proofErr w:type="gramStart"/>
      <w:r w:rsidRPr="004F0C3C">
        <w:rPr>
          <w:sz w:val="24"/>
          <w:szCs w:val="24"/>
        </w:rPr>
        <w:t>Jana  Navrátila</w:t>
      </w:r>
      <w:proofErr w:type="gramEnd"/>
      <w:r w:rsidRPr="004F0C3C">
        <w:rPr>
          <w:sz w:val="24"/>
          <w:szCs w:val="24"/>
        </w:rPr>
        <w:t xml:space="preserve"> o souhlas pronajímatele, tj. Obce Albrechtice, s prováděním úprav v areálu:</w:t>
      </w:r>
    </w:p>
    <w:p w:rsidR="00F05B04" w:rsidRDefault="00F05B04" w:rsidP="003A379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3A3799">
        <w:rPr>
          <w:sz w:val="24"/>
          <w:szCs w:val="24"/>
        </w:rPr>
        <w:t>nesouhlasila s</w:t>
      </w:r>
      <w:r>
        <w:rPr>
          <w:sz w:val="24"/>
          <w:szCs w:val="24"/>
        </w:rPr>
        <w:t> u</w:t>
      </w:r>
      <w:r w:rsidRPr="003A3799">
        <w:rPr>
          <w:sz w:val="24"/>
          <w:szCs w:val="24"/>
        </w:rPr>
        <w:t>ko</w:t>
      </w:r>
      <w:r>
        <w:rPr>
          <w:sz w:val="24"/>
          <w:szCs w:val="24"/>
        </w:rPr>
        <w:t>nčením v</w:t>
      </w:r>
      <w:r w:rsidRPr="003A3799">
        <w:rPr>
          <w:sz w:val="24"/>
          <w:szCs w:val="24"/>
        </w:rPr>
        <w:t>eřejných hudebních produkcí</w:t>
      </w:r>
      <w:r>
        <w:rPr>
          <w:sz w:val="24"/>
          <w:szCs w:val="24"/>
        </w:rPr>
        <w:t xml:space="preserve"> v letních měsících v areálu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později, než stanoví obecně závazná vyhláška č. 3/2012, kterou se mění obecně závazná </w:t>
      </w:r>
      <w:proofErr w:type="gramStart"/>
      <w:r>
        <w:rPr>
          <w:sz w:val="24"/>
          <w:szCs w:val="24"/>
        </w:rPr>
        <w:t>vyhláška                  č.</w:t>
      </w:r>
      <w:proofErr w:type="gramEnd"/>
      <w:r>
        <w:rPr>
          <w:sz w:val="24"/>
          <w:szCs w:val="24"/>
        </w:rPr>
        <w:t xml:space="preserve"> 2/2005 o zajištění udržování čistoty na veřejných prostranstvích         a stanovení podmínek pro pořádání, průběh a ukončení veřejnosti přístupných tanečních zábav, diskoték a jiných kulturních podniků na území obce Albrechtice, ve znění Obecně závazné vyhlášky č.1/2011 </w:t>
      </w:r>
    </w:p>
    <w:p w:rsidR="00F05B04" w:rsidRDefault="00F05B04" w:rsidP="003A379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nesouhlasila s vybetonováním plochy na travnatém pozemku v areálu </w:t>
      </w:r>
      <w:proofErr w:type="spellStart"/>
      <w:r>
        <w:rPr>
          <w:sz w:val="24"/>
          <w:szCs w:val="24"/>
        </w:rPr>
        <w:t>Zámostí</w:t>
      </w:r>
      <w:proofErr w:type="spellEnd"/>
    </w:p>
    <w:p w:rsidR="00F05B04" w:rsidRPr="003A3799" w:rsidRDefault="00F05B04" w:rsidP="003A379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nesouhlasila s výměnou </w:t>
      </w:r>
      <w:r w:rsidR="00F767A9">
        <w:rPr>
          <w:sz w:val="24"/>
          <w:szCs w:val="24"/>
        </w:rPr>
        <w:t xml:space="preserve">dřevěných </w:t>
      </w:r>
      <w:r>
        <w:rPr>
          <w:sz w:val="24"/>
          <w:szCs w:val="24"/>
        </w:rPr>
        <w:t xml:space="preserve">vstupních dveří v restauraci v areálu </w:t>
      </w:r>
      <w:proofErr w:type="spellStart"/>
      <w:r>
        <w:rPr>
          <w:sz w:val="24"/>
          <w:szCs w:val="24"/>
        </w:rPr>
        <w:t>Zámostí</w:t>
      </w:r>
      <w:proofErr w:type="spellEnd"/>
      <w:r w:rsidR="00F767A9">
        <w:rPr>
          <w:sz w:val="24"/>
          <w:szCs w:val="24"/>
        </w:rPr>
        <w:t xml:space="preserve"> za plastové vstupní dveře</w:t>
      </w:r>
    </w:p>
    <w:p w:rsidR="00F05B04" w:rsidRDefault="00F05B04" w:rsidP="00AB425E">
      <w:pPr>
        <w:pStyle w:val="Odstavecseseznamem"/>
        <w:ind w:left="1425"/>
        <w:rPr>
          <w:sz w:val="22"/>
          <w:szCs w:val="22"/>
        </w:rPr>
      </w:pPr>
    </w:p>
    <w:p w:rsidR="00F05B04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AB425E">
      <w:pPr>
        <w:pStyle w:val="Odstavecseseznamem"/>
        <w:ind w:left="3552"/>
        <w:rPr>
          <w:sz w:val="22"/>
          <w:szCs w:val="22"/>
        </w:rPr>
      </w:pPr>
    </w:p>
    <w:p w:rsidR="00F05B04" w:rsidRDefault="00F05B04" w:rsidP="00AB425E">
      <w:pPr>
        <w:pStyle w:val="Odstavecseseznamem"/>
        <w:ind w:left="3552"/>
        <w:rPr>
          <w:sz w:val="22"/>
          <w:szCs w:val="22"/>
        </w:rPr>
      </w:pPr>
    </w:p>
    <w:p w:rsidR="004F0C3C" w:rsidRDefault="004F0C3C" w:rsidP="00AB425E">
      <w:pPr>
        <w:pStyle w:val="Odstavecseseznamem"/>
        <w:ind w:left="3552"/>
        <w:rPr>
          <w:sz w:val="22"/>
          <w:szCs w:val="22"/>
        </w:rPr>
      </w:pPr>
    </w:p>
    <w:p w:rsidR="004F0C3C" w:rsidRDefault="004F0C3C" w:rsidP="00AB425E">
      <w:pPr>
        <w:pStyle w:val="Odstavecseseznamem"/>
        <w:ind w:left="3552"/>
        <w:rPr>
          <w:sz w:val="22"/>
          <w:szCs w:val="22"/>
        </w:rPr>
      </w:pPr>
    </w:p>
    <w:p w:rsidR="004F0C3C" w:rsidRDefault="004F0C3C" w:rsidP="00AB425E">
      <w:pPr>
        <w:pStyle w:val="Odstavecseseznamem"/>
        <w:ind w:left="3552"/>
        <w:rPr>
          <w:sz w:val="22"/>
          <w:szCs w:val="22"/>
        </w:rPr>
      </w:pPr>
    </w:p>
    <w:p w:rsidR="004F0C3C" w:rsidRDefault="004F0C3C" w:rsidP="00AB425E">
      <w:pPr>
        <w:pStyle w:val="Odstavecseseznamem"/>
        <w:ind w:left="3552"/>
        <w:rPr>
          <w:sz w:val="22"/>
          <w:szCs w:val="22"/>
        </w:rPr>
      </w:pPr>
    </w:p>
    <w:p w:rsidR="004F0C3C" w:rsidRDefault="004F0C3C" w:rsidP="00AB425E">
      <w:pPr>
        <w:pStyle w:val="Odstavecseseznamem"/>
        <w:ind w:left="3552"/>
        <w:rPr>
          <w:sz w:val="22"/>
          <w:szCs w:val="22"/>
        </w:rPr>
      </w:pPr>
    </w:p>
    <w:p w:rsidR="00F05B04" w:rsidRPr="004F0C3C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 w:rsidRPr="004F0C3C">
        <w:rPr>
          <w:sz w:val="24"/>
          <w:szCs w:val="24"/>
          <w:u w:val="single"/>
        </w:rPr>
        <w:lastRenderedPageBreak/>
        <w:t>11/55</w:t>
      </w:r>
      <w:r w:rsidRPr="004F0C3C">
        <w:rPr>
          <w:sz w:val="24"/>
          <w:szCs w:val="24"/>
          <w:u w:val="single"/>
        </w:rPr>
        <w:tab/>
      </w:r>
      <w:r w:rsidR="00F05B04" w:rsidRPr="004F0C3C">
        <w:rPr>
          <w:sz w:val="24"/>
          <w:szCs w:val="24"/>
          <w:u w:val="single"/>
        </w:rPr>
        <w:t>Vybavení sálu Dělnického domu audiovizuální technikou</w:t>
      </w:r>
    </w:p>
    <w:p w:rsidR="00F05B04" w:rsidRDefault="00F05B04" w:rsidP="006F5763">
      <w:pPr>
        <w:pStyle w:val="Odstavecseseznamem"/>
        <w:ind w:left="502"/>
        <w:jc w:val="right"/>
        <w:rPr>
          <w:sz w:val="24"/>
          <w:szCs w:val="24"/>
        </w:rPr>
      </w:pPr>
      <w:r>
        <w:rPr>
          <w:sz w:val="24"/>
          <w:szCs w:val="24"/>
        </w:rPr>
        <w:t>(RO 04/44 – 2),04/53 – 2)</w:t>
      </w:r>
    </w:p>
    <w:p w:rsidR="00F05B04" w:rsidRDefault="00F05B04" w:rsidP="009D38D4">
      <w:pPr>
        <w:pStyle w:val="Odstavecseseznamem"/>
        <w:ind w:left="502" w:firstLine="207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>
        <w:rPr>
          <w:sz w:val="24"/>
          <w:szCs w:val="24"/>
        </w:rPr>
        <w:t>Albrechtice:</w:t>
      </w:r>
    </w:p>
    <w:p w:rsidR="004F0C3C" w:rsidRDefault="004F0C3C" w:rsidP="009D38D4">
      <w:pPr>
        <w:pStyle w:val="Odstavecseseznamem"/>
        <w:ind w:left="502" w:firstLine="207"/>
        <w:rPr>
          <w:sz w:val="24"/>
          <w:szCs w:val="24"/>
        </w:rPr>
      </w:pPr>
    </w:p>
    <w:p w:rsidR="004F0C3C" w:rsidRPr="004F0C3C" w:rsidRDefault="00F05B04" w:rsidP="004F0C3C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vzala na vědomí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005CB" w:rsidRDefault="00F767A9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předložené </w:t>
      </w:r>
      <w:r w:rsidR="00F05B04" w:rsidRPr="004F0C3C">
        <w:rPr>
          <w:sz w:val="24"/>
          <w:szCs w:val="24"/>
        </w:rPr>
        <w:t xml:space="preserve">cenové nabídky </w:t>
      </w:r>
      <w:r w:rsidRPr="004F0C3C">
        <w:rPr>
          <w:sz w:val="24"/>
          <w:szCs w:val="24"/>
        </w:rPr>
        <w:t xml:space="preserve">k zakázce „Ozvučení sálu v Dělnickém domě v Albrechticích“ v rámci jednouché výzvy </w:t>
      </w:r>
      <w:r w:rsidR="006005CB" w:rsidRPr="004F0C3C">
        <w:rPr>
          <w:sz w:val="24"/>
          <w:szCs w:val="24"/>
        </w:rPr>
        <w:t>na uvedenou zakázku dle písemných příloh</w:t>
      </w:r>
    </w:p>
    <w:p w:rsidR="004F0C3C" w:rsidRP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4F0C3C" w:rsidRDefault="00F05B04" w:rsidP="004F0C3C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schválila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Pr="004F0C3C" w:rsidRDefault="00F05B04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dodavatele audiovizuální techniky </w:t>
      </w:r>
      <w:r w:rsidR="006005CB" w:rsidRPr="004F0C3C">
        <w:rPr>
          <w:sz w:val="24"/>
          <w:szCs w:val="24"/>
        </w:rPr>
        <w:t xml:space="preserve">v rámci zakázky „Ozvučení sálu v Dělnickém domě v Albrechticích“ </w:t>
      </w:r>
      <w:r w:rsidRPr="004F0C3C">
        <w:rPr>
          <w:sz w:val="24"/>
          <w:szCs w:val="24"/>
        </w:rPr>
        <w:t>společnost DEXON CZECH s.r.o.</w:t>
      </w:r>
      <w:r w:rsidR="006005CB" w:rsidRPr="004F0C3C">
        <w:rPr>
          <w:sz w:val="24"/>
          <w:szCs w:val="24"/>
        </w:rPr>
        <w:t xml:space="preserve"> </w:t>
      </w:r>
      <w:r w:rsidRPr="004F0C3C">
        <w:rPr>
          <w:sz w:val="24"/>
          <w:szCs w:val="24"/>
        </w:rPr>
        <w:t>se sídlem Karviná – Staré město 733 01, Na Novém poli 381/5,</w:t>
      </w:r>
      <w:r w:rsidR="002510D1" w:rsidRPr="004F0C3C">
        <w:rPr>
          <w:sz w:val="24"/>
          <w:szCs w:val="24"/>
        </w:rPr>
        <w:t xml:space="preserve"> </w:t>
      </w:r>
      <w:r w:rsidRPr="004F0C3C">
        <w:rPr>
          <w:sz w:val="24"/>
          <w:szCs w:val="24"/>
        </w:rPr>
        <w:t>IČ</w:t>
      </w:r>
      <w:r w:rsidR="002510D1" w:rsidRPr="004F0C3C">
        <w:rPr>
          <w:sz w:val="24"/>
          <w:szCs w:val="24"/>
        </w:rPr>
        <w:t>: 258 99 783</w:t>
      </w:r>
    </w:p>
    <w:p w:rsidR="002510D1" w:rsidRDefault="002510D1" w:rsidP="00152FB8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F05B04" w:rsidRPr="00495F08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736A57" w:rsidRDefault="00736A57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Pr="00A31853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Zápis z jednání finančního výboru</w:t>
      </w:r>
    </w:p>
    <w:p w:rsidR="00F05B04" w:rsidRDefault="00F05B04" w:rsidP="009D38D4">
      <w:pPr>
        <w:pStyle w:val="Odstavecseseznamem"/>
        <w:ind w:left="502" w:firstLine="207"/>
        <w:rPr>
          <w:sz w:val="24"/>
          <w:szCs w:val="24"/>
        </w:rPr>
      </w:pPr>
    </w:p>
    <w:p w:rsidR="004F0C3C" w:rsidRDefault="00F05B04" w:rsidP="009D38D4">
      <w:pPr>
        <w:pStyle w:val="Odstavecseseznamem"/>
        <w:ind w:left="709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>
        <w:rPr>
          <w:sz w:val="24"/>
          <w:szCs w:val="24"/>
        </w:rPr>
        <w:t xml:space="preserve">Albrechtice </w:t>
      </w:r>
    </w:p>
    <w:p w:rsidR="004F0C3C" w:rsidRDefault="004F0C3C" w:rsidP="009D38D4">
      <w:pPr>
        <w:pStyle w:val="Odstavecseseznamem"/>
        <w:ind w:left="709"/>
        <w:rPr>
          <w:sz w:val="24"/>
          <w:szCs w:val="24"/>
        </w:rPr>
      </w:pPr>
    </w:p>
    <w:p w:rsidR="004F0C3C" w:rsidRDefault="004F0C3C" w:rsidP="009D38D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d</w:t>
      </w:r>
      <w:r w:rsidR="00F05B04">
        <w:rPr>
          <w:sz w:val="24"/>
          <w:szCs w:val="24"/>
        </w:rPr>
        <w:t>oporučila</w:t>
      </w:r>
    </w:p>
    <w:p w:rsidR="004F0C3C" w:rsidRDefault="004F0C3C" w:rsidP="009D38D4">
      <w:pPr>
        <w:pStyle w:val="Odstavecseseznamem"/>
        <w:ind w:left="709"/>
        <w:rPr>
          <w:sz w:val="24"/>
          <w:szCs w:val="24"/>
        </w:rPr>
      </w:pPr>
    </w:p>
    <w:p w:rsidR="00F05B04" w:rsidRDefault="00F05B04" w:rsidP="009D38D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zápis z jednání finančního výboru ze dne </w:t>
      </w:r>
      <w:proofErr w:type="gramStart"/>
      <w:r>
        <w:rPr>
          <w:sz w:val="24"/>
          <w:szCs w:val="24"/>
        </w:rPr>
        <w:t>3.4.2013</w:t>
      </w:r>
      <w:proofErr w:type="gramEnd"/>
      <w:r>
        <w:rPr>
          <w:sz w:val="24"/>
          <w:szCs w:val="24"/>
        </w:rPr>
        <w:t xml:space="preserve"> dle písemné přílohy</w:t>
      </w:r>
    </w:p>
    <w:p w:rsidR="00F05B04" w:rsidRDefault="00F05B04" w:rsidP="00A31853">
      <w:pPr>
        <w:suppressAutoHyphens w:val="0"/>
        <w:jc w:val="both"/>
        <w:rPr>
          <w:sz w:val="24"/>
          <w:szCs w:val="24"/>
        </w:rPr>
      </w:pPr>
    </w:p>
    <w:p w:rsidR="00F05B04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Pr="00495F08" w:rsidRDefault="00F05B04" w:rsidP="00AB425E">
      <w:pPr>
        <w:pStyle w:val="Odstavecseseznamem"/>
        <w:ind w:left="3552"/>
        <w:rPr>
          <w:sz w:val="22"/>
          <w:szCs w:val="22"/>
        </w:rPr>
      </w:pPr>
    </w:p>
    <w:p w:rsidR="00F05B04" w:rsidRDefault="00F05B0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 xml:space="preserve">Návrh programu </w:t>
      </w:r>
      <w:proofErr w:type="gramStart"/>
      <w:r w:rsidR="00F05B04" w:rsidRPr="00A31853">
        <w:rPr>
          <w:sz w:val="24"/>
          <w:szCs w:val="24"/>
          <w:u w:val="single"/>
        </w:rPr>
        <w:t>15.řádného</w:t>
      </w:r>
      <w:proofErr w:type="gramEnd"/>
      <w:r w:rsidR="00F05B04" w:rsidRPr="00A31853">
        <w:rPr>
          <w:sz w:val="24"/>
          <w:szCs w:val="24"/>
          <w:u w:val="single"/>
        </w:rPr>
        <w:t xml:space="preserve"> zasedání Zastupitelstva obce Albrechtice</w:t>
      </w:r>
    </w:p>
    <w:p w:rsidR="00F05B04" w:rsidRDefault="00F05B04" w:rsidP="009D38D4">
      <w:pPr>
        <w:suppressAutoHyphens w:val="0"/>
        <w:jc w:val="both"/>
        <w:rPr>
          <w:sz w:val="24"/>
          <w:szCs w:val="24"/>
        </w:rPr>
      </w:pPr>
    </w:p>
    <w:p w:rsidR="004F0C3C" w:rsidRDefault="00F05B04" w:rsidP="009D38D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4F0C3C" w:rsidRDefault="004F0C3C" w:rsidP="009D38D4">
      <w:pPr>
        <w:suppressAutoHyphens w:val="0"/>
        <w:ind w:left="709"/>
        <w:jc w:val="both"/>
        <w:rPr>
          <w:sz w:val="24"/>
          <w:szCs w:val="24"/>
        </w:rPr>
      </w:pPr>
    </w:p>
    <w:p w:rsidR="004F0C3C" w:rsidRDefault="00F05B04" w:rsidP="009D38D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4F0C3C" w:rsidRDefault="004F0C3C" w:rsidP="009D38D4">
      <w:pPr>
        <w:suppressAutoHyphens w:val="0"/>
        <w:ind w:left="709"/>
        <w:jc w:val="both"/>
        <w:rPr>
          <w:sz w:val="24"/>
          <w:szCs w:val="24"/>
        </w:rPr>
      </w:pPr>
    </w:p>
    <w:p w:rsidR="00F05B04" w:rsidRDefault="00F05B04" w:rsidP="009D38D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gramStart"/>
      <w:r>
        <w:rPr>
          <w:sz w:val="24"/>
          <w:szCs w:val="24"/>
        </w:rPr>
        <w:t>15.řádného</w:t>
      </w:r>
      <w:proofErr w:type="gramEnd"/>
      <w:r>
        <w:rPr>
          <w:sz w:val="24"/>
          <w:szCs w:val="24"/>
        </w:rPr>
        <w:t xml:space="preserve"> zasedání Zastupitelstva obce Albrechtice ve znění dle písemné přílohy.</w:t>
      </w:r>
    </w:p>
    <w:p w:rsidR="00F05B04" w:rsidRPr="00A31853" w:rsidRDefault="00F05B04" w:rsidP="009D38D4">
      <w:pPr>
        <w:suppressAutoHyphens w:val="0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F05B04" w:rsidRDefault="00F05B04" w:rsidP="009D38D4">
      <w:pPr>
        <w:pStyle w:val="Odstavecseseznamem"/>
        <w:ind w:left="3338" w:firstLine="207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9D38D4">
      <w:pPr>
        <w:pStyle w:val="Odstavecseseznamem"/>
        <w:ind w:left="3338" w:firstLine="207"/>
        <w:rPr>
          <w:sz w:val="22"/>
          <w:szCs w:val="22"/>
        </w:rPr>
      </w:pPr>
    </w:p>
    <w:p w:rsidR="00F05B04" w:rsidRDefault="00F05B04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4F0C3C" w:rsidRDefault="004F0C3C" w:rsidP="009D38D4">
      <w:pPr>
        <w:pStyle w:val="Odstavecseseznamem"/>
        <w:ind w:left="3338" w:firstLine="207"/>
        <w:rPr>
          <w:sz w:val="22"/>
          <w:szCs w:val="22"/>
        </w:rPr>
      </w:pPr>
    </w:p>
    <w:p w:rsidR="00F05B04" w:rsidRPr="00A31853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14/55</w:t>
      </w:r>
      <w:r>
        <w:rPr>
          <w:sz w:val="24"/>
          <w:szCs w:val="24"/>
          <w:u w:val="single"/>
        </w:rPr>
        <w:tab/>
      </w:r>
      <w:r w:rsidR="00F05B04" w:rsidRPr="00A31853">
        <w:rPr>
          <w:sz w:val="24"/>
          <w:szCs w:val="24"/>
          <w:u w:val="single"/>
        </w:rPr>
        <w:t>Žádost o zřízení funkce domovního důvěrníka</w:t>
      </w:r>
    </w:p>
    <w:p w:rsidR="00F05B04" w:rsidRDefault="00F05B04" w:rsidP="00A31853">
      <w:pPr>
        <w:suppressAutoHyphens w:val="0"/>
        <w:jc w:val="both"/>
        <w:rPr>
          <w:sz w:val="24"/>
          <w:szCs w:val="24"/>
        </w:rPr>
      </w:pPr>
    </w:p>
    <w:p w:rsidR="00F05B04" w:rsidRDefault="004F0C3C" w:rsidP="009D38D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F0C3C" w:rsidRDefault="004F0C3C" w:rsidP="009D38D4">
      <w:pPr>
        <w:suppressAutoHyphens w:val="0"/>
        <w:ind w:left="709"/>
        <w:jc w:val="both"/>
        <w:rPr>
          <w:sz w:val="24"/>
          <w:szCs w:val="24"/>
        </w:rPr>
      </w:pPr>
    </w:p>
    <w:p w:rsidR="004F0C3C" w:rsidRPr="004F0C3C" w:rsidRDefault="00F05B04" w:rsidP="004F0C3C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vzala na vědomí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Default="00F05B04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žádost Marka </w:t>
      </w:r>
      <w:proofErr w:type="spellStart"/>
      <w:r w:rsidRPr="004F0C3C">
        <w:rPr>
          <w:sz w:val="24"/>
          <w:szCs w:val="24"/>
        </w:rPr>
        <w:t>Miecha</w:t>
      </w:r>
      <w:proofErr w:type="spellEnd"/>
      <w:r w:rsidRPr="004F0C3C">
        <w:rPr>
          <w:sz w:val="24"/>
          <w:szCs w:val="24"/>
        </w:rPr>
        <w:t xml:space="preserve"> bytem Hornická 80</w:t>
      </w:r>
      <w:r w:rsidR="002510D1" w:rsidRPr="004F0C3C">
        <w:rPr>
          <w:sz w:val="24"/>
          <w:szCs w:val="24"/>
        </w:rPr>
        <w:t>3, 735 43 Albrechtice,</w:t>
      </w:r>
      <w:r w:rsidR="004F0C3C">
        <w:rPr>
          <w:sz w:val="24"/>
          <w:szCs w:val="24"/>
        </w:rPr>
        <w:t xml:space="preserve"> </w:t>
      </w:r>
      <w:r w:rsidRPr="004F0C3C">
        <w:rPr>
          <w:sz w:val="24"/>
          <w:szCs w:val="24"/>
        </w:rPr>
        <w:t xml:space="preserve">o zřízení funkce domovníka v bytovém domě </w:t>
      </w:r>
      <w:proofErr w:type="spellStart"/>
      <w:proofErr w:type="gramStart"/>
      <w:r w:rsidRPr="004F0C3C">
        <w:rPr>
          <w:sz w:val="24"/>
          <w:szCs w:val="24"/>
        </w:rPr>
        <w:t>č.p</w:t>
      </w:r>
      <w:proofErr w:type="spellEnd"/>
      <w:r w:rsidRPr="004F0C3C">
        <w:rPr>
          <w:sz w:val="24"/>
          <w:szCs w:val="24"/>
        </w:rPr>
        <w:t>.</w:t>
      </w:r>
      <w:proofErr w:type="gramEnd"/>
      <w:r w:rsidRPr="004F0C3C">
        <w:rPr>
          <w:sz w:val="24"/>
          <w:szCs w:val="24"/>
        </w:rPr>
        <w:t xml:space="preserve"> 802-805 </w:t>
      </w:r>
      <w:r w:rsidR="002510D1" w:rsidRPr="004F0C3C">
        <w:rPr>
          <w:sz w:val="24"/>
          <w:szCs w:val="24"/>
        </w:rPr>
        <w:t xml:space="preserve">na ul. Hornická                              v Albrechticích, který je majetkem </w:t>
      </w:r>
      <w:r w:rsidRPr="004F0C3C">
        <w:rPr>
          <w:sz w:val="24"/>
          <w:szCs w:val="24"/>
        </w:rPr>
        <w:t>Obce Albrechtice</w:t>
      </w:r>
      <w:r w:rsidR="002510D1" w:rsidRPr="004F0C3C">
        <w:rPr>
          <w:sz w:val="24"/>
          <w:szCs w:val="24"/>
        </w:rPr>
        <w:t xml:space="preserve">, </w:t>
      </w:r>
      <w:r w:rsidRPr="004F0C3C">
        <w:rPr>
          <w:sz w:val="24"/>
          <w:szCs w:val="24"/>
        </w:rPr>
        <w:t>dle jeho písemné žádosti</w:t>
      </w:r>
    </w:p>
    <w:p w:rsidR="004F0C3C" w:rsidRP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4F0C3C" w:rsidRDefault="00F05B04" w:rsidP="004F0C3C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uložila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Pr="004F0C3C" w:rsidRDefault="00F05B04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předložit podmínky, za kterých lze funkci domovníka v bytovém domě zřídit </w:t>
      </w:r>
    </w:p>
    <w:p w:rsidR="00F05B04" w:rsidRDefault="00F05B04" w:rsidP="00A31853">
      <w:pPr>
        <w:suppressAutoHyphens w:val="0"/>
        <w:jc w:val="both"/>
        <w:rPr>
          <w:sz w:val="24"/>
          <w:szCs w:val="24"/>
        </w:rPr>
      </w:pPr>
    </w:p>
    <w:p w:rsidR="00F05B04" w:rsidRDefault="00F05B04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05B04" w:rsidRPr="00C52DA0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15/55</w:t>
      </w:r>
      <w:r>
        <w:rPr>
          <w:sz w:val="24"/>
          <w:szCs w:val="24"/>
          <w:u w:val="single"/>
        </w:rPr>
        <w:tab/>
      </w:r>
      <w:r w:rsidR="00F05B04">
        <w:rPr>
          <w:sz w:val="24"/>
          <w:szCs w:val="24"/>
          <w:u w:val="single"/>
        </w:rPr>
        <w:t>Publikace Encyklopedie ČESKÁ REPUBLIKA – města a obce České republiky</w:t>
      </w:r>
    </w:p>
    <w:p w:rsidR="00F05B04" w:rsidRDefault="00F05B04" w:rsidP="00C52DA0">
      <w:pPr>
        <w:suppressAutoHyphens w:val="0"/>
        <w:ind w:left="502"/>
        <w:jc w:val="both"/>
        <w:rPr>
          <w:sz w:val="24"/>
          <w:szCs w:val="24"/>
        </w:rPr>
      </w:pPr>
    </w:p>
    <w:p w:rsidR="00F05B04" w:rsidRDefault="00F05B04" w:rsidP="00C52DA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r w:rsidR="004F0C3C">
        <w:rPr>
          <w:sz w:val="24"/>
          <w:szCs w:val="24"/>
        </w:rPr>
        <w:t>obce Albrechtice</w:t>
      </w:r>
    </w:p>
    <w:p w:rsidR="004F0C3C" w:rsidRDefault="004F0C3C" w:rsidP="00C52DA0">
      <w:pPr>
        <w:suppressAutoHyphens w:val="0"/>
        <w:ind w:left="709"/>
        <w:jc w:val="both"/>
        <w:rPr>
          <w:sz w:val="24"/>
          <w:szCs w:val="24"/>
        </w:rPr>
      </w:pPr>
    </w:p>
    <w:p w:rsidR="004F0C3C" w:rsidRPr="004F0C3C" w:rsidRDefault="00F05B04" w:rsidP="004F0C3C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schválila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Default="00F05B04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text o obci Albrechtice vč. zveřejnění fotografie ke zveřejnění v připravované publikaci „Encyklopedie ČESKÁ REPUBLIKA – města a obce České </w:t>
      </w:r>
      <w:proofErr w:type="gramStart"/>
      <w:r w:rsidRPr="004F0C3C">
        <w:rPr>
          <w:sz w:val="24"/>
          <w:szCs w:val="24"/>
        </w:rPr>
        <w:t>republiky“  ve</w:t>
      </w:r>
      <w:proofErr w:type="gramEnd"/>
      <w:r w:rsidRPr="004F0C3C">
        <w:rPr>
          <w:sz w:val="24"/>
          <w:szCs w:val="24"/>
        </w:rPr>
        <w:t xml:space="preserve"> znění dle písemné přílohy </w:t>
      </w:r>
    </w:p>
    <w:p w:rsidR="004F0C3C" w:rsidRP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4F0C3C" w:rsidRDefault="00F05B04" w:rsidP="004F0C3C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4F0C3C">
        <w:rPr>
          <w:sz w:val="24"/>
          <w:szCs w:val="24"/>
        </w:rPr>
        <w:t xml:space="preserve">vzala na vědomí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Default="00F05B04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4F0C3C">
        <w:rPr>
          <w:sz w:val="24"/>
          <w:szCs w:val="24"/>
        </w:rPr>
        <w:t>stanovenou cenu za připravovanou publikaci ve výši 1.200,-Kč/1ks</w:t>
      </w:r>
    </w:p>
    <w:p w:rsidR="004F0C3C" w:rsidRP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4F0C3C" w:rsidRDefault="00F05B04" w:rsidP="004F0C3C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4F0C3C" w:rsidRDefault="004F0C3C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F05B04" w:rsidRDefault="00F05B04" w:rsidP="004F0C3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zakoupit publikaci „Encyklopedie ČESKÁ REPUBLIKA – města a obce České republiky“ v počtu 4ks</w:t>
      </w:r>
    </w:p>
    <w:p w:rsidR="00F05B04" w:rsidRDefault="00F05B04" w:rsidP="00C52DA0">
      <w:pPr>
        <w:suppressAutoHyphens w:val="0"/>
        <w:jc w:val="both"/>
        <w:rPr>
          <w:sz w:val="24"/>
          <w:szCs w:val="24"/>
        </w:rPr>
      </w:pPr>
    </w:p>
    <w:p w:rsidR="00F05B04" w:rsidRPr="00495F08" w:rsidRDefault="00F05B04" w:rsidP="00C52DA0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A521E4" w:rsidRDefault="00A521E4" w:rsidP="00C52DA0">
      <w:pPr>
        <w:suppressAutoHyphens w:val="0"/>
        <w:jc w:val="both"/>
        <w:rPr>
          <w:sz w:val="24"/>
          <w:szCs w:val="24"/>
          <w:u w:val="single"/>
        </w:rPr>
      </w:pPr>
    </w:p>
    <w:p w:rsidR="004F0C3C" w:rsidRDefault="004F0C3C" w:rsidP="004F0C3C">
      <w:pPr>
        <w:suppressAutoHyphens w:val="0"/>
        <w:jc w:val="both"/>
        <w:rPr>
          <w:sz w:val="24"/>
          <w:szCs w:val="24"/>
          <w:u w:val="single"/>
        </w:rPr>
      </w:pPr>
    </w:p>
    <w:p w:rsidR="00F05B04" w:rsidRPr="00C525CA" w:rsidRDefault="004F0C3C" w:rsidP="004F0C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</w:t>
      </w:r>
      <w:r w:rsidR="00A521E4">
        <w:rPr>
          <w:sz w:val="24"/>
          <w:szCs w:val="24"/>
          <w:u w:val="single"/>
        </w:rPr>
        <w:t>55</w:t>
      </w:r>
      <w:r w:rsidR="00A521E4">
        <w:rPr>
          <w:sz w:val="24"/>
          <w:szCs w:val="24"/>
          <w:u w:val="single"/>
        </w:rPr>
        <w:tab/>
      </w:r>
      <w:r w:rsidR="00F05B04">
        <w:rPr>
          <w:sz w:val="24"/>
          <w:szCs w:val="24"/>
          <w:u w:val="single"/>
        </w:rPr>
        <w:t>Smlouva o právu provést stavbu nebo opatření k pozemkům nebo stavbám</w:t>
      </w:r>
    </w:p>
    <w:p w:rsidR="00F05B04" w:rsidRDefault="00F05B04" w:rsidP="00C525CA">
      <w:pPr>
        <w:suppressAutoHyphens w:val="0"/>
        <w:jc w:val="both"/>
        <w:rPr>
          <w:sz w:val="24"/>
          <w:szCs w:val="24"/>
        </w:rPr>
      </w:pPr>
    </w:p>
    <w:p w:rsidR="00F05B04" w:rsidRDefault="00A521E4" w:rsidP="00C525CA">
      <w:pPr>
        <w:suppressAutoHyphens w:val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A521E4" w:rsidRDefault="00A521E4" w:rsidP="00A521E4">
      <w:pPr>
        <w:suppressAutoHyphens w:val="0"/>
        <w:jc w:val="both"/>
        <w:rPr>
          <w:sz w:val="24"/>
          <w:szCs w:val="24"/>
        </w:rPr>
      </w:pPr>
    </w:p>
    <w:p w:rsidR="00A521E4" w:rsidRPr="00A521E4" w:rsidRDefault="00F05B04" w:rsidP="00A521E4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A521E4">
        <w:rPr>
          <w:sz w:val="24"/>
          <w:szCs w:val="24"/>
        </w:rPr>
        <w:t xml:space="preserve">souhlasila </w:t>
      </w:r>
    </w:p>
    <w:p w:rsidR="00A521E4" w:rsidRDefault="00A521E4" w:rsidP="00A521E4">
      <w:pPr>
        <w:pStyle w:val="Odstavecseseznamem"/>
        <w:suppressAutoHyphens w:val="0"/>
        <w:ind w:left="862"/>
        <w:jc w:val="both"/>
        <w:rPr>
          <w:sz w:val="24"/>
          <w:szCs w:val="24"/>
        </w:rPr>
      </w:pPr>
    </w:p>
    <w:p w:rsidR="00F05B04" w:rsidRDefault="00F05B04" w:rsidP="00A521E4">
      <w:pPr>
        <w:pStyle w:val="Odstavecseseznamem"/>
        <w:suppressAutoHyphens w:val="0"/>
        <w:ind w:left="862"/>
        <w:jc w:val="both"/>
        <w:rPr>
          <w:sz w:val="24"/>
          <w:szCs w:val="24"/>
        </w:rPr>
      </w:pPr>
      <w:r w:rsidRPr="00A521E4">
        <w:rPr>
          <w:sz w:val="24"/>
          <w:szCs w:val="24"/>
        </w:rPr>
        <w:t xml:space="preserve">s navrženým ujednáním Smlouvy o právu provést stavbu nebo opatření k pozemkům nebo stavbám pro akci Revitalizace území negativně ovlivněného výstavbou vodních nádrží pro zásobování dolů a hutí – Revitalizace území </w:t>
      </w:r>
      <w:proofErr w:type="spellStart"/>
      <w:r w:rsidRPr="00A521E4">
        <w:rPr>
          <w:sz w:val="24"/>
          <w:szCs w:val="24"/>
        </w:rPr>
        <w:t>Těrlické</w:t>
      </w:r>
      <w:proofErr w:type="spellEnd"/>
      <w:r w:rsidRPr="00A521E4">
        <w:rPr>
          <w:sz w:val="24"/>
          <w:szCs w:val="24"/>
        </w:rPr>
        <w:t xml:space="preserve"> vodní nádrže – </w:t>
      </w:r>
      <w:proofErr w:type="gramStart"/>
      <w:r w:rsidRPr="00A521E4">
        <w:rPr>
          <w:sz w:val="24"/>
          <w:szCs w:val="24"/>
        </w:rPr>
        <w:t>cyklostezka – I.etapa</w:t>
      </w:r>
      <w:proofErr w:type="gramEnd"/>
      <w:r w:rsidR="00753BA9" w:rsidRPr="00A521E4">
        <w:rPr>
          <w:sz w:val="24"/>
          <w:szCs w:val="24"/>
        </w:rPr>
        <w:t xml:space="preserve"> </w:t>
      </w:r>
      <w:r w:rsidR="002510D1" w:rsidRPr="00A521E4">
        <w:rPr>
          <w:sz w:val="24"/>
          <w:szCs w:val="24"/>
        </w:rPr>
        <w:t>v</w:t>
      </w:r>
      <w:r w:rsidRPr="00A521E4">
        <w:rPr>
          <w:sz w:val="24"/>
          <w:szCs w:val="24"/>
        </w:rPr>
        <w:t>e znění</w:t>
      </w:r>
      <w:r w:rsidR="00753BA9" w:rsidRPr="00A521E4">
        <w:rPr>
          <w:sz w:val="24"/>
          <w:szCs w:val="24"/>
        </w:rPr>
        <w:t xml:space="preserve"> </w:t>
      </w:r>
      <w:r w:rsidRPr="00A521E4">
        <w:rPr>
          <w:sz w:val="24"/>
          <w:szCs w:val="24"/>
        </w:rPr>
        <w:t>dle písemné přílohy</w:t>
      </w:r>
    </w:p>
    <w:p w:rsidR="00A521E4" w:rsidRPr="00A521E4" w:rsidRDefault="00A521E4" w:rsidP="00A521E4">
      <w:pPr>
        <w:pStyle w:val="Odstavecseseznamem"/>
        <w:suppressAutoHyphens w:val="0"/>
        <w:ind w:left="862"/>
        <w:jc w:val="both"/>
        <w:rPr>
          <w:sz w:val="24"/>
          <w:szCs w:val="24"/>
        </w:rPr>
      </w:pPr>
    </w:p>
    <w:p w:rsidR="00A521E4" w:rsidRDefault="00F05B04" w:rsidP="00A521E4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A521E4">
        <w:rPr>
          <w:sz w:val="24"/>
          <w:szCs w:val="24"/>
        </w:rPr>
        <w:t xml:space="preserve">pověřila </w:t>
      </w:r>
    </w:p>
    <w:p w:rsidR="00A521E4" w:rsidRDefault="00A521E4" w:rsidP="00A521E4">
      <w:pPr>
        <w:pStyle w:val="Odstavecseseznamem"/>
        <w:suppressAutoHyphens w:val="0"/>
        <w:ind w:left="862"/>
        <w:jc w:val="both"/>
        <w:rPr>
          <w:sz w:val="24"/>
          <w:szCs w:val="24"/>
        </w:rPr>
      </w:pPr>
    </w:p>
    <w:p w:rsidR="00F05B04" w:rsidRPr="00A521E4" w:rsidRDefault="00F05B04" w:rsidP="00A521E4">
      <w:pPr>
        <w:pStyle w:val="Odstavecseseznamem"/>
        <w:suppressAutoHyphens w:val="0"/>
        <w:ind w:left="862"/>
        <w:jc w:val="both"/>
        <w:rPr>
          <w:sz w:val="24"/>
          <w:szCs w:val="24"/>
        </w:rPr>
      </w:pPr>
      <w:proofErr w:type="gramStart"/>
      <w:r w:rsidRPr="00A521E4">
        <w:rPr>
          <w:sz w:val="24"/>
          <w:szCs w:val="24"/>
        </w:rPr>
        <w:t>starostu  podpisem</w:t>
      </w:r>
      <w:proofErr w:type="gramEnd"/>
      <w:r w:rsidRPr="00A521E4">
        <w:rPr>
          <w:sz w:val="24"/>
          <w:szCs w:val="24"/>
        </w:rPr>
        <w:t xml:space="preserve"> Smlouvy o právu provést stavbu nebo opatření k pozemkům nebo stavbám pro akci dle bodu 1)</w:t>
      </w:r>
    </w:p>
    <w:p w:rsidR="00F05B04" w:rsidRDefault="00F05B04" w:rsidP="003B30A3">
      <w:pPr>
        <w:suppressAutoHyphens w:val="0"/>
        <w:ind w:left="1275"/>
        <w:jc w:val="both"/>
        <w:rPr>
          <w:sz w:val="24"/>
          <w:szCs w:val="24"/>
        </w:rPr>
      </w:pPr>
    </w:p>
    <w:p w:rsidR="00F05B04" w:rsidRPr="00495F08" w:rsidRDefault="00F05B04" w:rsidP="003B30A3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F05B04" w:rsidRDefault="00F05B04" w:rsidP="003B30A3">
      <w:pPr>
        <w:suppressAutoHyphens w:val="0"/>
        <w:ind w:left="1275"/>
        <w:jc w:val="both"/>
        <w:rPr>
          <w:sz w:val="24"/>
          <w:szCs w:val="24"/>
        </w:rPr>
      </w:pPr>
    </w:p>
    <w:p w:rsidR="00F05B04" w:rsidRPr="00BA0802" w:rsidRDefault="00A521E4" w:rsidP="00A521E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17/55</w:t>
      </w:r>
      <w:r>
        <w:rPr>
          <w:sz w:val="24"/>
          <w:szCs w:val="24"/>
          <w:u w:val="single"/>
        </w:rPr>
        <w:tab/>
      </w:r>
      <w:r w:rsidR="00F05B04">
        <w:rPr>
          <w:sz w:val="24"/>
          <w:szCs w:val="24"/>
          <w:u w:val="single"/>
        </w:rPr>
        <w:t>Směna pozemků</w:t>
      </w:r>
    </w:p>
    <w:p w:rsidR="00F05B04" w:rsidRPr="00A159E2" w:rsidRDefault="00F05B04" w:rsidP="00F72027">
      <w:pPr>
        <w:tabs>
          <w:tab w:val="center" w:pos="4890"/>
          <w:tab w:val="right" w:pos="9781"/>
        </w:tabs>
        <w:suppressAutoHyphens w:val="0"/>
        <w:jc w:val="right"/>
        <w:rPr>
          <w:i/>
          <w:iCs/>
          <w:sz w:val="24"/>
          <w:szCs w:val="24"/>
        </w:rPr>
      </w:pPr>
      <w:r w:rsidRPr="00F72027">
        <w:rPr>
          <w:sz w:val="24"/>
          <w:szCs w:val="24"/>
        </w:rPr>
        <w:t>(RO 06/49, 14/53</w:t>
      </w:r>
      <w:r>
        <w:rPr>
          <w:sz w:val="24"/>
          <w:szCs w:val="24"/>
        </w:rPr>
        <w:t>)</w:t>
      </w:r>
    </w:p>
    <w:p w:rsidR="00A521E4" w:rsidRDefault="00F05B04" w:rsidP="00BA0802">
      <w:pPr>
        <w:ind w:left="709"/>
        <w:jc w:val="both"/>
        <w:rPr>
          <w:sz w:val="24"/>
          <w:szCs w:val="24"/>
        </w:rPr>
      </w:pPr>
      <w:r w:rsidRPr="00BA0802">
        <w:rPr>
          <w:sz w:val="24"/>
          <w:szCs w:val="24"/>
        </w:rPr>
        <w:t xml:space="preserve">Rada obce Albrechtice </w:t>
      </w:r>
    </w:p>
    <w:p w:rsidR="00A521E4" w:rsidRDefault="00A521E4" w:rsidP="00BA0802">
      <w:pPr>
        <w:ind w:left="709"/>
        <w:jc w:val="both"/>
        <w:rPr>
          <w:sz w:val="24"/>
          <w:szCs w:val="24"/>
        </w:rPr>
      </w:pPr>
    </w:p>
    <w:p w:rsidR="00A521E4" w:rsidRDefault="00F05B04" w:rsidP="00BA0802">
      <w:pPr>
        <w:ind w:left="709"/>
        <w:jc w:val="both"/>
        <w:rPr>
          <w:sz w:val="24"/>
          <w:szCs w:val="24"/>
        </w:rPr>
      </w:pPr>
      <w:r w:rsidRPr="00BA0802">
        <w:rPr>
          <w:sz w:val="24"/>
          <w:szCs w:val="24"/>
        </w:rPr>
        <w:t xml:space="preserve">ukončila </w:t>
      </w:r>
    </w:p>
    <w:p w:rsidR="00A521E4" w:rsidRDefault="00A521E4" w:rsidP="00BA0802">
      <w:pPr>
        <w:ind w:left="709"/>
        <w:jc w:val="both"/>
        <w:rPr>
          <w:sz w:val="24"/>
          <w:szCs w:val="24"/>
        </w:rPr>
      </w:pPr>
    </w:p>
    <w:p w:rsidR="00F05B04" w:rsidRPr="00BA0802" w:rsidRDefault="00F05B04" w:rsidP="00BA0802">
      <w:pPr>
        <w:ind w:left="709"/>
        <w:jc w:val="both"/>
        <w:rPr>
          <w:sz w:val="24"/>
          <w:szCs w:val="24"/>
        </w:rPr>
      </w:pPr>
      <w:r w:rsidRPr="00BA0802">
        <w:rPr>
          <w:sz w:val="24"/>
          <w:szCs w:val="24"/>
        </w:rPr>
        <w:t>projedná</w:t>
      </w:r>
      <w:r w:rsidR="002510D1">
        <w:rPr>
          <w:sz w:val="24"/>
          <w:szCs w:val="24"/>
        </w:rPr>
        <w:t>vá</w:t>
      </w:r>
      <w:r w:rsidRPr="00BA0802">
        <w:rPr>
          <w:sz w:val="24"/>
          <w:szCs w:val="24"/>
        </w:rPr>
        <w:t xml:space="preserve">ní návrhu směny pozemků dle usnesení rady obce č. 14, bod 14/53, </w:t>
      </w:r>
      <w:r w:rsidR="00A521E4">
        <w:rPr>
          <w:sz w:val="24"/>
          <w:szCs w:val="24"/>
        </w:rPr>
        <w:t xml:space="preserve">                             </w:t>
      </w:r>
      <w:r w:rsidRPr="00BA0802">
        <w:rPr>
          <w:sz w:val="24"/>
          <w:szCs w:val="24"/>
        </w:rPr>
        <w:t xml:space="preserve">ze dne </w:t>
      </w:r>
      <w:proofErr w:type="gramStart"/>
      <w:r w:rsidRPr="00BA0802">
        <w:rPr>
          <w:sz w:val="24"/>
          <w:szCs w:val="24"/>
        </w:rPr>
        <w:t>14.3.</w:t>
      </w:r>
      <w:r>
        <w:rPr>
          <w:sz w:val="24"/>
          <w:szCs w:val="24"/>
        </w:rPr>
        <w:t>2013</w:t>
      </w:r>
      <w:proofErr w:type="gramEnd"/>
      <w:r w:rsidR="00D44D89">
        <w:rPr>
          <w:sz w:val="24"/>
          <w:szCs w:val="24"/>
        </w:rPr>
        <w:t xml:space="preserve"> na žádost </w:t>
      </w:r>
      <w:r w:rsidR="002510D1">
        <w:rPr>
          <w:sz w:val="24"/>
          <w:szCs w:val="24"/>
        </w:rPr>
        <w:t>iniciátor</w:t>
      </w:r>
      <w:r w:rsidR="00D44D89">
        <w:rPr>
          <w:sz w:val="24"/>
          <w:szCs w:val="24"/>
        </w:rPr>
        <w:t xml:space="preserve">a směny pozemků </w:t>
      </w:r>
      <w:r w:rsidR="002510D1">
        <w:rPr>
          <w:sz w:val="24"/>
          <w:szCs w:val="24"/>
        </w:rPr>
        <w:t>Františ</w:t>
      </w:r>
      <w:r w:rsidR="00D44D89">
        <w:rPr>
          <w:sz w:val="24"/>
          <w:szCs w:val="24"/>
        </w:rPr>
        <w:t xml:space="preserve">ka </w:t>
      </w:r>
      <w:r w:rsidR="002510D1">
        <w:rPr>
          <w:sz w:val="24"/>
          <w:szCs w:val="24"/>
        </w:rPr>
        <w:t xml:space="preserve"> </w:t>
      </w:r>
      <w:proofErr w:type="spellStart"/>
      <w:r w:rsidR="002510D1">
        <w:rPr>
          <w:sz w:val="24"/>
          <w:szCs w:val="24"/>
        </w:rPr>
        <w:t>Machacz</w:t>
      </w:r>
      <w:r w:rsidR="00D44D89">
        <w:rPr>
          <w:sz w:val="24"/>
          <w:szCs w:val="24"/>
        </w:rPr>
        <w:t>ka</w:t>
      </w:r>
      <w:proofErr w:type="spellEnd"/>
      <w:r w:rsidR="002510D1">
        <w:rPr>
          <w:sz w:val="24"/>
          <w:szCs w:val="24"/>
        </w:rPr>
        <w:t>.</w:t>
      </w:r>
      <w:r w:rsidRPr="00BA0802">
        <w:rPr>
          <w:sz w:val="24"/>
          <w:szCs w:val="24"/>
        </w:rPr>
        <w:t xml:space="preserve"> </w:t>
      </w:r>
    </w:p>
    <w:p w:rsidR="00F05B04" w:rsidRDefault="00F05B04" w:rsidP="00BA0802">
      <w:pPr>
        <w:pStyle w:val="Odstavecseseznamem"/>
        <w:ind w:left="1425"/>
        <w:rPr>
          <w:sz w:val="22"/>
          <w:szCs w:val="22"/>
        </w:rPr>
      </w:pPr>
    </w:p>
    <w:p w:rsidR="00F05B04" w:rsidRPr="00495F08" w:rsidRDefault="00F05B04" w:rsidP="00BA0802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19.4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2039C1" w:rsidRDefault="002039C1" w:rsidP="0058316F">
      <w:pPr>
        <w:pStyle w:val="Odstavecseseznamem"/>
        <w:ind w:left="3552"/>
        <w:rPr>
          <w:sz w:val="22"/>
          <w:szCs w:val="22"/>
        </w:rPr>
      </w:pPr>
    </w:p>
    <w:p w:rsidR="002039C1" w:rsidRDefault="002039C1" w:rsidP="0058316F">
      <w:pPr>
        <w:pStyle w:val="Odstavecseseznamem"/>
        <w:ind w:left="3552"/>
        <w:rPr>
          <w:sz w:val="22"/>
          <w:szCs w:val="22"/>
        </w:rPr>
      </w:pPr>
    </w:p>
    <w:p w:rsidR="002039C1" w:rsidRDefault="002039C1" w:rsidP="0058316F">
      <w:pPr>
        <w:pStyle w:val="Odstavecseseznamem"/>
        <w:ind w:left="3552"/>
        <w:rPr>
          <w:sz w:val="22"/>
          <w:szCs w:val="22"/>
        </w:rPr>
      </w:pPr>
    </w:p>
    <w:p w:rsidR="002039C1" w:rsidRDefault="002039C1" w:rsidP="0058316F">
      <w:pPr>
        <w:pStyle w:val="Odstavecseseznamem"/>
        <w:ind w:left="3552"/>
        <w:rPr>
          <w:sz w:val="22"/>
          <w:szCs w:val="22"/>
        </w:rPr>
      </w:pPr>
    </w:p>
    <w:p w:rsidR="002039C1" w:rsidRDefault="002039C1" w:rsidP="0058316F">
      <w:pPr>
        <w:pStyle w:val="Odstavecseseznamem"/>
        <w:ind w:left="3552"/>
        <w:rPr>
          <w:sz w:val="22"/>
          <w:szCs w:val="22"/>
        </w:rPr>
      </w:pPr>
    </w:p>
    <w:p w:rsidR="00F05B04" w:rsidRPr="00495F08" w:rsidRDefault="00F05B04" w:rsidP="0058316F">
      <w:pPr>
        <w:pStyle w:val="Odstavecseseznamem"/>
        <w:ind w:left="3552"/>
        <w:rPr>
          <w:sz w:val="22"/>
          <w:szCs w:val="22"/>
        </w:rPr>
      </w:pPr>
    </w:p>
    <w:p w:rsidR="00F05B04" w:rsidRDefault="00F05B04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11.4.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F05B04" w:rsidRDefault="00F05B04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F05B04" w:rsidRPr="00764677" w:rsidRDefault="00F05B04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F05B04" w:rsidRDefault="00F05B0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F05B04" w:rsidRDefault="00F05B0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F05B04" w:rsidRDefault="00F05B0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F05B04" w:rsidRPr="00764677" w:rsidRDefault="00F05B0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F05B04" w:rsidRDefault="00F05B04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F05B04" w:rsidRDefault="00F05B04" w:rsidP="0081563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</w:t>
      </w:r>
    </w:p>
    <w:sectPr w:rsidR="00F05B04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C3C" w:rsidRDefault="004F0C3C">
      <w:r>
        <w:separator/>
      </w:r>
    </w:p>
  </w:endnote>
  <w:endnote w:type="continuationSeparator" w:id="1">
    <w:p w:rsidR="004F0C3C" w:rsidRDefault="004F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3C" w:rsidRDefault="004F0C3C">
    <w:pPr>
      <w:pStyle w:val="Zpat"/>
    </w:pPr>
    <w:r>
      <w:tab/>
      <w:t xml:space="preserve">- </w:t>
    </w:r>
    <w:fldSimple w:instr=" PAGE ">
      <w:r w:rsidR="0081563A">
        <w:rPr>
          <w:noProof/>
        </w:rPr>
        <w:t>8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C3C" w:rsidRDefault="004F0C3C">
      <w:r>
        <w:separator/>
      </w:r>
    </w:p>
  </w:footnote>
  <w:footnote w:type="continuationSeparator" w:id="1">
    <w:p w:rsidR="004F0C3C" w:rsidRDefault="004F0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3C" w:rsidRDefault="004F0C3C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55</w:t>
    </w:r>
  </w:p>
  <w:p w:rsidR="004F0C3C" w:rsidRDefault="004F0C3C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11.4.2013</w:t>
    </w:r>
    <w:proofErr w:type="gramEnd"/>
  </w:p>
  <w:p w:rsidR="004F0C3C" w:rsidRDefault="004F0C3C"/>
  <w:p w:rsidR="004F0C3C" w:rsidRDefault="004F0C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7207C1F"/>
    <w:multiLevelType w:val="hybridMultilevel"/>
    <w:tmpl w:val="2050067C"/>
    <w:lvl w:ilvl="0" w:tplc="04050017">
      <w:start w:val="1"/>
      <w:numFmt w:val="lowerLetter"/>
      <w:lvlText w:val="%1)"/>
      <w:lvlJc w:val="left"/>
      <w:pPr>
        <w:tabs>
          <w:tab w:val="num" w:pos="2280"/>
        </w:tabs>
        <w:ind w:left="22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4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5">
    <w:nsid w:val="0F6F499E"/>
    <w:multiLevelType w:val="hybridMultilevel"/>
    <w:tmpl w:val="0F34A326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15836BAD"/>
    <w:multiLevelType w:val="hybridMultilevel"/>
    <w:tmpl w:val="42AC2530"/>
    <w:lvl w:ilvl="0" w:tplc="04050017">
      <w:start w:val="1"/>
      <w:numFmt w:val="lowerLetter"/>
      <w:lvlText w:val="%1)"/>
      <w:lvlJc w:val="left"/>
      <w:pPr>
        <w:ind w:left="2190" w:hanging="360"/>
      </w:pPr>
    </w:lvl>
    <w:lvl w:ilvl="1" w:tplc="04050019">
      <w:start w:val="1"/>
      <w:numFmt w:val="lowerLetter"/>
      <w:lvlText w:val="%2."/>
      <w:lvlJc w:val="left"/>
      <w:pPr>
        <w:ind w:left="2910" w:hanging="360"/>
      </w:pPr>
    </w:lvl>
    <w:lvl w:ilvl="2" w:tplc="0405001B">
      <w:start w:val="1"/>
      <w:numFmt w:val="lowerRoman"/>
      <w:lvlText w:val="%3."/>
      <w:lvlJc w:val="right"/>
      <w:pPr>
        <w:ind w:left="3630" w:hanging="180"/>
      </w:pPr>
    </w:lvl>
    <w:lvl w:ilvl="3" w:tplc="0405000F">
      <w:start w:val="1"/>
      <w:numFmt w:val="decimal"/>
      <w:lvlText w:val="%4."/>
      <w:lvlJc w:val="left"/>
      <w:pPr>
        <w:ind w:left="4350" w:hanging="360"/>
      </w:pPr>
    </w:lvl>
    <w:lvl w:ilvl="4" w:tplc="04050019">
      <w:start w:val="1"/>
      <w:numFmt w:val="lowerLetter"/>
      <w:lvlText w:val="%5."/>
      <w:lvlJc w:val="left"/>
      <w:pPr>
        <w:ind w:left="5070" w:hanging="360"/>
      </w:pPr>
    </w:lvl>
    <w:lvl w:ilvl="5" w:tplc="0405001B">
      <w:start w:val="1"/>
      <w:numFmt w:val="lowerRoman"/>
      <w:lvlText w:val="%6."/>
      <w:lvlJc w:val="right"/>
      <w:pPr>
        <w:ind w:left="5790" w:hanging="180"/>
      </w:pPr>
    </w:lvl>
    <w:lvl w:ilvl="6" w:tplc="0405000F">
      <w:start w:val="1"/>
      <w:numFmt w:val="decimal"/>
      <w:lvlText w:val="%7."/>
      <w:lvlJc w:val="left"/>
      <w:pPr>
        <w:ind w:left="6510" w:hanging="360"/>
      </w:pPr>
    </w:lvl>
    <w:lvl w:ilvl="7" w:tplc="04050019">
      <w:start w:val="1"/>
      <w:numFmt w:val="lowerLetter"/>
      <w:lvlText w:val="%8."/>
      <w:lvlJc w:val="left"/>
      <w:pPr>
        <w:ind w:left="7230" w:hanging="360"/>
      </w:pPr>
    </w:lvl>
    <w:lvl w:ilvl="8" w:tplc="0405001B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86505FC"/>
    <w:multiLevelType w:val="hybridMultilevel"/>
    <w:tmpl w:val="1520C58A"/>
    <w:lvl w:ilvl="0" w:tplc="8962F8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FB92C712">
      <w:start w:val="1"/>
      <w:numFmt w:val="lowerLetter"/>
      <w:lvlText w:val="%8)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D27657"/>
    <w:multiLevelType w:val="hybridMultilevel"/>
    <w:tmpl w:val="016E590C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1D0D3239"/>
    <w:multiLevelType w:val="hybridMultilevel"/>
    <w:tmpl w:val="F89E70D8"/>
    <w:lvl w:ilvl="0" w:tplc="A9665262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1D5D22BC"/>
    <w:multiLevelType w:val="hybridMultilevel"/>
    <w:tmpl w:val="5FC480C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E39350B"/>
    <w:multiLevelType w:val="hybridMultilevel"/>
    <w:tmpl w:val="126276F2"/>
    <w:lvl w:ilvl="0" w:tplc="14D0D006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38" w:hanging="360"/>
      </w:pPr>
    </w:lvl>
    <w:lvl w:ilvl="2" w:tplc="0405001B" w:tentative="1">
      <w:start w:val="1"/>
      <w:numFmt w:val="lowerRoman"/>
      <w:lvlText w:val="%3."/>
      <w:lvlJc w:val="right"/>
      <w:pPr>
        <w:ind w:left="4658" w:hanging="180"/>
      </w:pPr>
    </w:lvl>
    <w:lvl w:ilvl="3" w:tplc="0405000F" w:tentative="1">
      <w:start w:val="1"/>
      <w:numFmt w:val="decimal"/>
      <w:lvlText w:val="%4."/>
      <w:lvlJc w:val="left"/>
      <w:pPr>
        <w:ind w:left="5378" w:hanging="360"/>
      </w:pPr>
    </w:lvl>
    <w:lvl w:ilvl="4" w:tplc="04050019" w:tentative="1">
      <w:start w:val="1"/>
      <w:numFmt w:val="lowerLetter"/>
      <w:lvlText w:val="%5."/>
      <w:lvlJc w:val="left"/>
      <w:pPr>
        <w:ind w:left="6098" w:hanging="360"/>
      </w:pPr>
    </w:lvl>
    <w:lvl w:ilvl="5" w:tplc="0405001B" w:tentative="1">
      <w:start w:val="1"/>
      <w:numFmt w:val="lowerRoman"/>
      <w:lvlText w:val="%6."/>
      <w:lvlJc w:val="right"/>
      <w:pPr>
        <w:ind w:left="6818" w:hanging="180"/>
      </w:pPr>
    </w:lvl>
    <w:lvl w:ilvl="6" w:tplc="0405000F" w:tentative="1">
      <w:start w:val="1"/>
      <w:numFmt w:val="decimal"/>
      <w:lvlText w:val="%7."/>
      <w:lvlJc w:val="left"/>
      <w:pPr>
        <w:ind w:left="7538" w:hanging="360"/>
      </w:pPr>
    </w:lvl>
    <w:lvl w:ilvl="7" w:tplc="04050019" w:tentative="1">
      <w:start w:val="1"/>
      <w:numFmt w:val="lowerLetter"/>
      <w:lvlText w:val="%8."/>
      <w:lvlJc w:val="left"/>
      <w:pPr>
        <w:ind w:left="8258" w:hanging="360"/>
      </w:pPr>
    </w:lvl>
    <w:lvl w:ilvl="8" w:tplc="0405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2">
    <w:nsid w:val="2A0549BA"/>
    <w:multiLevelType w:val="hybridMultilevel"/>
    <w:tmpl w:val="5B5E8A8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144B26"/>
    <w:multiLevelType w:val="hybridMultilevel"/>
    <w:tmpl w:val="5A46B94E"/>
    <w:lvl w:ilvl="0" w:tplc="04050011">
      <w:start w:val="1"/>
      <w:numFmt w:val="decimal"/>
      <w:lvlText w:val="%1)"/>
      <w:lvlJc w:val="left"/>
      <w:pPr>
        <w:ind w:left="1134" w:hanging="360"/>
      </w:p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>
      <w:start w:val="1"/>
      <w:numFmt w:val="lowerRoman"/>
      <w:lvlText w:val="%3."/>
      <w:lvlJc w:val="right"/>
      <w:pPr>
        <w:ind w:left="2574" w:hanging="180"/>
      </w:pPr>
    </w:lvl>
    <w:lvl w:ilvl="3" w:tplc="0405000F">
      <w:start w:val="1"/>
      <w:numFmt w:val="decimal"/>
      <w:lvlText w:val="%4."/>
      <w:lvlJc w:val="left"/>
      <w:pPr>
        <w:ind w:left="3294" w:hanging="360"/>
      </w:pPr>
    </w:lvl>
    <w:lvl w:ilvl="4" w:tplc="04050019">
      <w:start w:val="1"/>
      <w:numFmt w:val="lowerLetter"/>
      <w:lvlText w:val="%5."/>
      <w:lvlJc w:val="left"/>
      <w:pPr>
        <w:ind w:left="4014" w:hanging="360"/>
      </w:pPr>
    </w:lvl>
    <w:lvl w:ilvl="5" w:tplc="0405001B">
      <w:start w:val="1"/>
      <w:numFmt w:val="lowerRoman"/>
      <w:lvlText w:val="%6."/>
      <w:lvlJc w:val="right"/>
      <w:pPr>
        <w:ind w:left="4734" w:hanging="180"/>
      </w:pPr>
    </w:lvl>
    <w:lvl w:ilvl="6" w:tplc="0405000F">
      <w:start w:val="1"/>
      <w:numFmt w:val="decimal"/>
      <w:lvlText w:val="%7."/>
      <w:lvlJc w:val="left"/>
      <w:pPr>
        <w:ind w:left="5454" w:hanging="360"/>
      </w:pPr>
    </w:lvl>
    <w:lvl w:ilvl="7" w:tplc="04050019">
      <w:start w:val="1"/>
      <w:numFmt w:val="lowerLetter"/>
      <w:lvlText w:val="%8."/>
      <w:lvlJc w:val="left"/>
      <w:pPr>
        <w:ind w:left="6174" w:hanging="360"/>
      </w:pPr>
    </w:lvl>
    <w:lvl w:ilvl="8" w:tplc="0405001B">
      <w:start w:val="1"/>
      <w:numFmt w:val="lowerRoman"/>
      <w:lvlText w:val="%9."/>
      <w:lvlJc w:val="right"/>
      <w:pPr>
        <w:ind w:left="6894" w:hanging="180"/>
      </w:pPr>
    </w:lvl>
  </w:abstractNum>
  <w:abstractNum w:abstractNumId="14">
    <w:nsid w:val="42A85FCC"/>
    <w:multiLevelType w:val="hybridMultilevel"/>
    <w:tmpl w:val="9C783CB2"/>
    <w:lvl w:ilvl="0" w:tplc="5DC6E91E"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15">
    <w:nsid w:val="43820862"/>
    <w:multiLevelType w:val="hybridMultilevel"/>
    <w:tmpl w:val="4058D978"/>
    <w:lvl w:ilvl="0" w:tplc="715A0D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4AD6CEB"/>
    <w:multiLevelType w:val="hybridMultilevel"/>
    <w:tmpl w:val="2522D6B0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972D6E"/>
    <w:multiLevelType w:val="hybridMultilevel"/>
    <w:tmpl w:val="F84C4494"/>
    <w:lvl w:ilvl="0" w:tplc="26A4CAC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19">
    <w:nsid w:val="501E67C3"/>
    <w:multiLevelType w:val="hybridMultilevel"/>
    <w:tmpl w:val="4782B0B0"/>
    <w:lvl w:ilvl="0" w:tplc="B2B68ED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0C72600"/>
    <w:multiLevelType w:val="hybridMultilevel"/>
    <w:tmpl w:val="6F3CE812"/>
    <w:lvl w:ilvl="0" w:tplc="A9E67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2E1B96"/>
    <w:multiLevelType w:val="hybridMultilevel"/>
    <w:tmpl w:val="016E590C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53EB1E27"/>
    <w:multiLevelType w:val="hybridMultilevel"/>
    <w:tmpl w:val="E902AC4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74A7E5B"/>
    <w:multiLevelType w:val="hybridMultilevel"/>
    <w:tmpl w:val="38EE702E"/>
    <w:lvl w:ilvl="0" w:tplc="0405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58AC012C"/>
    <w:multiLevelType w:val="hybridMultilevel"/>
    <w:tmpl w:val="EFBE0E20"/>
    <w:lvl w:ilvl="0" w:tplc="04050017">
      <w:start w:val="1"/>
      <w:numFmt w:val="lowerLetter"/>
      <w:lvlText w:val="%1)"/>
      <w:lvlJc w:val="left"/>
      <w:pPr>
        <w:tabs>
          <w:tab w:val="num" w:pos="2858"/>
        </w:tabs>
        <w:ind w:left="2858" w:hanging="360"/>
      </w:pPr>
    </w:lvl>
    <w:lvl w:ilvl="1" w:tplc="04050019">
      <w:start w:val="1"/>
      <w:numFmt w:val="lowerLetter"/>
      <w:lvlText w:val="%2."/>
      <w:lvlJc w:val="left"/>
      <w:pPr>
        <w:ind w:left="3578" w:hanging="360"/>
      </w:pPr>
    </w:lvl>
    <w:lvl w:ilvl="2" w:tplc="0405001B">
      <w:start w:val="1"/>
      <w:numFmt w:val="lowerRoman"/>
      <w:lvlText w:val="%3."/>
      <w:lvlJc w:val="right"/>
      <w:pPr>
        <w:ind w:left="4298" w:hanging="180"/>
      </w:pPr>
    </w:lvl>
    <w:lvl w:ilvl="3" w:tplc="0405000F">
      <w:start w:val="1"/>
      <w:numFmt w:val="decimal"/>
      <w:lvlText w:val="%4."/>
      <w:lvlJc w:val="left"/>
      <w:pPr>
        <w:ind w:left="5018" w:hanging="360"/>
      </w:pPr>
    </w:lvl>
    <w:lvl w:ilvl="4" w:tplc="04050019">
      <w:start w:val="1"/>
      <w:numFmt w:val="lowerLetter"/>
      <w:lvlText w:val="%5."/>
      <w:lvlJc w:val="left"/>
      <w:pPr>
        <w:ind w:left="5738" w:hanging="360"/>
      </w:pPr>
    </w:lvl>
    <w:lvl w:ilvl="5" w:tplc="0405001B">
      <w:start w:val="1"/>
      <w:numFmt w:val="lowerRoman"/>
      <w:lvlText w:val="%6."/>
      <w:lvlJc w:val="right"/>
      <w:pPr>
        <w:ind w:left="6458" w:hanging="180"/>
      </w:pPr>
    </w:lvl>
    <w:lvl w:ilvl="6" w:tplc="0405000F">
      <w:start w:val="1"/>
      <w:numFmt w:val="decimal"/>
      <w:lvlText w:val="%7."/>
      <w:lvlJc w:val="left"/>
      <w:pPr>
        <w:ind w:left="7178" w:hanging="360"/>
      </w:pPr>
    </w:lvl>
    <w:lvl w:ilvl="7" w:tplc="04050019">
      <w:start w:val="1"/>
      <w:numFmt w:val="lowerLetter"/>
      <w:lvlText w:val="%8."/>
      <w:lvlJc w:val="left"/>
      <w:pPr>
        <w:ind w:left="7898" w:hanging="360"/>
      </w:pPr>
    </w:lvl>
    <w:lvl w:ilvl="8" w:tplc="0405001B">
      <w:start w:val="1"/>
      <w:numFmt w:val="lowerRoman"/>
      <w:lvlText w:val="%9."/>
      <w:lvlJc w:val="right"/>
      <w:pPr>
        <w:ind w:left="8618" w:hanging="180"/>
      </w:pPr>
    </w:lvl>
  </w:abstractNum>
  <w:abstractNum w:abstractNumId="25">
    <w:nsid w:val="598638A7"/>
    <w:multiLevelType w:val="hybridMultilevel"/>
    <w:tmpl w:val="2CA4DEEC"/>
    <w:lvl w:ilvl="0" w:tplc="C6985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127061"/>
    <w:multiLevelType w:val="hybridMultilevel"/>
    <w:tmpl w:val="B1F227DA"/>
    <w:lvl w:ilvl="0" w:tplc="3182B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AC0A1D"/>
    <w:multiLevelType w:val="hybridMultilevel"/>
    <w:tmpl w:val="8640DC10"/>
    <w:lvl w:ilvl="0" w:tplc="AB50C1C0">
      <w:start w:val="1"/>
      <w:numFmt w:val="lowerLetter"/>
      <w:lvlText w:val="%1)"/>
      <w:lvlJc w:val="left"/>
      <w:pPr>
        <w:tabs>
          <w:tab w:val="num" w:pos="2858"/>
        </w:tabs>
        <w:ind w:left="285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3578"/>
        </w:tabs>
        <w:ind w:left="357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298"/>
        </w:tabs>
        <w:ind w:left="4298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18"/>
        </w:tabs>
        <w:ind w:left="501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38"/>
        </w:tabs>
        <w:ind w:left="573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58"/>
        </w:tabs>
        <w:ind w:left="6458" w:hanging="180"/>
      </w:pPr>
    </w:lvl>
    <w:lvl w:ilvl="6" w:tplc="0405000F">
      <w:start w:val="1"/>
      <w:numFmt w:val="decimal"/>
      <w:lvlText w:val="%7."/>
      <w:lvlJc w:val="left"/>
      <w:pPr>
        <w:tabs>
          <w:tab w:val="num" w:pos="7178"/>
        </w:tabs>
        <w:ind w:left="717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898"/>
        </w:tabs>
        <w:ind w:left="789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18"/>
        </w:tabs>
        <w:ind w:left="8618" w:hanging="180"/>
      </w:pPr>
    </w:lvl>
  </w:abstractNum>
  <w:abstractNum w:abstractNumId="28">
    <w:nsid w:val="5CD807B7"/>
    <w:multiLevelType w:val="hybridMultilevel"/>
    <w:tmpl w:val="6B60B050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7160132"/>
    <w:multiLevelType w:val="hybridMultilevel"/>
    <w:tmpl w:val="DD9682D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7">
      <w:start w:val="1"/>
      <w:numFmt w:val="lowerLetter"/>
      <w:lvlText w:val="%9)"/>
      <w:lvlJc w:val="left"/>
      <w:pPr>
        <w:ind w:left="7898" w:hanging="180"/>
      </w:pPr>
    </w:lvl>
  </w:abstractNum>
  <w:abstractNum w:abstractNumId="31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2">
    <w:nsid w:val="6CAC5D0C"/>
    <w:multiLevelType w:val="hybridMultilevel"/>
    <w:tmpl w:val="BD829940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6EAD2D35"/>
    <w:multiLevelType w:val="hybridMultilevel"/>
    <w:tmpl w:val="1CA65D1E"/>
    <w:lvl w:ilvl="0" w:tplc="6CF0C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170E14"/>
    <w:multiLevelType w:val="hybridMultilevel"/>
    <w:tmpl w:val="A7B66E54"/>
    <w:lvl w:ilvl="0" w:tplc="0405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5">
    <w:nsid w:val="706B0CC7"/>
    <w:multiLevelType w:val="hybridMultilevel"/>
    <w:tmpl w:val="016E590C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36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7">
    <w:nsid w:val="78122F9F"/>
    <w:multiLevelType w:val="hybridMultilevel"/>
    <w:tmpl w:val="627A41F6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8">
    <w:nsid w:val="7A2532C3"/>
    <w:multiLevelType w:val="hybridMultilevel"/>
    <w:tmpl w:val="B35C468C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ED4071F8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93B87"/>
    <w:multiLevelType w:val="hybridMultilevel"/>
    <w:tmpl w:val="9BDE10F4"/>
    <w:lvl w:ilvl="0" w:tplc="9C0E6FF2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0">
    <w:nsid w:val="7AC4736D"/>
    <w:multiLevelType w:val="hybridMultilevel"/>
    <w:tmpl w:val="2F3C6B56"/>
    <w:lvl w:ilvl="0" w:tplc="1AB035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91353E"/>
    <w:multiLevelType w:val="hybridMultilevel"/>
    <w:tmpl w:val="B15E1224"/>
    <w:lvl w:ilvl="0" w:tplc="7BFE5B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F3B3E7B"/>
    <w:multiLevelType w:val="hybridMultilevel"/>
    <w:tmpl w:val="76F4F726"/>
    <w:lvl w:ilvl="0" w:tplc="04050017">
      <w:start w:val="1"/>
      <w:numFmt w:val="lowerLetter"/>
      <w:lvlText w:val="%1)"/>
      <w:lvlJc w:val="left"/>
      <w:pPr>
        <w:ind w:left="2858" w:hanging="360"/>
      </w:pPr>
    </w:lvl>
    <w:lvl w:ilvl="1" w:tplc="04050019">
      <w:start w:val="1"/>
      <w:numFmt w:val="lowerLetter"/>
      <w:lvlText w:val="%2."/>
      <w:lvlJc w:val="left"/>
      <w:pPr>
        <w:ind w:left="3578" w:hanging="360"/>
      </w:pPr>
    </w:lvl>
    <w:lvl w:ilvl="2" w:tplc="0405001B">
      <w:start w:val="1"/>
      <w:numFmt w:val="lowerRoman"/>
      <w:lvlText w:val="%3."/>
      <w:lvlJc w:val="right"/>
      <w:pPr>
        <w:ind w:left="4298" w:hanging="180"/>
      </w:pPr>
    </w:lvl>
    <w:lvl w:ilvl="3" w:tplc="0405000F">
      <w:start w:val="1"/>
      <w:numFmt w:val="decimal"/>
      <w:lvlText w:val="%4."/>
      <w:lvlJc w:val="left"/>
      <w:pPr>
        <w:ind w:left="5018" w:hanging="360"/>
      </w:pPr>
    </w:lvl>
    <w:lvl w:ilvl="4" w:tplc="04050019">
      <w:start w:val="1"/>
      <w:numFmt w:val="lowerLetter"/>
      <w:lvlText w:val="%5."/>
      <w:lvlJc w:val="left"/>
      <w:pPr>
        <w:ind w:left="5738" w:hanging="360"/>
      </w:pPr>
    </w:lvl>
    <w:lvl w:ilvl="5" w:tplc="0405001B">
      <w:start w:val="1"/>
      <w:numFmt w:val="lowerRoman"/>
      <w:lvlText w:val="%6."/>
      <w:lvlJc w:val="right"/>
      <w:pPr>
        <w:ind w:left="6458" w:hanging="180"/>
      </w:pPr>
    </w:lvl>
    <w:lvl w:ilvl="6" w:tplc="0405000F">
      <w:start w:val="1"/>
      <w:numFmt w:val="decimal"/>
      <w:lvlText w:val="%7."/>
      <w:lvlJc w:val="left"/>
      <w:pPr>
        <w:ind w:left="7178" w:hanging="360"/>
      </w:pPr>
    </w:lvl>
    <w:lvl w:ilvl="7" w:tplc="04050019">
      <w:start w:val="1"/>
      <w:numFmt w:val="lowerLetter"/>
      <w:lvlText w:val="%8."/>
      <w:lvlJc w:val="left"/>
      <w:pPr>
        <w:ind w:left="7898" w:hanging="360"/>
      </w:pPr>
    </w:lvl>
    <w:lvl w:ilvl="8" w:tplc="0405001B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31"/>
  </w:num>
  <w:num w:numId="2">
    <w:abstractNumId w:val="4"/>
  </w:num>
  <w:num w:numId="3">
    <w:abstractNumId w:val="38"/>
  </w:num>
  <w:num w:numId="4">
    <w:abstractNumId w:val="29"/>
  </w:num>
  <w:num w:numId="5">
    <w:abstractNumId w:val="36"/>
  </w:num>
  <w:num w:numId="6">
    <w:abstractNumId w:val="23"/>
  </w:num>
  <w:num w:numId="7">
    <w:abstractNumId w:val="12"/>
  </w:num>
  <w:num w:numId="8">
    <w:abstractNumId w:val="37"/>
  </w:num>
  <w:num w:numId="9">
    <w:abstractNumId w:val="22"/>
  </w:num>
  <w:num w:numId="10">
    <w:abstractNumId w:val="17"/>
  </w:num>
  <w:num w:numId="11">
    <w:abstractNumId w:val="30"/>
  </w:num>
  <w:num w:numId="12">
    <w:abstractNumId w:val="5"/>
  </w:num>
  <w:num w:numId="13">
    <w:abstractNumId w:val="32"/>
  </w:num>
  <w:num w:numId="14">
    <w:abstractNumId w:val="6"/>
  </w:num>
  <w:num w:numId="15">
    <w:abstractNumId w:val="3"/>
  </w:num>
  <w:num w:numId="16">
    <w:abstractNumId w:val="14"/>
  </w:num>
  <w:num w:numId="17">
    <w:abstractNumId w:val="10"/>
  </w:num>
  <w:num w:numId="18">
    <w:abstractNumId w:val="42"/>
  </w:num>
  <w:num w:numId="19">
    <w:abstractNumId w:val="24"/>
  </w:num>
  <w:num w:numId="20">
    <w:abstractNumId w:val="13"/>
  </w:num>
  <w:num w:numId="21">
    <w:abstractNumId w:val="21"/>
  </w:num>
  <w:num w:numId="22">
    <w:abstractNumId w:val="35"/>
  </w:num>
  <w:num w:numId="23">
    <w:abstractNumId w:val="15"/>
  </w:num>
  <w:num w:numId="24">
    <w:abstractNumId w:val="18"/>
  </w:num>
  <w:num w:numId="25">
    <w:abstractNumId w:val="8"/>
  </w:num>
  <w:num w:numId="26">
    <w:abstractNumId w:val="27"/>
  </w:num>
  <w:num w:numId="27">
    <w:abstractNumId w:val="41"/>
  </w:num>
  <w:num w:numId="28">
    <w:abstractNumId w:val="9"/>
  </w:num>
  <w:num w:numId="29">
    <w:abstractNumId w:val="34"/>
  </w:num>
  <w:num w:numId="30">
    <w:abstractNumId w:val="39"/>
  </w:num>
  <w:num w:numId="31">
    <w:abstractNumId w:val="11"/>
  </w:num>
  <w:num w:numId="32">
    <w:abstractNumId w:val="7"/>
  </w:num>
  <w:num w:numId="33">
    <w:abstractNumId w:val="26"/>
  </w:num>
  <w:num w:numId="34">
    <w:abstractNumId w:val="40"/>
  </w:num>
  <w:num w:numId="35">
    <w:abstractNumId w:val="16"/>
  </w:num>
  <w:num w:numId="36">
    <w:abstractNumId w:val="28"/>
  </w:num>
  <w:num w:numId="37">
    <w:abstractNumId w:val="33"/>
  </w:num>
  <w:num w:numId="38">
    <w:abstractNumId w:val="20"/>
  </w:num>
  <w:num w:numId="39">
    <w:abstractNumId w:val="2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22AE"/>
    <w:rsid w:val="000A22C5"/>
    <w:rsid w:val="000A2651"/>
    <w:rsid w:val="000A357F"/>
    <w:rsid w:val="000A384F"/>
    <w:rsid w:val="000A44A6"/>
    <w:rsid w:val="000A47D6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2FB8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7189B"/>
    <w:rsid w:val="00175F47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4500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50A09"/>
    <w:rsid w:val="002510D1"/>
    <w:rsid w:val="0025241A"/>
    <w:rsid w:val="002542BF"/>
    <w:rsid w:val="002543E0"/>
    <w:rsid w:val="0025725D"/>
    <w:rsid w:val="00257DD2"/>
    <w:rsid w:val="00260C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1F6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58DD"/>
    <w:rsid w:val="003867CC"/>
    <w:rsid w:val="00387CFF"/>
    <w:rsid w:val="00390647"/>
    <w:rsid w:val="0039137C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45B9"/>
    <w:rsid w:val="003B0DE7"/>
    <w:rsid w:val="003B1CC9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A69"/>
    <w:rsid w:val="003C7D8E"/>
    <w:rsid w:val="003D17C9"/>
    <w:rsid w:val="003D24BD"/>
    <w:rsid w:val="003D2C99"/>
    <w:rsid w:val="003D4EDC"/>
    <w:rsid w:val="003E09EA"/>
    <w:rsid w:val="003E0BF1"/>
    <w:rsid w:val="003E156D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EED"/>
    <w:rsid w:val="00491321"/>
    <w:rsid w:val="00492166"/>
    <w:rsid w:val="00494577"/>
    <w:rsid w:val="00495F08"/>
    <w:rsid w:val="004A2017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C3C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2D42"/>
    <w:rsid w:val="005437F3"/>
    <w:rsid w:val="00544111"/>
    <w:rsid w:val="005446D0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6C20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EDC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C41"/>
    <w:rsid w:val="006F741F"/>
    <w:rsid w:val="006F74BF"/>
    <w:rsid w:val="00706BB6"/>
    <w:rsid w:val="00706DFD"/>
    <w:rsid w:val="007071B4"/>
    <w:rsid w:val="0071227C"/>
    <w:rsid w:val="00712D50"/>
    <w:rsid w:val="007130A6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224"/>
    <w:rsid w:val="00731548"/>
    <w:rsid w:val="00731CE1"/>
    <w:rsid w:val="007323EA"/>
    <w:rsid w:val="007335BC"/>
    <w:rsid w:val="00735BCC"/>
    <w:rsid w:val="0073696E"/>
    <w:rsid w:val="00736A57"/>
    <w:rsid w:val="00737032"/>
    <w:rsid w:val="00740422"/>
    <w:rsid w:val="00740788"/>
    <w:rsid w:val="00741EA8"/>
    <w:rsid w:val="00743239"/>
    <w:rsid w:val="0074420B"/>
    <w:rsid w:val="007446B5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81CBD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96EF1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563A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38D4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1E4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DE8"/>
    <w:rsid w:val="00A80E3B"/>
    <w:rsid w:val="00A8170D"/>
    <w:rsid w:val="00A82A37"/>
    <w:rsid w:val="00A82D43"/>
    <w:rsid w:val="00A85326"/>
    <w:rsid w:val="00A9323C"/>
    <w:rsid w:val="00A93638"/>
    <w:rsid w:val="00A96CE5"/>
    <w:rsid w:val="00A97067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337B"/>
    <w:rsid w:val="00B93D59"/>
    <w:rsid w:val="00B97A21"/>
    <w:rsid w:val="00BA0802"/>
    <w:rsid w:val="00BA1616"/>
    <w:rsid w:val="00BA4EC9"/>
    <w:rsid w:val="00BA573D"/>
    <w:rsid w:val="00BA6EEE"/>
    <w:rsid w:val="00BA7DA7"/>
    <w:rsid w:val="00BA7F08"/>
    <w:rsid w:val="00BB08CD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E88"/>
    <w:rsid w:val="00C5029E"/>
    <w:rsid w:val="00C5047E"/>
    <w:rsid w:val="00C51B56"/>
    <w:rsid w:val="00C51E42"/>
    <w:rsid w:val="00C525CA"/>
    <w:rsid w:val="00C52DA0"/>
    <w:rsid w:val="00C531EB"/>
    <w:rsid w:val="00C57A04"/>
    <w:rsid w:val="00C618C5"/>
    <w:rsid w:val="00C61B65"/>
    <w:rsid w:val="00C67134"/>
    <w:rsid w:val="00C67711"/>
    <w:rsid w:val="00C70A32"/>
    <w:rsid w:val="00C71B38"/>
    <w:rsid w:val="00C726C4"/>
    <w:rsid w:val="00C7326A"/>
    <w:rsid w:val="00C74001"/>
    <w:rsid w:val="00C762F9"/>
    <w:rsid w:val="00C767B8"/>
    <w:rsid w:val="00C77DB1"/>
    <w:rsid w:val="00C77F9C"/>
    <w:rsid w:val="00C80092"/>
    <w:rsid w:val="00C805C0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4D89"/>
    <w:rsid w:val="00D45FD0"/>
    <w:rsid w:val="00D505B2"/>
    <w:rsid w:val="00D52E29"/>
    <w:rsid w:val="00D53005"/>
    <w:rsid w:val="00D53F9F"/>
    <w:rsid w:val="00D54B1E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8E1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F5"/>
    <w:rsid w:val="00F630D5"/>
    <w:rsid w:val="00F6321C"/>
    <w:rsid w:val="00F634CA"/>
    <w:rsid w:val="00F6355A"/>
    <w:rsid w:val="00F63AF8"/>
    <w:rsid w:val="00F65374"/>
    <w:rsid w:val="00F658F8"/>
    <w:rsid w:val="00F66318"/>
    <w:rsid w:val="00F66D0A"/>
    <w:rsid w:val="00F71DF0"/>
    <w:rsid w:val="00F71E56"/>
    <w:rsid w:val="00F72027"/>
    <w:rsid w:val="00F7364D"/>
    <w:rsid w:val="00F73F18"/>
    <w:rsid w:val="00F749F0"/>
    <w:rsid w:val="00F74E37"/>
    <w:rsid w:val="00F752AC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14E7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2F1C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7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1539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2013-04-17T11:21:00Z</cp:lastPrinted>
  <dcterms:created xsi:type="dcterms:W3CDTF">2013-04-17T13:32:00Z</dcterms:created>
  <dcterms:modified xsi:type="dcterms:W3CDTF">2013-04-17T13:32:00Z</dcterms:modified>
</cp:coreProperties>
</file>