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B1" w:rsidRPr="00ED25AC" w:rsidRDefault="00ED25AC" w:rsidP="00ED25AC">
      <w:pPr>
        <w:suppressAutoHyphens w:val="0"/>
        <w:jc w:val="both"/>
        <w:rPr>
          <w:sz w:val="24"/>
          <w:szCs w:val="24"/>
          <w:u w:val="single"/>
        </w:rPr>
      </w:pPr>
      <w:r w:rsidRPr="00ED25AC">
        <w:rPr>
          <w:sz w:val="24"/>
          <w:szCs w:val="24"/>
          <w:u w:val="single"/>
        </w:rPr>
        <w:t>01/62</w:t>
      </w:r>
      <w:r w:rsidRPr="00ED25AC">
        <w:rPr>
          <w:sz w:val="24"/>
          <w:szCs w:val="24"/>
          <w:u w:val="single"/>
        </w:rPr>
        <w:tab/>
        <w:t xml:space="preserve">    </w:t>
      </w:r>
      <w:r w:rsidR="006D53B1" w:rsidRPr="00ED25AC">
        <w:rPr>
          <w:sz w:val="24"/>
          <w:szCs w:val="24"/>
          <w:u w:val="single"/>
        </w:rPr>
        <w:t>Veřejná zakázka s názvem:</w:t>
      </w:r>
    </w:p>
    <w:p w:rsidR="006D53B1" w:rsidRPr="006D53B1" w:rsidRDefault="006D53B1" w:rsidP="006D53B1">
      <w:pPr>
        <w:suppressAutoHyphens w:val="0"/>
        <w:ind w:left="928"/>
        <w:jc w:val="both"/>
        <w:rPr>
          <w:sz w:val="24"/>
          <w:szCs w:val="24"/>
          <w:u w:val="single"/>
        </w:rPr>
      </w:pPr>
      <w:r w:rsidRPr="006D53B1">
        <w:rPr>
          <w:sz w:val="24"/>
          <w:szCs w:val="24"/>
          <w:u w:val="single"/>
        </w:rPr>
        <w:t xml:space="preserve">Energeticky úsporná opatření objektu </w:t>
      </w:r>
      <w:proofErr w:type="spellStart"/>
      <w:proofErr w:type="gramStart"/>
      <w:r w:rsidRPr="006D53B1">
        <w:rPr>
          <w:sz w:val="24"/>
          <w:szCs w:val="24"/>
          <w:u w:val="single"/>
        </w:rPr>
        <w:t>č.p</w:t>
      </w:r>
      <w:proofErr w:type="spellEnd"/>
      <w:r w:rsidRPr="006D53B1">
        <w:rPr>
          <w:sz w:val="24"/>
          <w:szCs w:val="24"/>
          <w:u w:val="single"/>
        </w:rPr>
        <w:t>.</w:t>
      </w:r>
      <w:proofErr w:type="gramEnd"/>
      <w:r w:rsidRPr="006D53B1">
        <w:rPr>
          <w:sz w:val="24"/>
          <w:szCs w:val="24"/>
          <w:u w:val="single"/>
        </w:rPr>
        <w:t xml:space="preserve"> 501</w:t>
      </w:r>
    </w:p>
    <w:p w:rsidR="006D53B1" w:rsidRPr="006D53B1" w:rsidRDefault="006D53B1" w:rsidP="006D53B1">
      <w:pPr>
        <w:suppressAutoHyphens w:val="0"/>
        <w:ind w:left="928"/>
        <w:jc w:val="both"/>
        <w:rPr>
          <w:sz w:val="24"/>
          <w:szCs w:val="24"/>
          <w:u w:val="single"/>
        </w:rPr>
      </w:pPr>
      <w:r w:rsidRPr="006D53B1">
        <w:rPr>
          <w:sz w:val="24"/>
          <w:szCs w:val="24"/>
          <w:u w:val="single"/>
        </w:rPr>
        <w:t xml:space="preserve">Energeticky úsporná opatření objektu </w:t>
      </w:r>
      <w:proofErr w:type="spellStart"/>
      <w:proofErr w:type="gramStart"/>
      <w:r w:rsidRPr="006D53B1">
        <w:rPr>
          <w:sz w:val="24"/>
          <w:szCs w:val="24"/>
          <w:u w:val="single"/>
        </w:rPr>
        <w:t>č.p</w:t>
      </w:r>
      <w:proofErr w:type="spellEnd"/>
      <w:r w:rsidRPr="006D53B1">
        <w:rPr>
          <w:sz w:val="24"/>
          <w:szCs w:val="24"/>
          <w:u w:val="single"/>
        </w:rPr>
        <w:t>.</w:t>
      </w:r>
      <w:proofErr w:type="gramEnd"/>
      <w:r w:rsidRPr="006D53B1">
        <w:rPr>
          <w:sz w:val="24"/>
          <w:szCs w:val="24"/>
          <w:u w:val="single"/>
        </w:rPr>
        <w:t xml:space="preserve"> 548 (DPS)</w:t>
      </w:r>
    </w:p>
    <w:p w:rsidR="006D53B1" w:rsidRPr="00CF1844" w:rsidRDefault="00CF1844" w:rsidP="00CF1844">
      <w:pPr>
        <w:pStyle w:val="Odstavecseseznamem"/>
        <w:numPr>
          <w:ilvl w:val="0"/>
          <w:numId w:val="42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 w:rsidR="006D53B1" w:rsidRPr="00CF1844">
        <w:rPr>
          <w:sz w:val="24"/>
          <w:szCs w:val="24"/>
          <w:u w:val="single"/>
        </w:rPr>
        <w:t xml:space="preserve">chválení dodavatele </w:t>
      </w:r>
    </w:p>
    <w:p w:rsidR="0030348E" w:rsidRDefault="0030348E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E24DA" w:rsidRDefault="0030348E" w:rsidP="003E24DA">
      <w:pPr>
        <w:suppressAutoHyphens w:val="0"/>
        <w:ind w:left="709" w:firstLine="295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ED25AC" w:rsidRDefault="00ED25AC" w:rsidP="003E24DA">
      <w:pPr>
        <w:suppressAutoHyphens w:val="0"/>
        <w:ind w:left="709" w:firstLine="295"/>
        <w:jc w:val="both"/>
        <w:rPr>
          <w:sz w:val="24"/>
          <w:szCs w:val="24"/>
        </w:rPr>
      </w:pPr>
    </w:p>
    <w:p w:rsidR="00ED25AC" w:rsidRDefault="003E24DA" w:rsidP="0046713C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ED25AC" w:rsidRDefault="00ED25AC" w:rsidP="00ED25AC">
      <w:pPr>
        <w:pStyle w:val="Odstavecseseznamem"/>
        <w:suppressAutoHyphens w:val="0"/>
        <w:ind w:left="1724"/>
        <w:jc w:val="both"/>
        <w:rPr>
          <w:sz w:val="24"/>
          <w:szCs w:val="24"/>
        </w:rPr>
      </w:pPr>
    </w:p>
    <w:p w:rsidR="0046713C" w:rsidRDefault="006D53B1" w:rsidP="00ED25AC">
      <w:pPr>
        <w:pStyle w:val="Odstavecseseznamem"/>
        <w:suppressAutoHyphens w:val="0"/>
        <w:ind w:left="1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dodavatele </w:t>
      </w:r>
      <w:r w:rsidR="0046713C">
        <w:rPr>
          <w:sz w:val="24"/>
          <w:szCs w:val="24"/>
        </w:rPr>
        <w:t>na zakázku „</w:t>
      </w:r>
      <w:r w:rsidR="0046713C" w:rsidRPr="0046713C">
        <w:rPr>
          <w:sz w:val="24"/>
          <w:szCs w:val="24"/>
        </w:rPr>
        <w:t xml:space="preserve">Energeticky úsporná opatření objektu </w:t>
      </w:r>
      <w:proofErr w:type="spellStart"/>
      <w:proofErr w:type="gramStart"/>
      <w:r w:rsidR="0046713C" w:rsidRPr="0046713C">
        <w:rPr>
          <w:sz w:val="24"/>
          <w:szCs w:val="24"/>
        </w:rPr>
        <w:t>č.p</w:t>
      </w:r>
      <w:proofErr w:type="spellEnd"/>
      <w:r w:rsidR="0046713C" w:rsidRPr="0046713C">
        <w:rPr>
          <w:sz w:val="24"/>
          <w:szCs w:val="24"/>
        </w:rPr>
        <w:t>.</w:t>
      </w:r>
      <w:proofErr w:type="gramEnd"/>
      <w:r w:rsidR="0046713C" w:rsidRPr="0046713C">
        <w:rPr>
          <w:sz w:val="24"/>
          <w:szCs w:val="24"/>
        </w:rPr>
        <w:t xml:space="preserve"> 501</w:t>
      </w:r>
      <w:r w:rsidR="0046713C">
        <w:rPr>
          <w:sz w:val="24"/>
          <w:szCs w:val="24"/>
        </w:rPr>
        <w:t>“</w:t>
      </w:r>
    </w:p>
    <w:p w:rsidR="0046713C" w:rsidRDefault="0046713C" w:rsidP="00CF1844">
      <w:pPr>
        <w:pStyle w:val="Odstavecseseznamem"/>
        <w:suppressAutoHyphens w:val="0"/>
        <w:ind w:left="21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firmu Milan </w:t>
      </w:r>
      <w:proofErr w:type="spellStart"/>
      <w:r>
        <w:rPr>
          <w:sz w:val="24"/>
          <w:szCs w:val="24"/>
        </w:rPr>
        <w:t>Holec</w:t>
      </w:r>
      <w:proofErr w:type="spellEnd"/>
      <w:r>
        <w:rPr>
          <w:sz w:val="24"/>
          <w:szCs w:val="24"/>
        </w:rPr>
        <w:t>, Stavební firma, s.r.o.</w:t>
      </w:r>
    </w:p>
    <w:p w:rsidR="0046713C" w:rsidRPr="0046713C" w:rsidRDefault="0046713C" w:rsidP="0046713C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 sídlem </w:t>
      </w:r>
      <w:r w:rsidR="00CF1844">
        <w:rPr>
          <w:sz w:val="24"/>
          <w:szCs w:val="24"/>
        </w:rPr>
        <w:t>Nábřežní 1029, 739 61 Třinec</w:t>
      </w:r>
    </w:p>
    <w:p w:rsidR="0046713C" w:rsidRPr="0046713C" w:rsidRDefault="0046713C" w:rsidP="0046713C">
      <w:pPr>
        <w:pStyle w:val="Odstavecseseznamem"/>
        <w:suppressAutoHyphens w:val="0"/>
        <w:ind w:left="1724" w:firstLine="403"/>
        <w:jc w:val="both"/>
        <w:rPr>
          <w:sz w:val="24"/>
          <w:szCs w:val="24"/>
        </w:rPr>
      </w:pPr>
    </w:p>
    <w:p w:rsidR="00ED25AC" w:rsidRDefault="00CF1844" w:rsidP="00CF1844">
      <w:pPr>
        <w:pStyle w:val="Odstavecseseznamem"/>
        <w:numPr>
          <w:ilvl w:val="0"/>
          <w:numId w:val="40"/>
        </w:numPr>
        <w:suppressAutoHyphens w:val="0"/>
        <w:ind w:left="1701" w:hanging="283"/>
        <w:jc w:val="both"/>
        <w:rPr>
          <w:sz w:val="24"/>
          <w:szCs w:val="24"/>
        </w:rPr>
      </w:pPr>
      <w:r w:rsidRPr="00CF1844">
        <w:rPr>
          <w:sz w:val="24"/>
          <w:szCs w:val="24"/>
        </w:rPr>
        <w:t xml:space="preserve">schválila </w:t>
      </w:r>
    </w:p>
    <w:p w:rsidR="00ED25AC" w:rsidRDefault="00ED25AC" w:rsidP="00ED25AC">
      <w:pPr>
        <w:pStyle w:val="Odstavecseseznamem"/>
        <w:suppressAutoHyphens w:val="0"/>
        <w:ind w:left="1701"/>
        <w:jc w:val="both"/>
        <w:rPr>
          <w:sz w:val="24"/>
          <w:szCs w:val="24"/>
        </w:rPr>
      </w:pPr>
    </w:p>
    <w:p w:rsidR="00CF1844" w:rsidRDefault="00CF1844" w:rsidP="00ED25AC">
      <w:pPr>
        <w:pStyle w:val="Odstavecseseznamem"/>
        <w:suppressAutoHyphens w:val="0"/>
        <w:ind w:left="1701"/>
        <w:jc w:val="both"/>
        <w:rPr>
          <w:sz w:val="24"/>
          <w:szCs w:val="24"/>
        </w:rPr>
      </w:pPr>
      <w:r w:rsidRPr="00CF1844">
        <w:rPr>
          <w:sz w:val="24"/>
          <w:szCs w:val="24"/>
        </w:rPr>
        <w:t>dodavatele na zakázku „Energeticky úsporná opatření objektu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CF1844">
        <w:rPr>
          <w:sz w:val="24"/>
          <w:szCs w:val="24"/>
        </w:rPr>
        <w:t>č.p</w:t>
      </w:r>
      <w:proofErr w:type="spellEnd"/>
      <w:r w:rsidRPr="00CF1844">
        <w:rPr>
          <w:sz w:val="24"/>
          <w:szCs w:val="24"/>
        </w:rPr>
        <w:t>.</w:t>
      </w:r>
      <w:proofErr w:type="gramEnd"/>
      <w:r w:rsidRPr="00CF1844">
        <w:rPr>
          <w:sz w:val="24"/>
          <w:szCs w:val="24"/>
        </w:rPr>
        <w:t xml:space="preserve"> 548 (DPS)</w:t>
      </w:r>
    </w:p>
    <w:p w:rsidR="00CF1844" w:rsidRPr="00CF1844" w:rsidRDefault="00CF1844" w:rsidP="00CF1844">
      <w:pPr>
        <w:pStyle w:val="Odstavecseseznamem"/>
        <w:suppressAutoHyphens w:val="0"/>
        <w:ind w:left="2127" w:firstLine="709"/>
        <w:jc w:val="both"/>
        <w:rPr>
          <w:sz w:val="24"/>
          <w:szCs w:val="24"/>
        </w:rPr>
      </w:pPr>
      <w:r w:rsidRPr="00CF1844">
        <w:rPr>
          <w:sz w:val="24"/>
          <w:szCs w:val="24"/>
        </w:rPr>
        <w:t xml:space="preserve">firmu Milan </w:t>
      </w:r>
      <w:proofErr w:type="spellStart"/>
      <w:r w:rsidRPr="00CF1844">
        <w:rPr>
          <w:sz w:val="24"/>
          <w:szCs w:val="24"/>
        </w:rPr>
        <w:t>Holec</w:t>
      </w:r>
      <w:proofErr w:type="spellEnd"/>
      <w:r w:rsidRPr="00CF1844">
        <w:rPr>
          <w:sz w:val="24"/>
          <w:szCs w:val="24"/>
        </w:rPr>
        <w:t>, Stavební firma, s.r.o.</w:t>
      </w:r>
    </w:p>
    <w:p w:rsidR="00CF1844" w:rsidRPr="0046713C" w:rsidRDefault="00CF1844" w:rsidP="00CF1844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ab/>
        <w:t>se sídlem Nábřežní 1029, 739 61 Třinec</w:t>
      </w:r>
    </w:p>
    <w:p w:rsidR="0030348E" w:rsidRDefault="0030348E" w:rsidP="00AB425E">
      <w:pPr>
        <w:pStyle w:val="Odstavecseseznamem"/>
        <w:ind w:left="1425"/>
        <w:rPr>
          <w:sz w:val="24"/>
          <w:szCs w:val="24"/>
        </w:rPr>
      </w:pPr>
    </w:p>
    <w:p w:rsidR="003E24DA" w:rsidRPr="008025D6" w:rsidRDefault="003E24DA" w:rsidP="003E24DA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CF1844">
        <w:rPr>
          <w:sz w:val="22"/>
          <w:szCs w:val="22"/>
        </w:rPr>
        <w:t>15.7</w:t>
      </w:r>
      <w:r>
        <w:rPr>
          <w:sz w:val="22"/>
          <w:szCs w:val="22"/>
        </w:rPr>
        <w:t>.2013</w:t>
      </w:r>
      <w:proofErr w:type="gramEnd"/>
      <w:r w:rsidRPr="008025D6">
        <w:rPr>
          <w:sz w:val="22"/>
          <w:szCs w:val="22"/>
        </w:rPr>
        <w:t>)</w:t>
      </w:r>
    </w:p>
    <w:p w:rsidR="0030348E" w:rsidRPr="00495F08" w:rsidRDefault="0030348E" w:rsidP="00A31853">
      <w:pPr>
        <w:suppressAutoHyphens w:val="0"/>
        <w:ind w:left="142"/>
        <w:jc w:val="both"/>
        <w:rPr>
          <w:sz w:val="24"/>
          <w:szCs w:val="24"/>
          <w:u w:val="single"/>
        </w:rPr>
      </w:pPr>
    </w:p>
    <w:p w:rsidR="003E24DA" w:rsidRDefault="003E24D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0348E" w:rsidRDefault="0030348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3E24DA">
        <w:rPr>
          <w:sz w:val="24"/>
          <w:szCs w:val="24"/>
        </w:rPr>
        <w:t>18</w:t>
      </w:r>
      <w:r>
        <w:rPr>
          <w:sz w:val="24"/>
          <w:szCs w:val="24"/>
        </w:rPr>
        <w:t>.6.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D25AC" w:rsidRDefault="00ED25AC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D25AC" w:rsidRDefault="00ED25AC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D25AC" w:rsidRDefault="00ED25AC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Pr="00764677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0348E" w:rsidRDefault="0030348E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4622D0">
        <w:rPr>
          <w:sz w:val="24"/>
          <w:szCs w:val="24"/>
        </w:rPr>
        <w:t>Juraj</w:t>
      </w:r>
      <w:proofErr w:type="spellEnd"/>
      <w:r w:rsidR="004622D0">
        <w:rPr>
          <w:sz w:val="24"/>
          <w:szCs w:val="24"/>
        </w:rPr>
        <w:t xml:space="preserve"> </w:t>
      </w:r>
      <w:proofErr w:type="spellStart"/>
      <w:r w:rsidR="004622D0">
        <w:rPr>
          <w:sz w:val="24"/>
          <w:szCs w:val="24"/>
        </w:rPr>
        <w:t>Legindi</w:t>
      </w:r>
      <w:proofErr w:type="spellEnd"/>
    </w:p>
    <w:p w:rsidR="0030348E" w:rsidRDefault="0030348E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22D0">
        <w:rPr>
          <w:sz w:val="24"/>
          <w:szCs w:val="24"/>
        </w:rPr>
        <w:t xml:space="preserve">         </w:t>
      </w:r>
      <w:r w:rsidR="004622D0">
        <w:rPr>
          <w:sz w:val="24"/>
          <w:szCs w:val="24"/>
        </w:rPr>
        <w:tab/>
        <w:t xml:space="preserve">     </w:t>
      </w:r>
      <w:r w:rsidR="004622D0">
        <w:rPr>
          <w:sz w:val="24"/>
          <w:szCs w:val="24"/>
        </w:rPr>
        <w:tab/>
        <w:t>starosta</w:t>
      </w:r>
      <w:r w:rsidR="004622D0">
        <w:rPr>
          <w:sz w:val="24"/>
          <w:szCs w:val="24"/>
        </w:rPr>
        <w:tab/>
      </w:r>
      <w:r w:rsidR="004622D0">
        <w:rPr>
          <w:sz w:val="24"/>
          <w:szCs w:val="24"/>
        </w:rPr>
        <w:tab/>
      </w:r>
      <w:r w:rsidR="004622D0">
        <w:rPr>
          <w:sz w:val="24"/>
          <w:szCs w:val="24"/>
        </w:rPr>
        <w:tab/>
      </w:r>
      <w:r w:rsidR="004622D0">
        <w:rPr>
          <w:sz w:val="24"/>
          <w:szCs w:val="24"/>
        </w:rPr>
        <w:tab/>
      </w:r>
      <w:r w:rsidR="004622D0">
        <w:rPr>
          <w:sz w:val="24"/>
          <w:szCs w:val="24"/>
        </w:rPr>
        <w:tab/>
      </w:r>
      <w:r w:rsidR="004622D0">
        <w:rPr>
          <w:sz w:val="24"/>
          <w:szCs w:val="24"/>
        </w:rPr>
        <w:tab/>
        <w:t xml:space="preserve">místostarosta </w:t>
      </w:r>
    </w:p>
    <w:sectPr w:rsidR="0030348E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13C" w:rsidRDefault="0046713C">
      <w:r>
        <w:separator/>
      </w:r>
    </w:p>
  </w:endnote>
  <w:endnote w:type="continuationSeparator" w:id="1">
    <w:p w:rsidR="0046713C" w:rsidRDefault="00467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3C" w:rsidRDefault="0046713C">
    <w:pPr>
      <w:pStyle w:val="Zpat"/>
    </w:pPr>
    <w:r>
      <w:tab/>
      <w:t xml:space="preserve">- </w:t>
    </w:r>
    <w:fldSimple w:instr=" PAGE ">
      <w:r w:rsidR="004622D0">
        <w:rPr>
          <w:noProof/>
        </w:rPr>
        <w:t>1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13C" w:rsidRDefault="0046713C">
      <w:r>
        <w:separator/>
      </w:r>
    </w:p>
  </w:footnote>
  <w:footnote w:type="continuationSeparator" w:id="1">
    <w:p w:rsidR="0046713C" w:rsidRDefault="00467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3C" w:rsidRDefault="00ED25AC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62</w:t>
    </w:r>
  </w:p>
  <w:p w:rsidR="0046713C" w:rsidRDefault="00ED25AC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46713C">
      <w:rPr>
        <w:b/>
        <w:bCs/>
        <w:sz w:val="24"/>
        <w:szCs w:val="24"/>
      </w:rPr>
      <w:t xml:space="preserve"> ze dne </w:t>
    </w:r>
    <w:proofErr w:type="gramStart"/>
    <w:r w:rsidR="0046713C">
      <w:rPr>
        <w:b/>
        <w:bCs/>
        <w:sz w:val="24"/>
        <w:szCs w:val="24"/>
      </w:rPr>
      <w:t>15.7.2013</w:t>
    </w:r>
    <w:proofErr w:type="gramEnd"/>
  </w:p>
  <w:p w:rsidR="0046713C" w:rsidRDefault="0046713C"/>
  <w:p w:rsidR="0046713C" w:rsidRDefault="004671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B925ED"/>
    <w:multiLevelType w:val="hybridMultilevel"/>
    <w:tmpl w:val="59B268F0"/>
    <w:lvl w:ilvl="0" w:tplc="04050011">
      <w:start w:val="1"/>
      <w:numFmt w:val="decimal"/>
      <w:lvlText w:val="%1)"/>
      <w:lvlJc w:val="left"/>
      <w:pPr>
        <w:tabs>
          <w:tab w:val="num" w:pos="1550"/>
        </w:tabs>
        <w:ind w:left="155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4">
    <w:nsid w:val="064D6136"/>
    <w:multiLevelType w:val="hybridMultilevel"/>
    <w:tmpl w:val="3ADED89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F42D80"/>
    <w:multiLevelType w:val="hybridMultilevel"/>
    <w:tmpl w:val="6BAE5A86"/>
    <w:lvl w:ilvl="0" w:tplc="C92654B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7">
    <w:nsid w:val="0E767251"/>
    <w:multiLevelType w:val="hybridMultilevel"/>
    <w:tmpl w:val="B7B0534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9">
    <w:nsid w:val="174F53FA"/>
    <w:multiLevelType w:val="multilevel"/>
    <w:tmpl w:val="C7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1">
    <w:nsid w:val="1D1B40F3"/>
    <w:multiLevelType w:val="hybridMultilevel"/>
    <w:tmpl w:val="D6DA0B18"/>
    <w:lvl w:ilvl="0" w:tplc="E3361FB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1F773F7D"/>
    <w:multiLevelType w:val="hybridMultilevel"/>
    <w:tmpl w:val="DD5E1A30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201B6573"/>
    <w:multiLevelType w:val="hybridMultilevel"/>
    <w:tmpl w:val="B08EB36C"/>
    <w:lvl w:ilvl="0" w:tplc="61AEBB22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224F7C53"/>
    <w:multiLevelType w:val="hybridMultilevel"/>
    <w:tmpl w:val="F62229CA"/>
    <w:lvl w:ilvl="0" w:tplc="8EF4A25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252A6734"/>
    <w:multiLevelType w:val="hybridMultilevel"/>
    <w:tmpl w:val="A0A4224A"/>
    <w:lvl w:ilvl="0" w:tplc="B5086A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3A895754"/>
    <w:multiLevelType w:val="hybridMultilevel"/>
    <w:tmpl w:val="CD802020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8935A8"/>
    <w:multiLevelType w:val="hybridMultilevel"/>
    <w:tmpl w:val="59881204"/>
    <w:lvl w:ilvl="0" w:tplc="5DC6E91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8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19">
    <w:nsid w:val="4D0334E8"/>
    <w:multiLevelType w:val="hybridMultilevel"/>
    <w:tmpl w:val="C6961E3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4F7467EE"/>
    <w:multiLevelType w:val="hybridMultilevel"/>
    <w:tmpl w:val="AC74790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50773AD9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22">
    <w:nsid w:val="52B82205"/>
    <w:multiLevelType w:val="hybridMultilevel"/>
    <w:tmpl w:val="3F6C7726"/>
    <w:lvl w:ilvl="0" w:tplc="764E067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3">
    <w:nsid w:val="56122A5A"/>
    <w:multiLevelType w:val="hybridMultilevel"/>
    <w:tmpl w:val="030895C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4">
    <w:nsid w:val="561A7720"/>
    <w:multiLevelType w:val="hybridMultilevel"/>
    <w:tmpl w:val="CC3488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8BE4387"/>
    <w:multiLevelType w:val="hybridMultilevel"/>
    <w:tmpl w:val="C85020AA"/>
    <w:lvl w:ilvl="0" w:tplc="5DC6E91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7">
    <w:nsid w:val="5CA874A5"/>
    <w:multiLevelType w:val="hybridMultilevel"/>
    <w:tmpl w:val="5C06C00A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28">
    <w:nsid w:val="5CC65DE3"/>
    <w:multiLevelType w:val="hybridMultilevel"/>
    <w:tmpl w:val="23247368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616416B0"/>
    <w:multiLevelType w:val="hybridMultilevel"/>
    <w:tmpl w:val="E38E39C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218112A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1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4196502"/>
    <w:multiLevelType w:val="hybridMultilevel"/>
    <w:tmpl w:val="9C3E60D6"/>
    <w:lvl w:ilvl="0" w:tplc="04050011">
      <w:start w:val="1"/>
      <w:numFmt w:val="decimal"/>
      <w:lvlText w:val="%1)"/>
      <w:lvlJc w:val="left"/>
      <w:pPr>
        <w:ind w:left="1770" w:hanging="360"/>
      </w:p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33">
    <w:nsid w:val="68210D52"/>
    <w:multiLevelType w:val="hybridMultilevel"/>
    <w:tmpl w:val="86D04214"/>
    <w:lvl w:ilvl="0" w:tplc="1214F92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4">
    <w:nsid w:val="69B2144D"/>
    <w:multiLevelType w:val="hybridMultilevel"/>
    <w:tmpl w:val="DEAC1CB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6">
    <w:nsid w:val="6C2F098E"/>
    <w:multiLevelType w:val="hybridMultilevel"/>
    <w:tmpl w:val="17CEB5A2"/>
    <w:lvl w:ilvl="0" w:tplc="A30472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C9025A8"/>
    <w:multiLevelType w:val="hybridMultilevel"/>
    <w:tmpl w:val="E9D41C0E"/>
    <w:lvl w:ilvl="0" w:tplc="08621744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8">
    <w:nsid w:val="6FC368F8"/>
    <w:multiLevelType w:val="hybridMultilevel"/>
    <w:tmpl w:val="95487AEA"/>
    <w:lvl w:ilvl="0" w:tplc="56FA2B68">
      <w:start w:val="5"/>
      <w:numFmt w:val="bullet"/>
      <w:lvlText w:val="-"/>
      <w:lvlJc w:val="left"/>
      <w:pPr>
        <w:ind w:left="3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185" w:hanging="360"/>
      </w:pPr>
      <w:rPr>
        <w:rFonts w:ascii="Wingdings" w:hAnsi="Wingdings" w:cs="Wingdings" w:hint="default"/>
      </w:rPr>
    </w:lvl>
  </w:abstractNum>
  <w:abstractNum w:abstractNumId="39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0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1">
    <w:nsid w:val="75896A95"/>
    <w:multiLevelType w:val="hybridMultilevel"/>
    <w:tmpl w:val="4874E966"/>
    <w:lvl w:ilvl="0" w:tplc="04050011">
      <w:start w:val="1"/>
      <w:numFmt w:val="decimal"/>
      <w:lvlText w:val="%1)"/>
      <w:lvlJc w:val="left"/>
      <w:pPr>
        <w:ind w:left="1789" w:hanging="360"/>
      </w:pPr>
    </w:lvl>
    <w:lvl w:ilvl="1" w:tplc="04050019">
      <w:start w:val="1"/>
      <w:numFmt w:val="lowerLetter"/>
      <w:lvlText w:val="%2."/>
      <w:lvlJc w:val="left"/>
      <w:pPr>
        <w:ind w:left="2509" w:hanging="360"/>
      </w:pPr>
    </w:lvl>
    <w:lvl w:ilvl="2" w:tplc="0405001B">
      <w:start w:val="1"/>
      <w:numFmt w:val="lowerRoman"/>
      <w:lvlText w:val="%3."/>
      <w:lvlJc w:val="right"/>
      <w:pPr>
        <w:ind w:left="3229" w:hanging="180"/>
      </w:pPr>
    </w:lvl>
    <w:lvl w:ilvl="3" w:tplc="0405000F">
      <w:start w:val="1"/>
      <w:numFmt w:val="decimal"/>
      <w:lvlText w:val="%4."/>
      <w:lvlJc w:val="left"/>
      <w:pPr>
        <w:ind w:left="3949" w:hanging="360"/>
      </w:pPr>
    </w:lvl>
    <w:lvl w:ilvl="4" w:tplc="04050019">
      <w:start w:val="1"/>
      <w:numFmt w:val="lowerLetter"/>
      <w:lvlText w:val="%5."/>
      <w:lvlJc w:val="left"/>
      <w:pPr>
        <w:ind w:left="4669" w:hanging="360"/>
      </w:pPr>
    </w:lvl>
    <w:lvl w:ilvl="5" w:tplc="0405001B">
      <w:start w:val="1"/>
      <w:numFmt w:val="lowerRoman"/>
      <w:lvlText w:val="%6."/>
      <w:lvlJc w:val="right"/>
      <w:pPr>
        <w:ind w:left="5389" w:hanging="180"/>
      </w:pPr>
    </w:lvl>
    <w:lvl w:ilvl="6" w:tplc="0405000F">
      <w:start w:val="1"/>
      <w:numFmt w:val="decimal"/>
      <w:lvlText w:val="%7."/>
      <w:lvlJc w:val="left"/>
      <w:pPr>
        <w:ind w:left="6109" w:hanging="360"/>
      </w:pPr>
    </w:lvl>
    <w:lvl w:ilvl="7" w:tplc="04050019">
      <w:start w:val="1"/>
      <w:numFmt w:val="lowerLetter"/>
      <w:lvlText w:val="%8."/>
      <w:lvlJc w:val="left"/>
      <w:pPr>
        <w:ind w:left="6829" w:hanging="360"/>
      </w:pPr>
    </w:lvl>
    <w:lvl w:ilvl="8" w:tplc="0405001B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B3AD2"/>
    <w:multiLevelType w:val="hybridMultilevel"/>
    <w:tmpl w:val="ACD2A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26222"/>
    <w:multiLevelType w:val="hybridMultilevel"/>
    <w:tmpl w:val="61F0C93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>
      <w:start w:val="1"/>
      <w:numFmt w:val="lowerRoman"/>
      <w:lvlText w:val="%3."/>
      <w:lvlJc w:val="right"/>
      <w:pPr>
        <w:ind w:left="4145" w:hanging="180"/>
      </w:pPr>
    </w:lvl>
    <w:lvl w:ilvl="3" w:tplc="0405000F">
      <w:start w:val="1"/>
      <w:numFmt w:val="decimal"/>
      <w:lvlText w:val="%4."/>
      <w:lvlJc w:val="left"/>
      <w:pPr>
        <w:ind w:left="4865" w:hanging="360"/>
      </w:pPr>
    </w:lvl>
    <w:lvl w:ilvl="4" w:tplc="04050019">
      <w:start w:val="1"/>
      <w:numFmt w:val="lowerLetter"/>
      <w:lvlText w:val="%5."/>
      <w:lvlJc w:val="left"/>
      <w:pPr>
        <w:ind w:left="5585" w:hanging="360"/>
      </w:pPr>
    </w:lvl>
    <w:lvl w:ilvl="5" w:tplc="0405001B">
      <w:start w:val="1"/>
      <w:numFmt w:val="lowerRoman"/>
      <w:lvlText w:val="%6."/>
      <w:lvlJc w:val="right"/>
      <w:pPr>
        <w:ind w:left="6305" w:hanging="180"/>
      </w:pPr>
    </w:lvl>
    <w:lvl w:ilvl="6" w:tplc="0405000F">
      <w:start w:val="1"/>
      <w:numFmt w:val="decimal"/>
      <w:lvlText w:val="%7."/>
      <w:lvlJc w:val="left"/>
      <w:pPr>
        <w:ind w:left="7025" w:hanging="360"/>
      </w:pPr>
    </w:lvl>
    <w:lvl w:ilvl="7" w:tplc="04050019">
      <w:start w:val="1"/>
      <w:numFmt w:val="lowerLetter"/>
      <w:lvlText w:val="%8."/>
      <w:lvlJc w:val="left"/>
      <w:pPr>
        <w:ind w:left="7745" w:hanging="360"/>
      </w:pPr>
    </w:lvl>
    <w:lvl w:ilvl="8" w:tplc="0405001B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35"/>
  </w:num>
  <w:num w:numId="2">
    <w:abstractNumId w:val="6"/>
  </w:num>
  <w:num w:numId="3">
    <w:abstractNumId w:val="42"/>
  </w:num>
  <w:num w:numId="4">
    <w:abstractNumId w:val="31"/>
  </w:num>
  <w:num w:numId="5">
    <w:abstractNumId w:val="40"/>
  </w:num>
  <w:num w:numId="6">
    <w:abstractNumId w:val="28"/>
  </w:num>
  <w:num w:numId="7">
    <w:abstractNumId w:val="8"/>
  </w:num>
  <w:num w:numId="8">
    <w:abstractNumId w:val="29"/>
  </w:num>
  <w:num w:numId="9">
    <w:abstractNumId w:val="3"/>
  </w:num>
  <w:num w:numId="10">
    <w:abstractNumId w:val="19"/>
  </w:num>
  <w:num w:numId="11">
    <w:abstractNumId w:val="7"/>
  </w:num>
  <w:num w:numId="12">
    <w:abstractNumId w:val="24"/>
  </w:num>
  <w:num w:numId="13">
    <w:abstractNumId w:val="43"/>
  </w:num>
  <w:num w:numId="14">
    <w:abstractNumId w:val="18"/>
  </w:num>
  <w:num w:numId="15">
    <w:abstractNumId w:val="10"/>
  </w:num>
  <w:num w:numId="16">
    <w:abstractNumId w:val="27"/>
  </w:num>
  <w:num w:numId="17">
    <w:abstractNumId w:val="34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9"/>
  </w:num>
  <w:num w:numId="23">
    <w:abstractNumId w:val="23"/>
  </w:num>
  <w:num w:numId="24">
    <w:abstractNumId w:val="32"/>
  </w:num>
  <w:num w:numId="25">
    <w:abstractNumId w:val="41"/>
  </w:num>
  <w:num w:numId="26">
    <w:abstractNumId w:val="25"/>
  </w:num>
  <w:num w:numId="27">
    <w:abstractNumId w:val="16"/>
  </w:num>
  <w:num w:numId="28">
    <w:abstractNumId w:val="4"/>
  </w:num>
  <w:num w:numId="29">
    <w:abstractNumId w:val="26"/>
  </w:num>
  <w:num w:numId="30">
    <w:abstractNumId w:val="44"/>
  </w:num>
  <w:num w:numId="31">
    <w:abstractNumId w:val="38"/>
  </w:num>
  <w:num w:numId="32">
    <w:abstractNumId w:val="21"/>
  </w:num>
  <w:num w:numId="33">
    <w:abstractNumId w:val="33"/>
  </w:num>
  <w:num w:numId="34">
    <w:abstractNumId w:val="11"/>
  </w:num>
  <w:num w:numId="35">
    <w:abstractNumId w:val="5"/>
  </w:num>
  <w:num w:numId="36">
    <w:abstractNumId w:val="37"/>
  </w:num>
  <w:num w:numId="37">
    <w:abstractNumId w:val="22"/>
  </w:num>
  <w:num w:numId="38">
    <w:abstractNumId w:val="39"/>
  </w:num>
  <w:num w:numId="39">
    <w:abstractNumId w:val="36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965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5F47"/>
    <w:rsid w:val="001763BB"/>
    <w:rsid w:val="00176FAC"/>
    <w:rsid w:val="00182EFD"/>
    <w:rsid w:val="00183CAD"/>
    <w:rsid w:val="00183F7E"/>
    <w:rsid w:val="00184F9C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E85"/>
    <w:rsid w:val="003E24DA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2D0"/>
    <w:rsid w:val="00462B5F"/>
    <w:rsid w:val="00463465"/>
    <w:rsid w:val="004641F0"/>
    <w:rsid w:val="00464706"/>
    <w:rsid w:val="00464DEA"/>
    <w:rsid w:val="0046713C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A1E5C"/>
    <w:rsid w:val="006A25BA"/>
    <w:rsid w:val="006A45C7"/>
    <w:rsid w:val="006A46AB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3E75"/>
    <w:rsid w:val="006D49B6"/>
    <w:rsid w:val="006D53B1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4F17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14E5"/>
    <w:rsid w:val="0088228B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06DEF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A4B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537"/>
    <w:rsid w:val="00CE6E73"/>
    <w:rsid w:val="00CE7FB4"/>
    <w:rsid w:val="00CF0BD4"/>
    <w:rsid w:val="00CF184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58EE"/>
    <w:rsid w:val="00D0684E"/>
    <w:rsid w:val="00D068C3"/>
    <w:rsid w:val="00D1004E"/>
    <w:rsid w:val="00D11763"/>
    <w:rsid w:val="00D120B2"/>
    <w:rsid w:val="00D14C89"/>
    <w:rsid w:val="00D158FC"/>
    <w:rsid w:val="00D21B1F"/>
    <w:rsid w:val="00D2339A"/>
    <w:rsid w:val="00D23AFB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2DA8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5AC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1AF"/>
    <w:rsid w:val="00FB331F"/>
    <w:rsid w:val="00FB3361"/>
    <w:rsid w:val="00FB459D"/>
    <w:rsid w:val="00FB4736"/>
    <w:rsid w:val="00FB6D18"/>
    <w:rsid w:val="00FB732A"/>
    <w:rsid w:val="00FB7427"/>
    <w:rsid w:val="00FB7861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E7A91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14E5"/>
    <w:rPr>
      <w:color w:val="B1BA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2944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1868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2013-07-19T06:55:00Z</cp:lastPrinted>
  <dcterms:created xsi:type="dcterms:W3CDTF">2013-07-17T07:49:00Z</dcterms:created>
  <dcterms:modified xsi:type="dcterms:W3CDTF">2013-07-19T06:55:00Z</dcterms:modified>
</cp:coreProperties>
</file>