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01/84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6164AF" w:rsidRDefault="006164AF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164AF" w:rsidRDefault="006164AF" w:rsidP="00CE365C">
      <w:pPr>
        <w:ind w:firstLine="709"/>
        <w:rPr>
          <w:sz w:val="24"/>
          <w:szCs w:val="24"/>
        </w:rPr>
      </w:pPr>
    </w:p>
    <w:p w:rsidR="006164AF" w:rsidRDefault="006164AF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6164AF" w:rsidRDefault="006164AF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1D63D2" w:rsidRDefault="002B1496" w:rsidP="00B91C6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1496" w:rsidRPr="00E23606" w:rsidRDefault="00A006E0" w:rsidP="00B91C68">
      <w:pPr>
        <w:suppressAutoHyphens w:val="0"/>
        <w:jc w:val="both"/>
        <w:rPr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 w:rsidRPr="00A006E0">
        <w:rPr>
          <w:bCs/>
          <w:sz w:val="24"/>
          <w:szCs w:val="24"/>
        </w:rPr>
        <w:t>19/79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23606">
        <w:rPr>
          <w:bCs/>
          <w:sz w:val="24"/>
          <w:szCs w:val="24"/>
        </w:rPr>
        <w:t>Zápis z jednání výborů</w:t>
      </w:r>
    </w:p>
    <w:p w:rsidR="00A006E0" w:rsidRPr="00E23606" w:rsidRDefault="00A006E0" w:rsidP="006571CF">
      <w:pPr>
        <w:pStyle w:val="Odstavecseseznamem"/>
        <w:numPr>
          <w:ilvl w:val="3"/>
          <w:numId w:val="1"/>
        </w:numPr>
        <w:suppressAutoHyphens w:val="0"/>
        <w:ind w:left="4536" w:hanging="283"/>
        <w:jc w:val="both"/>
        <w:rPr>
          <w:bCs/>
          <w:sz w:val="24"/>
          <w:szCs w:val="24"/>
        </w:rPr>
      </w:pPr>
      <w:r w:rsidRPr="00E23606">
        <w:rPr>
          <w:bCs/>
          <w:sz w:val="24"/>
          <w:szCs w:val="24"/>
        </w:rPr>
        <w:t xml:space="preserve">ověření podmínek pro instalaci radarového měřiče </w:t>
      </w:r>
      <w:r w:rsidR="00CA4B43">
        <w:rPr>
          <w:bCs/>
          <w:sz w:val="24"/>
          <w:szCs w:val="24"/>
        </w:rPr>
        <w:t>v obci Albrechtice</w:t>
      </w:r>
    </w:p>
    <w:p w:rsidR="00D97D58" w:rsidRPr="00E23606" w:rsidRDefault="00D97D58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6571CF" w:rsidRDefault="006571CF" w:rsidP="006571CF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>(ZODP.: TAJ, T: 07/2014)</w:t>
      </w:r>
    </w:p>
    <w:p w:rsidR="001B3312" w:rsidRDefault="001B3312" w:rsidP="006571CF">
      <w:pPr>
        <w:suppressAutoHyphens w:val="0"/>
        <w:ind w:left="4253"/>
        <w:jc w:val="both"/>
        <w:rPr>
          <w:sz w:val="22"/>
          <w:szCs w:val="22"/>
        </w:rPr>
      </w:pPr>
    </w:p>
    <w:p w:rsidR="001B3312" w:rsidRDefault="001B3312" w:rsidP="006571CF">
      <w:pPr>
        <w:suppressAutoHyphens w:val="0"/>
        <w:ind w:left="4253"/>
        <w:jc w:val="both"/>
        <w:rPr>
          <w:sz w:val="22"/>
          <w:szCs w:val="22"/>
        </w:rPr>
      </w:pPr>
    </w:p>
    <w:p w:rsidR="00C22EFC" w:rsidRPr="00693881" w:rsidRDefault="00693881" w:rsidP="00693881">
      <w:pPr>
        <w:suppressAutoHyphens w:val="0"/>
        <w:ind w:firstLine="709"/>
        <w:jc w:val="both"/>
        <w:rPr>
          <w:sz w:val="24"/>
          <w:szCs w:val="24"/>
        </w:rPr>
      </w:pPr>
      <w:r w:rsidRPr="00693881">
        <w:rPr>
          <w:sz w:val="24"/>
          <w:szCs w:val="24"/>
        </w:rPr>
        <w:t>11/82</w:t>
      </w:r>
      <w:r w:rsidRPr="00693881">
        <w:rPr>
          <w:sz w:val="24"/>
          <w:szCs w:val="24"/>
        </w:rPr>
        <w:tab/>
      </w:r>
      <w:r w:rsidRPr="00693881">
        <w:rPr>
          <w:sz w:val="24"/>
          <w:szCs w:val="24"/>
        </w:rPr>
        <w:tab/>
      </w:r>
      <w:r w:rsidRPr="00693881">
        <w:rPr>
          <w:sz w:val="24"/>
          <w:szCs w:val="24"/>
        </w:rPr>
        <w:tab/>
      </w:r>
      <w:r w:rsidRPr="00693881">
        <w:rPr>
          <w:sz w:val="24"/>
          <w:szCs w:val="24"/>
        </w:rPr>
        <w:tab/>
      </w:r>
      <w:r w:rsidRPr="00693881">
        <w:rPr>
          <w:sz w:val="24"/>
          <w:szCs w:val="24"/>
        </w:rPr>
        <w:tab/>
      </w:r>
      <w:r w:rsidR="00C22EFC" w:rsidRPr="00693881">
        <w:rPr>
          <w:sz w:val="24"/>
          <w:szCs w:val="24"/>
        </w:rPr>
        <w:t>Přeprava nemocných</w:t>
      </w:r>
    </w:p>
    <w:p w:rsidR="00693881" w:rsidRDefault="00693881" w:rsidP="00693881">
      <w:pPr>
        <w:pStyle w:val="Odstavecseseznamem"/>
        <w:numPr>
          <w:ilvl w:val="3"/>
          <w:numId w:val="1"/>
        </w:numPr>
        <w:suppressAutoHyphens w:val="0"/>
        <w:ind w:left="453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materiálu odloženo </w:t>
      </w:r>
    </w:p>
    <w:p w:rsidR="00693881" w:rsidRDefault="00693881" w:rsidP="00693881">
      <w:pPr>
        <w:pStyle w:val="Odstavecseseznamem"/>
        <w:suppressAutoHyphens w:val="0"/>
        <w:ind w:left="3763" w:firstLine="490"/>
        <w:jc w:val="both"/>
        <w:rPr>
          <w:sz w:val="22"/>
          <w:szCs w:val="22"/>
        </w:rPr>
      </w:pPr>
    </w:p>
    <w:p w:rsidR="00693881" w:rsidRPr="00693881" w:rsidRDefault="00693881" w:rsidP="00693881">
      <w:pPr>
        <w:pStyle w:val="Odstavecseseznamem"/>
        <w:suppressAutoHyphens w:val="0"/>
        <w:ind w:left="3763" w:firstLine="490"/>
        <w:jc w:val="both"/>
        <w:rPr>
          <w:sz w:val="22"/>
          <w:szCs w:val="22"/>
        </w:rPr>
      </w:pPr>
      <w:r w:rsidRPr="00693881">
        <w:rPr>
          <w:sz w:val="22"/>
          <w:szCs w:val="22"/>
        </w:rPr>
        <w:t>(ZODP.: TAJ, T: 0</w:t>
      </w:r>
      <w:r>
        <w:rPr>
          <w:sz w:val="22"/>
          <w:szCs w:val="22"/>
        </w:rPr>
        <w:t>9</w:t>
      </w:r>
      <w:r w:rsidRPr="00693881">
        <w:rPr>
          <w:sz w:val="22"/>
          <w:szCs w:val="22"/>
        </w:rPr>
        <w:t>/2014)</w:t>
      </w:r>
    </w:p>
    <w:p w:rsidR="00693881" w:rsidRDefault="00693881" w:rsidP="00693881">
      <w:pPr>
        <w:pStyle w:val="Odstavecseseznamem"/>
        <w:suppressAutoHyphens w:val="0"/>
        <w:ind w:left="4536"/>
        <w:jc w:val="both"/>
        <w:rPr>
          <w:sz w:val="24"/>
          <w:szCs w:val="24"/>
        </w:rPr>
      </w:pPr>
    </w:p>
    <w:p w:rsidR="00693881" w:rsidRDefault="00693881" w:rsidP="00693881">
      <w:pPr>
        <w:pStyle w:val="Odstavecseseznamem"/>
        <w:suppressAutoHyphens w:val="0"/>
        <w:ind w:left="4536"/>
        <w:jc w:val="both"/>
        <w:rPr>
          <w:sz w:val="24"/>
          <w:szCs w:val="24"/>
        </w:rPr>
      </w:pPr>
    </w:p>
    <w:p w:rsidR="002B1496" w:rsidRPr="006164AF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 w:rsidRPr="006164AF">
        <w:rPr>
          <w:sz w:val="24"/>
          <w:szCs w:val="24"/>
          <w:u w:val="single"/>
        </w:rPr>
        <w:t>02/84</w:t>
      </w:r>
      <w:r w:rsidRPr="006164AF">
        <w:rPr>
          <w:sz w:val="24"/>
          <w:szCs w:val="24"/>
          <w:u w:val="single"/>
        </w:rPr>
        <w:tab/>
      </w:r>
      <w:r w:rsidR="0090484F" w:rsidRPr="006164AF">
        <w:rPr>
          <w:sz w:val="24"/>
          <w:szCs w:val="24"/>
          <w:u w:val="single"/>
        </w:rPr>
        <w:t>Smlouva o pachtu a provozování kanalizací – Dodatek č.1</w:t>
      </w:r>
    </w:p>
    <w:p w:rsidR="002B1496" w:rsidRPr="00237CE3" w:rsidRDefault="00237CE3" w:rsidP="001E0C5A">
      <w:pPr>
        <w:pStyle w:val="Odstavecseseznamem"/>
        <w:suppressAutoHyphens w:val="0"/>
        <w:ind w:left="644"/>
        <w:jc w:val="right"/>
        <w:rPr>
          <w:sz w:val="24"/>
          <w:szCs w:val="24"/>
        </w:rPr>
      </w:pPr>
      <w:r w:rsidRPr="00237CE3">
        <w:rPr>
          <w:sz w:val="24"/>
          <w:szCs w:val="24"/>
        </w:rPr>
        <w:t>(</w:t>
      </w:r>
      <w:r w:rsidR="001E0C5A" w:rsidRPr="00237CE3">
        <w:rPr>
          <w:sz w:val="24"/>
          <w:szCs w:val="24"/>
        </w:rPr>
        <w:t>RO 13/83</w:t>
      </w:r>
      <w:r w:rsidRPr="00237CE3">
        <w:rPr>
          <w:sz w:val="24"/>
          <w:szCs w:val="24"/>
        </w:rPr>
        <w:t>)</w:t>
      </w:r>
    </w:p>
    <w:p w:rsidR="0090484F" w:rsidRDefault="002B1496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164AF" w:rsidRDefault="006164AF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6164AF" w:rsidRPr="006164AF" w:rsidRDefault="0090484F" w:rsidP="00E44A0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uzavřela </w:t>
      </w:r>
    </w:p>
    <w:p w:rsidR="006164AF" w:rsidRDefault="006164AF" w:rsidP="006164AF">
      <w:pPr>
        <w:pStyle w:val="Odstavecseseznamem"/>
        <w:ind w:left="1004"/>
        <w:jc w:val="both"/>
        <w:rPr>
          <w:sz w:val="24"/>
          <w:szCs w:val="24"/>
        </w:rPr>
      </w:pPr>
    </w:p>
    <w:p w:rsidR="0090484F" w:rsidRDefault="0090484F" w:rsidP="006164AF">
      <w:pPr>
        <w:pStyle w:val="Odstavecseseznamem"/>
        <w:ind w:left="1004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Dodatek č.1 ke Smlouvě o pachtu a provozování kanalizací </w:t>
      </w:r>
      <w:r w:rsidR="001E0C5A" w:rsidRPr="006164AF">
        <w:rPr>
          <w:sz w:val="24"/>
          <w:szCs w:val="24"/>
        </w:rPr>
        <w:t>v majetku Obce Albrechtice mezi</w:t>
      </w:r>
      <w:r w:rsidRPr="006164AF">
        <w:rPr>
          <w:sz w:val="24"/>
          <w:szCs w:val="24"/>
        </w:rPr>
        <w:t xml:space="preserve"> společností </w:t>
      </w:r>
      <w:proofErr w:type="spellStart"/>
      <w:r w:rsidRPr="006164AF">
        <w:rPr>
          <w:sz w:val="24"/>
          <w:szCs w:val="24"/>
        </w:rPr>
        <w:t>SmVaK</w:t>
      </w:r>
      <w:proofErr w:type="spellEnd"/>
      <w:r w:rsidRPr="006164AF">
        <w:rPr>
          <w:sz w:val="24"/>
          <w:szCs w:val="24"/>
        </w:rPr>
        <w:t xml:space="preserve"> Ostrava a.s. se sídlem 28.října 1235/169, Mariánské Hory, 709 00 Ostrava, IČ: 451 93 665, a Obcí Albrechtice ve znění dle </w:t>
      </w:r>
      <w:r w:rsidR="000F5F16" w:rsidRPr="006164AF">
        <w:rPr>
          <w:sz w:val="24"/>
          <w:szCs w:val="24"/>
        </w:rPr>
        <w:t>písemné přílohy</w:t>
      </w:r>
    </w:p>
    <w:p w:rsidR="006164AF" w:rsidRPr="006164AF" w:rsidRDefault="006164AF" w:rsidP="006164AF">
      <w:pPr>
        <w:pStyle w:val="Odstavecseseznamem"/>
        <w:ind w:left="1004"/>
        <w:jc w:val="both"/>
        <w:rPr>
          <w:sz w:val="24"/>
          <w:szCs w:val="24"/>
        </w:rPr>
      </w:pPr>
    </w:p>
    <w:p w:rsidR="006164AF" w:rsidRDefault="0090484F" w:rsidP="00E44A0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pověřila </w:t>
      </w:r>
    </w:p>
    <w:p w:rsidR="006164AF" w:rsidRDefault="006164AF" w:rsidP="006164AF">
      <w:pPr>
        <w:pStyle w:val="Odstavecseseznamem"/>
        <w:ind w:left="1004"/>
        <w:jc w:val="both"/>
        <w:rPr>
          <w:sz w:val="24"/>
          <w:szCs w:val="24"/>
        </w:rPr>
      </w:pPr>
    </w:p>
    <w:p w:rsidR="002B1496" w:rsidRPr="006164AF" w:rsidRDefault="0090484F" w:rsidP="006164AF">
      <w:pPr>
        <w:pStyle w:val="Odstavecseseznamem"/>
        <w:ind w:left="1004"/>
        <w:jc w:val="both"/>
        <w:rPr>
          <w:sz w:val="24"/>
          <w:szCs w:val="24"/>
        </w:rPr>
      </w:pPr>
      <w:r w:rsidRPr="006164AF">
        <w:rPr>
          <w:sz w:val="24"/>
          <w:szCs w:val="24"/>
        </w:rPr>
        <w:t>starostu obce podpisem dodatku</w:t>
      </w:r>
    </w:p>
    <w:p w:rsidR="004023C4" w:rsidRDefault="004023C4" w:rsidP="004023C4">
      <w:pPr>
        <w:suppressAutoHyphens w:val="0"/>
        <w:jc w:val="both"/>
        <w:rPr>
          <w:sz w:val="24"/>
          <w:szCs w:val="24"/>
          <w:u w:val="single"/>
        </w:rPr>
      </w:pPr>
    </w:p>
    <w:p w:rsidR="000A5E9C" w:rsidRDefault="000A5E9C" w:rsidP="000A5E9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 w:rsidR="0090484F">
        <w:rPr>
          <w:sz w:val="22"/>
          <w:szCs w:val="22"/>
        </w:rPr>
        <w:t>30</w:t>
      </w:r>
      <w:r>
        <w:rPr>
          <w:sz w:val="22"/>
          <w:szCs w:val="22"/>
        </w:rPr>
        <w:t>.6.2014</w:t>
      </w:r>
      <w:r w:rsidRPr="008025D6">
        <w:rPr>
          <w:sz w:val="22"/>
          <w:szCs w:val="22"/>
        </w:rPr>
        <w:t>)</w:t>
      </w:r>
    </w:p>
    <w:p w:rsidR="000A5E9C" w:rsidRDefault="000A5E9C" w:rsidP="000A5E9C">
      <w:pPr>
        <w:pStyle w:val="Odstavecseseznamem"/>
        <w:ind w:left="2847" w:firstLine="698"/>
        <w:rPr>
          <w:sz w:val="22"/>
          <w:szCs w:val="22"/>
        </w:rPr>
      </w:pPr>
    </w:p>
    <w:p w:rsidR="0002325D" w:rsidRPr="006164AF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03/84</w:t>
      </w:r>
      <w:r>
        <w:rPr>
          <w:sz w:val="24"/>
          <w:szCs w:val="24"/>
          <w:u w:val="single"/>
        </w:rPr>
        <w:tab/>
      </w:r>
      <w:r w:rsidR="0090484F" w:rsidRPr="006164AF">
        <w:rPr>
          <w:sz w:val="24"/>
          <w:szCs w:val="24"/>
          <w:u w:val="single"/>
        </w:rPr>
        <w:t>Věcné břemeno</w:t>
      </w:r>
    </w:p>
    <w:p w:rsidR="004023C4" w:rsidRDefault="004023C4" w:rsidP="0002325D">
      <w:pPr>
        <w:tabs>
          <w:tab w:val="left" w:pos="2790"/>
        </w:tabs>
        <w:suppressAutoHyphens w:val="0"/>
        <w:ind w:left="644"/>
        <w:jc w:val="both"/>
        <w:rPr>
          <w:sz w:val="24"/>
          <w:szCs w:val="24"/>
        </w:rPr>
      </w:pPr>
    </w:p>
    <w:p w:rsidR="0090484F" w:rsidRDefault="00B57247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164AF" w:rsidRDefault="006164AF" w:rsidP="00B57247">
      <w:pPr>
        <w:suppressAutoHyphens w:val="0"/>
        <w:ind w:left="709"/>
        <w:jc w:val="both"/>
        <w:rPr>
          <w:sz w:val="24"/>
          <w:szCs w:val="24"/>
        </w:rPr>
      </w:pPr>
    </w:p>
    <w:p w:rsidR="006164AF" w:rsidRPr="006164AF" w:rsidRDefault="0053539B" w:rsidP="00E44A08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stanovila </w:t>
      </w:r>
    </w:p>
    <w:p w:rsid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3539B" w:rsidRDefault="0053539B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finanční částku za zřízení věcného břemene ve výši 10.000,- Kč (bez DPH) ke stavbě domovní přípojky NN k RD na ul. Jarní pro stavebníka Kamilu </w:t>
      </w:r>
      <w:proofErr w:type="spellStart"/>
      <w:r w:rsidRPr="006164AF">
        <w:rPr>
          <w:sz w:val="24"/>
          <w:szCs w:val="24"/>
        </w:rPr>
        <w:t>Uhrinovou</w:t>
      </w:r>
      <w:proofErr w:type="spellEnd"/>
    </w:p>
    <w:p w:rsid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164AF" w:rsidRP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164AF" w:rsidRDefault="0053539B" w:rsidP="00E44A08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6164AF">
        <w:rPr>
          <w:sz w:val="24"/>
          <w:szCs w:val="24"/>
        </w:rPr>
        <w:lastRenderedPageBreak/>
        <w:t xml:space="preserve">uzavřela  </w:t>
      </w:r>
    </w:p>
    <w:p w:rsid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3539B" w:rsidRDefault="0053539B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Smlouvu o uzavření budoucí smlouvy o zřízení věcného břemene a smlouvu o právu  provést stavbu č. IP-12-8015808/01 „Albrechtice, </w:t>
      </w:r>
      <w:proofErr w:type="spellStart"/>
      <w:r w:rsidRPr="006164AF">
        <w:rPr>
          <w:sz w:val="24"/>
          <w:szCs w:val="24"/>
        </w:rPr>
        <w:t>Uhrinová</w:t>
      </w:r>
      <w:proofErr w:type="spellEnd"/>
      <w:r w:rsidRPr="006164AF">
        <w:rPr>
          <w:sz w:val="24"/>
          <w:szCs w:val="24"/>
        </w:rPr>
        <w:t xml:space="preserve">, přípojka </w:t>
      </w:r>
      <w:proofErr w:type="spellStart"/>
      <w:r w:rsidRPr="006164AF">
        <w:rPr>
          <w:sz w:val="24"/>
          <w:szCs w:val="24"/>
        </w:rPr>
        <w:t>NNk</w:t>
      </w:r>
      <w:proofErr w:type="spellEnd"/>
      <w:r w:rsidRPr="006164AF">
        <w:rPr>
          <w:sz w:val="24"/>
          <w:szCs w:val="24"/>
        </w:rPr>
        <w:t xml:space="preserve">“ mezi společností ČEZ Distribuce a.s., se sídlem Děčín, Děčín IV Podmokly,                    Teplická 874/8, PSČ 405 02,  IČ: 247 29 035, zastoupenou společností                    NOVPRO FM, s.r.o. se sídlem </w:t>
      </w:r>
      <w:proofErr w:type="spellStart"/>
      <w:r w:rsidRPr="006164AF">
        <w:rPr>
          <w:sz w:val="24"/>
          <w:szCs w:val="24"/>
        </w:rPr>
        <w:t>Frýdek</w:t>
      </w:r>
      <w:proofErr w:type="spellEnd"/>
      <w:r w:rsidR="00237CE3" w:rsidRPr="006164AF">
        <w:rPr>
          <w:sz w:val="24"/>
          <w:szCs w:val="24"/>
        </w:rPr>
        <w:t>-</w:t>
      </w:r>
      <w:r w:rsidRPr="006164AF">
        <w:rPr>
          <w:sz w:val="24"/>
          <w:szCs w:val="24"/>
        </w:rPr>
        <w:t>Místek, Sadová 609, PSČ 738 01,                            IČ: 286 33 504, a Obcí Albrechtice ve znění dle písemné přílohy</w:t>
      </w:r>
    </w:p>
    <w:p w:rsidR="006164AF" w:rsidRP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164AF" w:rsidRDefault="0053539B" w:rsidP="00E44A08">
      <w:pPr>
        <w:pStyle w:val="Odstavecseseznamem"/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 w:rsidRPr="0053539B">
        <w:rPr>
          <w:sz w:val="24"/>
          <w:szCs w:val="24"/>
        </w:rPr>
        <w:t xml:space="preserve">pověřila </w:t>
      </w:r>
    </w:p>
    <w:p w:rsid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3539B" w:rsidRPr="0053539B" w:rsidRDefault="0053539B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53539B">
        <w:rPr>
          <w:sz w:val="24"/>
          <w:szCs w:val="24"/>
        </w:rPr>
        <w:t xml:space="preserve">starostu obce podpisem výše uvedené smlouvy </w:t>
      </w:r>
    </w:p>
    <w:p w:rsidR="0053539B" w:rsidRDefault="0053539B" w:rsidP="0053539B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3539B" w:rsidRDefault="006164AF" w:rsidP="0053539B">
      <w:pPr>
        <w:pStyle w:val="Odstavecseseznamem"/>
        <w:ind w:left="2847" w:firstLine="698"/>
        <w:rPr>
          <w:sz w:val="22"/>
          <w:szCs w:val="22"/>
        </w:rPr>
      </w:pPr>
      <w:r>
        <w:rPr>
          <w:sz w:val="22"/>
          <w:szCs w:val="22"/>
        </w:rPr>
        <w:t>(</w:t>
      </w:r>
      <w:r w:rsidR="0053539B" w:rsidRPr="008025D6">
        <w:rPr>
          <w:sz w:val="22"/>
          <w:szCs w:val="22"/>
        </w:rPr>
        <w:t xml:space="preserve">ZODP.: TAJ,  T.:  </w:t>
      </w:r>
      <w:r w:rsidR="0053539B">
        <w:rPr>
          <w:sz w:val="22"/>
          <w:szCs w:val="22"/>
        </w:rPr>
        <w:t>30.6.2014</w:t>
      </w:r>
      <w:r w:rsidR="0053539B" w:rsidRPr="008025D6">
        <w:rPr>
          <w:sz w:val="22"/>
          <w:szCs w:val="22"/>
        </w:rPr>
        <w:t>)</w:t>
      </w: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Pr="006164AF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 w:rsidRPr="006164AF">
        <w:rPr>
          <w:sz w:val="24"/>
          <w:szCs w:val="24"/>
          <w:u w:val="single"/>
        </w:rPr>
        <w:t>04/84</w:t>
      </w:r>
      <w:r w:rsidRPr="006164AF">
        <w:rPr>
          <w:sz w:val="24"/>
          <w:szCs w:val="24"/>
          <w:u w:val="single"/>
        </w:rPr>
        <w:tab/>
      </w:r>
      <w:r w:rsidR="0002325D" w:rsidRPr="006164AF">
        <w:rPr>
          <w:sz w:val="24"/>
          <w:szCs w:val="24"/>
          <w:u w:val="single"/>
        </w:rPr>
        <w:t>Stanovisko vlastníka</w:t>
      </w:r>
    </w:p>
    <w:p w:rsidR="00B57247" w:rsidRDefault="00B57247" w:rsidP="00B57247">
      <w:pPr>
        <w:suppressAutoHyphens w:val="0"/>
        <w:ind w:left="644"/>
        <w:jc w:val="both"/>
        <w:rPr>
          <w:sz w:val="24"/>
          <w:szCs w:val="24"/>
        </w:rPr>
      </w:pPr>
    </w:p>
    <w:p w:rsidR="006164AF" w:rsidRDefault="004023C4" w:rsidP="0053539B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164AF" w:rsidRDefault="006164AF" w:rsidP="0053539B">
      <w:pPr>
        <w:suppressAutoHyphens w:val="0"/>
        <w:ind w:left="709"/>
        <w:jc w:val="both"/>
        <w:rPr>
          <w:sz w:val="24"/>
          <w:szCs w:val="24"/>
        </w:rPr>
      </w:pPr>
    </w:p>
    <w:p w:rsidR="0002325D" w:rsidRDefault="0002325D" w:rsidP="0053539B">
      <w:pPr>
        <w:suppressAutoHyphens w:val="0"/>
        <w:ind w:left="709"/>
        <w:jc w:val="both"/>
        <w:rPr>
          <w:sz w:val="24"/>
          <w:szCs w:val="24"/>
        </w:rPr>
      </w:pPr>
      <w:r w:rsidRPr="00174DC9">
        <w:rPr>
          <w:sz w:val="24"/>
          <w:szCs w:val="24"/>
        </w:rPr>
        <w:t xml:space="preserve">ve věci </w:t>
      </w:r>
      <w:r w:rsidR="0053539B">
        <w:rPr>
          <w:sz w:val="24"/>
          <w:szCs w:val="24"/>
        </w:rPr>
        <w:t xml:space="preserve">stavby přípojky NN ke stavbě RD pro stavebníka Kamilu </w:t>
      </w:r>
      <w:proofErr w:type="spellStart"/>
      <w:r w:rsidR="0053539B">
        <w:rPr>
          <w:sz w:val="24"/>
          <w:szCs w:val="24"/>
        </w:rPr>
        <w:t>Uhrinovou</w:t>
      </w:r>
      <w:proofErr w:type="spellEnd"/>
      <w:r w:rsidRPr="00174DC9">
        <w:rPr>
          <w:sz w:val="24"/>
          <w:szCs w:val="24"/>
        </w:rPr>
        <w:t>:</w:t>
      </w:r>
    </w:p>
    <w:p w:rsidR="006164AF" w:rsidRPr="00174DC9" w:rsidRDefault="006164AF" w:rsidP="0053539B">
      <w:pPr>
        <w:suppressAutoHyphens w:val="0"/>
        <w:ind w:left="709"/>
        <w:jc w:val="both"/>
        <w:rPr>
          <w:sz w:val="24"/>
          <w:szCs w:val="24"/>
        </w:rPr>
      </w:pPr>
    </w:p>
    <w:p w:rsidR="006164AF" w:rsidRDefault="0002325D" w:rsidP="00E44A08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souhlasila </w:t>
      </w:r>
    </w:p>
    <w:p w:rsid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B08B2" w:rsidRPr="006164AF" w:rsidRDefault="0002325D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164AF">
        <w:rPr>
          <w:sz w:val="24"/>
          <w:szCs w:val="24"/>
        </w:rPr>
        <w:t>s</w:t>
      </w:r>
      <w:r w:rsidR="00BB08B2" w:rsidRPr="006164AF">
        <w:rPr>
          <w:sz w:val="24"/>
          <w:szCs w:val="24"/>
        </w:rPr>
        <w:t xml:space="preserve"> umístěním zemní přípojky NN ke stavbě RD do pozemku </w:t>
      </w:r>
      <w:proofErr w:type="spellStart"/>
      <w:r w:rsidR="00BB08B2" w:rsidRPr="006164AF">
        <w:rPr>
          <w:sz w:val="24"/>
          <w:szCs w:val="24"/>
        </w:rPr>
        <w:t>p.č</w:t>
      </w:r>
      <w:proofErr w:type="spellEnd"/>
      <w:r w:rsidR="00BB08B2" w:rsidRPr="006164AF">
        <w:rPr>
          <w:sz w:val="24"/>
          <w:szCs w:val="24"/>
        </w:rPr>
        <w:t xml:space="preserve">. 355 </w:t>
      </w:r>
      <w:r w:rsidR="00237CE3" w:rsidRPr="006164AF">
        <w:rPr>
          <w:sz w:val="24"/>
          <w:szCs w:val="24"/>
        </w:rPr>
        <w:t xml:space="preserve"> </w:t>
      </w:r>
      <w:r w:rsidR="00BB08B2" w:rsidRPr="006164AF">
        <w:rPr>
          <w:sz w:val="24"/>
          <w:szCs w:val="24"/>
        </w:rPr>
        <w:t>v k.</w:t>
      </w:r>
      <w:proofErr w:type="spellStart"/>
      <w:r w:rsidR="00BB08B2" w:rsidRPr="006164AF">
        <w:rPr>
          <w:sz w:val="24"/>
          <w:szCs w:val="24"/>
        </w:rPr>
        <w:t>ú</w:t>
      </w:r>
      <w:proofErr w:type="spellEnd"/>
      <w:r w:rsidR="00BB08B2" w:rsidRPr="006164AF">
        <w:rPr>
          <w:sz w:val="24"/>
          <w:szCs w:val="24"/>
        </w:rPr>
        <w:t>. Albrechtice</w:t>
      </w:r>
      <w:r w:rsidR="006164AF">
        <w:rPr>
          <w:sz w:val="24"/>
          <w:szCs w:val="24"/>
        </w:rPr>
        <w:t xml:space="preserve">           </w:t>
      </w:r>
      <w:r w:rsidR="00BB08B2" w:rsidRPr="006164AF">
        <w:rPr>
          <w:sz w:val="24"/>
          <w:szCs w:val="24"/>
        </w:rPr>
        <w:t xml:space="preserve"> u Českého Těšína, </w:t>
      </w:r>
      <w:r w:rsidR="00237CE3" w:rsidRPr="006164AF">
        <w:rPr>
          <w:sz w:val="24"/>
          <w:szCs w:val="24"/>
        </w:rPr>
        <w:t xml:space="preserve">tj. </w:t>
      </w:r>
      <w:r w:rsidR="00BB08B2" w:rsidRPr="006164AF">
        <w:rPr>
          <w:sz w:val="24"/>
          <w:szCs w:val="24"/>
        </w:rPr>
        <w:t>MK ul. Jarní</w:t>
      </w:r>
    </w:p>
    <w:p w:rsidR="00237CE3" w:rsidRDefault="00237CE3" w:rsidP="00237CE3">
      <w:pPr>
        <w:suppressAutoHyphens w:val="0"/>
        <w:jc w:val="both"/>
        <w:rPr>
          <w:sz w:val="24"/>
          <w:szCs w:val="24"/>
        </w:rPr>
      </w:pPr>
    </w:p>
    <w:p w:rsidR="006164AF" w:rsidRDefault="0002325D" w:rsidP="00E44A08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uzavřela </w:t>
      </w:r>
    </w:p>
    <w:p w:rsid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2325D" w:rsidRDefault="0002325D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Dohodu o užívání pozemku mezi </w:t>
      </w:r>
      <w:r w:rsidR="00BB08B2" w:rsidRPr="006164AF">
        <w:rPr>
          <w:sz w:val="24"/>
          <w:szCs w:val="24"/>
        </w:rPr>
        <w:t>společností ČEZ Distribuce, a.s. zastoupenou společností NOVPRO FM, s.r.o.</w:t>
      </w:r>
      <w:r w:rsidR="000E07D9" w:rsidRPr="006164AF">
        <w:rPr>
          <w:sz w:val="24"/>
          <w:szCs w:val="24"/>
        </w:rPr>
        <w:t xml:space="preserve"> se sídlem Sadová 609, 738 01 </w:t>
      </w:r>
      <w:proofErr w:type="spellStart"/>
      <w:r w:rsidR="000E07D9" w:rsidRPr="006164AF">
        <w:rPr>
          <w:sz w:val="24"/>
          <w:szCs w:val="24"/>
        </w:rPr>
        <w:t>Frýdek</w:t>
      </w:r>
      <w:proofErr w:type="spellEnd"/>
      <w:r w:rsidR="000E07D9" w:rsidRPr="006164AF">
        <w:rPr>
          <w:sz w:val="24"/>
          <w:szCs w:val="24"/>
        </w:rPr>
        <w:t>-Místek,</w:t>
      </w:r>
      <w:r w:rsidR="006164AF">
        <w:rPr>
          <w:sz w:val="24"/>
          <w:szCs w:val="24"/>
        </w:rPr>
        <w:t xml:space="preserve">                     </w:t>
      </w:r>
      <w:r w:rsidR="000E07D9" w:rsidRPr="006164AF">
        <w:rPr>
          <w:sz w:val="24"/>
          <w:szCs w:val="24"/>
        </w:rPr>
        <w:t xml:space="preserve"> IČ: 286 33 504, a Obcí </w:t>
      </w:r>
      <w:r w:rsidRPr="006164AF">
        <w:rPr>
          <w:sz w:val="24"/>
          <w:szCs w:val="24"/>
        </w:rPr>
        <w:t>Albrechtice ve znění dle písemné přílohy</w:t>
      </w:r>
    </w:p>
    <w:p w:rsidR="006164AF" w:rsidRP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6164AF" w:rsidRDefault="000E07D9" w:rsidP="00E44A08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6164AF">
        <w:rPr>
          <w:sz w:val="24"/>
          <w:szCs w:val="24"/>
        </w:rPr>
        <w:t>pověřila</w:t>
      </w:r>
    </w:p>
    <w:p w:rsidR="006164AF" w:rsidRDefault="006164AF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E07D9" w:rsidRPr="006164AF" w:rsidRDefault="000E07D9" w:rsidP="006164AF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6164AF">
        <w:rPr>
          <w:sz w:val="24"/>
          <w:szCs w:val="24"/>
        </w:rPr>
        <w:t>starostu obce podpisem dohody</w:t>
      </w:r>
    </w:p>
    <w:p w:rsidR="000F5F16" w:rsidRDefault="000F5F16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4F4F6B" w:rsidRDefault="004F4F6B" w:rsidP="004F4F6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 w:rsidR="000E07D9">
        <w:rPr>
          <w:sz w:val="22"/>
          <w:szCs w:val="22"/>
        </w:rPr>
        <w:t>3</w:t>
      </w:r>
      <w:r w:rsidR="006C63DD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6C63DD">
        <w:rPr>
          <w:sz w:val="22"/>
          <w:szCs w:val="22"/>
        </w:rPr>
        <w:t>6</w:t>
      </w:r>
      <w:r>
        <w:rPr>
          <w:sz w:val="22"/>
          <w:szCs w:val="22"/>
        </w:rPr>
        <w:t>.2014</w:t>
      </w:r>
      <w:r w:rsidRPr="008025D6">
        <w:rPr>
          <w:sz w:val="22"/>
          <w:szCs w:val="22"/>
        </w:rPr>
        <w:t>)</w:t>
      </w:r>
    </w:p>
    <w:p w:rsidR="004F4F6B" w:rsidRDefault="004F4F6B" w:rsidP="004F4F6B">
      <w:pPr>
        <w:pStyle w:val="Odstavecseseznamem"/>
        <w:ind w:left="2847" w:firstLine="698"/>
        <w:rPr>
          <w:sz w:val="22"/>
          <w:szCs w:val="22"/>
        </w:rPr>
      </w:pPr>
    </w:p>
    <w:p w:rsidR="006164AF" w:rsidRDefault="006164AF" w:rsidP="004F4F6B">
      <w:pPr>
        <w:pStyle w:val="Odstavecseseznamem"/>
        <w:ind w:left="2847" w:firstLine="698"/>
        <w:rPr>
          <w:sz w:val="22"/>
          <w:szCs w:val="22"/>
        </w:rPr>
      </w:pPr>
    </w:p>
    <w:p w:rsidR="006164AF" w:rsidRDefault="006164AF" w:rsidP="004F4F6B">
      <w:pPr>
        <w:pStyle w:val="Odstavecseseznamem"/>
        <w:ind w:left="2847" w:firstLine="698"/>
        <w:rPr>
          <w:sz w:val="22"/>
          <w:szCs w:val="22"/>
        </w:rPr>
      </w:pPr>
    </w:p>
    <w:p w:rsidR="006164AF" w:rsidRDefault="006164AF" w:rsidP="004F4F6B">
      <w:pPr>
        <w:pStyle w:val="Odstavecseseznamem"/>
        <w:ind w:left="2847" w:firstLine="698"/>
        <w:rPr>
          <w:sz w:val="22"/>
          <w:szCs w:val="22"/>
        </w:rPr>
      </w:pPr>
    </w:p>
    <w:p w:rsidR="006164AF" w:rsidRDefault="006164AF" w:rsidP="004F4F6B">
      <w:pPr>
        <w:pStyle w:val="Odstavecseseznamem"/>
        <w:ind w:left="2847" w:firstLine="698"/>
        <w:rPr>
          <w:sz w:val="22"/>
          <w:szCs w:val="22"/>
        </w:rPr>
      </w:pPr>
    </w:p>
    <w:p w:rsidR="006164AF" w:rsidRDefault="006164AF" w:rsidP="004F4F6B">
      <w:pPr>
        <w:pStyle w:val="Odstavecseseznamem"/>
        <w:ind w:left="2847" w:firstLine="698"/>
        <w:rPr>
          <w:sz w:val="22"/>
          <w:szCs w:val="22"/>
        </w:rPr>
      </w:pPr>
    </w:p>
    <w:p w:rsidR="00E44A08" w:rsidRDefault="00E44A08" w:rsidP="004F4F6B">
      <w:pPr>
        <w:pStyle w:val="Odstavecseseznamem"/>
        <w:ind w:left="2847" w:firstLine="698"/>
        <w:rPr>
          <w:sz w:val="22"/>
          <w:szCs w:val="22"/>
        </w:rPr>
      </w:pPr>
    </w:p>
    <w:p w:rsidR="006164AF" w:rsidRDefault="006164AF" w:rsidP="004F4F6B">
      <w:pPr>
        <w:pStyle w:val="Odstavecseseznamem"/>
        <w:ind w:left="2847" w:firstLine="698"/>
        <w:rPr>
          <w:sz w:val="22"/>
          <w:szCs w:val="22"/>
        </w:rPr>
      </w:pPr>
    </w:p>
    <w:p w:rsidR="006164AF" w:rsidRDefault="006164AF" w:rsidP="004F4F6B">
      <w:pPr>
        <w:pStyle w:val="Odstavecseseznamem"/>
        <w:ind w:left="2847" w:firstLine="698"/>
        <w:rPr>
          <w:sz w:val="22"/>
          <w:szCs w:val="22"/>
        </w:rPr>
      </w:pPr>
    </w:p>
    <w:p w:rsidR="006164AF" w:rsidRDefault="006164AF" w:rsidP="004F4F6B">
      <w:pPr>
        <w:pStyle w:val="Odstavecseseznamem"/>
        <w:ind w:left="2847" w:firstLine="698"/>
        <w:rPr>
          <w:sz w:val="22"/>
          <w:szCs w:val="22"/>
        </w:rPr>
      </w:pPr>
    </w:p>
    <w:p w:rsidR="004F4F6B" w:rsidRPr="00F706CB" w:rsidRDefault="004F4F6B" w:rsidP="00F706CB">
      <w:pPr>
        <w:suppressAutoHyphens w:val="0"/>
        <w:ind w:left="1134" w:hanging="425"/>
        <w:jc w:val="both"/>
        <w:rPr>
          <w:sz w:val="24"/>
          <w:szCs w:val="24"/>
        </w:rPr>
      </w:pPr>
    </w:p>
    <w:p w:rsidR="00EC7265" w:rsidRPr="006164AF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05/84</w:t>
      </w:r>
      <w:r>
        <w:rPr>
          <w:sz w:val="24"/>
          <w:szCs w:val="24"/>
          <w:u w:val="single"/>
        </w:rPr>
        <w:tab/>
      </w:r>
      <w:r w:rsidR="000D3BE7" w:rsidRPr="006164AF">
        <w:rPr>
          <w:sz w:val="24"/>
          <w:szCs w:val="24"/>
          <w:u w:val="single"/>
        </w:rPr>
        <w:t>Žádost o snížení nájmu v sále Dělnického domu</w:t>
      </w:r>
    </w:p>
    <w:p w:rsidR="000D3BE7" w:rsidRDefault="000D3BE7" w:rsidP="00EC7265">
      <w:pPr>
        <w:ind w:firstLine="644"/>
        <w:rPr>
          <w:sz w:val="24"/>
          <w:szCs w:val="24"/>
        </w:rPr>
      </w:pPr>
    </w:p>
    <w:p w:rsidR="003830C2" w:rsidRDefault="003830C2" w:rsidP="003830C2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830C2" w:rsidRDefault="003830C2" w:rsidP="003830C2">
      <w:pPr>
        <w:ind w:firstLine="644"/>
        <w:rPr>
          <w:sz w:val="24"/>
          <w:szCs w:val="24"/>
        </w:rPr>
      </w:pPr>
    </w:p>
    <w:p w:rsidR="006164AF" w:rsidRDefault="003830C2" w:rsidP="00E44A08">
      <w:pPr>
        <w:pStyle w:val="Odstavecseseznamem"/>
        <w:numPr>
          <w:ilvl w:val="0"/>
          <w:numId w:val="2"/>
        </w:numPr>
        <w:ind w:left="993" w:hanging="284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vzala na vědomí </w:t>
      </w:r>
    </w:p>
    <w:p w:rsidR="006164AF" w:rsidRDefault="006164AF" w:rsidP="006164AF">
      <w:pPr>
        <w:pStyle w:val="Odstavecseseznamem"/>
        <w:ind w:left="993"/>
        <w:jc w:val="both"/>
        <w:rPr>
          <w:sz w:val="24"/>
          <w:szCs w:val="24"/>
        </w:rPr>
      </w:pPr>
    </w:p>
    <w:p w:rsidR="003830C2" w:rsidRDefault="003830C2" w:rsidP="006164AF">
      <w:pPr>
        <w:pStyle w:val="Odstavecseseznamem"/>
        <w:ind w:left="993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žádost </w:t>
      </w:r>
      <w:r w:rsidR="000E07D9">
        <w:rPr>
          <w:sz w:val="24"/>
          <w:szCs w:val="24"/>
        </w:rPr>
        <w:t xml:space="preserve">Českého svazu včelařů, o.s., Základní organizace Albrechtice, zastoupené jednatelem Karlem </w:t>
      </w:r>
      <w:proofErr w:type="spellStart"/>
      <w:r w:rsidR="000E07D9">
        <w:rPr>
          <w:sz w:val="24"/>
          <w:szCs w:val="24"/>
        </w:rPr>
        <w:t>Folwarcznym</w:t>
      </w:r>
      <w:proofErr w:type="spellEnd"/>
      <w:r w:rsidR="000E07D9">
        <w:rPr>
          <w:sz w:val="24"/>
          <w:szCs w:val="24"/>
        </w:rPr>
        <w:t xml:space="preserve">, bytem Strmá 736, 735 43 Albrechtice, </w:t>
      </w:r>
      <w:r w:rsidR="006164AF">
        <w:rPr>
          <w:sz w:val="24"/>
          <w:szCs w:val="24"/>
        </w:rPr>
        <w:t>o</w:t>
      </w:r>
      <w:r w:rsidRPr="003830C2">
        <w:rPr>
          <w:sz w:val="24"/>
          <w:szCs w:val="24"/>
        </w:rPr>
        <w:t xml:space="preserve"> snížení nájmu sálu Dělnického domu v Albrechticích k uspořádání v</w:t>
      </w:r>
      <w:r w:rsidR="000E07D9">
        <w:rPr>
          <w:sz w:val="24"/>
          <w:szCs w:val="24"/>
        </w:rPr>
        <w:t>čelařské v</w:t>
      </w:r>
      <w:r w:rsidR="00237CE3">
        <w:rPr>
          <w:sz w:val="24"/>
          <w:szCs w:val="24"/>
        </w:rPr>
        <w:t>ý</w:t>
      </w:r>
      <w:r w:rsidR="000E07D9">
        <w:rPr>
          <w:sz w:val="24"/>
          <w:szCs w:val="24"/>
        </w:rPr>
        <w:t xml:space="preserve">stavy a přednášek  </w:t>
      </w:r>
      <w:r w:rsidR="006164AF">
        <w:rPr>
          <w:sz w:val="24"/>
          <w:szCs w:val="24"/>
        </w:rPr>
        <w:t xml:space="preserve">                </w:t>
      </w:r>
      <w:r w:rsidR="000E07D9">
        <w:rPr>
          <w:sz w:val="24"/>
          <w:szCs w:val="24"/>
        </w:rPr>
        <w:t>u příležitosti 80.výročí včelařské organizace v obci ve</w:t>
      </w:r>
      <w:r w:rsidR="00237CE3">
        <w:rPr>
          <w:sz w:val="24"/>
          <w:szCs w:val="24"/>
        </w:rPr>
        <w:t xml:space="preserve"> </w:t>
      </w:r>
      <w:r w:rsidR="000E07D9">
        <w:rPr>
          <w:sz w:val="24"/>
          <w:szCs w:val="24"/>
        </w:rPr>
        <w:t>d</w:t>
      </w:r>
      <w:r w:rsidRPr="003830C2">
        <w:rPr>
          <w:sz w:val="24"/>
          <w:szCs w:val="24"/>
        </w:rPr>
        <w:t>ne</w:t>
      </w:r>
      <w:r w:rsidR="000E07D9">
        <w:rPr>
          <w:sz w:val="24"/>
          <w:szCs w:val="24"/>
        </w:rPr>
        <w:t>ch 12.9.-13.9.2014</w:t>
      </w:r>
      <w:r w:rsidRPr="003830C2">
        <w:rPr>
          <w:sz w:val="24"/>
          <w:szCs w:val="24"/>
        </w:rPr>
        <w:t xml:space="preserve"> dle písemné přílohy</w:t>
      </w:r>
    </w:p>
    <w:p w:rsidR="006164AF" w:rsidRDefault="006164AF" w:rsidP="006164AF">
      <w:pPr>
        <w:pStyle w:val="Odstavecseseznamem"/>
        <w:ind w:left="993"/>
        <w:jc w:val="both"/>
        <w:rPr>
          <w:sz w:val="24"/>
          <w:szCs w:val="24"/>
        </w:rPr>
      </w:pPr>
    </w:p>
    <w:p w:rsidR="006164AF" w:rsidRDefault="003830C2" w:rsidP="00E44A08">
      <w:pPr>
        <w:pStyle w:val="Odstavecseseznamem"/>
        <w:numPr>
          <w:ilvl w:val="0"/>
          <w:numId w:val="2"/>
        </w:numPr>
        <w:ind w:left="993" w:hanging="284"/>
        <w:jc w:val="both"/>
        <w:rPr>
          <w:sz w:val="24"/>
          <w:szCs w:val="24"/>
        </w:rPr>
      </w:pPr>
      <w:r w:rsidRPr="000E07D9">
        <w:rPr>
          <w:sz w:val="24"/>
          <w:szCs w:val="24"/>
        </w:rPr>
        <w:t xml:space="preserve">souhlasila </w:t>
      </w:r>
    </w:p>
    <w:p w:rsidR="006164AF" w:rsidRDefault="006164AF" w:rsidP="006164AF">
      <w:pPr>
        <w:pStyle w:val="Odstavecseseznamem"/>
        <w:ind w:left="993"/>
        <w:jc w:val="both"/>
        <w:rPr>
          <w:sz w:val="24"/>
          <w:szCs w:val="24"/>
        </w:rPr>
      </w:pPr>
    </w:p>
    <w:p w:rsidR="003830C2" w:rsidRDefault="003830C2" w:rsidP="006164AF">
      <w:pPr>
        <w:pStyle w:val="Odstavecseseznamem"/>
        <w:ind w:left="993"/>
        <w:jc w:val="both"/>
        <w:rPr>
          <w:sz w:val="24"/>
          <w:szCs w:val="24"/>
        </w:rPr>
      </w:pPr>
      <w:r w:rsidRPr="000E07D9">
        <w:rPr>
          <w:sz w:val="24"/>
          <w:szCs w:val="24"/>
        </w:rPr>
        <w:t>s pronájmem sálu v</w:t>
      </w:r>
      <w:r w:rsidR="000E07D9">
        <w:rPr>
          <w:sz w:val="24"/>
          <w:szCs w:val="24"/>
        </w:rPr>
        <w:t> </w:t>
      </w:r>
      <w:r w:rsidRPr="000E07D9">
        <w:rPr>
          <w:sz w:val="24"/>
          <w:szCs w:val="24"/>
        </w:rPr>
        <w:t>požadovan</w:t>
      </w:r>
      <w:r w:rsidR="000E07D9">
        <w:rPr>
          <w:sz w:val="24"/>
          <w:szCs w:val="24"/>
        </w:rPr>
        <w:t xml:space="preserve">ých </w:t>
      </w:r>
      <w:r w:rsidRPr="000E07D9">
        <w:rPr>
          <w:sz w:val="24"/>
          <w:szCs w:val="24"/>
        </w:rPr>
        <w:t>termín</w:t>
      </w:r>
      <w:r w:rsidR="000E07D9">
        <w:rPr>
          <w:sz w:val="24"/>
          <w:szCs w:val="24"/>
        </w:rPr>
        <w:t xml:space="preserve">ech </w:t>
      </w:r>
      <w:r w:rsidRPr="000E07D9">
        <w:rPr>
          <w:sz w:val="24"/>
          <w:szCs w:val="24"/>
        </w:rPr>
        <w:t>dle bodu 1)</w:t>
      </w:r>
    </w:p>
    <w:p w:rsidR="006164AF" w:rsidRPr="000E07D9" w:rsidRDefault="006164AF" w:rsidP="006164AF">
      <w:pPr>
        <w:pStyle w:val="Odstavecseseznamem"/>
        <w:ind w:left="993"/>
        <w:jc w:val="both"/>
        <w:rPr>
          <w:sz w:val="24"/>
          <w:szCs w:val="24"/>
        </w:rPr>
      </w:pPr>
    </w:p>
    <w:p w:rsidR="006164AF" w:rsidRDefault="003830C2" w:rsidP="00E44A08">
      <w:pPr>
        <w:pStyle w:val="Odstavecseseznamem"/>
        <w:numPr>
          <w:ilvl w:val="0"/>
          <w:numId w:val="2"/>
        </w:numPr>
        <w:ind w:left="993" w:hanging="284"/>
        <w:jc w:val="both"/>
        <w:rPr>
          <w:sz w:val="24"/>
          <w:szCs w:val="24"/>
        </w:rPr>
      </w:pPr>
      <w:r w:rsidRPr="003830C2">
        <w:rPr>
          <w:sz w:val="24"/>
          <w:szCs w:val="24"/>
        </w:rPr>
        <w:t>stanovila</w:t>
      </w:r>
    </w:p>
    <w:p w:rsidR="006164AF" w:rsidRDefault="006164AF" w:rsidP="006164AF">
      <w:pPr>
        <w:pStyle w:val="Odstavecseseznamem"/>
        <w:ind w:left="993"/>
        <w:jc w:val="both"/>
        <w:rPr>
          <w:sz w:val="24"/>
          <w:szCs w:val="24"/>
        </w:rPr>
      </w:pPr>
    </w:p>
    <w:p w:rsidR="003830C2" w:rsidRPr="003830C2" w:rsidRDefault="003830C2" w:rsidP="006164AF">
      <w:pPr>
        <w:pStyle w:val="Odstavecseseznamem"/>
        <w:ind w:left="993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nájem sálu ve výši 100,-Kč/den </w:t>
      </w:r>
    </w:p>
    <w:p w:rsidR="003830C2" w:rsidRDefault="003830C2" w:rsidP="003830C2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3830C2" w:rsidRDefault="003830C2" w:rsidP="003830C2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</w:t>
      </w:r>
      <w:r w:rsidR="000E07D9">
        <w:rPr>
          <w:sz w:val="22"/>
          <w:szCs w:val="22"/>
        </w:rPr>
        <w:t>0</w:t>
      </w:r>
      <w:r>
        <w:rPr>
          <w:sz w:val="22"/>
          <w:szCs w:val="22"/>
        </w:rPr>
        <w:t>.6.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4</w:t>
      </w:r>
      <w:r w:rsidRPr="000B303D">
        <w:rPr>
          <w:sz w:val="22"/>
          <w:szCs w:val="22"/>
        </w:rPr>
        <w:t>)</w:t>
      </w:r>
    </w:p>
    <w:p w:rsidR="003830C2" w:rsidRDefault="003830C2" w:rsidP="003830C2">
      <w:pPr>
        <w:pStyle w:val="Odstavecseseznamem"/>
        <w:ind w:left="3552"/>
        <w:rPr>
          <w:sz w:val="22"/>
          <w:szCs w:val="22"/>
        </w:rPr>
      </w:pPr>
    </w:p>
    <w:p w:rsidR="003830C2" w:rsidRPr="006164AF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06/84</w:t>
      </w:r>
      <w:r>
        <w:rPr>
          <w:sz w:val="24"/>
          <w:szCs w:val="24"/>
          <w:u w:val="single"/>
        </w:rPr>
        <w:tab/>
      </w:r>
      <w:r w:rsidR="003830C2" w:rsidRPr="006164AF">
        <w:rPr>
          <w:sz w:val="24"/>
          <w:szCs w:val="24"/>
          <w:u w:val="single"/>
        </w:rPr>
        <w:t xml:space="preserve">Zápis z jednání komise </w:t>
      </w:r>
      <w:r w:rsidR="000E07D9" w:rsidRPr="006164AF">
        <w:rPr>
          <w:sz w:val="24"/>
          <w:szCs w:val="24"/>
          <w:u w:val="single"/>
        </w:rPr>
        <w:t>SPOZ</w:t>
      </w:r>
    </w:p>
    <w:p w:rsidR="002B1496" w:rsidRDefault="002B1496" w:rsidP="00A9333C">
      <w:pPr>
        <w:suppressAutoHyphens w:val="0"/>
        <w:jc w:val="both"/>
        <w:rPr>
          <w:sz w:val="24"/>
          <w:szCs w:val="24"/>
          <w:u w:val="single"/>
        </w:rPr>
      </w:pPr>
    </w:p>
    <w:p w:rsidR="006164AF" w:rsidRDefault="002B1496" w:rsidP="003830C2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 w:rsidR="00237CE3">
        <w:rPr>
          <w:sz w:val="24"/>
          <w:szCs w:val="24"/>
        </w:rPr>
        <w:t xml:space="preserve"> </w:t>
      </w:r>
    </w:p>
    <w:p w:rsidR="006164AF" w:rsidRDefault="006164AF" w:rsidP="003830C2">
      <w:pPr>
        <w:pStyle w:val="Odstavecseseznamem"/>
        <w:ind w:left="644"/>
        <w:jc w:val="both"/>
        <w:rPr>
          <w:sz w:val="24"/>
          <w:szCs w:val="24"/>
        </w:rPr>
      </w:pPr>
    </w:p>
    <w:p w:rsidR="006164AF" w:rsidRDefault="00004BC3" w:rsidP="003830C2">
      <w:pPr>
        <w:pStyle w:val="Odstavecseseznamem"/>
        <w:ind w:left="644"/>
        <w:jc w:val="both"/>
        <w:rPr>
          <w:sz w:val="24"/>
          <w:szCs w:val="24"/>
        </w:rPr>
      </w:pPr>
      <w:r w:rsidRPr="003830C2">
        <w:rPr>
          <w:sz w:val="24"/>
          <w:szCs w:val="24"/>
        </w:rPr>
        <w:t xml:space="preserve">vzala na vědomí </w:t>
      </w:r>
    </w:p>
    <w:p w:rsidR="006164AF" w:rsidRDefault="006164AF" w:rsidP="003830C2">
      <w:pPr>
        <w:pStyle w:val="Odstavecseseznamem"/>
        <w:ind w:left="644"/>
        <w:jc w:val="both"/>
        <w:rPr>
          <w:sz w:val="24"/>
          <w:szCs w:val="24"/>
        </w:rPr>
      </w:pPr>
    </w:p>
    <w:p w:rsidR="003830C2" w:rsidRDefault="003830C2" w:rsidP="003830C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z jednání komise </w:t>
      </w:r>
      <w:r w:rsidR="000E07D9">
        <w:rPr>
          <w:sz w:val="24"/>
          <w:szCs w:val="24"/>
        </w:rPr>
        <w:t xml:space="preserve">SPOZ </w:t>
      </w:r>
      <w:r>
        <w:rPr>
          <w:sz w:val="24"/>
          <w:szCs w:val="24"/>
        </w:rPr>
        <w:t xml:space="preserve">ze dne </w:t>
      </w:r>
      <w:r w:rsidR="000E07D9">
        <w:rPr>
          <w:sz w:val="24"/>
          <w:szCs w:val="24"/>
        </w:rPr>
        <w:t>10</w:t>
      </w:r>
      <w:r>
        <w:rPr>
          <w:sz w:val="24"/>
          <w:szCs w:val="24"/>
        </w:rPr>
        <w:t>.6.2014 dle písemné přílohy.</w:t>
      </w:r>
    </w:p>
    <w:p w:rsidR="003830C2" w:rsidRDefault="003830C2" w:rsidP="003830C2">
      <w:pPr>
        <w:pStyle w:val="Odstavecseseznamem"/>
        <w:ind w:left="644"/>
        <w:jc w:val="both"/>
        <w:rPr>
          <w:sz w:val="24"/>
          <w:szCs w:val="24"/>
        </w:rPr>
      </w:pPr>
    </w:p>
    <w:p w:rsidR="003830C2" w:rsidRPr="000B303D" w:rsidRDefault="003830C2" w:rsidP="003830C2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</w:p>
    <w:p w:rsidR="00A97FC9" w:rsidRDefault="006164AF" w:rsidP="006164AF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07/84</w:t>
      </w:r>
      <w:r>
        <w:rPr>
          <w:sz w:val="24"/>
          <w:szCs w:val="24"/>
          <w:u w:val="single"/>
        </w:rPr>
        <w:tab/>
      </w:r>
      <w:r w:rsidR="00A97FC9" w:rsidRPr="00A97FC9">
        <w:rPr>
          <w:sz w:val="24"/>
          <w:szCs w:val="24"/>
          <w:u w:val="single"/>
        </w:rPr>
        <w:t xml:space="preserve">Žádost o pronájem nebytového prostoru v suterénu byt. domu </w:t>
      </w:r>
      <w:proofErr w:type="spellStart"/>
      <w:r w:rsidR="00A97FC9" w:rsidRPr="00A97FC9">
        <w:rPr>
          <w:sz w:val="24"/>
          <w:szCs w:val="24"/>
          <w:u w:val="single"/>
        </w:rPr>
        <w:t>č.p</w:t>
      </w:r>
      <w:proofErr w:type="spellEnd"/>
      <w:r w:rsidR="00A97FC9" w:rsidRPr="00A97FC9">
        <w:rPr>
          <w:sz w:val="24"/>
          <w:szCs w:val="24"/>
          <w:u w:val="single"/>
        </w:rPr>
        <w:t>. 803 na ul. Hornická v Albrechticích – záměr pronájmu</w:t>
      </w:r>
    </w:p>
    <w:p w:rsidR="00A97FC9" w:rsidRPr="00A97FC9" w:rsidRDefault="00A97FC9" w:rsidP="00A97FC9">
      <w:pPr>
        <w:suppressAutoHyphens w:val="0"/>
        <w:ind w:left="644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(RO 12/82)</w:t>
      </w:r>
    </w:p>
    <w:p w:rsidR="00A97FC9" w:rsidRDefault="006164AF" w:rsidP="00A97FC9">
      <w:pPr>
        <w:suppressAutoHyphens w:val="0"/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6164AF" w:rsidRDefault="006164AF" w:rsidP="00A97FC9">
      <w:pPr>
        <w:suppressAutoHyphens w:val="0"/>
        <w:ind w:firstLine="644"/>
        <w:jc w:val="both"/>
        <w:rPr>
          <w:sz w:val="24"/>
          <w:szCs w:val="24"/>
        </w:rPr>
      </w:pPr>
    </w:p>
    <w:p w:rsidR="006164AF" w:rsidRPr="006164AF" w:rsidRDefault="00A97FC9" w:rsidP="00E44A08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schválila </w:t>
      </w:r>
    </w:p>
    <w:p w:rsidR="006164AF" w:rsidRDefault="006164AF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97FC9" w:rsidRDefault="00A97FC9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6164AF">
        <w:rPr>
          <w:sz w:val="24"/>
          <w:szCs w:val="24"/>
        </w:rPr>
        <w:t>pronájem nebytového</w:t>
      </w:r>
      <w:r w:rsidR="00237CE3" w:rsidRPr="006164AF">
        <w:rPr>
          <w:sz w:val="24"/>
          <w:szCs w:val="24"/>
        </w:rPr>
        <w:t xml:space="preserve"> prostoru </w:t>
      </w:r>
      <w:r w:rsidRPr="006164AF">
        <w:rPr>
          <w:sz w:val="24"/>
          <w:szCs w:val="24"/>
        </w:rPr>
        <w:t>suterénní místnosti č. 027 o výměře 15,25m</w:t>
      </w:r>
      <w:r w:rsidRPr="006164AF">
        <w:rPr>
          <w:kern w:val="24"/>
          <w:sz w:val="24"/>
          <w:szCs w:val="24"/>
          <w:vertAlign w:val="superscript"/>
        </w:rPr>
        <w:t>2</w:t>
      </w:r>
      <w:r w:rsidRPr="006164AF">
        <w:rPr>
          <w:sz w:val="24"/>
          <w:szCs w:val="24"/>
        </w:rPr>
        <w:t xml:space="preserve"> v bytovém domě </w:t>
      </w:r>
      <w:proofErr w:type="spellStart"/>
      <w:r w:rsidRPr="006164AF">
        <w:rPr>
          <w:sz w:val="24"/>
          <w:szCs w:val="24"/>
        </w:rPr>
        <w:t>č.p</w:t>
      </w:r>
      <w:proofErr w:type="spellEnd"/>
      <w:r w:rsidRPr="006164AF">
        <w:rPr>
          <w:sz w:val="24"/>
          <w:szCs w:val="24"/>
        </w:rPr>
        <w:t xml:space="preserve">. 803 na ul. Hornická v Albrechticích </w:t>
      </w:r>
      <w:proofErr w:type="spellStart"/>
      <w:r w:rsidRPr="006164AF">
        <w:rPr>
          <w:sz w:val="24"/>
          <w:szCs w:val="24"/>
        </w:rPr>
        <w:t>Alicji</w:t>
      </w:r>
      <w:proofErr w:type="spellEnd"/>
      <w:r w:rsidR="00E357ED" w:rsidRPr="006164AF">
        <w:rPr>
          <w:sz w:val="24"/>
          <w:szCs w:val="24"/>
        </w:rPr>
        <w:t xml:space="preserve"> </w:t>
      </w:r>
      <w:proofErr w:type="spellStart"/>
      <w:r w:rsidR="00E357ED" w:rsidRPr="006164AF">
        <w:rPr>
          <w:sz w:val="24"/>
          <w:szCs w:val="24"/>
        </w:rPr>
        <w:t>Streit</w:t>
      </w:r>
      <w:proofErr w:type="spellEnd"/>
      <w:r w:rsidRPr="006164AF">
        <w:rPr>
          <w:sz w:val="24"/>
          <w:szCs w:val="24"/>
        </w:rPr>
        <w:t xml:space="preserve"> a Vladislavu </w:t>
      </w:r>
      <w:proofErr w:type="spellStart"/>
      <w:r w:rsidRPr="006164AF">
        <w:rPr>
          <w:sz w:val="24"/>
          <w:szCs w:val="24"/>
        </w:rPr>
        <w:t>Streit</w:t>
      </w:r>
      <w:proofErr w:type="spellEnd"/>
      <w:r w:rsidR="00E357ED" w:rsidRPr="006164AF">
        <w:rPr>
          <w:sz w:val="24"/>
          <w:szCs w:val="24"/>
        </w:rPr>
        <w:t xml:space="preserve">, oba </w:t>
      </w:r>
      <w:r w:rsidRPr="006164AF">
        <w:rPr>
          <w:sz w:val="24"/>
          <w:szCs w:val="24"/>
        </w:rPr>
        <w:t>bytem Hornická 803/10</w:t>
      </w:r>
      <w:r w:rsidR="00E357ED" w:rsidRPr="006164AF">
        <w:rPr>
          <w:sz w:val="24"/>
          <w:szCs w:val="24"/>
        </w:rPr>
        <w:t>,  735 43</w:t>
      </w:r>
      <w:r w:rsidRPr="006164AF">
        <w:rPr>
          <w:sz w:val="24"/>
          <w:szCs w:val="24"/>
        </w:rPr>
        <w:t xml:space="preserve"> Albrechtice</w:t>
      </w:r>
      <w:r w:rsidR="00E357ED" w:rsidRPr="006164AF">
        <w:rPr>
          <w:sz w:val="24"/>
          <w:szCs w:val="24"/>
        </w:rPr>
        <w:t xml:space="preserve">, </w:t>
      </w:r>
      <w:r w:rsidRPr="006164AF">
        <w:rPr>
          <w:sz w:val="24"/>
          <w:szCs w:val="24"/>
        </w:rPr>
        <w:t xml:space="preserve">s účinností od 1.7.2014 </w:t>
      </w:r>
    </w:p>
    <w:p w:rsidR="006164AF" w:rsidRPr="006164AF" w:rsidRDefault="006164AF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6164AF" w:rsidRDefault="00A97FC9" w:rsidP="00E44A08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stanovila </w:t>
      </w:r>
    </w:p>
    <w:p w:rsidR="006164AF" w:rsidRDefault="006164AF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97FC9" w:rsidRPr="006164AF" w:rsidRDefault="00A97FC9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6164AF">
        <w:rPr>
          <w:sz w:val="24"/>
          <w:szCs w:val="24"/>
        </w:rPr>
        <w:t>nájem ve výši 150,-Kč/měsíc</w:t>
      </w:r>
      <w:r w:rsidR="003D4963" w:rsidRPr="006164AF">
        <w:rPr>
          <w:sz w:val="24"/>
          <w:szCs w:val="24"/>
        </w:rPr>
        <w:t xml:space="preserve"> za užívaný prostor</w:t>
      </w:r>
    </w:p>
    <w:p w:rsidR="003D4963" w:rsidRDefault="003D4963" w:rsidP="003D4963">
      <w:pPr>
        <w:suppressAutoHyphens w:val="0"/>
        <w:jc w:val="both"/>
        <w:rPr>
          <w:sz w:val="24"/>
          <w:szCs w:val="24"/>
        </w:rPr>
      </w:pPr>
    </w:p>
    <w:p w:rsidR="003D4963" w:rsidRDefault="003D4963" w:rsidP="003D4963">
      <w:pPr>
        <w:suppressAutoHyphens w:val="0"/>
        <w:jc w:val="both"/>
        <w:rPr>
          <w:sz w:val="24"/>
          <w:szCs w:val="24"/>
        </w:rPr>
      </w:pPr>
    </w:p>
    <w:p w:rsidR="003D4963" w:rsidRDefault="003D4963" w:rsidP="003D4963">
      <w:pPr>
        <w:suppressAutoHyphens w:val="0"/>
        <w:jc w:val="both"/>
        <w:rPr>
          <w:sz w:val="24"/>
          <w:szCs w:val="24"/>
        </w:rPr>
      </w:pPr>
    </w:p>
    <w:p w:rsidR="003D4963" w:rsidRPr="003D4963" w:rsidRDefault="003D4963" w:rsidP="003D4963">
      <w:pPr>
        <w:suppressAutoHyphens w:val="0"/>
        <w:jc w:val="both"/>
        <w:rPr>
          <w:sz w:val="24"/>
          <w:szCs w:val="24"/>
        </w:rPr>
      </w:pPr>
    </w:p>
    <w:p w:rsidR="006164AF" w:rsidRDefault="00A97FC9" w:rsidP="00E44A08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6164AF" w:rsidRDefault="006164AF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97FC9" w:rsidRDefault="00A97FC9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Nájemní smlouvu k pronájmu nebytového prostoru - suterénní místnosti                            č. 027 o výměře 15,25m</w:t>
      </w:r>
      <w:r w:rsidRPr="003D4963">
        <w:rPr>
          <w:kern w:val="24"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v bytovém domě </w:t>
      </w:r>
      <w:proofErr w:type="spell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 xml:space="preserve">. 803 na ul. Hornická v Albrechticích </w:t>
      </w:r>
      <w:r w:rsidR="00E357ED">
        <w:rPr>
          <w:sz w:val="24"/>
          <w:szCs w:val="24"/>
        </w:rPr>
        <w:t xml:space="preserve">s nájemcem </w:t>
      </w:r>
      <w:proofErr w:type="spellStart"/>
      <w:r>
        <w:rPr>
          <w:sz w:val="24"/>
          <w:szCs w:val="24"/>
        </w:rPr>
        <w:t>Alicj</w:t>
      </w:r>
      <w:r w:rsidR="00E357ED">
        <w:rPr>
          <w:sz w:val="24"/>
          <w:szCs w:val="24"/>
        </w:rPr>
        <w:t>í</w:t>
      </w:r>
      <w:proofErr w:type="spellEnd"/>
      <w:r w:rsidR="003D4963">
        <w:rPr>
          <w:sz w:val="24"/>
          <w:szCs w:val="24"/>
        </w:rPr>
        <w:t xml:space="preserve"> </w:t>
      </w:r>
      <w:proofErr w:type="spellStart"/>
      <w:r w:rsidR="00E357ED">
        <w:rPr>
          <w:sz w:val="24"/>
          <w:szCs w:val="24"/>
        </w:rPr>
        <w:t>Streit</w:t>
      </w:r>
      <w:proofErr w:type="spellEnd"/>
      <w:r w:rsidR="00E357ED">
        <w:rPr>
          <w:sz w:val="24"/>
          <w:szCs w:val="24"/>
        </w:rPr>
        <w:t xml:space="preserve"> </w:t>
      </w:r>
      <w:r>
        <w:rPr>
          <w:sz w:val="24"/>
          <w:szCs w:val="24"/>
        </w:rPr>
        <w:t>a Vladislav</w:t>
      </w:r>
      <w:r w:rsidR="00E357ED">
        <w:rPr>
          <w:sz w:val="24"/>
          <w:szCs w:val="24"/>
        </w:rPr>
        <w:t xml:space="preserve">em </w:t>
      </w:r>
      <w:proofErr w:type="spellStart"/>
      <w:r>
        <w:rPr>
          <w:sz w:val="24"/>
          <w:szCs w:val="24"/>
        </w:rPr>
        <w:t>Streit</w:t>
      </w:r>
      <w:proofErr w:type="spellEnd"/>
      <w:r w:rsidR="00E357ED">
        <w:rPr>
          <w:sz w:val="24"/>
          <w:szCs w:val="24"/>
        </w:rPr>
        <w:t xml:space="preserve">, oba </w:t>
      </w:r>
      <w:r>
        <w:rPr>
          <w:sz w:val="24"/>
          <w:szCs w:val="24"/>
        </w:rPr>
        <w:t xml:space="preserve">bytem Hornická 803/10,735 43  Albrechtice , a </w:t>
      </w:r>
      <w:r w:rsidR="00E357ED">
        <w:rPr>
          <w:sz w:val="24"/>
          <w:szCs w:val="24"/>
        </w:rPr>
        <w:t xml:space="preserve">pronajímatelem </w:t>
      </w:r>
      <w:r>
        <w:rPr>
          <w:sz w:val="24"/>
          <w:szCs w:val="24"/>
        </w:rPr>
        <w:t>Obcí Albrechtice ve znění dle písemné přílohy</w:t>
      </w:r>
    </w:p>
    <w:p w:rsidR="006164AF" w:rsidRDefault="006164AF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6164AF" w:rsidRDefault="00A97FC9" w:rsidP="00E44A08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1251BC">
        <w:rPr>
          <w:sz w:val="24"/>
          <w:szCs w:val="24"/>
        </w:rPr>
        <w:t xml:space="preserve">pověřila </w:t>
      </w:r>
    </w:p>
    <w:p w:rsidR="006164AF" w:rsidRDefault="006164AF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97FC9" w:rsidRPr="001251BC" w:rsidRDefault="00A97FC9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1251BC">
        <w:rPr>
          <w:sz w:val="24"/>
          <w:szCs w:val="24"/>
        </w:rPr>
        <w:t xml:space="preserve">starostu </w:t>
      </w:r>
      <w:r w:rsidR="00703AD8" w:rsidRPr="009840EE">
        <w:rPr>
          <w:sz w:val="24"/>
          <w:szCs w:val="24"/>
        </w:rPr>
        <w:t>obce</w:t>
      </w:r>
      <w:r w:rsidR="00703AD8" w:rsidRPr="00703AD8">
        <w:rPr>
          <w:color w:val="FF0000"/>
          <w:sz w:val="24"/>
          <w:szCs w:val="24"/>
        </w:rPr>
        <w:t xml:space="preserve"> </w:t>
      </w:r>
      <w:r w:rsidRPr="001251BC">
        <w:rPr>
          <w:sz w:val="24"/>
          <w:szCs w:val="24"/>
        </w:rPr>
        <w:t xml:space="preserve">podpisem smlouvy dle bodu </w:t>
      </w:r>
      <w:r w:rsidR="003D4963">
        <w:rPr>
          <w:sz w:val="24"/>
          <w:szCs w:val="24"/>
        </w:rPr>
        <w:t>3</w:t>
      </w:r>
      <w:r w:rsidRPr="001251BC">
        <w:rPr>
          <w:sz w:val="24"/>
          <w:szCs w:val="24"/>
        </w:rPr>
        <w:t>)</w:t>
      </w:r>
      <w:r w:rsidRPr="001251BC">
        <w:rPr>
          <w:sz w:val="22"/>
          <w:szCs w:val="22"/>
        </w:rPr>
        <w:tab/>
      </w:r>
    </w:p>
    <w:p w:rsidR="00A97FC9" w:rsidRDefault="00A97FC9" w:rsidP="00A97FC9">
      <w:pPr>
        <w:pStyle w:val="Odstavecseseznamem"/>
        <w:suppressAutoHyphens w:val="0"/>
        <w:ind w:left="3763" w:firstLine="490"/>
        <w:jc w:val="both"/>
        <w:rPr>
          <w:sz w:val="22"/>
          <w:szCs w:val="22"/>
        </w:rPr>
      </w:pPr>
    </w:p>
    <w:p w:rsidR="00A97FC9" w:rsidRDefault="00A97FC9" w:rsidP="001251BC">
      <w:pPr>
        <w:suppressAutoHyphens w:val="0"/>
        <w:ind w:left="3545"/>
        <w:jc w:val="both"/>
        <w:rPr>
          <w:sz w:val="22"/>
          <w:szCs w:val="22"/>
        </w:rPr>
      </w:pPr>
      <w:r w:rsidRPr="001251BC">
        <w:rPr>
          <w:sz w:val="22"/>
          <w:szCs w:val="22"/>
        </w:rPr>
        <w:t>(ZODP.: TAJ, T: 06/2014)</w:t>
      </w:r>
    </w:p>
    <w:p w:rsidR="003D4963" w:rsidRDefault="003D4963" w:rsidP="001251BC">
      <w:pPr>
        <w:suppressAutoHyphens w:val="0"/>
        <w:ind w:left="3545"/>
        <w:jc w:val="both"/>
        <w:rPr>
          <w:sz w:val="22"/>
          <w:szCs w:val="22"/>
        </w:rPr>
      </w:pPr>
    </w:p>
    <w:p w:rsidR="00A97FC9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08/84</w:t>
      </w:r>
      <w:r>
        <w:rPr>
          <w:sz w:val="24"/>
          <w:szCs w:val="24"/>
          <w:u w:val="single"/>
        </w:rPr>
        <w:tab/>
      </w:r>
      <w:r w:rsidR="00A97FC9" w:rsidRPr="00A97FC9">
        <w:rPr>
          <w:sz w:val="24"/>
          <w:szCs w:val="24"/>
          <w:u w:val="single"/>
        </w:rPr>
        <w:t xml:space="preserve">Odstranění černé skládky </w:t>
      </w:r>
    </w:p>
    <w:p w:rsidR="00A97FC9" w:rsidRDefault="00A97FC9" w:rsidP="00A97FC9">
      <w:pPr>
        <w:suppressAutoHyphens w:val="0"/>
        <w:jc w:val="both"/>
        <w:rPr>
          <w:sz w:val="24"/>
          <w:szCs w:val="24"/>
          <w:u w:val="single"/>
        </w:rPr>
      </w:pPr>
    </w:p>
    <w:p w:rsidR="00A97FC9" w:rsidRDefault="006164AF" w:rsidP="00A97FC9">
      <w:pPr>
        <w:suppressAutoHyphens w:val="0"/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164AF" w:rsidRDefault="006164AF" w:rsidP="00A97FC9">
      <w:pPr>
        <w:suppressAutoHyphens w:val="0"/>
        <w:ind w:firstLine="644"/>
        <w:jc w:val="both"/>
        <w:rPr>
          <w:sz w:val="24"/>
          <w:szCs w:val="24"/>
        </w:rPr>
      </w:pPr>
    </w:p>
    <w:p w:rsidR="006164AF" w:rsidRPr="006164AF" w:rsidRDefault="001251BC" w:rsidP="00E44A08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vzala na vědomí </w:t>
      </w:r>
    </w:p>
    <w:p w:rsidR="006164AF" w:rsidRDefault="006164AF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97FC9" w:rsidRDefault="001251BC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dopis Marcely </w:t>
      </w:r>
      <w:proofErr w:type="spellStart"/>
      <w:r w:rsidRPr="006164AF">
        <w:rPr>
          <w:sz w:val="24"/>
          <w:szCs w:val="24"/>
        </w:rPr>
        <w:t>Molendové</w:t>
      </w:r>
      <w:proofErr w:type="spellEnd"/>
      <w:r w:rsidRPr="006164AF">
        <w:rPr>
          <w:sz w:val="24"/>
          <w:szCs w:val="24"/>
        </w:rPr>
        <w:t xml:space="preserve"> bytem Bělehradská 697, 735 43 Albrechtice</w:t>
      </w:r>
      <w:r w:rsidR="003D4963" w:rsidRPr="006164AF">
        <w:rPr>
          <w:sz w:val="24"/>
          <w:szCs w:val="24"/>
        </w:rPr>
        <w:t>, kterým upozorňuje na vznik černé skládky na ul. Písečná</w:t>
      </w:r>
    </w:p>
    <w:p w:rsidR="006164AF" w:rsidRPr="006164AF" w:rsidRDefault="006164AF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6164AF" w:rsidRDefault="001251BC" w:rsidP="00E44A08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uložila </w:t>
      </w:r>
    </w:p>
    <w:p w:rsidR="006164AF" w:rsidRDefault="006164AF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251BC" w:rsidRPr="006164AF" w:rsidRDefault="001251BC" w:rsidP="006164AF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předložit </w:t>
      </w:r>
      <w:r w:rsidR="003D4963" w:rsidRPr="006164AF">
        <w:rPr>
          <w:sz w:val="24"/>
          <w:szCs w:val="24"/>
        </w:rPr>
        <w:t xml:space="preserve">projektovou dokumentaci a </w:t>
      </w:r>
      <w:r w:rsidRPr="006164AF">
        <w:rPr>
          <w:sz w:val="24"/>
          <w:szCs w:val="24"/>
        </w:rPr>
        <w:t>předběžný rozpočet na odstranění  černé skládky</w:t>
      </w:r>
      <w:r w:rsidR="00703AD8" w:rsidRPr="006164AF">
        <w:rPr>
          <w:sz w:val="24"/>
          <w:szCs w:val="24"/>
        </w:rPr>
        <w:t xml:space="preserve"> na ul. P</w:t>
      </w:r>
      <w:r w:rsidR="001511F0" w:rsidRPr="006164AF">
        <w:rPr>
          <w:sz w:val="24"/>
          <w:szCs w:val="24"/>
        </w:rPr>
        <w:t>í</w:t>
      </w:r>
      <w:r w:rsidR="00703AD8" w:rsidRPr="006164AF">
        <w:rPr>
          <w:sz w:val="24"/>
          <w:szCs w:val="24"/>
        </w:rPr>
        <w:t>sečná</w:t>
      </w:r>
      <w:r w:rsidRPr="006164AF">
        <w:rPr>
          <w:sz w:val="24"/>
          <w:szCs w:val="24"/>
        </w:rPr>
        <w:t xml:space="preserve"> </w:t>
      </w:r>
      <w:r w:rsidR="003D4963" w:rsidRPr="006164AF">
        <w:rPr>
          <w:sz w:val="24"/>
          <w:szCs w:val="24"/>
        </w:rPr>
        <w:t xml:space="preserve">a </w:t>
      </w:r>
      <w:r w:rsidR="00D87FDA" w:rsidRPr="006164AF">
        <w:rPr>
          <w:sz w:val="24"/>
          <w:szCs w:val="24"/>
        </w:rPr>
        <w:t xml:space="preserve">na </w:t>
      </w:r>
      <w:r w:rsidRPr="006164AF">
        <w:rPr>
          <w:sz w:val="24"/>
          <w:szCs w:val="24"/>
        </w:rPr>
        <w:t xml:space="preserve">odstranění stávajícího příjezdu na </w:t>
      </w:r>
      <w:r w:rsidR="00703AD8" w:rsidRPr="006164AF">
        <w:rPr>
          <w:sz w:val="24"/>
          <w:szCs w:val="24"/>
        </w:rPr>
        <w:t xml:space="preserve">části pozemku </w:t>
      </w:r>
      <w:proofErr w:type="spellStart"/>
      <w:r w:rsidR="00703AD8" w:rsidRPr="006164AF">
        <w:rPr>
          <w:sz w:val="24"/>
          <w:szCs w:val="24"/>
        </w:rPr>
        <w:t>p.č</w:t>
      </w:r>
      <w:proofErr w:type="spellEnd"/>
      <w:r w:rsidR="00703AD8" w:rsidRPr="006164AF">
        <w:rPr>
          <w:sz w:val="24"/>
          <w:szCs w:val="24"/>
        </w:rPr>
        <w:t>. </w:t>
      </w:r>
      <w:r w:rsidRPr="006164AF">
        <w:rPr>
          <w:sz w:val="24"/>
          <w:szCs w:val="24"/>
        </w:rPr>
        <w:t xml:space="preserve">1805/1 </w:t>
      </w:r>
      <w:r w:rsidR="006164AF">
        <w:rPr>
          <w:sz w:val="24"/>
          <w:szCs w:val="24"/>
        </w:rPr>
        <w:t xml:space="preserve">                      </w:t>
      </w:r>
      <w:r w:rsidRPr="006164AF">
        <w:rPr>
          <w:sz w:val="24"/>
          <w:szCs w:val="24"/>
        </w:rPr>
        <w:t>v k.</w:t>
      </w:r>
      <w:proofErr w:type="spellStart"/>
      <w:r w:rsidRPr="006164AF">
        <w:rPr>
          <w:sz w:val="24"/>
          <w:szCs w:val="24"/>
        </w:rPr>
        <w:t>ú</w:t>
      </w:r>
      <w:proofErr w:type="spellEnd"/>
      <w:r w:rsidRPr="006164AF">
        <w:rPr>
          <w:sz w:val="24"/>
          <w:szCs w:val="24"/>
        </w:rPr>
        <w:t xml:space="preserve">. Albrechtice u Českého Těšína (ve vlastnictví žadatele) </w:t>
      </w:r>
      <w:r w:rsidR="00D87FDA" w:rsidRPr="006164AF">
        <w:rPr>
          <w:sz w:val="24"/>
          <w:szCs w:val="24"/>
        </w:rPr>
        <w:t xml:space="preserve">k sousední nemovitosti na pozemku </w:t>
      </w:r>
      <w:proofErr w:type="spellStart"/>
      <w:r w:rsidR="00D87FDA" w:rsidRPr="006164AF">
        <w:rPr>
          <w:sz w:val="24"/>
          <w:szCs w:val="24"/>
        </w:rPr>
        <w:t>p.č</w:t>
      </w:r>
      <w:proofErr w:type="spellEnd"/>
      <w:r w:rsidR="00D87FDA" w:rsidRPr="006164AF">
        <w:rPr>
          <w:sz w:val="24"/>
          <w:szCs w:val="24"/>
        </w:rPr>
        <w:t>. 703 v k.</w:t>
      </w:r>
      <w:proofErr w:type="spellStart"/>
      <w:r w:rsidR="00D87FDA" w:rsidRPr="006164AF">
        <w:rPr>
          <w:sz w:val="24"/>
          <w:szCs w:val="24"/>
        </w:rPr>
        <w:t>ú</w:t>
      </w:r>
      <w:proofErr w:type="spellEnd"/>
      <w:r w:rsidR="00D87FDA" w:rsidRPr="006164AF">
        <w:rPr>
          <w:sz w:val="24"/>
          <w:szCs w:val="24"/>
        </w:rPr>
        <w:t xml:space="preserve">. Albrechtice u Českého Těšína s následným vybudováním zpevněného příjezdu </w:t>
      </w:r>
      <w:r w:rsidRPr="006164AF">
        <w:rPr>
          <w:sz w:val="24"/>
          <w:szCs w:val="24"/>
        </w:rPr>
        <w:t>k</w:t>
      </w:r>
      <w:r w:rsidR="00D87FDA" w:rsidRPr="006164AF">
        <w:rPr>
          <w:sz w:val="24"/>
          <w:szCs w:val="24"/>
        </w:rPr>
        <w:t> </w:t>
      </w:r>
      <w:r w:rsidR="00703AD8" w:rsidRPr="006164AF">
        <w:rPr>
          <w:sz w:val="24"/>
          <w:szCs w:val="24"/>
        </w:rPr>
        <w:t xml:space="preserve">výše </w:t>
      </w:r>
      <w:r w:rsidR="00D87FDA" w:rsidRPr="006164AF">
        <w:rPr>
          <w:sz w:val="24"/>
          <w:szCs w:val="24"/>
        </w:rPr>
        <w:t xml:space="preserve">uvedené nemovitosti na </w:t>
      </w:r>
      <w:r w:rsidRPr="006164AF">
        <w:rPr>
          <w:sz w:val="24"/>
          <w:szCs w:val="24"/>
        </w:rPr>
        <w:t xml:space="preserve">pozemku </w:t>
      </w:r>
      <w:proofErr w:type="spellStart"/>
      <w:r w:rsidRPr="006164AF">
        <w:rPr>
          <w:sz w:val="24"/>
          <w:szCs w:val="24"/>
        </w:rPr>
        <w:t>p.č</w:t>
      </w:r>
      <w:proofErr w:type="spellEnd"/>
      <w:r w:rsidRPr="006164AF">
        <w:rPr>
          <w:sz w:val="24"/>
          <w:szCs w:val="24"/>
        </w:rPr>
        <w:t>.</w:t>
      </w:r>
      <w:r w:rsidR="00703AD8" w:rsidRPr="006164AF">
        <w:rPr>
          <w:sz w:val="24"/>
          <w:szCs w:val="24"/>
        </w:rPr>
        <w:t> </w:t>
      </w:r>
      <w:r w:rsidRPr="006164AF">
        <w:rPr>
          <w:sz w:val="24"/>
          <w:szCs w:val="24"/>
        </w:rPr>
        <w:t>703 v k.</w:t>
      </w:r>
      <w:proofErr w:type="spellStart"/>
      <w:r w:rsidRPr="006164AF">
        <w:rPr>
          <w:sz w:val="24"/>
          <w:szCs w:val="24"/>
        </w:rPr>
        <w:t>ú</w:t>
      </w:r>
      <w:proofErr w:type="spellEnd"/>
      <w:r w:rsidRPr="006164AF">
        <w:rPr>
          <w:sz w:val="24"/>
          <w:szCs w:val="24"/>
        </w:rPr>
        <w:t xml:space="preserve">. Albrechtice </w:t>
      </w:r>
      <w:r w:rsidR="006164AF">
        <w:rPr>
          <w:sz w:val="24"/>
          <w:szCs w:val="24"/>
        </w:rPr>
        <w:t xml:space="preserve">  </w:t>
      </w:r>
      <w:r w:rsidRPr="006164AF">
        <w:rPr>
          <w:sz w:val="24"/>
          <w:szCs w:val="24"/>
        </w:rPr>
        <w:t>u Českého Těšína</w:t>
      </w:r>
    </w:p>
    <w:p w:rsidR="001251BC" w:rsidRDefault="001251BC" w:rsidP="001251BC">
      <w:pPr>
        <w:ind w:left="655" w:firstLine="709"/>
        <w:rPr>
          <w:sz w:val="22"/>
          <w:szCs w:val="22"/>
        </w:rPr>
      </w:pPr>
    </w:p>
    <w:p w:rsidR="001251BC" w:rsidRDefault="001251BC" w:rsidP="001251BC">
      <w:pPr>
        <w:pStyle w:val="Odstavecseseznamem"/>
        <w:suppressAutoHyphens w:val="0"/>
        <w:ind w:left="3491" w:firstLine="54"/>
        <w:jc w:val="both"/>
        <w:rPr>
          <w:sz w:val="22"/>
          <w:szCs w:val="22"/>
        </w:rPr>
      </w:pPr>
      <w:r w:rsidRPr="00693881">
        <w:rPr>
          <w:sz w:val="22"/>
          <w:szCs w:val="22"/>
        </w:rPr>
        <w:t>(ZODP.: TAJ, T: 0</w:t>
      </w:r>
      <w:r w:rsidR="00E357ED">
        <w:rPr>
          <w:sz w:val="22"/>
          <w:szCs w:val="22"/>
        </w:rPr>
        <w:t>7</w:t>
      </w:r>
      <w:r w:rsidRPr="00693881">
        <w:rPr>
          <w:sz w:val="22"/>
          <w:szCs w:val="22"/>
        </w:rPr>
        <w:t>/2014)</w:t>
      </w:r>
    </w:p>
    <w:p w:rsidR="00A97FC9" w:rsidRDefault="00A97FC9" w:rsidP="00A97FC9">
      <w:pPr>
        <w:suppressAutoHyphens w:val="0"/>
        <w:jc w:val="both"/>
        <w:rPr>
          <w:sz w:val="24"/>
          <w:szCs w:val="24"/>
        </w:rPr>
      </w:pPr>
    </w:p>
    <w:p w:rsidR="00D9587A" w:rsidRPr="00D9587A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09/84</w:t>
      </w:r>
      <w:r>
        <w:rPr>
          <w:sz w:val="24"/>
          <w:szCs w:val="24"/>
          <w:u w:val="single"/>
        </w:rPr>
        <w:tab/>
      </w:r>
      <w:r w:rsidR="00D9587A" w:rsidRPr="00D9587A">
        <w:rPr>
          <w:sz w:val="24"/>
          <w:szCs w:val="24"/>
          <w:u w:val="single"/>
        </w:rPr>
        <w:t>Prohlášení pedagogického sboru ke stávající situaci na ZŠ</w:t>
      </w:r>
      <w:r w:rsidR="00D87FDA">
        <w:rPr>
          <w:sz w:val="24"/>
          <w:szCs w:val="24"/>
          <w:u w:val="single"/>
        </w:rPr>
        <w:t xml:space="preserve"> </w:t>
      </w:r>
      <w:r w:rsidR="00D9587A" w:rsidRPr="00D9587A">
        <w:rPr>
          <w:sz w:val="24"/>
          <w:szCs w:val="24"/>
          <w:u w:val="single"/>
        </w:rPr>
        <w:t>a</w:t>
      </w:r>
      <w:r w:rsidR="00D87FDA">
        <w:rPr>
          <w:sz w:val="24"/>
          <w:szCs w:val="24"/>
          <w:u w:val="single"/>
        </w:rPr>
        <w:t xml:space="preserve"> </w:t>
      </w:r>
      <w:r w:rsidR="00D9587A" w:rsidRPr="00D9587A">
        <w:rPr>
          <w:sz w:val="24"/>
          <w:szCs w:val="24"/>
          <w:u w:val="single"/>
        </w:rPr>
        <w:t>MŠ Albrechtice</w:t>
      </w:r>
    </w:p>
    <w:p w:rsidR="00D9587A" w:rsidRDefault="00D9587A" w:rsidP="00D9587A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6164AF" w:rsidRDefault="00D9587A" w:rsidP="00D9587A">
      <w:pPr>
        <w:suppressAutoHyphens w:val="0"/>
        <w:ind w:left="644"/>
        <w:jc w:val="both"/>
        <w:rPr>
          <w:sz w:val="24"/>
          <w:szCs w:val="24"/>
        </w:rPr>
      </w:pPr>
      <w:r w:rsidRPr="00D9587A">
        <w:rPr>
          <w:sz w:val="24"/>
          <w:szCs w:val="24"/>
        </w:rPr>
        <w:t xml:space="preserve">Rada obce Albrechtice </w:t>
      </w:r>
    </w:p>
    <w:p w:rsidR="006164AF" w:rsidRDefault="006164AF" w:rsidP="00D9587A">
      <w:pPr>
        <w:suppressAutoHyphens w:val="0"/>
        <w:ind w:left="644"/>
        <w:jc w:val="both"/>
        <w:rPr>
          <w:sz w:val="24"/>
          <w:szCs w:val="24"/>
        </w:rPr>
      </w:pPr>
    </w:p>
    <w:p w:rsidR="006164AF" w:rsidRDefault="00D9587A" w:rsidP="00D9587A">
      <w:pPr>
        <w:suppressAutoHyphens w:val="0"/>
        <w:ind w:left="644"/>
        <w:jc w:val="both"/>
        <w:rPr>
          <w:sz w:val="24"/>
          <w:szCs w:val="24"/>
        </w:rPr>
      </w:pPr>
      <w:r w:rsidRPr="00D9587A">
        <w:rPr>
          <w:sz w:val="24"/>
          <w:szCs w:val="24"/>
        </w:rPr>
        <w:t xml:space="preserve">vzala na vědomí </w:t>
      </w:r>
    </w:p>
    <w:p w:rsidR="006164AF" w:rsidRDefault="006164AF" w:rsidP="00D9587A">
      <w:pPr>
        <w:suppressAutoHyphens w:val="0"/>
        <w:ind w:left="644"/>
        <w:jc w:val="both"/>
        <w:rPr>
          <w:sz w:val="24"/>
          <w:szCs w:val="24"/>
        </w:rPr>
      </w:pPr>
    </w:p>
    <w:p w:rsidR="00D9587A" w:rsidRDefault="00422A09" w:rsidP="00D9587A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prohlášení </w:t>
      </w:r>
      <w:r w:rsidR="00D9587A" w:rsidRPr="00D9587A">
        <w:rPr>
          <w:sz w:val="24"/>
          <w:szCs w:val="24"/>
        </w:rPr>
        <w:t>zaměstnanců Z</w:t>
      </w:r>
      <w:r w:rsidR="00953CF5">
        <w:rPr>
          <w:sz w:val="24"/>
          <w:szCs w:val="24"/>
        </w:rPr>
        <w:t>ákladní školy a </w:t>
      </w:r>
      <w:r w:rsidR="00D87FDA">
        <w:rPr>
          <w:sz w:val="24"/>
          <w:szCs w:val="24"/>
        </w:rPr>
        <w:t xml:space="preserve">Mateřské školy </w:t>
      </w:r>
      <w:r w:rsidR="00D9587A" w:rsidRPr="00D9587A">
        <w:rPr>
          <w:sz w:val="24"/>
          <w:szCs w:val="24"/>
        </w:rPr>
        <w:t>Albrechtice</w:t>
      </w:r>
      <w:r w:rsidR="00D87FDA">
        <w:rPr>
          <w:sz w:val="24"/>
          <w:szCs w:val="24"/>
        </w:rPr>
        <w:t xml:space="preserve"> na ul. Školní 20 </w:t>
      </w:r>
      <w:r>
        <w:rPr>
          <w:sz w:val="24"/>
          <w:szCs w:val="24"/>
        </w:rPr>
        <w:t xml:space="preserve">týkající se </w:t>
      </w:r>
      <w:r w:rsidRPr="009840EE">
        <w:rPr>
          <w:sz w:val="24"/>
          <w:szCs w:val="24"/>
        </w:rPr>
        <w:t>informace</w:t>
      </w:r>
      <w:r>
        <w:rPr>
          <w:sz w:val="24"/>
          <w:szCs w:val="24"/>
        </w:rPr>
        <w:t xml:space="preserve"> </w:t>
      </w:r>
      <w:r w:rsidR="00D9587A">
        <w:rPr>
          <w:sz w:val="24"/>
          <w:szCs w:val="24"/>
        </w:rPr>
        <w:t xml:space="preserve">pedagogického sboru </w:t>
      </w:r>
      <w:r>
        <w:rPr>
          <w:sz w:val="24"/>
          <w:szCs w:val="24"/>
        </w:rPr>
        <w:t xml:space="preserve">a </w:t>
      </w:r>
      <w:r w:rsidRPr="009840EE">
        <w:rPr>
          <w:sz w:val="24"/>
          <w:szCs w:val="24"/>
        </w:rPr>
        <w:t>zaměstnanců školy k fungování školy v</w:t>
      </w:r>
      <w:r w:rsidR="00953CF5" w:rsidRPr="009840EE">
        <w:rPr>
          <w:sz w:val="24"/>
          <w:szCs w:val="24"/>
        </w:rPr>
        <w:t xml:space="preserve"> době dlouhodobé</w:t>
      </w:r>
      <w:r w:rsidRPr="009840EE">
        <w:rPr>
          <w:sz w:val="24"/>
          <w:szCs w:val="24"/>
        </w:rPr>
        <w:t xml:space="preserve"> nepřítomnosti </w:t>
      </w:r>
      <w:r w:rsidR="00953CF5" w:rsidRPr="009840EE">
        <w:rPr>
          <w:sz w:val="24"/>
          <w:szCs w:val="24"/>
        </w:rPr>
        <w:t>ředitelky školy</w:t>
      </w:r>
      <w:r w:rsidR="00953CF5">
        <w:rPr>
          <w:sz w:val="24"/>
          <w:szCs w:val="24"/>
        </w:rPr>
        <w:t xml:space="preserve"> </w:t>
      </w:r>
      <w:r w:rsidR="00D9587A">
        <w:rPr>
          <w:sz w:val="24"/>
          <w:szCs w:val="24"/>
        </w:rPr>
        <w:t>dle písemné přílohy.</w:t>
      </w:r>
    </w:p>
    <w:p w:rsidR="00D9587A" w:rsidRDefault="00D9587A" w:rsidP="00D9587A">
      <w:pPr>
        <w:suppressAutoHyphens w:val="0"/>
        <w:ind w:left="644"/>
        <w:jc w:val="both"/>
        <w:rPr>
          <w:sz w:val="24"/>
          <w:szCs w:val="24"/>
        </w:rPr>
      </w:pPr>
    </w:p>
    <w:p w:rsidR="00D9587A" w:rsidRDefault="00D9587A" w:rsidP="00D9587A">
      <w:pPr>
        <w:suppressAutoHyphens w:val="0"/>
        <w:ind w:left="644"/>
        <w:jc w:val="both"/>
        <w:rPr>
          <w:sz w:val="24"/>
          <w:szCs w:val="24"/>
        </w:rPr>
      </w:pPr>
    </w:p>
    <w:p w:rsidR="006164AF" w:rsidRPr="00D9587A" w:rsidRDefault="006164AF" w:rsidP="00D9587A">
      <w:pPr>
        <w:suppressAutoHyphens w:val="0"/>
        <w:ind w:left="644"/>
        <w:jc w:val="both"/>
        <w:rPr>
          <w:sz w:val="24"/>
          <w:szCs w:val="24"/>
        </w:rPr>
      </w:pPr>
    </w:p>
    <w:p w:rsidR="003830C2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10/84</w:t>
      </w:r>
      <w:r>
        <w:rPr>
          <w:sz w:val="24"/>
          <w:szCs w:val="24"/>
          <w:u w:val="single"/>
        </w:rPr>
        <w:tab/>
      </w:r>
      <w:r w:rsidR="003830C2" w:rsidRPr="00FC08A8">
        <w:rPr>
          <w:sz w:val="24"/>
          <w:szCs w:val="24"/>
          <w:u w:val="single"/>
        </w:rPr>
        <w:t>Platový výměr ředitelům škol (PO)</w:t>
      </w:r>
    </w:p>
    <w:p w:rsidR="00FC08A8" w:rsidRDefault="00FC08A8" w:rsidP="00FC08A8">
      <w:pPr>
        <w:suppressAutoHyphens w:val="0"/>
        <w:jc w:val="both"/>
        <w:rPr>
          <w:sz w:val="24"/>
          <w:szCs w:val="24"/>
          <w:u w:val="single"/>
        </w:rPr>
      </w:pPr>
    </w:p>
    <w:p w:rsidR="006164AF" w:rsidRDefault="00FC08A8" w:rsidP="00D87FDA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164AF" w:rsidRDefault="006164AF" w:rsidP="00D87FDA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6164AF" w:rsidRDefault="00FC08A8" w:rsidP="00D87FDA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stanovila</w:t>
      </w:r>
      <w:r w:rsidR="00D87FDA">
        <w:rPr>
          <w:sz w:val="24"/>
          <w:szCs w:val="24"/>
        </w:rPr>
        <w:t xml:space="preserve"> </w:t>
      </w:r>
    </w:p>
    <w:p w:rsidR="006164AF" w:rsidRDefault="006164AF" w:rsidP="00D87FDA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FC08A8" w:rsidRDefault="00FC08A8" w:rsidP="00D87FDA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ředitelce Základní školy a </w:t>
      </w:r>
      <w:r w:rsidR="000E07D9">
        <w:rPr>
          <w:sz w:val="24"/>
          <w:szCs w:val="24"/>
        </w:rPr>
        <w:t>m</w:t>
      </w:r>
      <w:r>
        <w:rPr>
          <w:sz w:val="24"/>
          <w:szCs w:val="24"/>
        </w:rPr>
        <w:t xml:space="preserve">ateřské školy </w:t>
      </w:r>
      <w:r w:rsidR="000E07D9">
        <w:rPr>
          <w:sz w:val="24"/>
          <w:szCs w:val="24"/>
        </w:rPr>
        <w:t xml:space="preserve">s polským jazykem vyučovacím </w:t>
      </w:r>
      <w:r>
        <w:rPr>
          <w:sz w:val="24"/>
          <w:szCs w:val="24"/>
        </w:rPr>
        <w:t xml:space="preserve">Albrechtice </w:t>
      </w:r>
      <w:r w:rsidR="006164A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se sídlem Školní </w:t>
      </w:r>
      <w:r w:rsidR="000E07D9">
        <w:rPr>
          <w:sz w:val="24"/>
          <w:szCs w:val="24"/>
        </w:rPr>
        <w:t>11</w:t>
      </w:r>
      <w:r>
        <w:rPr>
          <w:sz w:val="24"/>
          <w:szCs w:val="24"/>
        </w:rPr>
        <w:t xml:space="preserve">, </w:t>
      </w:r>
      <w:r w:rsidR="000E07D9">
        <w:rPr>
          <w:sz w:val="24"/>
          <w:szCs w:val="24"/>
        </w:rPr>
        <w:t>okres Karviná, příspěvková organizace</w:t>
      </w:r>
      <w:r>
        <w:rPr>
          <w:sz w:val="24"/>
          <w:szCs w:val="24"/>
        </w:rPr>
        <w:t>,</w:t>
      </w:r>
      <w:r w:rsidR="00D87F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Mgr. </w:t>
      </w:r>
      <w:proofErr w:type="spellStart"/>
      <w:r w:rsidR="000E07D9">
        <w:rPr>
          <w:sz w:val="24"/>
          <w:szCs w:val="24"/>
        </w:rPr>
        <w:t>Jolantě</w:t>
      </w:r>
      <w:proofErr w:type="spellEnd"/>
      <w:r w:rsidR="000E07D9">
        <w:rPr>
          <w:sz w:val="24"/>
          <w:szCs w:val="24"/>
        </w:rPr>
        <w:t xml:space="preserve"> </w:t>
      </w:r>
      <w:proofErr w:type="spellStart"/>
      <w:r w:rsidR="000E07D9">
        <w:rPr>
          <w:sz w:val="24"/>
          <w:szCs w:val="24"/>
        </w:rPr>
        <w:t>Kožusznikové</w:t>
      </w:r>
      <w:proofErr w:type="spellEnd"/>
      <w:r>
        <w:rPr>
          <w:sz w:val="24"/>
          <w:szCs w:val="24"/>
        </w:rPr>
        <w:t>:</w:t>
      </w:r>
    </w:p>
    <w:p w:rsidR="006164AF" w:rsidRDefault="006164AF" w:rsidP="00D87FDA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FC08A8" w:rsidRDefault="00FC08A8" w:rsidP="00E44A08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B57804">
        <w:rPr>
          <w:sz w:val="24"/>
          <w:szCs w:val="24"/>
        </w:rPr>
        <w:t>plat platovým výměrem dle písemné přílohy s</w:t>
      </w:r>
      <w:r w:rsidR="00D87FDA">
        <w:rPr>
          <w:sz w:val="24"/>
          <w:szCs w:val="24"/>
        </w:rPr>
        <w:t> </w:t>
      </w:r>
      <w:r w:rsidRPr="00B57804">
        <w:rPr>
          <w:sz w:val="24"/>
          <w:szCs w:val="24"/>
        </w:rPr>
        <w:t>účinností</w:t>
      </w:r>
      <w:r w:rsidR="00D87FDA">
        <w:rPr>
          <w:sz w:val="24"/>
          <w:szCs w:val="24"/>
        </w:rPr>
        <w:t xml:space="preserve"> </w:t>
      </w:r>
      <w:r w:rsidRPr="00B57804">
        <w:rPr>
          <w:sz w:val="24"/>
          <w:szCs w:val="24"/>
        </w:rPr>
        <w:t>od 1.</w:t>
      </w:r>
      <w:r>
        <w:rPr>
          <w:sz w:val="24"/>
          <w:szCs w:val="24"/>
        </w:rPr>
        <w:t>7</w:t>
      </w:r>
      <w:r w:rsidRPr="00B57804">
        <w:rPr>
          <w:sz w:val="24"/>
          <w:szCs w:val="24"/>
        </w:rPr>
        <w:t>.201</w:t>
      </w:r>
      <w:r>
        <w:rPr>
          <w:sz w:val="24"/>
          <w:szCs w:val="24"/>
        </w:rPr>
        <w:t>4</w:t>
      </w:r>
    </w:p>
    <w:p w:rsidR="00FC08A8" w:rsidRDefault="00FC08A8" w:rsidP="00E44A08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odměnu ředitel</w:t>
      </w:r>
      <w:r w:rsidR="000E07D9">
        <w:rPr>
          <w:sz w:val="24"/>
          <w:szCs w:val="24"/>
        </w:rPr>
        <w:t xml:space="preserve">ce </w:t>
      </w:r>
      <w:r>
        <w:rPr>
          <w:sz w:val="24"/>
          <w:szCs w:val="24"/>
        </w:rPr>
        <w:t xml:space="preserve">Mgr. </w:t>
      </w:r>
      <w:proofErr w:type="spellStart"/>
      <w:r w:rsidR="000E07D9">
        <w:rPr>
          <w:sz w:val="24"/>
          <w:szCs w:val="24"/>
        </w:rPr>
        <w:t>Jolantě</w:t>
      </w:r>
      <w:proofErr w:type="spellEnd"/>
      <w:r w:rsidR="000E07D9">
        <w:rPr>
          <w:sz w:val="24"/>
          <w:szCs w:val="24"/>
        </w:rPr>
        <w:t xml:space="preserve"> </w:t>
      </w:r>
      <w:proofErr w:type="spellStart"/>
      <w:r w:rsidR="000E07D9">
        <w:rPr>
          <w:sz w:val="24"/>
          <w:szCs w:val="24"/>
        </w:rPr>
        <w:t>Kožusznikové</w:t>
      </w:r>
      <w:proofErr w:type="spellEnd"/>
      <w:r w:rsidR="000E07D9">
        <w:rPr>
          <w:sz w:val="24"/>
          <w:szCs w:val="24"/>
        </w:rPr>
        <w:t xml:space="preserve"> </w:t>
      </w:r>
      <w:r>
        <w:rPr>
          <w:sz w:val="24"/>
          <w:szCs w:val="24"/>
        </w:rPr>
        <w:t>ve výši dle písemné přílohy</w:t>
      </w:r>
    </w:p>
    <w:p w:rsidR="00FC08A8" w:rsidRDefault="00FC08A8" w:rsidP="00FC08A8">
      <w:pPr>
        <w:ind w:left="709" w:firstLine="709"/>
        <w:rPr>
          <w:sz w:val="22"/>
          <w:szCs w:val="22"/>
        </w:rPr>
      </w:pPr>
    </w:p>
    <w:p w:rsidR="00FC08A8" w:rsidRDefault="00FC08A8" w:rsidP="00FC08A8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30.6</w:t>
      </w:r>
      <w:r w:rsidRPr="00C74125">
        <w:rPr>
          <w:sz w:val="22"/>
          <w:szCs w:val="22"/>
        </w:rPr>
        <w:t>.201</w:t>
      </w:r>
      <w:r w:rsidR="0056147F"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9840EE" w:rsidRDefault="009840EE" w:rsidP="00FC08A8">
      <w:pPr>
        <w:ind w:left="3262" w:firstLine="283"/>
        <w:rPr>
          <w:sz w:val="22"/>
          <w:szCs w:val="22"/>
        </w:rPr>
      </w:pPr>
    </w:p>
    <w:p w:rsidR="00FC08A8" w:rsidRPr="006164AF" w:rsidRDefault="006164AF" w:rsidP="006164AF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11/84</w:t>
      </w:r>
      <w:r>
        <w:rPr>
          <w:sz w:val="24"/>
          <w:szCs w:val="24"/>
          <w:u w:val="single"/>
        </w:rPr>
        <w:tab/>
      </w:r>
      <w:r w:rsidR="00D87FDA" w:rsidRPr="006164AF">
        <w:rPr>
          <w:sz w:val="24"/>
          <w:szCs w:val="24"/>
          <w:u w:val="single"/>
        </w:rPr>
        <w:t>Projednání úrovně provozu restaurace v Dělnickém domě v Albrechticích</w:t>
      </w:r>
    </w:p>
    <w:p w:rsidR="00071A4C" w:rsidRDefault="00071A4C" w:rsidP="004F51D2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D87FDA" w:rsidRDefault="004F51D2" w:rsidP="004F51D2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6164AF" w:rsidRDefault="006164AF" w:rsidP="004F51D2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6164AF" w:rsidRPr="006164AF" w:rsidRDefault="00D87FDA" w:rsidP="00E44A08">
      <w:pPr>
        <w:pStyle w:val="Odstavecseseznamem"/>
        <w:numPr>
          <w:ilvl w:val="0"/>
          <w:numId w:val="9"/>
        </w:numPr>
        <w:tabs>
          <w:tab w:val="left" w:pos="-2835"/>
        </w:tabs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vzala na vědomí </w:t>
      </w:r>
    </w:p>
    <w:p w:rsidR="006164AF" w:rsidRDefault="006164AF" w:rsidP="006164AF">
      <w:pPr>
        <w:pStyle w:val="Odstavecseseznamem"/>
        <w:tabs>
          <w:tab w:val="left" w:pos="-2835"/>
        </w:tabs>
        <w:ind w:left="1065"/>
        <w:jc w:val="both"/>
        <w:rPr>
          <w:sz w:val="24"/>
          <w:szCs w:val="24"/>
        </w:rPr>
      </w:pPr>
    </w:p>
    <w:p w:rsidR="00375115" w:rsidRDefault="00375115" w:rsidP="006164AF">
      <w:pPr>
        <w:pStyle w:val="Odstavecseseznamem"/>
        <w:tabs>
          <w:tab w:val="left" w:pos="-2835"/>
        </w:tabs>
        <w:ind w:left="1065"/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upomínky nájemci Pavle </w:t>
      </w:r>
      <w:proofErr w:type="spellStart"/>
      <w:r w:rsidRPr="006164AF">
        <w:rPr>
          <w:sz w:val="24"/>
          <w:szCs w:val="24"/>
        </w:rPr>
        <w:t>Križňanské</w:t>
      </w:r>
      <w:proofErr w:type="spellEnd"/>
      <w:r w:rsidRPr="006164AF">
        <w:rPr>
          <w:sz w:val="24"/>
          <w:szCs w:val="24"/>
        </w:rPr>
        <w:t xml:space="preserve"> bytem Hlavní </w:t>
      </w:r>
      <w:r w:rsidR="001F5DB0" w:rsidRPr="006164AF">
        <w:rPr>
          <w:sz w:val="24"/>
          <w:szCs w:val="24"/>
        </w:rPr>
        <w:t>T</w:t>
      </w:r>
      <w:r w:rsidRPr="006164AF">
        <w:rPr>
          <w:sz w:val="24"/>
          <w:szCs w:val="24"/>
        </w:rPr>
        <w:t xml:space="preserve">řída 380/33, 736 01 </w:t>
      </w:r>
      <w:proofErr w:type="spellStart"/>
      <w:r w:rsidRPr="006164AF">
        <w:rPr>
          <w:sz w:val="24"/>
          <w:szCs w:val="24"/>
        </w:rPr>
        <w:t>Havířov</w:t>
      </w:r>
      <w:proofErr w:type="spellEnd"/>
      <w:r w:rsidRPr="006164AF">
        <w:rPr>
          <w:sz w:val="24"/>
          <w:szCs w:val="24"/>
        </w:rPr>
        <w:t xml:space="preserve">-Město, IČ: 736 06 542, ohledně neplnění povinností </w:t>
      </w:r>
      <w:r w:rsidR="0090052F" w:rsidRPr="006164AF">
        <w:rPr>
          <w:sz w:val="24"/>
          <w:szCs w:val="24"/>
        </w:rPr>
        <w:t xml:space="preserve">nájemcem </w:t>
      </w:r>
      <w:r w:rsidRPr="006164AF">
        <w:rPr>
          <w:sz w:val="24"/>
          <w:szCs w:val="24"/>
        </w:rPr>
        <w:t>dle ustanovení Nájemní smlouvy ze dne 31.10.2012</w:t>
      </w:r>
    </w:p>
    <w:p w:rsidR="006164AF" w:rsidRPr="006164AF" w:rsidRDefault="006164AF" w:rsidP="006164AF">
      <w:pPr>
        <w:pStyle w:val="Odstavecseseznamem"/>
        <w:tabs>
          <w:tab w:val="left" w:pos="-2835"/>
        </w:tabs>
        <w:ind w:left="1065"/>
        <w:jc w:val="both"/>
        <w:rPr>
          <w:sz w:val="24"/>
          <w:szCs w:val="24"/>
        </w:rPr>
      </w:pPr>
    </w:p>
    <w:p w:rsidR="006164AF" w:rsidRDefault="00D87FDA" w:rsidP="00E44A08">
      <w:pPr>
        <w:pStyle w:val="Odstavecseseznamem"/>
        <w:numPr>
          <w:ilvl w:val="0"/>
          <w:numId w:val="9"/>
        </w:numPr>
        <w:tabs>
          <w:tab w:val="left" w:pos="-2835"/>
        </w:tabs>
        <w:jc w:val="both"/>
        <w:rPr>
          <w:sz w:val="24"/>
          <w:szCs w:val="24"/>
        </w:rPr>
      </w:pPr>
      <w:r w:rsidRPr="006164AF">
        <w:rPr>
          <w:sz w:val="24"/>
          <w:szCs w:val="24"/>
        </w:rPr>
        <w:t xml:space="preserve">uložila </w:t>
      </w:r>
    </w:p>
    <w:p w:rsidR="006164AF" w:rsidRDefault="006164AF" w:rsidP="006164AF">
      <w:pPr>
        <w:pStyle w:val="Odstavecseseznamem"/>
        <w:tabs>
          <w:tab w:val="left" w:pos="-2835"/>
        </w:tabs>
        <w:ind w:left="1065"/>
        <w:jc w:val="both"/>
        <w:rPr>
          <w:sz w:val="24"/>
          <w:szCs w:val="24"/>
        </w:rPr>
      </w:pPr>
    </w:p>
    <w:p w:rsidR="006164AF" w:rsidRDefault="00375115" w:rsidP="006164AF">
      <w:pPr>
        <w:pStyle w:val="Odstavecseseznamem"/>
        <w:tabs>
          <w:tab w:val="left" w:pos="-2835"/>
        </w:tabs>
        <w:ind w:left="1065"/>
        <w:jc w:val="both"/>
        <w:rPr>
          <w:sz w:val="24"/>
          <w:szCs w:val="24"/>
        </w:rPr>
      </w:pPr>
      <w:r w:rsidRPr="006164AF">
        <w:rPr>
          <w:sz w:val="24"/>
          <w:szCs w:val="24"/>
        </w:rPr>
        <w:t>doplnit do textu upomínky</w:t>
      </w:r>
      <w:r w:rsidR="007B4F72">
        <w:rPr>
          <w:sz w:val="24"/>
          <w:szCs w:val="24"/>
        </w:rPr>
        <w:t xml:space="preserve"> upozornění, že v případě nesplnění termínu pro úhradu celého dluhu na nájmu a za služby, bude pronajimatel tj. Obec Albrechtice postupovat</w:t>
      </w:r>
      <w:r w:rsidRPr="006164AF">
        <w:rPr>
          <w:sz w:val="24"/>
          <w:szCs w:val="24"/>
        </w:rPr>
        <w:t xml:space="preserve">, ve znění </w:t>
      </w:r>
      <w:r w:rsidR="00471D28">
        <w:rPr>
          <w:sz w:val="24"/>
          <w:szCs w:val="24"/>
        </w:rPr>
        <w:t>Č</w:t>
      </w:r>
      <w:r w:rsidRPr="006164AF">
        <w:rPr>
          <w:sz w:val="24"/>
          <w:szCs w:val="24"/>
        </w:rPr>
        <w:t>l.4, bod 4</w:t>
      </w:r>
      <w:r w:rsidR="007B4F72">
        <w:rPr>
          <w:sz w:val="24"/>
          <w:szCs w:val="24"/>
        </w:rPr>
        <w:t xml:space="preserve">, odst. c) </w:t>
      </w:r>
      <w:r w:rsidRPr="006164AF">
        <w:rPr>
          <w:sz w:val="24"/>
          <w:szCs w:val="24"/>
        </w:rPr>
        <w:t xml:space="preserve">Nájemní smlouvy </w:t>
      </w:r>
      <w:r w:rsidR="007B4F72">
        <w:rPr>
          <w:sz w:val="24"/>
          <w:szCs w:val="24"/>
        </w:rPr>
        <w:t xml:space="preserve">ze dne 31.10.2012 </w:t>
      </w:r>
    </w:p>
    <w:p w:rsidR="007B4F72" w:rsidRPr="006164AF" w:rsidRDefault="007B4F72" w:rsidP="006164AF">
      <w:pPr>
        <w:pStyle w:val="Odstavecseseznamem"/>
        <w:tabs>
          <w:tab w:val="left" w:pos="-2835"/>
        </w:tabs>
        <w:ind w:left="1065"/>
        <w:jc w:val="both"/>
        <w:rPr>
          <w:sz w:val="24"/>
          <w:szCs w:val="24"/>
        </w:rPr>
      </w:pPr>
    </w:p>
    <w:p w:rsidR="006164AF" w:rsidRDefault="007235B5" w:rsidP="00E44A08">
      <w:pPr>
        <w:pStyle w:val="Odstavecseseznamem"/>
        <w:numPr>
          <w:ilvl w:val="0"/>
          <w:numId w:val="9"/>
        </w:numPr>
        <w:tabs>
          <w:tab w:val="left" w:pos="-2835"/>
        </w:tabs>
        <w:jc w:val="both"/>
        <w:rPr>
          <w:sz w:val="24"/>
          <w:szCs w:val="24"/>
        </w:rPr>
      </w:pPr>
      <w:r w:rsidRPr="009840EE">
        <w:rPr>
          <w:sz w:val="24"/>
          <w:szCs w:val="24"/>
        </w:rPr>
        <w:t xml:space="preserve">ukládá </w:t>
      </w:r>
    </w:p>
    <w:p w:rsidR="006164AF" w:rsidRDefault="006164AF" w:rsidP="006164AF">
      <w:pPr>
        <w:pStyle w:val="Odstavecseseznamem"/>
        <w:tabs>
          <w:tab w:val="left" w:pos="-2835"/>
        </w:tabs>
        <w:ind w:left="1065"/>
        <w:jc w:val="both"/>
        <w:rPr>
          <w:sz w:val="24"/>
          <w:szCs w:val="24"/>
        </w:rPr>
      </w:pPr>
    </w:p>
    <w:p w:rsidR="007235B5" w:rsidRPr="009840EE" w:rsidRDefault="007235B5" w:rsidP="006164AF">
      <w:pPr>
        <w:pStyle w:val="Odstavecseseznamem"/>
        <w:tabs>
          <w:tab w:val="left" w:pos="-2835"/>
        </w:tabs>
        <w:ind w:left="1065"/>
        <w:jc w:val="both"/>
        <w:rPr>
          <w:sz w:val="24"/>
          <w:szCs w:val="24"/>
        </w:rPr>
      </w:pPr>
      <w:r w:rsidRPr="009840EE">
        <w:rPr>
          <w:sz w:val="24"/>
          <w:szCs w:val="24"/>
        </w:rPr>
        <w:t xml:space="preserve">vyhlásit záměr </w:t>
      </w:r>
      <w:r w:rsidR="007B4F72">
        <w:rPr>
          <w:sz w:val="24"/>
          <w:szCs w:val="24"/>
        </w:rPr>
        <w:t xml:space="preserve">pronájmu </w:t>
      </w:r>
      <w:r w:rsidRPr="009840EE">
        <w:rPr>
          <w:sz w:val="24"/>
          <w:szCs w:val="24"/>
        </w:rPr>
        <w:t xml:space="preserve"> objektu restaurace Dělnický dům </w:t>
      </w:r>
      <w:r w:rsidR="009C73E5" w:rsidRPr="009840EE">
        <w:rPr>
          <w:sz w:val="24"/>
          <w:szCs w:val="24"/>
        </w:rPr>
        <w:t>dle písemné přílohy</w:t>
      </w:r>
      <w:r w:rsidR="007B4F72">
        <w:rPr>
          <w:sz w:val="24"/>
          <w:szCs w:val="24"/>
        </w:rPr>
        <w:t xml:space="preserve">                      </w:t>
      </w:r>
      <w:r w:rsidR="009C73E5" w:rsidRPr="009840EE">
        <w:rPr>
          <w:sz w:val="24"/>
          <w:szCs w:val="24"/>
        </w:rPr>
        <w:t xml:space="preserve"> </w:t>
      </w:r>
      <w:r w:rsidR="005A1501" w:rsidRPr="009840EE">
        <w:rPr>
          <w:sz w:val="24"/>
          <w:szCs w:val="24"/>
        </w:rPr>
        <w:t xml:space="preserve">v případě neprovedení úhrady celého dluhu na nájmu </w:t>
      </w:r>
      <w:r w:rsidR="007B4F72">
        <w:rPr>
          <w:sz w:val="24"/>
          <w:szCs w:val="24"/>
        </w:rPr>
        <w:t xml:space="preserve">a za služby </w:t>
      </w:r>
      <w:r w:rsidR="005A1501" w:rsidRPr="009840EE">
        <w:rPr>
          <w:sz w:val="24"/>
          <w:szCs w:val="24"/>
        </w:rPr>
        <w:t>ve lhůtě stanovené v upomínce dle bodu 2)</w:t>
      </w:r>
    </w:p>
    <w:p w:rsidR="004F51D2" w:rsidRDefault="004F51D2" w:rsidP="004F51D2">
      <w:pPr>
        <w:ind w:left="709" w:firstLine="709"/>
        <w:rPr>
          <w:sz w:val="22"/>
          <w:szCs w:val="22"/>
        </w:rPr>
      </w:pPr>
    </w:p>
    <w:p w:rsidR="004F51D2" w:rsidRDefault="004F51D2" w:rsidP="004F51D2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 w:rsidR="00375115">
        <w:rPr>
          <w:sz w:val="22"/>
          <w:szCs w:val="22"/>
        </w:rPr>
        <w:t>20</w:t>
      </w:r>
      <w:r>
        <w:rPr>
          <w:sz w:val="22"/>
          <w:szCs w:val="22"/>
        </w:rPr>
        <w:t>.6</w:t>
      </w:r>
      <w:r w:rsidRPr="00C74125">
        <w:rPr>
          <w:sz w:val="22"/>
          <w:szCs w:val="22"/>
        </w:rPr>
        <w:t>.201</w:t>
      </w:r>
      <w:r w:rsidR="001B3312"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4F51D2" w:rsidRDefault="004F51D2" w:rsidP="004F51D2">
      <w:pPr>
        <w:ind w:left="3262" w:firstLine="283"/>
        <w:rPr>
          <w:sz w:val="22"/>
          <w:szCs w:val="22"/>
        </w:rPr>
      </w:pPr>
    </w:p>
    <w:p w:rsidR="006164AF" w:rsidRDefault="006164AF" w:rsidP="004F51D2">
      <w:pPr>
        <w:ind w:left="3262" w:firstLine="283"/>
        <w:rPr>
          <w:sz w:val="22"/>
          <w:szCs w:val="22"/>
        </w:rPr>
      </w:pPr>
    </w:p>
    <w:p w:rsidR="007B4F72" w:rsidRDefault="007B4F72" w:rsidP="004F51D2">
      <w:pPr>
        <w:ind w:left="3262" w:firstLine="283"/>
        <w:rPr>
          <w:sz w:val="22"/>
          <w:szCs w:val="22"/>
        </w:rPr>
      </w:pPr>
    </w:p>
    <w:p w:rsidR="007B4F72" w:rsidRDefault="007B4F72" w:rsidP="004F51D2">
      <w:pPr>
        <w:ind w:left="3262" w:firstLine="283"/>
        <w:rPr>
          <w:sz w:val="22"/>
          <w:szCs w:val="22"/>
        </w:rPr>
      </w:pPr>
    </w:p>
    <w:p w:rsidR="007B4F72" w:rsidRDefault="007B4F72" w:rsidP="004F51D2">
      <w:pPr>
        <w:ind w:left="3262" w:firstLine="283"/>
        <w:rPr>
          <w:sz w:val="22"/>
          <w:szCs w:val="22"/>
        </w:rPr>
      </w:pPr>
    </w:p>
    <w:p w:rsidR="007B4F72" w:rsidRDefault="007B4F72" w:rsidP="004F51D2">
      <w:pPr>
        <w:ind w:left="3262" w:firstLine="283"/>
        <w:rPr>
          <w:sz w:val="22"/>
          <w:szCs w:val="22"/>
        </w:rPr>
      </w:pPr>
    </w:p>
    <w:p w:rsidR="007B4F72" w:rsidRDefault="007B4F72" w:rsidP="004F51D2">
      <w:pPr>
        <w:ind w:left="3262" w:firstLine="283"/>
        <w:rPr>
          <w:sz w:val="22"/>
          <w:szCs w:val="22"/>
        </w:rPr>
      </w:pPr>
    </w:p>
    <w:p w:rsidR="007B4F72" w:rsidRDefault="007B4F72" w:rsidP="004F51D2">
      <w:pPr>
        <w:ind w:left="3262" w:firstLine="283"/>
        <w:rPr>
          <w:sz w:val="22"/>
          <w:szCs w:val="22"/>
        </w:rPr>
      </w:pPr>
    </w:p>
    <w:p w:rsidR="00C2121A" w:rsidRDefault="00C2121A" w:rsidP="004F51D2">
      <w:pPr>
        <w:ind w:left="3262" w:firstLine="283"/>
        <w:rPr>
          <w:sz w:val="22"/>
          <w:szCs w:val="22"/>
        </w:rPr>
      </w:pPr>
    </w:p>
    <w:p w:rsidR="004F51D2" w:rsidRPr="00E44A08" w:rsidRDefault="00E44A08" w:rsidP="00E44A08">
      <w:pPr>
        <w:rPr>
          <w:sz w:val="24"/>
          <w:szCs w:val="24"/>
          <w:u w:val="single"/>
        </w:rPr>
      </w:pPr>
      <w:r w:rsidRPr="00E44A08">
        <w:rPr>
          <w:sz w:val="24"/>
          <w:szCs w:val="24"/>
          <w:u w:val="single"/>
        </w:rPr>
        <w:lastRenderedPageBreak/>
        <w:t>12/84</w:t>
      </w:r>
      <w:r w:rsidRPr="00E44A08">
        <w:rPr>
          <w:sz w:val="24"/>
          <w:szCs w:val="24"/>
          <w:u w:val="single"/>
        </w:rPr>
        <w:tab/>
      </w:r>
      <w:r w:rsidR="00C2121A" w:rsidRPr="00E44A08">
        <w:rPr>
          <w:sz w:val="24"/>
          <w:szCs w:val="24"/>
          <w:u w:val="single"/>
        </w:rPr>
        <w:t>Služební cesta starosty</w:t>
      </w:r>
      <w:r w:rsidR="00953CF5" w:rsidRPr="00E44A08">
        <w:rPr>
          <w:sz w:val="24"/>
          <w:szCs w:val="24"/>
          <w:u w:val="single"/>
        </w:rPr>
        <w:t xml:space="preserve"> a člena rady obce</w:t>
      </w:r>
    </w:p>
    <w:p w:rsidR="00C2121A" w:rsidRPr="009840EE" w:rsidRDefault="00C2121A" w:rsidP="00C2121A">
      <w:pPr>
        <w:rPr>
          <w:sz w:val="22"/>
          <w:szCs w:val="22"/>
          <w:u w:val="single"/>
        </w:rPr>
      </w:pPr>
    </w:p>
    <w:p w:rsidR="00E44A08" w:rsidRDefault="00C2121A" w:rsidP="001F4759">
      <w:pPr>
        <w:ind w:left="709"/>
        <w:jc w:val="both"/>
        <w:rPr>
          <w:sz w:val="22"/>
          <w:szCs w:val="22"/>
        </w:rPr>
      </w:pPr>
      <w:r w:rsidRPr="009840EE">
        <w:rPr>
          <w:sz w:val="22"/>
          <w:szCs w:val="22"/>
        </w:rPr>
        <w:t xml:space="preserve">Rada obce Albrechtice </w:t>
      </w:r>
    </w:p>
    <w:p w:rsidR="00E44A08" w:rsidRDefault="00E44A08" w:rsidP="001F4759">
      <w:pPr>
        <w:ind w:left="709"/>
        <w:jc w:val="both"/>
        <w:rPr>
          <w:sz w:val="22"/>
          <w:szCs w:val="22"/>
        </w:rPr>
      </w:pPr>
    </w:p>
    <w:p w:rsidR="00E44A08" w:rsidRDefault="00C2121A" w:rsidP="001F4759">
      <w:pPr>
        <w:ind w:left="709"/>
        <w:jc w:val="both"/>
        <w:rPr>
          <w:sz w:val="22"/>
          <w:szCs w:val="22"/>
        </w:rPr>
      </w:pPr>
      <w:r w:rsidRPr="009840EE">
        <w:rPr>
          <w:sz w:val="22"/>
          <w:szCs w:val="22"/>
        </w:rPr>
        <w:t xml:space="preserve">schválila </w:t>
      </w:r>
    </w:p>
    <w:p w:rsidR="00E44A08" w:rsidRDefault="00E44A08" w:rsidP="001F4759">
      <w:pPr>
        <w:ind w:left="709"/>
        <w:jc w:val="both"/>
        <w:rPr>
          <w:sz w:val="22"/>
          <w:szCs w:val="22"/>
        </w:rPr>
      </w:pPr>
    </w:p>
    <w:p w:rsidR="00C2121A" w:rsidRPr="009840EE" w:rsidRDefault="00C2121A" w:rsidP="001F4759">
      <w:pPr>
        <w:ind w:left="709"/>
        <w:jc w:val="both"/>
        <w:rPr>
          <w:sz w:val="22"/>
          <w:szCs w:val="22"/>
        </w:rPr>
      </w:pPr>
      <w:r w:rsidRPr="009840EE">
        <w:rPr>
          <w:sz w:val="22"/>
          <w:szCs w:val="22"/>
        </w:rPr>
        <w:t xml:space="preserve">služební cestu Ing. Vladislava </w:t>
      </w:r>
      <w:proofErr w:type="spellStart"/>
      <w:r w:rsidRPr="009840EE">
        <w:rPr>
          <w:sz w:val="22"/>
          <w:szCs w:val="22"/>
        </w:rPr>
        <w:t>Šipuly</w:t>
      </w:r>
      <w:proofErr w:type="spellEnd"/>
      <w:r w:rsidR="00A1733E" w:rsidRPr="009840EE">
        <w:rPr>
          <w:sz w:val="22"/>
          <w:szCs w:val="22"/>
        </w:rPr>
        <w:t>,</w:t>
      </w:r>
      <w:r w:rsidRPr="009840EE">
        <w:rPr>
          <w:sz w:val="22"/>
          <w:szCs w:val="22"/>
        </w:rPr>
        <w:t xml:space="preserve"> </w:t>
      </w:r>
      <w:r w:rsidR="00A1733E" w:rsidRPr="009840EE">
        <w:rPr>
          <w:sz w:val="22"/>
          <w:szCs w:val="22"/>
        </w:rPr>
        <w:t>starosty obce</w:t>
      </w:r>
      <w:r w:rsidR="009840EE">
        <w:rPr>
          <w:sz w:val="22"/>
          <w:szCs w:val="22"/>
        </w:rPr>
        <w:t>,</w:t>
      </w:r>
      <w:r w:rsidR="00A1733E" w:rsidRPr="009840EE">
        <w:rPr>
          <w:sz w:val="22"/>
          <w:szCs w:val="22"/>
        </w:rPr>
        <w:t xml:space="preserve"> a MUDr. Stanislava </w:t>
      </w:r>
      <w:proofErr w:type="spellStart"/>
      <w:r w:rsidR="00A1733E" w:rsidRPr="009840EE">
        <w:rPr>
          <w:sz w:val="22"/>
          <w:szCs w:val="22"/>
        </w:rPr>
        <w:t>Kowalského</w:t>
      </w:r>
      <w:proofErr w:type="spellEnd"/>
      <w:r w:rsidR="009840EE">
        <w:rPr>
          <w:sz w:val="22"/>
          <w:szCs w:val="22"/>
        </w:rPr>
        <w:t xml:space="preserve">, člena rady obce, </w:t>
      </w:r>
      <w:r w:rsidRPr="009840EE">
        <w:rPr>
          <w:sz w:val="22"/>
          <w:szCs w:val="22"/>
        </w:rPr>
        <w:t>ve dnech</w:t>
      </w:r>
      <w:r w:rsidR="00A1733E" w:rsidRPr="009840EE">
        <w:rPr>
          <w:sz w:val="22"/>
          <w:szCs w:val="22"/>
        </w:rPr>
        <w:t xml:space="preserve"> </w:t>
      </w:r>
      <w:r w:rsidRPr="009840EE">
        <w:rPr>
          <w:sz w:val="22"/>
          <w:szCs w:val="22"/>
        </w:rPr>
        <w:t>25.6.-</w:t>
      </w:r>
      <w:r w:rsidR="001F5DB0" w:rsidRPr="009840EE">
        <w:rPr>
          <w:sz w:val="22"/>
          <w:szCs w:val="22"/>
        </w:rPr>
        <w:t xml:space="preserve"> </w:t>
      </w:r>
      <w:r w:rsidRPr="009840EE">
        <w:rPr>
          <w:sz w:val="22"/>
          <w:szCs w:val="22"/>
        </w:rPr>
        <w:t>2</w:t>
      </w:r>
      <w:r w:rsidR="001F4759" w:rsidRPr="009840EE">
        <w:rPr>
          <w:sz w:val="22"/>
          <w:szCs w:val="22"/>
        </w:rPr>
        <w:t>9</w:t>
      </w:r>
      <w:r w:rsidRPr="009840EE">
        <w:rPr>
          <w:sz w:val="22"/>
          <w:szCs w:val="22"/>
        </w:rPr>
        <w:t>.</w:t>
      </w:r>
      <w:r w:rsidR="001F4759" w:rsidRPr="009840EE">
        <w:rPr>
          <w:sz w:val="22"/>
          <w:szCs w:val="22"/>
        </w:rPr>
        <w:t>6</w:t>
      </w:r>
      <w:r w:rsidRPr="009840EE">
        <w:rPr>
          <w:sz w:val="22"/>
          <w:szCs w:val="22"/>
        </w:rPr>
        <w:t>.2014</w:t>
      </w:r>
      <w:bookmarkStart w:id="0" w:name="_GoBack"/>
      <w:bookmarkEnd w:id="0"/>
      <w:r w:rsidR="001F4759" w:rsidRPr="009840EE">
        <w:rPr>
          <w:sz w:val="22"/>
          <w:szCs w:val="22"/>
        </w:rPr>
        <w:t xml:space="preserve"> </w:t>
      </w:r>
      <w:r w:rsidRPr="009840EE">
        <w:rPr>
          <w:sz w:val="22"/>
          <w:szCs w:val="22"/>
        </w:rPr>
        <w:t>do</w:t>
      </w:r>
      <w:r w:rsidR="001F4759" w:rsidRPr="009840EE">
        <w:rPr>
          <w:sz w:val="22"/>
          <w:szCs w:val="22"/>
        </w:rPr>
        <w:t xml:space="preserve"> Albrechtic v Jizerských Horách k reprezentaci obce Albrechtice </w:t>
      </w:r>
      <w:r w:rsidRPr="009840EE">
        <w:rPr>
          <w:sz w:val="22"/>
          <w:szCs w:val="22"/>
        </w:rPr>
        <w:t>na 41.ročník</w:t>
      </w:r>
      <w:r w:rsidR="00A1733E" w:rsidRPr="009840EE">
        <w:rPr>
          <w:sz w:val="22"/>
          <w:szCs w:val="22"/>
        </w:rPr>
        <w:t>u</w:t>
      </w:r>
      <w:r w:rsidRPr="009840EE">
        <w:rPr>
          <w:sz w:val="22"/>
          <w:szCs w:val="22"/>
        </w:rPr>
        <w:t xml:space="preserve"> Štít</w:t>
      </w:r>
      <w:r w:rsidR="00CB770F" w:rsidRPr="009840EE">
        <w:rPr>
          <w:sz w:val="22"/>
          <w:szCs w:val="22"/>
        </w:rPr>
        <w:t>u</w:t>
      </w:r>
      <w:r w:rsidRPr="009840EE">
        <w:rPr>
          <w:sz w:val="22"/>
          <w:szCs w:val="22"/>
        </w:rPr>
        <w:t xml:space="preserve"> Albrechtic.</w:t>
      </w:r>
    </w:p>
    <w:p w:rsidR="001F4759" w:rsidRPr="00C2121A" w:rsidRDefault="001F4759" w:rsidP="001F4759">
      <w:pPr>
        <w:ind w:left="709"/>
        <w:jc w:val="both"/>
        <w:rPr>
          <w:sz w:val="22"/>
          <w:szCs w:val="22"/>
        </w:rPr>
      </w:pPr>
    </w:p>
    <w:p w:rsidR="001F4759" w:rsidRDefault="001F4759" w:rsidP="001F4759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23.6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r w:rsidRPr="00C74125">
        <w:rPr>
          <w:sz w:val="22"/>
          <w:szCs w:val="22"/>
        </w:rPr>
        <w:t>)</w:t>
      </w:r>
    </w:p>
    <w:p w:rsidR="007C5288" w:rsidRPr="00C2121A" w:rsidRDefault="007C5288" w:rsidP="007C5288">
      <w:pPr>
        <w:suppressAutoHyphens w:val="0"/>
        <w:ind w:left="4253"/>
        <w:jc w:val="both"/>
        <w:rPr>
          <w:sz w:val="22"/>
          <w:szCs w:val="22"/>
          <w:u w:val="single"/>
        </w:rPr>
      </w:pPr>
    </w:p>
    <w:p w:rsidR="007C5288" w:rsidRDefault="007C5288" w:rsidP="007C5288">
      <w:pPr>
        <w:suppressAutoHyphens w:val="0"/>
        <w:ind w:left="4253"/>
        <w:jc w:val="both"/>
        <w:rPr>
          <w:sz w:val="22"/>
          <w:szCs w:val="22"/>
        </w:rPr>
      </w:pPr>
    </w:p>
    <w:p w:rsidR="007C5288" w:rsidRDefault="007C5288" w:rsidP="007C5288">
      <w:pPr>
        <w:suppressAutoHyphens w:val="0"/>
        <w:ind w:left="4253"/>
        <w:jc w:val="both"/>
        <w:rPr>
          <w:sz w:val="22"/>
          <w:szCs w:val="22"/>
        </w:rPr>
      </w:pPr>
    </w:p>
    <w:p w:rsidR="007C5288" w:rsidRDefault="007C5288" w:rsidP="007C5288">
      <w:pPr>
        <w:suppressAutoHyphens w:val="0"/>
        <w:ind w:left="4253"/>
        <w:jc w:val="both"/>
        <w:rPr>
          <w:sz w:val="22"/>
          <w:szCs w:val="22"/>
        </w:rPr>
      </w:pPr>
    </w:p>
    <w:p w:rsidR="007C5288" w:rsidRDefault="007C5288" w:rsidP="007C5288">
      <w:pPr>
        <w:suppressAutoHyphens w:val="0"/>
        <w:ind w:left="4253"/>
        <w:jc w:val="both"/>
        <w:rPr>
          <w:sz w:val="22"/>
          <w:szCs w:val="22"/>
        </w:rPr>
      </w:pPr>
    </w:p>
    <w:p w:rsidR="007C5288" w:rsidRDefault="007C5288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1B3312">
        <w:rPr>
          <w:sz w:val="24"/>
          <w:szCs w:val="24"/>
        </w:rPr>
        <w:t>1</w:t>
      </w:r>
      <w:r w:rsidR="00E357ED">
        <w:rPr>
          <w:sz w:val="24"/>
          <w:szCs w:val="24"/>
        </w:rPr>
        <w:t>9</w:t>
      </w:r>
      <w:r w:rsidR="00474B5F">
        <w:rPr>
          <w:sz w:val="24"/>
          <w:szCs w:val="24"/>
        </w:rPr>
        <w:t>.</w:t>
      </w:r>
      <w:r w:rsidR="001B3312">
        <w:rPr>
          <w:sz w:val="24"/>
          <w:szCs w:val="24"/>
        </w:rPr>
        <w:t>6</w:t>
      </w:r>
      <w:r>
        <w:rPr>
          <w:sz w:val="24"/>
          <w:szCs w:val="24"/>
        </w:rPr>
        <w:t>.2014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44A08" w:rsidRDefault="00E44A0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44A08" w:rsidRDefault="00E44A08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832BF7" w:rsidRDefault="00832BF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4F118A" w:rsidRDefault="002B1496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proofErr w:type="spellEnd"/>
      <w:r w:rsidR="00832BF7">
        <w:rPr>
          <w:sz w:val="24"/>
          <w:szCs w:val="24"/>
        </w:rPr>
        <w:t xml:space="preserve"> </w:t>
      </w:r>
      <w:proofErr w:type="spellStart"/>
      <w:r w:rsidR="00832BF7">
        <w:rPr>
          <w:sz w:val="24"/>
          <w:szCs w:val="24"/>
        </w:rPr>
        <w:t>Legindi</w:t>
      </w:r>
      <w:proofErr w:type="spellEnd"/>
      <w:r w:rsidR="00832B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2BF7">
        <w:rPr>
          <w:sz w:val="24"/>
          <w:szCs w:val="24"/>
        </w:rPr>
        <w:tab/>
        <w:t xml:space="preserve">Ing. Jindřich </w:t>
      </w:r>
      <w:proofErr w:type="spellStart"/>
      <w:r w:rsidR="00832BF7">
        <w:rPr>
          <w:sz w:val="24"/>
          <w:szCs w:val="24"/>
        </w:rPr>
        <w:t>Feber</w:t>
      </w:r>
      <w:proofErr w:type="spellEnd"/>
      <w:r w:rsidR="00832BF7">
        <w:rPr>
          <w:sz w:val="24"/>
          <w:szCs w:val="24"/>
        </w:rPr>
        <w:tab/>
      </w:r>
      <w:r w:rsidR="00832BF7">
        <w:rPr>
          <w:sz w:val="24"/>
          <w:szCs w:val="24"/>
        </w:rPr>
        <w:tab/>
      </w:r>
    </w:p>
    <w:p w:rsidR="002B1496" w:rsidRDefault="004F118A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44A08">
        <w:rPr>
          <w:sz w:val="24"/>
          <w:szCs w:val="24"/>
        </w:rPr>
        <w:t xml:space="preserve">        </w:t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4AF" w:rsidRDefault="006164AF">
      <w:r>
        <w:separator/>
      </w:r>
    </w:p>
  </w:endnote>
  <w:endnote w:type="continuationSeparator" w:id="1">
    <w:p w:rsidR="006164AF" w:rsidRDefault="0061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AF" w:rsidRDefault="006164AF">
    <w:pPr>
      <w:pStyle w:val="Zpat"/>
    </w:pPr>
    <w:r>
      <w:tab/>
      <w:t xml:space="preserve">- </w:t>
    </w:r>
    <w:fldSimple w:instr=" PAGE ">
      <w:r w:rsidR="00471D28">
        <w:rPr>
          <w:noProof/>
        </w:rPr>
        <w:t>5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4AF" w:rsidRDefault="006164AF">
      <w:r>
        <w:separator/>
      </w:r>
    </w:p>
  </w:footnote>
  <w:footnote w:type="continuationSeparator" w:id="1">
    <w:p w:rsidR="006164AF" w:rsidRDefault="00616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AF" w:rsidRDefault="006164AF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84</w:t>
    </w:r>
  </w:p>
  <w:p w:rsidR="006164AF" w:rsidRDefault="006164AF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Rady obce Albrechtice  ze dne 19.6.2014</w:t>
    </w:r>
  </w:p>
  <w:p w:rsidR="006164AF" w:rsidRDefault="006164AF"/>
  <w:p w:rsidR="006164AF" w:rsidRDefault="006164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264B4B"/>
    <w:multiLevelType w:val="hybridMultilevel"/>
    <w:tmpl w:val="8D7C3A7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1485FD0"/>
    <w:multiLevelType w:val="hybridMultilevel"/>
    <w:tmpl w:val="2B4C4DB2"/>
    <w:lvl w:ilvl="0" w:tplc="1218A23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752DFC"/>
    <w:multiLevelType w:val="hybridMultilevel"/>
    <w:tmpl w:val="B896CD96"/>
    <w:lvl w:ilvl="0" w:tplc="A54024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560FB0"/>
    <w:multiLevelType w:val="hybridMultilevel"/>
    <w:tmpl w:val="E2CE7978"/>
    <w:lvl w:ilvl="0" w:tplc="801AC8B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3E685A4B"/>
    <w:multiLevelType w:val="hybridMultilevel"/>
    <w:tmpl w:val="B262F9E2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446321"/>
    <w:multiLevelType w:val="hybridMultilevel"/>
    <w:tmpl w:val="C42EB14E"/>
    <w:lvl w:ilvl="0" w:tplc="AB16E2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E9D224D"/>
    <w:multiLevelType w:val="hybridMultilevel"/>
    <w:tmpl w:val="C1EE7248"/>
    <w:lvl w:ilvl="0" w:tplc="3D9AACA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C0C4E35"/>
    <w:multiLevelType w:val="hybridMultilevel"/>
    <w:tmpl w:val="FE3007E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61"/>
    <w:rsid w:val="00010A1C"/>
    <w:rsid w:val="00011C98"/>
    <w:rsid w:val="00011EE3"/>
    <w:rsid w:val="00012275"/>
    <w:rsid w:val="00012C42"/>
    <w:rsid w:val="00013B10"/>
    <w:rsid w:val="000157FA"/>
    <w:rsid w:val="00016612"/>
    <w:rsid w:val="00017330"/>
    <w:rsid w:val="0002030F"/>
    <w:rsid w:val="000221A9"/>
    <w:rsid w:val="00022607"/>
    <w:rsid w:val="0002321B"/>
    <w:rsid w:val="0002325D"/>
    <w:rsid w:val="00023919"/>
    <w:rsid w:val="0002403E"/>
    <w:rsid w:val="000241FE"/>
    <w:rsid w:val="000243F1"/>
    <w:rsid w:val="000261EE"/>
    <w:rsid w:val="000272B9"/>
    <w:rsid w:val="000276F4"/>
    <w:rsid w:val="00027F6C"/>
    <w:rsid w:val="00031EDA"/>
    <w:rsid w:val="00031F82"/>
    <w:rsid w:val="0003328C"/>
    <w:rsid w:val="00033D3D"/>
    <w:rsid w:val="00033FB3"/>
    <w:rsid w:val="000357BE"/>
    <w:rsid w:val="0003613A"/>
    <w:rsid w:val="00036D87"/>
    <w:rsid w:val="000425D8"/>
    <w:rsid w:val="00042905"/>
    <w:rsid w:val="00042B5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1A4C"/>
    <w:rsid w:val="00072AA6"/>
    <w:rsid w:val="00072B10"/>
    <w:rsid w:val="000730BE"/>
    <w:rsid w:val="00073978"/>
    <w:rsid w:val="00073BEF"/>
    <w:rsid w:val="000745AE"/>
    <w:rsid w:val="00074650"/>
    <w:rsid w:val="00077147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4122"/>
    <w:rsid w:val="00094DD1"/>
    <w:rsid w:val="00095241"/>
    <w:rsid w:val="00095447"/>
    <w:rsid w:val="000977FA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1B0"/>
    <w:rsid w:val="000C43FE"/>
    <w:rsid w:val="000C46E0"/>
    <w:rsid w:val="000C4CD6"/>
    <w:rsid w:val="000C5817"/>
    <w:rsid w:val="000C5A1B"/>
    <w:rsid w:val="000C7C83"/>
    <w:rsid w:val="000D05B9"/>
    <w:rsid w:val="000D1169"/>
    <w:rsid w:val="000D1715"/>
    <w:rsid w:val="000D2520"/>
    <w:rsid w:val="000D29C6"/>
    <w:rsid w:val="000D325F"/>
    <w:rsid w:val="000D3BE7"/>
    <w:rsid w:val="000D4409"/>
    <w:rsid w:val="000D4C14"/>
    <w:rsid w:val="000D5387"/>
    <w:rsid w:val="000D6372"/>
    <w:rsid w:val="000D63B4"/>
    <w:rsid w:val="000D750D"/>
    <w:rsid w:val="000D7B3C"/>
    <w:rsid w:val="000E07D9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173B1"/>
    <w:rsid w:val="001209CD"/>
    <w:rsid w:val="00120BB8"/>
    <w:rsid w:val="00122011"/>
    <w:rsid w:val="001251BC"/>
    <w:rsid w:val="00126606"/>
    <w:rsid w:val="00126FF7"/>
    <w:rsid w:val="0012754A"/>
    <w:rsid w:val="00130FCB"/>
    <w:rsid w:val="001314E5"/>
    <w:rsid w:val="0013253C"/>
    <w:rsid w:val="00132BEC"/>
    <w:rsid w:val="00134A10"/>
    <w:rsid w:val="001375F8"/>
    <w:rsid w:val="00137F4D"/>
    <w:rsid w:val="001437AB"/>
    <w:rsid w:val="00144B25"/>
    <w:rsid w:val="001511F0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5EE8"/>
    <w:rsid w:val="00177A15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C8"/>
    <w:rsid w:val="001B0649"/>
    <w:rsid w:val="001B3312"/>
    <w:rsid w:val="001B33AF"/>
    <w:rsid w:val="001B39DC"/>
    <w:rsid w:val="001B5FB0"/>
    <w:rsid w:val="001B7B29"/>
    <w:rsid w:val="001B7F00"/>
    <w:rsid w:val="001C0C88"/>
    <w:rsid w:val="001C1F19"/>
    <w:rsid w:val="001C4500"/>
    <w:rsid w:val="001C4FFB"/>
    <w:rsid w:val="001C610C"/>
    <w:rsid w:val="001C7D16"/>
    <w:rsid w:val="001D0097"/>
    <w:rsid w:val="001D0FF7"/>
    <w:rsid w:val="001D2C62"/>
    <w:rsid w:val="001D2FE8"/>
    <w:rsid w:val="001D38AC"/>
    <w:rsid w:val="001D4448"/>
    <w:rsid w:val="001D481D"/>
    <w:rsid w:val="001D63D2"/>
    <w:rsid w:val="001D6B04"/>
    <w:rsid w:val="001D6BF7"/>
    <w:rsid w:val="001D7BF5"/>
    <w:rsid w:val="001E07D2"/>
    <w:rsid w:val="001E0B45"/>
    <w:rsid w:val="001E0C5A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759"/>
    <w:rsid w:val="001F49AF"/>
    <w:rsid w:val="001F5DB0"/>
    <w:rsid w:val="001F6FDE"/>
    <w:rsid w:val="001F77F9"/>
    <w:rsid w:val="002009F8"/>
    <w:rsid w:val="00200D58"/>
    <w:rsid w:val="002012DB"/>
    <w:rsid w:val="00204F1E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3ACA"/>
    <w:rsid w:val="00234B77"/>
    <w:rsid w:val="00237CE3"/>
    <w:rsid w:val="00240329"/>
    <w:rsid w:val="002418CD"/>
    <w:rsid w:val="00242766"/>
    <w:rsid w:val="00242895"/>
    <w:rsid w:val="0024316B"/>
    <w:rsid w:val="00244E3D"/>
    <w:rsid w:val="0024527E"/>
    <w:rsid w:val="00245ECA"/>
    <w:rsid w:val="00246BC1"/>
    <w:rsid w:val="00247036"/>
    <w:rsid w:val="00250A09"/>
    <w:rsid w:val="00251AB0"/>
    <w:rsid w:val="0025241A"/>
    <w:rsid w:val="002542BF"/>
    <w:rsid w:val="0025725D"/>
    <w:rsid w:val="00257DD2"/>
    <w:rsid w:val="002605BA"/>
    <w:rsid w:val="00260CED"/>
    <w:rsid w:val="00261794"/>
    <w:rsid w:val="002638CE"/>
    <w:rsid w:val="002648E4"/>
    <w:rsid w:val="00267161"/>
    <w:rsid w:val="00271132"/>
    <w:rsid w:val="00271641"/>
    <w:rsid w:val="00277CF5"/>
    <w:rsid w:val="00277EE7"/>
    <w:rsid w:val="002806E5"/>
    <w:rsid w:val="0028289F"/>
    <w:rsid w:val="00282F7B"/>
    <w:rsid w:val="00282FE7"/>
    <w:rsid w:val="002830A0"/>
    <w:rsid w:val="0028482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4C4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C2574"/>
    <w:rsid w:val="002C2729"/>
    <w:rsid w:val="002C30AC"/>
    <w:rsid w:val="002C3114"/>
    <w:rsid w:val="002C40AE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3C84"/>
    <w:rsid w:val="002E52C6"/>
    <w:rsid w:val="002E5CB8"/>
    <w:rsid w:val="002E720A"/>
    <w:rsid w:val="002F0DD0"/>
    <w:rsid w:val="002F104D"/>
    <w:rsid w:val="002F21EB"/>
    <w:rsid w:val="002F3826"/>
    <w:rsid w:val="002F649F"/>
    <w:rsid w:val="00304AF0"/>
    <w:rsid w:val="00305836"/>
    <w:rsid w:val="0030630C"/>
    <w:rsid w:val="00307428"/>
    <w:rsid w:val="003076CF"/>
    <w:rsid w:val="003126C4"/>
    <w:rsid w:val="00313234"/>
    <w:rsid w:val="0031726D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9F3"/>
    <w:rsid w:val="00331051"/>
    <w:rsid w:val="003314DF"/>
    <w:rsid w:val="00333DFC"/>
    <w:rsid w:val="00334FDA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F30"/>
    <w:rsid w:val="003550AB"/>
    <w:rsid w:val="003557BA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115"/>
    <w:rsid w:val="00375F9A"/>
    <w:rsid w:val="003762DB"/>
    <w:rsid w:val="00376A6C"/>
    <w:rsid w:val="00376A8B"/>
    <w:rsid w:val="0038022E"/>
    <w:rsid w:val="003830C2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BC4"/>
    <w:rsid w:val="00395DA9"/>
    <w:rsid w:val="003A1F1F"/>
    <w:rsid w:val="003A2874"/>
    <w:rsid w:val="003A37F2"/>
    <w:rsid w:val="003A45B9"/>
    <w:rsid w:val="003B0DE7"/>
    <w:rsid w:val="003B1478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D44CE"/>
    <w:rsid w:val="003D4963"/>
    <w:rsid w:val="003E156D"/>
    <w:rsid w:val="003E1E85"/>
    <w:rsid w:val="003E42A2"/>
    <w:rsid w:val="003E46EE"/>
    <w:rsid w:val="003E4743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116A"/>
    <w:rsid w:val="00413825"/>
    <w:rsid w:val="004151AF"/>
    <w:rsid w:val="0041592E"/>
    <w:rsid w:val="00417E97"/>
    <w:rsid w:val="00420AC8"/>
    <w:rsid w:val="00422A09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528"/>
    <w:rsid w:val="004401FB"/>
    <w:rsid w:val="00440346"/>
    <w:rsid w:val="00440A1E"/>
    <w:rsid w:val="004419B4"/>
    <w:rsid w:val="004426A0"/>
    <w:rsid w:val="00443204"/>
    <w:rsid w:val="00445EB1"/>
    <w:rsid w:val="004460A2"/>
    <w:rsid w:val="0044683A"/>
    <w:rsid w:val="00450930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1D28"/>
    <w:rsid w:val="00472440"/>
    <w:rsid w:val="00473299"/>
    <w:rsid w:val="00473C43"/>
    <w:rsid w:val="00474883"/>
    <w:rsid w:val="00474B5F"/>
    <w:rsid w:val="004760FB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A2017"/>
    <w:rsid w:val="004A5091"/>
    <w:rsid w:val="004A5203"/>
    <w:rsid w:val="004B0370"/>
    <w:rsid w:val="004B11F1"/>
    <w:rsid w:val="004B12C1"/>
    <w:rsid w:val="004B2EFF"/>
    <w:rsid w:val="004B30CB"/>
    <w:rsid w:val="004B3775"/>
    <w:rsid w:val="004B4644"/>
    <w:rsid w:val="004B77C0"/>
    <w:rsid w:val="004C0017"/>
    <w:rsid w:val="004C16A5"/>
    <w:rsid w:val="004C47CF"/>
    <w:rsid w:val="004C4EF9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D6B"/>
    <w:rsid w:val="004F320C"/>
    <w:rsid w:val="004F3645"/>
    <w:rsid w:val="004F3A56"/>
    <w:rsid w:val="004F4F6B"/>
    <w:rsid w:val="004F51D2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AA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483"/>
    <w:rsid w:val="00517516"/>
    <w:rsid w:val="00517AD1"/>
    <w:rsid w:val="00521762"/>
    <w:rsid w:val="00522C8D"/>
    <w:rsid w:val="00525454"/>
    <w:rsid w:val="00525C31"/>
    <w:rsid w:val="00525FFB"/>
    <w:rsid w:val="00530276"/>
    <w:rsid w:val="0053056A"/>
    <w:rsid w:val="005308DA"/>
    <w:rsid w:val="00531181"/>
    <w:rsid w:val="00533A92"/>
    <w:rsid w:val="00533B04"/>
    <w:rsid w:val="00534CE6"/>
    <w:rsid w:val="0053507E"/>
    <w:rsid w:val="00535179"/>
    <w:rsid w:val="0053539B"/>
    <w:rsid w:val="00536868"/>
    <w:rsid w:val="00537682"/>
    <w:rsid w:val="005419A1"/>
    <w:rsid w:val="00542D42"/>
    <w:rsid w:val="005437A2"/>
    <w:rsid w:val="005437F3"/>
    <w:rsid w:val="00544111"/>
    <w:rsid w:val="00551150"/>
    <w:rsid w:val="00551E62"/>
    <w:rsid w:val="0055369D"/>
    <w:rsid w:val="0055663C"/>
    <w:rsid w:val="00557353"/>
    <w:rsid w:val="00560938"/>
    <w:rsid w:val="00560C59"/>
    <w:rsid w:val="0056113B"/>
    <w:rsid w:val="0056147F"/>
    <w:rsid w:val="00561A9A"/>
    <w:rsid w:val="0056252E"/>
    <w:rsid w:val="00562E54"/>
    <w:rsid w:val="005638AC"/>
    <w:rsid w:val="005653CA"/>
    <w:rsid w:val="005655F9"/>
    <w:rsid w:val="005664C0"/>
    <w:rsid w:val="005665C5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97FA2"/>
    <w:rsid w:val="005A1501"/>
    <w:rsid w:val="005A1AC0"/>
    <w:rsid w:val="005A1D2A"/>
    <w:rsid w:val="005B016E"/>
    <w:rsid w:val="005B2201"/>
    <w:rsid w:val="005B2AEE"/>
    <w:rsid w:val="005B30C6"/>
    <w:rsid w:val="005B3404"/>
    <w:rsid w:val="005B3B96"/>
    <w:rsid w:val="005B40A5"/>
    <w:rsid w:val="005B4C40"/>
    <w:rsid w:val="005B5129"/>
    <w:rsid w:val="005B5242"/>
    <w:rsid w:val="005B5DEE"/>
    <w:rsid w:val="005C0A7F"/>
    <w:rsid w:val="005C16C5"/>
    <w:rsid w:val="005C19B6"/>
    <w:rsid w:val="005C2C29"/>
    <w:rsid w:val="005C43AE"/>
    <w:rsid w:val="005C554C"/>
    <w:rsid w:val="005C6219"/>
    <w:rsid w:val="005D175E"/>
    <w:rsid w:val="005D1A07"/>
    <w:rsid w:val="005D1BF4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3B2"/>
    <w:rsid w:val="005E7946"/>
    <w:rsid w:val="005F030E"/>
    <w:rsid w:val="005F03AA"/>
    <w:rsid w:val="005F0A5B"/>
    <w:rsid w:val="005F1CDC"/>
    <w:rsid w:val="005F2762"/>
    <w:rsid w:val="005F38F3"/>
    <w:rsid w:val="005F3E72"/>
    <w:rsid w:val="005F3FFE"/>
    <w:rsid w:val="005F41D7"/>
    <w:rsid w:val="005F461D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25E5"/>
    <w:rsid w:val="00613450"/>
    <w:rsid w:val="00613EFD"/>
    <w:rsid w:val="00615BCE"/>
    <w:rsid w:val="006164AF"/>
    <w:rsid w:val="00617CA7"/>
    <w:rsid w:val="00617F50"/>
    <w:rsid w:val="00620234"/>
    <w:rsid w:val="00622026"/>
    <w:rsid w:val="0062766B"/>
    <w:rsid w:val="006300EB"/>
    <w:rsid w:val="00630ACC"/>
    <w:rsid w:val="00630C53"/>
    <w:rsid w:val="00631753"/>
    <w:rsid w:val="00631FD0"/>
    <w:rsid w:val="00633760"/>
    <w:rsid w:val="0063738C"/>
    <w:rsid w:val="00637E0A"/>
    <w:rsid w:val="00640DCF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F82"/>
    <w:rsid w:val="006571CF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1777"/>
    <w:rsid w:val="006919F1"/>
    <w:rsid w:val="00693881"/>
    <w:rsid w:val="006962AF"/>
    <w:rsid w:val="006A168B"/>
    <w:rsid w:val="006A25BA"/>
    <w:rsid w:val="006A471F"/>
    <w:rsid w:val="006A493C"/>
    <w:rsid w:val="006A4ED1"/>
    <w:rsid w:val="006A4FA9"/>
    <w:rsid w:val="006A6935"/>
    <w:rsid w:val="006A70F2"/>
    <w:rsid w:val="006B08D0"/>
    <w:rsid w:val="006B0D3A"/>
    <w:rsid w:val="006B1CA3"/>
    <w:rsid w:val="006B2723"/>
    <w:rsid w:val="006B5122"/>
    <w:rsid w:val="006C282F"/>
    <w:rsid w:val="006C2E85"/>
    <w:rsid w:val="006C3708"/>
    <w:rsid w:val="006C4142"/>
    <w:rsid w:val="006C4394"/>
    <w:rsid w:val="006C44B8"/>
    <w:rsid w:val="006C4A4B"/>
    <w:rsid w:val="006C56A9"/>
    <w:rsid w:val="006C63DD"/>
    <w:rsid w:val="006D0A12"/>
    <w:rsid w:val="006D157D"/>
    <w:rsid w:val="006D1F73"/>
    <w:rsid w:val="006D3DEF"/>
    <w:rsid w:val="006D3E75"/>
    <w:rsid w:val="006D408B"/>
    <w:rsid w:val="006D595F"/>
    <w:rsid w:val="006D7F06"/>
    <w:rsid w:val="006E074A"/>
    <w:rsid w:val="006E4DDE"/>
    <w:rsid w:val="006E72E3"/>
    <w:rsid w:val="006F21B1"/>
    <w:rsid w:val="006F2C0C"/>
    <w:rsid w:val="006F4E84"/>
    <w:rsid w:val="006F4F7C"/>
    <w:rsid w:val="006F5C41"/>
    <w:rsid w:val="006F622F"/>
    <w:rsid w:val="006F6559"/>
    <w:rsid w:val="006F741F"/>
    <w:rsid w:val="006F74C8"/>
    <w:rsid w:val="007008D3"/>
    <w:rsid w:val="00703AD8"/>
    <w:rsid w:val="00706BB6"/>
    <w:rsid w:val="007071B4"/>
    <w:rsid w:val="0071071A"/>
    <w:rsid w:val="00711834"/>
    <w:rsid w:val="0071227C"/>
    <w:rsid w:val="00712D50"/>
    <w:rsid w:val="007130A6"/>
    <w:rsid w:val="007137A5"/>
    <w:rsid w:val="00713F21"/>
    <w:rsid w:val="007168D3"/>
    <w:rsid w:val="007169AC"/>
    <w:rsid w:val="00716C5E"/>
    <w:rsid w:val="0071790D"/>
    <w:rsid w:val="00721DDA"/>
    <w:rsid w:val="00721F27"/>
    <w:rsid w:val="007235B5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6B1F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8254C"/>
    <w:rsid w:val="0078264D"/>
    <w:rsid w:val="00784158"/>
    <w:rsid w:val="00784D7A"/>
    <w:rsid w:val="00786AC3"/>
    <w:rsid w:val="0079015B"/>
    <w:rsid w:val="007910BD"/>
    <w:rsid w:val="00792836"/>
    <w:rsid w:val="0079487E"/>
    <w:rsid w:val="00795217"/>
    <w:rsid w:val="007A02A4"/>
    <w:rsid w:val="007A0452"/>
    <w:rsid w:val="007A136C"/>
    <w:rsid w:val="007A1A6F"/>
    <w:rsid w:val="007A354E"/>
    <w:rsid w:val="007A37C9"/>
    <w:rsid w:val="007A3827"/>
    <w:rsid w:val="007A4328"/>
    <w:rsid w:val="007A47F5"/>
    <w:rsid w:val="007A567B"/>
    <w:rsid w:val="007A56FF"/>
    <w:rsid w:val="007A6AF5"/>
    <w:rsid w:val="007B071B"/>
    <w:rsid w:val="007B17A8"/>
    <w:rsid w:val="007B2677"/>
    <w:rsid w:val="007B34C4"/>
    <w:rsid w:val="007B49EC"/>
    <w:rsid w:val="007B4F72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3A40"/>
    <w:rsid w:val="007C5288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083"/>
    <w:rsid w:val="007E05F7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744"/>
    <w:rsid w:val="007F7EA5"/>
    <w:rsid w:val="00800073"/>
    <w:rsid w:val="00801D76"/>
    <w:rsid w:val="008025D6"/>
    <w:rsid w:val="00804520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2BF7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5FF5"/>
    <w:rsid w:val="0085756B"/>
    <w:rsid w:val="0085796E"/>
    <w:rsid w:val="00860957"/>
    <w:rsid w:val="0086297C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5DA7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2171"/>
    <w:rsid w:val="008923A7"/>
    <w:rsid w:val="008942DE"/>
    <w:rsid w:val="00894DBE"/>
    <w:rsid w:val="00896CA9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27E0"/>
    <w:rsid w:val="008D46CB"/>
    <w:rsid w:val="008D632F"/>
    <w:rsid w:val="008E0E19"/>
    <w:rsid w:val="008E0E46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8F6DEE"/>
    <w:rsid w:val="0090052F"/>
    <w:rsid w:val="00902E72"/>
    <w:rsid w:val="00903EF6"/>
    <w:rsid w:val="0090484F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3CF5"/>
    <w:rsid w:val="00954B57"/>
    <w:rsid w:val="00957AB7"/>
    <w:rsid w:val="00957CA6"/>
    <w:rsid w:val="0096023D"/>
    <w:rsid w:val="00960562"/>
    <w:rsid w:val="0096331A"/>
    <w:rsid w:val="009637AD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B80"/>
    <w:rsid w:val="009777C1"/>
    <w:rsid w:val="009778B2"/>
    <w:rsid w:val="00982651"/>
    <w:rsid w:val="009840EE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399C"/>
    <w:rsid w:val="009C4AAC"/>
    <w:rsid w:val="009C4F6E"/>
    <w:rsid w:val="009C73E5"/>
    <w:rsid w:val="009C7EA6"/>
    <w:rsid w:val="009D1BBB"/>
    <w:rsid w:val="009D362A"/>
    <w:rsid w:val="009D5951"/>
    <w:rsid w:val="009D6615"/>
    <w:rsid w:val="009E11A1"/>
    <w:rsid w:val="009E159F"/>
    <w:rsid w:val="009E2780"/>
    <w:rsid w:val="009E3D63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6E0"/>
    <w:rsid w:val="00A00795"/>
    <w:rsid w:val="00A02C95"/>
    <w:rsid w:val="00A04F20"/>
    <w:rsid w:val="00A05250"/>
    <w:rsid w:val="00A06236"/>
    <w:rsid w:val="00A0754D"/>
    <w:rsid w:val="00A1029D"/>
    <w:rsid w:val="00A11423"/>
    <w:rsid w:val="00A13BF4"/>
    <w:rsid w:val="00A166F3"/>
    <w:rsid w:val="00A1733E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28E4"/>
    <w:rsid w:val="00A43739"/>
    <w:rsid w:val="00A4396B"/>
    <w:rsid w:val="00A45427"/>
    <w:rsid w:val="00A47DF2"/>
    <w:rsid w:val="00A52252"/>
    <w:rsid w:val="00A5292C"/>
    <w:rsid w:val="00A53F8D"/>
    <w:rsid w:val="00A5475C"/>
    <w:rsid w:val="00A54B00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33C"/>
    <w:rsid w:val="00A93638"/>
    <w:rsid w:val="00A93DBB"/>
    <w:rsid w:val="00A93F25"/>
    <w:rsid w:val="00A96CE5"/>
    <w:rsid w:val="00A97FC9"/>
    <w:rsid w:val="00AA3323"/>
    <w:rsid w:val="00AA37F0"/>
    <w:rsid w:val="00AA56EB"/>
    <w:rsid w:val="00AA79E3"/>
    <w:rsid w:val="00AB00F4"/>
    <w:rsid w:val="00AB1EBE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5554"/>
    <w:rsid w:val="00AD5BE6"/>
    <w:rsid w:val="00AD5FFC"/>
    <w:rsid w:val="00AD6613"/>
    <w:rsid w:val="00AD7A08"/>
    <w:rsid w:val="00AD7C5E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2770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2FC"/>
    <w:rsid w:val="00B23D32"/>
    <w:rsid w:val="00B25768"/>
    <w:rsid w:val="00B26E3C"/>
    <w:rsid w:val="00B271F2"/>
    <w:rsid w:val="00B357CB"/>
    <w:rsid w:val="00B35E1E"/>
    <w:rsid w:val="00B35EAF"/>
    <w:rsid w:val="00B3739B"/>
    <w:rsid w:val="00B3750E"/>
    <w:rsid w:val="00B37747"/>
    <w:rsid w:val="00B41DD9"/>
    <w:rsid w:val="00B42519"/>
    <w:rsid w:val="00B44168"/>
    <w:rsid w:val="00B447F1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60912"/>
    <w:rsid w:val="00B62DEB"/>
    <w:rsid w:val="00B62F46"/>
    <w:rsid w:val="00B63F9A"/>
    <w:rsid w:val="00B648DE"/>
    <w:rsid w:val="00B652D0"/>
    <w:rsid w:val="00B67F2C"/>
    <w:rsid w:val="00B71942"/>
    <w:rsid w:val="00B72907"/>
    <w:rsid w:val="00B7657A"/>
    <w:rsid w:val="00B83D0F"/>
    <w:rsid w:val="00B841E2"/>
    <w:rsid w:val="00B84C40"/>
    <w:rsid w:val="00B85180"/>
    <w:rsid w:val="00B859BA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7117"/>
    <w:rsid w:val="00B97A21"/>
    <w:rsid w:val="00BA1616"/>
    <w:rsid w:val="00BA4EC9"/>
    <w:rsid w:val="00BA573D"/>
    <w:rsid w:val="00BA7DA7"/>
    <w:rsid w:val="00BA7E58"/>
    <w:rsid w:val="00BA7F08"/>
    <w:rsid w:val="00BB08B2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F31A8"/>
    <w:rsid w:val="00BF3937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B6D"/>
    <w:rsid w:val="00C07D0A"/>
    <w:rsid w:val="00C10F78"/>
    <w:rsid w:val="00C13AE8"/>
    <w:rsid w:val="00C17060"/>
    <w:rsid w:val="00C172C6"/>
    <w:rsid w:val="00C1756A"/>
    <w:rsid w:val="00C200C9"/>
    <w:rsid w:val="00C2121A"/>
    <w:rsid w:val="00C22EFC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3761"/>
    <w:rsid w:val="00C5518B"/>
    <w:rsid w:val="00C60B7B"/>
    <w:rsid w:val="00C618C5"/>
    <w:rsid w:val="00C61B65"/>
    <w:rsid w:val="00C62576"/>
    <w:rsid w:val="00C6392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1ACB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25B2"/>
    <w:rsid w:val="00CA4B43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70F"/>
    <w:rsid w:val="00CB7AA0"/>
    <w:rsid w:val="00CC2A76"/>
    <w:rsid w:val="00CC4F94"/>
    <w:rsid w:val="00CC5B08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5327"/>
    <w:rsid w:val="00CE6152"/>
    <w:rsid w:val="00CE6A21"/>
    <w:rsid w:val="00CE6E73"/>
    <w:rsid w:val="00CE7FB4"/>
    <w:rsid w:val="00CF0BD4"/>
    <w:rsid w:val="00CF2481"/>
    <w:rsid w:val="00CF2C29"/>
    <w:rsid w:val="00CF36A2"/>
    <w:rsid w:val="00CF3994"/>
    <w:rsid w:val="00CF3B5D"/>
    <w:rsid w:val="00CF3E8C"/>
    <w:rsid w:val="00CF7770"/>
    <w:rsid w:val="00D006B9"/>
    <w:rsid w:val="00D012E6"/>
    <w:rsid w:val="00D027EB"/>
    <w:rsid w:val="00D02C1D"/>
    <w:rsid w:val="00D02F4A"/>
    <w:rsid w:val="00D02FD2"/>
    <w:rsid w:val="00D03650"/>
    <w:rsid w:val="00D0471B"/>
    <w:rsid w:val="00D067EF"/>
    <w:rsid w:val="00D0684E"/>
    <w:rsid w:val="00D10346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7F4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B6C"/>
    <w:rsid w:val="00D62E2B"/>
    <w:rsid w:val="00D63F11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0666"/>
    <w:rsid w:val="00D8147D"/>
    <w:rsid w:val="00D815A3"/>
    <w:rsid w:val="00D8340A"/>
    <w:rsid w:val="00D83785"/>
    <w:rsid w:val="00D8458C"/>
    <w:rsid w:val="00D8497E"/>
    <w:rsid w:val="00D86A37"/>
    <w:rsid w:val="00D86A72"/>
    <w:rsid w:val="00D87FDA"/>
    <w:rsid w:val="00D905E4"/>
    <w:rsid w:val="00D90C30"/>
    <w:rsid w:val="00D915A8"/>
    <w:rsid w:val="00D920A3"/>
    <w:rsid w:val="00D92125"/>
    <w:rsid w:val="00D94B02"/>
    <w:rsid w:val="00D94D32"/>
    <w:rsid w:val="00D95753"/>
    <w:rsid w:val="00D9587A"/>
    <w:rsid w:val="00D96B06"/>
    <w:rsid w:val="00D97D58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444"/>
    <w:rsid w:val="00E03668"/>
    <w:rsid w:val="00E04109"/>
    <w:rsid w:val="00E04913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606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7ED"/>
    <w:rsid w:val="00E358BF"/>
    <w:rsid w:val="00E37616"/>
    <w:rsid w:val="00E40967"/>
    <w:rsid w:val="00E422E2"/>
    <w:rsid w:val="00E4314E"/>
    <w:rsid w:val="00E44650"/>
    <w:rsid w:val="00E44826"/>
    <w:rsid w:val="00E44A08"/>
    <w:rsid w:val="00E44D10"/>
    <w:rsid w:val="00E44FA0"/>
    <w:rsid w:val="00E46238"/>
    <w:rsid w:val="00E46BAC"/>
    <w:rsid w:val="00E479F8"/>
    <w:rsid w:val="00E47BB0"/>
    <w:rsid w:val="00E5046A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85902"/>
    <w:rsid w:val="00E90192"/>
    <w:rsid w:val="00E9079A"/>
    <w:rsid w:val="00E90AE2"/>
    <w:rsid w:val="00E90EDE"/>
    <w:rsid w:val="00E9131D"/>
    <w:rsid w:val="00E91379"/>
    <w:rsid w:val="00E92684"/>
    <w:rsid w:val="00E92BF4"/>
    <w:rsid w:val="00E932F5"/>
    <w:rsid w:val="00EA02F8"/>
    <w:rsid w:val="00EA195D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68C"/>
    <w:rsid w:val="00EB499E"/>
    <w:rsid w:val="00EB5084"/>
    <w:rsid w:val="00EB5B50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265"/>
    <w:rsid w:val="00EC7843"/>
    <w:rsid w:val="00ED062C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2AB5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5F50"/>
    <w:rsid w:val="00F53098"/>
    <w:rsid w:val="00F53EE0"/>
    <w:rsid w:val="00F54728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1429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2C34"/>
    <w:rsid w:val="00FB3361"/>
    <w:rsid w:val="00FB459D"/>
    <w:rsid w:val="00FB6D18"/>
    <w:rsid w:val="00FB732A"/>
    <w:rsid w:val="00FB7427"/>
    <w:rsid w:val="00FB74A3"/>
    <w:rsid w:val="00FB7509"/>
    <w:rsid w:val="00FC01F0"/>
    <w:rsid w:val="00FC08A8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22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  <w:style w:type="character" w:styleId="Zdraznnjemn">
    <w:name w:val="Subtle Emphasis"/>
    <w:basedOn w:val="Standardnpsmoodstavce"/>
    <w:uiPriority w:val="19"/>
    <w:qFormat/>
    <w:rsid w:val="004760FB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4</cp:revision>
  <cp:lastPrinted>2014-06-24T05:30:00Z</cp:lastPrinted>
  <dcterms:created xsi:type="dcterms:W3CDTF">2014-06-23T08:28:00Z</dcterms:created>
  <dcterms:modified xsi:type="dcterms:W3CDTF">2014-06-24T05:30:00Z</dcterms:modified>
</cp:coreProperties>
</file>