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E42D0C" w:rsidP="00E42D0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01/86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E42D0C" w:rsidRDefault="00E42D0C" w:rsidP="00E42D0C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E42D0C" w:rsidRDefault="00E42D0C" w:rsidP="00E42D0C">
      <w:pPr>
        <w:pStyle w:val="Odstavecseseznamem"/>
        <w:ind w:left="644"/>
        <w:jc w:val="both"/>
        <w:rPr>
          <w:sz w:val="24"/>
          <w:szCs w:val="24"/>
        </w:rPr>
      </w:pPr>
    </w:p>
    <w:p w:rsidR="00E42D0C" w:rsidRDefault="00E42D0C" w:rsidP="00E42D0C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E42D0C" w:rsidRDefault="00E42D0C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2B1496" w:rsidRDefault="002B1496" w:rsidP="00E42D0C">
      <w:pPr>
        <w:ind w:firstLine="644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1D63D2" w:rsidRDefault="002B1496" w:rsidP="00B91C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B1496" w:rsidRPr="00E23606" w:rsidRDefault="00A006E0" w:rsidP="00B91C68">
      <w:pPr>
        <w:suppressAutoHyphens w:val="0"/>
        <w:jc w:val="both"/>
        <w:rPr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 w:rsidRPr="00A006E0">
        <w:rPr>
          <w:bCs/>
          <w:sz w:val="24"/>
          <w:szCs w:val="24"/>
        </w:rPr>
        <w:t>19/79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23606">
        <w:rPr>
          <w:bCs/>
          <w:sz w:val="24"/>
          <w:szCs w:val="24"/>
        </w:rPr>
        <w:t>Zápis z jednání výborů</w:t>
      </w:r>
    </w:p>
    <w:p w:rsidR="00A006E0" w:rsidRPr="00E23606" w:rsidRDefault="00A006E0" w:rsidP="006571CF">
      <w:pPr>
        <w:pStyle w:val="Odstavecseseznamem"/>
        <w:numPr>
          <w:ilvl w:val="3"/>
          <w:numId w:val="1"/>
        </w:numPr>
        <w:suppressAutoHyphens w:val="0"/>
        <w:ind w:left="4536" w:hanging="283"/>
        <w:jc w:val="both"/>
        <w:rPr>
          <w:bCs/>
          <w:sz w:val="24"/>
          <w:szCs w:val="24"/>
        </w:rPr>
      </w:pPr>
      <w:r w:rsidRPr="00E23606">
        <w:rPr>
          <w:bCs/>
          <w:sz w:val="24"/>
          <w:szCs w:val="24"/>
        </w:rPr>
        <w:t xml:space="preserve">ověření podmínek pro instalaci radarového měřiče </w:t>
      </w:r>
      <w:r w:rsidR="00CA4B43">
        <w:rPr>
          <w:bCs/>
          <w:sz w:val="24"/>
          <w:szCs w:val="24"/>
        </w:rPr>
        <w:t>v obci Albrechtice</w:t>
      </w:r>
    </w:p>
    <w:p w:rsidR="00D97D58" w:rsidRPr="00E23606" w:rsidRDefault="00D97D58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6571CF" w:rsidRDefault="006571CF" w:rsidP="006571CF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>(ZODP.: TAJ, T: 0</w:t>
      </w:r>
      <w:r w:rsidR="004976EA">
        <w:rPr>
          <w:sz w:val="22"/>
          <w:szCs w:val="22"/>
        </w:rPr>
        <w:t>9</w:t>
      </w:r>
      <w:r w:rsidRPr="00E23606">
        <w:rPr>
          <w:sz w:val="22"/>
          <w:szCs w:val="22"/>
        </w:rPr>
        <w:t>/2014)</w:t>
      </w:r>
    </w:p>
    <w:p w:rsidR="004976EA" w:rsidRDefault="004976EA" w:rsidP="006571CF">
      <w:pPr>
        <w:suppressAutoHyphens w:val="0"/>
        <w:ind w:left="4253"/>
        <w:jc w:val="both"/>
        <w:rPr>
          <w:sz w:val="22"/>
          <w:szCs w:val="22"/>
        </w:rPr>
      </w:pPr>
    </w:p>
    <w:p w:rsidR="000C252C" w:rsidRDefault="000C252C" w:rsidP="0069388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08/81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Odstranění černé skládky</w:t>
      </w:r>
    </w:p>
    <w:p w:rsidR="000C252C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PD vč. předběžného rozpočtu k provedení úprav     </w:t>
      </w:r>
    </w:p>
    <w:p w:rsidR="000C252C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příjezdu k nemovitostem v rámci odstranění skládky </w:t>
      </w:r>
    </w:p>
    <w:p w:rsidR="000C252C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na ul. Písečná</w:t>
      </w:r>
    </w:p>
    <w:p w:rsidR="000C252C" w:rsidRDefault="000C252C" w:rsidP="000C252C">
      <w:pPr>
        <w:suppressAutoHyphens w:val="0"/>
        <w:ind w:left="4253"/>
        <w:jc w:val="both"/>
        <w:rPr>
          <w:sz w:val="22"/>
          <w:szCs w:val="22"/>
        </w:rPr>
      </w:pPr>
    </w:p>
    <w:p w:rsidR="000C252C" w:rsidRDefault="000C252C" w:rsidP="000C252C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r w:rsidR="00AD3EED">
        <w:rPr>
          <w:sz w:val="22"/>
          <w:szCs w:val="22"/>
        </w:rPr>
        <w:t>12</w:t>
      </w:r>
      <w:r w:rsidRPr="00E23606">
        <w:rPr>
          <w:sz w:val="22"/>
          <w:szCs w:val="22"/>
        </w:rPr>
        <w:t>/2014)</w:t>
      </w:r>
    </w:p>
    <w:p w:rsidR="002B1496" w:rsidRPr="00BE4A2D" w:rsidRDefault="00E42D0C" w:rsidP="00E42D0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02/86</w:t>
      </w:r>
      <w:r>
        <w:rPr>
          <w:sz w:val="24"/>
          <w:szCs w:val="24"/>
          <w:u w:val="single"/>
        </w:rPr>
        <w:tab/>
      </w:r>
      <w:r w:rsidR="001C49FD">
        <w:rPr>
          <w:sz w:val="24"/>
          <w:szCs w:val="24"/>
          <w:u w:val="single"/>
        </w:rPr>
        <w:t>Návrh rozpočtu obce Albrechtice na rok 2015, vč. návrhu investičních akcí na rok 2015</w:t>
      </w:r>
    </w:p>
    <w:p w:rsidR="00C60643" w:rsidRDefault="00C60643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8974E1" w:rsidRDefault="002B1496" w:rsidP="00E42D0C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E42D0C" w:rsidRDefault="00E42D0C" w:rsidP="00E42D0C">
      <w:pPr>
        <w:pStyle w:val="Odstavecseseznamem"/>
        <w:ind w:left="644" w:firstLine="65"/>
        <w:jc w:val="both"/>
        <w:rPr>
          <w:sz w:val="24"/>
          <w:szCs w:val="24"/>
        </w:rPr>
      </w:pPr>
    </w:p>
    <w:p w:rsidR="00E42D0C" w:rsidRPr="00E42D0C" w:rsidRDefault="008974E1" w:rsidP="00E42D0C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uložila </w:t>
      </w: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8974E1" w:rsidRDefault="008974E1" w:rsidP="00E42D0C">
      <w:pPr>
        <w:pStyle w:val="Odstavecseseznamem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>provést úpravy v</w:t>
      </w:r>
      <w:r w:rsidR="002972AE" w:rsidRPr="00E42D0C">
        <w:rPr>
          <w:sz w:val="24"/>
          <w:szCs w:val="24"/>
        </w:rPr>
        <w:t xml:space="preserve"> příloze návrhu rozpočtu obce Albrechtice na rok </w:t>
      </w:r>
      <w:proofErr w:type="gramStart"/>
      <w:r w:rsidR="002972AE" w:rsidRPr="00E42D0C">
        <w:rPr>
          <w:sz w:val="24"/>
          <w:szCs w:val="24"/>
        </w:rPr>
        <w:t>2015                                 „Seznam</w:t>
      </w:r>
      <w:proofErr w:type="gramEnd"/>
      <w:r w:rsidR="002972AE" w:rsidRPr="00E42D0C">
        <w:rPr>
          <w:sz w:val="24"/>
          <w:szCs w:val="24"/>
        </w:rPr>
        <w:t xml:space="preserve"> investičních akcí na rok 2015“ d</w:t>
      </w:r>
      <w:r w:rsidRPr="00E42D0C">
        <w:rPr>
          <w:sz w:val="24"/>
          <w:szCs w:val="24"/>
        </w:rPr>
        <w:t>le písemných připomínek</w:t>
      </w:r>
    </w:p>
    <w:p w:rsidR="00E42D0C" w:rsidRP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E42D0C" w:rsidRDefault="00C60643" w:rsidP="00E42D0C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doporučila </w:t>
      </w: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90484F" w:rsidRPr="00E42D0C" w:rsidRDefault="00C60643" w:rsidP="00E42D0C">
      <w:pPr>
        <w:pStyle w:val="Odstavecseseznamem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Zastupitelstvu obce Albrechtice </w:t>
      </w:r>
      <w:r w:rsidR="00F014CF" w:rsidRPr="00E42D0C">
        <w:rPr>
          <w:sz w:val="24"/>
          <w:szCs w:val="24"/>
        </w:rPr>
        <w:t xml:space="preserve">vzít na vědomí návrh </w:t>
      </w:r>
      <w:r w:rsidR="008974E1" w:rsidRPr="00E42D0C">
        <w:rPr>
          <w:sz w:val="24"/>
          <w:szCs w:val="24"/>
        </w:rPr>
        <w:t>rozpočtu obce Albrechtice</w:t>
      </w:r>
      <w:r w:rsidR="00E42D0C">
        <w:rPr>
          <w:sz w:val="24"/>
          <w:szCs w:val="24"/>
        </w:rPr>
        <w:t xml:space="preserve"> </w:t>
      </w:r>
      <w:r w:rsidR="008974E1" w:rsidRPr="00E42D0C">
        <w:rPr>
          <w:sz w:val="24"/>
          <w:szCs w:val="24"/>
        </w:rPr>
        <w:t>na rok 2015 vč. příloh dle písemné přílohy</w:t>
      </w:r>
    </w:p>
    <w:p w:rsidR="00C60643" w:rsidRDefault="00C60643" w:rsidP="000A5E9C">
      <w:pPr>
        <w:pStyle w:val="Odstavecseseznamem"/>
        <w:ind w:left="1425"/>
        <w:rPr>
          <w:sz w:val="22"/>
          <w:szCs w:val="22"/>
        </w:rPr>
      </w:pPr>
    </w:p>
    <w:p w:rsidR="000A5E9C" w:rsidRDefault="00E42D0C" w:rsidP="000A5E9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0A5E9C" w:rsidRPr="008025D6">
        <w:rPr>
          <w:sz w:val="22"/>
          <w:szCs w:val="22"/>
        </w:rPr>
        <w:t xml:space="preserve">(ZODP.: </w:t>
      </w:r>
      <w:proofErr w:type="gramStart"/>
      <w:r w:rsidR="000A5E9C" w:rsidRPr="008025D6">
        <w:rPr>
          <w:sz w:val="22"/>
          <w:szCs w:val="22"/>
        </w:rPr>
        <w:t>TAJ,  T.</w:t>
      </w:r>
      <w:proofErr w:type="gramEnd"/>
      <w:r w:rsidR="000A5E9C" w:rsidRPr="008025D6">
        <w:rPr>
          <w:sz w:val="22"/>
          <w:szCs w:val="22"/>
        </w:rPr>
        <w:t xml:space="preserve">:  </w:t>
      </w:r>
      <w:proofErr w:type="gramStart"/>
      <w:r w:rsidR="00F014CF">
        <w:rPr>
          <w:sz w:val="22"/>
          <w:szCs w:val="22"/>
        </w:rPr>
        <w:t>1</w:t>
      </w:r>
      <w:r w:rsidR="008974E1">
        <w:rPr>
          <w:sz w:val="22"/>
          <w:szCs w:val="22"/>
        </w:rPr>
        <w:t>2</w:t>
      </w:r>
      <w:r w:rsidR="00F014CF">
        <w:rPr>
          <w:sz w:val="22"/>
          <w:szCs w:val="22"/>
        </w:rPr>
        <w:t>.</w:t>
      </w:r>
      <w:r w:rsidR="008974E1">
        <w:rPr>
          <w:sz w:val="22"/>
          <w:szCs w:val="22"/>
        </w:rPr>
        <w:t>9.</w:t>
      </w:r>
      <w:r w:rsidR="000A5E9C">
        <w:rPr>
          <w:sz w:val="22"/>
          <w:szCs w:val="22"/>
        </w:rPr>
        <w:t>2014</w:t>
      </w:r>
      <w:proofErr w:type="gramEnd"/>
      <w:r w:rsidR="000A5E9C" w:rsidRPr="008025D6">
        <w:rPr>
          <w:sz w:val="22"/>
          <w:szCs w:val="22"/>
        </w:rPr>
        <w:t>)</w:t>
      </w:r>
    </w:p>
    <w:p w:rsidR="000A5E9C" w:rsidRDefault="000A5E9C" w:rsidP="004023C4">
      <w:pPr>
        <w:suppressAutoHyphens w:val="0"/>
        <w:jc w:val="both"/>
        <w:rPr>
          <w:sz w:val="24"/>
          <w:szCs w:val="24"/>
          <w:u w:val="single"/>
        </w:rPr>
      </w:pPr>
    </w:p>
    <w:p w:rsidR="008919B9" w:rsidRP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03/86</w:t>
      </w:r>
      <w:r>
        <w:rPr>
          <w:sz w:val="24"/>
          <w:szCs w:val="24"/>
          <w:u w:val="single"/>
        </w:rPr>
        <w:tab/>
      </w:r>
      <w:r w:rsidR="001C49FD" w:rsidRPr="00E42D0C">
        <w:rPr>
          <w:sz w:val="24"/>
          <w:szCs w:val="24"/>
          <w:u w:val="single"/>
        </w:rPr>
        <w:t xml:space="preserve">Úprava č. </w:t>
      </w:r>
      <w:proofErr w:type="gramStart"/>
      <w:r w:rsidR="001C49FD" w:rsidRPr="00E42D0C">
        <w:rPr>
          <w:sz w:val="24"/>
          <w:szCs w:val="24"/>
          <w:u w:val="single"/>
        </w:rPr>
        <w:t>II</w:t>
      </w:r>
      <w:proofErr w:type="gramEnd"/>
      <w:r w:rsidR="001C49FD" w:rsidRPr="00E42D0C">
        <w:rPr>
          <w:sz w:val="24"/>
          <w:szCs w:val="24"/>
          <w:u w:val="single"/>
        </w:rPr>
        <w:t xml:space="preserve"> rozpočtu obce Albrechtice na rok 2014</w:t>
      </w:r>
    </w:p>
    <w:p w:rsidR="008919B9" w:rsidRDefault="008919B9" w:rsidP="008919B9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1C49FD" w:rsidRDefault="008919B9" w:rsidP="008919B9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E42D0C" w:rsidRDefault="00E42D0C" w:rsidP="008919B9">
      <w:pPr>
        <w:pStyle w:val="Odstavecseseznamem"/>
        <w:ind w:left="644"/>
        <w:jc w:val="both"/>
        <w:rPr>
          <w:sz w:val="24"/>
          <w:szCs w:val="24"/>
        </w:rPr>
      </w:pPr>
    </w:p>
    <w:p w:rsidR="00E42D0C" w:rsidRPr="00E42D0C" w:rsidRDefault="00147D44" w:rsidP="00E42D0C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schválila </w:t>
      </w: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8974E1" w:rsidRDefault="00147D44" w:rsidP="00E42D0C">
      <w:pPr>
        <w:pStyle w:val="Odstavecseseznamem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úpravu č. </w:t>
      </w:r>
      <w:proofErr w:type="gramStart"/>
      <w:r w:rsidRPr="00E42D0C">
        <w:rPr>
          <w:sz w:val="24"/>
          <w:szCs w:val="24"/>
        </w:rPr>
        <w:t>II</w:t>
      </w:r>
      <w:proofErr w:type="gramEnd"/>
      <w:r w:rsidRPr="00E42D0C">
        <w:rPr>
          <w:sz w:val="24"/>
          <w:szCs w:val="24"/>
        </w:rPr>
        <w:t xml:space="preserve"> rozpočtu obce Albrechtice na rok 2014 dle písemné přílohy v bodě 1 </w:t>
      </w:r>
      <w:r w:rsidR="00E42D0C">
        <w:rPr>
          <w:sz w:val="24"/>
          <w:szCs w:val="24"/>
        </w:rPr>
        <w:t>–</w:t>
      </w:r>
      <w:r w:rsidRPr="00E42D0C">
        <w:rPr>
          <w:sz w:val="24"/>
          <w:szCs w:val="24"/>
        </w:rPr>
        <w:t xml:space="preserve"> 10</w:t>
      </w: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E42D0C" w:rsidRP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E42D0C" w:rsidRDefault="008919B9" w:rsidP="00E42D0C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E42D0C">
        <w:rPr>
          <w:sz w:val="24"/>
          <w:szCs w:val="24"/>
        </w:rPr>
        <w:lastRenderedPageBreak/>
        <w:t xml:space="preserve">doporučila </w:t>
      </w: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8919B9" w:rsidRPr="00E42D0C" w:rsidRDefault="008919B9" w:rsidP="00E42D0C">
      <w:pPr>
        <w:pStyle w:val="Odstavecseseznamem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Zastupitelstvu obce Albrechtice </w:t>
      </w:r>
      <w:r w:rsidR="00147D44" w:rsidRPr="00E42D0C">
        <w:rPr>
          <w:sz w:val="24"/>
          <w:szCs w:val="24"/>
        </w:rPr>
        <w:t xml:space="preserve">schválit úpravu č. II rozpočtu obce </w:t>
      </w:r>
      <w:proofErr w:type="gramStart"/>
      <w:r w:rsidR="00147D44" w:rsidRPr="00E42D0C">
        <w:rPr>
          <w:sz w:val="24"/>
          <w:szCs w:val="24"/>
        </w:rPr>
        <w:t>Albrechtice</w:t>
      </w:r>
      <w:r w:rsidR="00E42D0C">
        <w:rPr>
          <w:sz w:val="24"/>
          <w:szCs w:val="24"/>
        </w:rPr>
        <w:t xml:space="preserve">                </w:t>
      </w:r>
      <w:r w:rsidR="00147D44" w:rsidRPr="00E42D0C">
        <w:rPr>
          <w:sz w:val="24"/>
          <w:szCs w:val="24"/>
        </w:rPr>
        <w:t xml:space="preserve"> na</w:t>
      </w:r>
      <w:proofErr w:type="gramEnd"/>
      <w:r w:rsidR="00147D44" w:rsidRPr="00E42D0C">
        <w:rPr>
          <w:sz w:val="24"/>
          <w:szCs w:val="24"/>
        </w:rPr>
        <w:t xml:space="preserve"> rok 2014 dle písemné přílohy v bodě 11 - 12</w:t>
      </w:r>
      <w:r w:rsidRPr="00E42D0C">
        <w:rPr>
          <w:sz w:val="24"/>
          <w:szCs w:val="24"/>
        </w:rPr>
        <w:t>.</w:t>
      </w:r>
    </w:p>
    <w:p w:rsidR="008919B9" w:rsidRDefault="008919B9" w:rsidP="008919B9">
      <w:pPr>
        <w:pStyle w:val="Odstavecseseznamem"/>
        <w:ind w:left="1425"/>
        <w:rPr>
          <w:sz w:val="22"/>
          <w:szCs w:val="22"/>
        </w:rPr>
      </w:pPr>
    </w:p>
    <w:p w:rsidR="008919B9" w:rsidRDefault="008919B9" w:rsidP="008919B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12.9.2014</w:t>
      </w:r>
      <w:proofErr w:type="gramEnd"/>
      <w:r w:rsidRPr="008025D6">
        <w:rPr>
          <w:sz w:val="22"/>
          <w:szCs w:val="22"/>
        </w:rPr>
        <w:t>)</w:t>
      </w:r>
    </w:p>
    <w:p w:rsidR="008919B9" w:rsidRDefault="008919B9" w:rsidP="008919B9">
      <w:pPr>
        <w:pStyle w:val="Odstavecseseznamem"/>
        <w:ind w:left="2847" w:firstLine="698"/>
        <w:rPr>
          <w:sz w:val="22"/>
          <w:szCs w:val="22"/>
        </w:rPr>
      </w:pPr>
    </w:p>
    <w:p w:rsidR="008919B9" w:rsidRP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  <w:r w:rsidRPr="00E42D0C">
        <w:rPr>
          <w:sz w:val="24"/>
          <w:szCs w:val="24"/>
          <w:u w:val="single"/>
        </w:rPr>
        <w:t>04/86</w:t>
      </w:r>
      <w:r w:rsidRPr="00E42D0C">
        <w:rPr>
          <w:sz w:val="24"/>
          <w:szCs w:val="24"/>
          <w:u w:val="single"/>
        </w:rPr>
        <w:tab/>
      </w:r>
      <w:r w:rsidR="00657931" w:rsidRPr="00E42D0C">
        <w:rPr>
          <w:sz w:val="24"/>
          <w:szCs w:val="24"/>
          <w:u w:val="single"/>
        </w:rPr>
        <w:t xml:space="preserve">Zápis z jednání kontrolní komise Svazku měst a obcí okresu Karviná </w:t>
      </w:r>
    </w:p>
    <w:p w:rsidR="00F44505" w:rsidRDefault="00F44505" w:rsidP="00F44505">
      <w:pPr>
        <w:suppressAutoHyphens w:val="0"/>
        <w:jc w:val="right"/>
        <w:rPr>
          <w:sz w:val="24"/>
          <w:szCs w:val="24"/>
        </w:rPr>
      </w:pPr>
    </w:p>
    <w:p w:rsidR="00E42D0C" w:rsidRDefault="00F44505" w:rsidP="00F44505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657931">
        <w:rPr>
          <w:sz w:val="24"/>
          <w:szCs w:val="24"/>
        </w:rPr>
        <w:t xml:space="preserve"> </w:t>
      </w:r>
    </w:p>
    <w:p w:rsidR="00E42D0C" w:rsidRDefault="00E42D0C" w:rsidP="00F44505">
      <w:pPr>
        <w:suppressAutoHyphens w:val="0"/>
        <w:ind w:left="644"/>
        <w:jc w:val="both"/>
        <w:rPr>
          <w:sz w:val="24"/>
          <w:szCs w:val="24"/>
        </w:rPr>
      </w:pPr>
    </w:p>
    <w:p w:rsidR="00E42D0C" w:rsidRDefault="00657931" w:rsidP="00F44505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E42D0C" w:rsidRDefault="00E42D0C" w:rsidP="00F44505">
      <w:pPr>
        <w:suppressAutoHyphens w:val="0"/>
        <w:ind w:left="644"/>
        <w:jc w:val="both"/>
        <w:rPr>
          <w:sz w:val="24"/>
          <w:szCs w:val="24"/>
        </w:rPr>
      </w:pPr>
    </w:p>
    <w:p w:rsidR="00F44505" w:rsidRDefault="00657931" w:rsidP="00F44505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Zápis z jednání kontrolní komise Svazku měst a obcí okresu Karviná ze dne </w:t>
      </w:r>
      <w:proofErr w:type="gramStart"/>
      <w:r>
        <w:rPr>
          <w:sz w:val="24"/>
          <w:szCs w:val="24"/>
        </w:rPr>
        <w:t>30.6. 2014</w:t>
      </w:r>
      <w:proofErr w:type="gramEnd"/>
      <w:r>
        <w:rPr>
          <w:sz w:val="24"/>
          <w:szCs w:val="24"/>
        </w:rPr>
        <w:t xml:space="preserve"> dle písemné přílohy. </w:t>
      </w:r>
    </w:p>
    <w:p w:rsidR="008919B9" w:rsidRDefault="008919B9" w:rsidP="00EB306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B3061" w:rsidRDefault="00EB3061" w:rsidP="00EB3061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r w:rsidR="00657931">
        <w:rPr>
          <w:sz w:val="22"/>
          <w:szCs w:val="22"/>
        </w:rPr>
        <w:t>2.9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86360D" w:rsidRDefault="0086360D" w:rsidP="00EB306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B3061" w:rsidRPr="00EB3061" w:rsidRDefault="00E42D0C" w:rsidP="00E42D0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05/86</w:t>
      </w:r>
      <w:r>
        <w:rPr>
          <w:sz w:val="24"/>
          <w:szCs w:val="24"/>
          <w:u w:val="single"/>
        </w:rPr>
        <w:tab/>
      </w:r>
      <w:r w:rsidR="00E925EE">
        <w:rPr>
          <w:sz w:val="24"/>
          <w:szCs w:val="24"/>
          <w:u w:val="single"/>
        </w:rPr>
        <w:t>Žádost o z</w:t>
      </w:r>
      <w:r w:rsidR="00657931">
        <w:rPr>
          <w:sz w:val="24"/>
          <w:szCs w:val="24"/>
          <w:u w:val="single"/>
        </w:rPr>
        <w:t>měn</w:t>
      </w:r>
      <w:r w:rsidR="00E925EE">
        <w:rPr>
          <w:sz w:val="24"/>
          <w:szCs w:val="24"/>
          <w:u w:val="single"/>
        </w:rPr>
        <w:t xml:space="preserve">u </w:t>
      </w:r>
      <w:r w:rsidR="00657931">
        <w:rPr>
          <w:sz w:val="24"/>
          <w:szCs w:val="24"/>
          <w:u w:val="single"/>
        </w:rPr>
        <w:t xml:space="preserve">termínu vyúčtování dotace </w:t>
      </w:r>
    </w:p>
    <w:p w:rsidR="00EB3061" w:rsidRDefault="00EB3061" w:rsidP="00EB3061">
      <w:pPr>
        <w:suppressAutoHyphens w:val="0"/>
        <w:jc w:val="both"/>
        <w:rPr>
          <w:sz w:val="24"/>
          <w:szCs w:val="24"/>
        </w:rPr>
      </w:pPr>
    </w:p>
    <w:p w:rsidR="00EB3061" w:rsidRDefault="00E42D0C" w:rsidP="00E42D0C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E42D0C" w:rsidRDefault="00E42D0C" w:rsidP="00E42D0C">
      <w:pPr>
        <w:suppressAutoHyphens w:val="0"/>
        <w:ind w:left="644" w:firstLine="65"/>
        <w:jc w:val="both"/>
        <w:rPr>
          <w:sz w:val="24"/>
          <w:szCs w:val="24"/>
        </w:rPr>
      </w:pPr>
    </w:p>
    <w:p w:rsidR="00E42D0C" w:rsidRPr="00E42D0C" w:rsidRDefault="006D64F6" w:rsidP="00E42D0C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E42D0C">
        <w:rPr>
          <w:sz w:val="24"/>
          <w:szCs w:val="24"/>
        </w:rPr>
        <w:t>v</w:t>
      </w:r>
      <w:r w:rsidR="00657931" w:rsidRPr="00E42D0C">
        <w:rPr>
          <w:sz w:val="24"/>
          <w:szCs w:val="24"/>
        </w:rPr>
        <w:t xml:space="preserve">zala na vědomí </w:t>
      </w:r>
    </w:p>
    <w:p w:rsid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657931" w:rsidRDefault="00657931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>žádost Marie Hlaváčové bytem Hornická 492, 735 43 Albrechtice, o změnu termínu vyúčtování neinvestiční dotace ve výši 18.000,-Kč poskytnuté v roce 2014 na Albrechtický sprint triatlon</w:t>
      </w:r>
      <w:r w:rsidR="00F014CF" w:rsidRPr="00E42D0C">
        <w:rPr>
          <w:sz w:val="24"/>
          <w:szCs w:val="24"/>
        </w:rPr>
        <w:t xml:space="preserve">, který se nekonal </w:t>
      </w:r>
      <w:r w:rsidR="004F1AE6" w:rsidRPr="00E42D0C">
        <w:rPr>
          <w:sz w:val="24"/>
          <w:szCs w:val="24"/>
        </w:rPr>
        <w:t xml:space="preserve">z důvodu </w:t>
      </w:r>
      <w:r w:rsidR="00446770">
        <w:rPr>
          <w:sz w:val="24"/>
          <w:szCs w:val="24"/>
        </w:rPr>
        <w:t xml:space="preserve">stavebních </w:t>
      </w:r>
      <w:r w:rsidR="004F1AE6" w:rsidRPr="00E42D0C">
        <w:rPr>
          <w:sz w:val="24"/>
          <w:szCs w:val="24"/>
        </w:rPr>
        <w:t>prací na ul. Rybářská</w:t>
      </w:r>
      <w:r w:rsidR="00F014CF" w:rsidRPr="00E42D0C">
        <w:rPr>
          <w:sz w:val="24"/>
          <w:szCs w:val="24"/>
        </w:rPr>
        <w:t xml:space="preserve">, </w:t>
      </w:r>
      <w:r w:rsidRPr="00E42D0C">
        <w:rPr>
          <w:sz w:val="24"/>
          <w:szCs w:val="24"/>
        </w:rPr>
        <w:t>dle písemné přílohy</w:t>
      </w:r>
    </w:p>
    <w:p w:rsidR="00E42D0C" w:rsidRP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42D0C" w:rsidRDefault="006D64F6" w:rsidP="00E42D0C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E42D0C">
        <w:rPr>
          <w:sz w:val="24"/>
          <w:szCs w:val="24"/>
        </w:rPr>
        <w:t>d</w:t>
      </w:r>
      <w:r w:rsidR="00657931" w:rsidRPr="00E42D0C">
        <w:rPr>
          <w:sz w:val="24"/>
          <w:szCs w:val="24"/>
        </w:rPr>
        <w:t xml:space="preserve">oporučila </w:t>
      </w:r>
    </w:p>
    <w:p w:rsid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6D64F6" w:rsidRPr="00E42D0C" w:rsidRDefault="00657931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>Zastupitelstvu obce Albrechtice projednat změnu termínu</w:t>
      </w:r>
      <w:r w:rsidR="006D64F6" w:rsidRPr="00E42D0C">
        <w:rPr>
          <w:sz w:val="24"/>
          <w:szCs w:val="24"/>
        </w:rPr>
        <w:t xml:space="preserve"> vyúčtování dotace</w:t>
      </w:r>
    </w:p>
    <w:p w:rsidR="00EB3061" w:rsidRPr="00EB3061" w:rsidRDefault="00EB3061" w:rsidP="00EB3061">
      <w:pPr>
        <w:suppressAutoHyphens w:val="0"/>
        <w:jc w:val="both"/>
        <w:rPr>
          <w:sz w:val="24"/>
          <w:szCs w:val="24"/>
        </w:rPr>
      </w:pPr>
    </w:p>
    <w:p w:rsidR="000935D3" w:rsidRDefault="000935D3" w:rsidP="000935D3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r w:rsidR="004F1AE6">
        <w:rPr>
          <w:sz w:val="22"/>
          <w:szCs w:val="22"/>
        </w:rPr>
        <w:t>2.9.</w:t>
      </w:r>
      <w:r w:rsidRPr="00C74125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0935D3" w:rsidRDefault="000935D3" w:rsidP="000935D3">
      <w:pPr>
        <w:ind w:left="3262" w:firstLine="283"/>
        <w:rPr>
          <w:sz w:val="22"/>
          <w:szCs w:val="22"/>
        </w:rPr>
      </w:pPr>
    </w:p>
    <w:p w:rsidR="008919B9" w:rsidRP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06/86</w:t>
      </w:r>
      <w:r>
        <w:rPr>
          <w:sz w:val="24"/>
          <w:szCs w:val="24"/>
          <w:u w:val="single"/>
        </w:rPr>
        <w:tab/>
      </w:r>
      <w:r w:rsidR="000D0250" w:rsidRPr="00E42D0C">
        <w:rPr>
          <w:sz w:val="24"/>
          <w:szCs w:val="24"/>
          <w:u w:val="single"/>
        </w:rPr>
        <w:t>Stanovisko vlastníka</w:t>
      </w:r>
    </w:p>
    <w:p w:rsidR="000D0250" w:rsidRDefault="000D0250" w:rsidP="000D0250">
      <w:pPr>
        <w:suppressAutoHyphens w:val="0"/>
        <w:jc w:val="both"/>
        <w:rPr>
          <w:sz w:val="24"/>
          <w:szCs w:val="24"/>
          <w:u w:val="single"/>
        </w:rPr>
      </w:pPr>
    </w:p>
    <w:p w:rsidR="000D0250" w:rsidRDefault="000D0250" w:rsidP="000D0250">
      <w:pPr>
        <w:suppressAutoHyphens w:val="0"/>
        <w:ind w:left="644"/>
        <w:jc w:val="both"/>
        <w:rPr>
          <w:sz w:val="24"/>
          <w:szCs w:val="24"/>
        </w:rPr>
      </w:pPr>
      <w:r w:rsidRPr="000D0250">
        <w:rPr>
          <w:sz w:val="24"/>
          <w:szCs w:val="24"/>
        </w:rPr>
        <w:t>Rada obce Albrechtice</w:t>
      </w:r>
    </w:p>
    <w:p w:rsidR="00E42D0C" w:rsidRDefault="00E42D0C" w:rsidP="000D0250">
      <w:pPr>
        <w:suppressAutoHyphens w:val="0"/>
        <w:ind w:left="644"/>
        <w:jc w:val="both"/>
        <w:rPr>
          <w:sz w:val="24"/>
          <w:szCs w:val="24"/>
        </w:rPr>
      </w:pPr>
    </w:p>
    <w:p w:rsidR="00E42D0C" w:rsidRPr="00E42D0C" w:rsidRDefault="004F1AE6" w:rsidP="00E42D0C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souhlasila </w:t>
      </w:r>
    </w:p>
    <w:p w:rsid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75C6D" w:rsidRDefault="004F1AE6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>s připojením budoucí komunikace k místním komunikacím ul. Písečná, pozemek</w:t>
      </w:r>
      <w:r w:rsidR="00E42D0C">
        <w:rPr>
          <w:sz w:val="24"/>
          <w:szCs w:val="24"/>
        </w:rPr>
        <w:t xml:space="preserve">                 </w:t>
      </w:r>
      <w:r w:rsidRPr="00E42D0C">
        <w:rPr>
          <w:sz w:val="24"/>
          <w:szCs w:val="24"/>
        </w:rPr>
        <w:t xml:space="preserve"> p.č.</w:t>
      </w:r>
      <w:r w:rsidR="00A75C6D" w:rsidRPr="00E42D0C">
        <w:rPr>
          <w:sz w:val="24"/>
          <w:szCs w:val="24"/>
        </w:rPr>
        <w:t>425/1</w:t>
      </w:r>
      <w:r w:rsidR="00E42D0C">
        <w:rPr>
          <w:sz w:val="24"/>
          <w:szCs w:val="24"/>
        </w:rPr>
        <w:t xml:space="preserve"> a</w:t>
      </w:r>
      <w:r w:rsidR="00134CC8" w:rsidRPr="00E42D0C">
        <w:rPr>
          <w:sz w:val="24"/>
          <w:szCs w:val="24"/>
        </w:rPr>
        <w:t xml:space="preserve"> ul. Bělehradská, pozemek </w:t>
      </w:r>
      <w:proofErr w:type="gramStart"/>
      <w:r w:rsidR="00134CC8" w:rsidRPr="00E42D0C">
        <w:rPr>
          <w:sz w:val="24"/>
          <w:szCs w:val="24"/>
        </w:rPr>
        <w:t>p.č.</w:t>
      </w:r>
      <w:proofErr w:type="gramEnd"/>
      <w:r w:rsidR="00A75C6D" w:rsidRPr="00E42D0C">
        <w:rPr>
          <w:sz w:val="24"/>
          <w:szCs w:val="24"/>
        </w:rPr>
        <w:t>456/4 a 2424,                                                       vše v k.</w:t>
      </w:r>
      <w:proofErr w:type="spellStart"/>
      <w:r w:rsidR="00A75C6D" w:rsidRPr="00E42D0C">
        <w:rPr>
          <w:sz w:val="24"/>
          <w:szCs w:val="24"/>
        </w:rPr>
        <w:t>ú</w:t>
      </w:r>
      <w:proofErr w:type="spellEnd"/>
      <w:r w:rsidR="00A75C6D" w:rsidRPr="00E42D0C">
        <w:rPr>
          <w:sz w:val="24"/>
          <w:szCs w:val="24"/>
        </w:rPr>
        <w:t>. Albrechtice u Českého Těšína</w:t>
      </w:r>
    </w:p>
    <w:p w:rsid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42D0C" w:rsidRP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42D0C" w:rsidRDefault="00A75C6D" w:rsidP="00E42D0C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souhlasila </w:t>
      </w:r>
    </w:p>
    <w:p w:rsid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75C6D" w:rsidRDefault="000D0250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>s</w:t>
      </w:r>
      <w:r w:rsidR="00A75C6D" w:rsidRPr="00E42D0C">
        <w:rPr>
          <w:sz w:val="24"/>
          <w:szCs w:val="24"/>
        </w:rPr>
        <w:t> </w:t>
      </w:r>
      <w:r w:rsidRPr="00E42D0C">
        <w:rPr>
          <w:sz w:val="24"/>
          <w:szCs w:val="24"/>
        </w:rPr>
        <w:t>napojením</w:t>
      </w:r>
      <w:r w:rsidR="00A75C6D" w:rsidRPr="00E42D0C">
        <w:rPr>
          <w:sz w:val="24"/>
          <w:szCs w:val="24"/>
        </w:rPr>
        <w:t xml:space="preserve"> vodovodní </w:t>
      </w:r>
      <w:r w:rsidRPr="00E42D0C">
        <w:rPr>
          <w:sz w:val="24"/>
          <w:szCs w:val="24"/>
        </w:rPr>
        <w:t xml:space="preserve">přípojky k novostavbě RD na pozemku </w:t>
      </w:r>
      <w:proofErr w:type="spellStart"/>
      <w:proofErr w:type="gramStart"/>
      <w:r w:rsidRPr="00E42D0C">
        <w:rPr>
          <w:sz w:val="24"/>
          <w:szCs w:val="24"/>
        </w:rPr>
        <w:t>p.č</w:t>
      </w:r>
      <w:proofErr w:type="spellEnd"/>
      <w:r w:rsidRPr="00E42D0C">
        <w:rPr>
          <w:sz w:val="24"/>
          <w:szCs w:val="24"/>
        </w:rPr>
        <w:t>.</w:t>
      </w:r>
      <w:proofErr w:type="gramEnd"/>
      <w:r w:rsidRPr="00E42D0C">
        <w:rPr>
          <w:sz w:val="24"/>
          <w:szCs w:val="24"/>
        </w:rPr>
        <w:t xml:space="preserve"> 538/1</w:t>
      </w:r>
      <w:r w:rsidR="00577FBD" w:rsidRPr="00E42D0C">
        <w:rPr>
          <w:sz w:val="24"/>
          <w:szCs w:val="24"/>
        </w:rPr>
        <w:t>5</w:t>
      </w:r>
      <w:r w:rsidRPr="00E42D0C">
        <w:rPr>
          <w:sz w:val="24"/>
          <w:szCs w:val="24"/>
        </w:rPr>
        <w:t xml:space="preserve"> v k.</w:t>
      </w:r>
      <w:proofErr w:type="spellStart"/>
      <w:r w:rsidRPr="00E42D0C">
        <w:rPr>
          <w:sz w:val="24"/>
          <w:szCs w:val="24"/>
        </w:rPr>
        <w:t>ú</w:t>
      </w:r>
      <w:proofErr w:type="spellEnd"/>
      <w:r w:rsidRPr="00E42D0C">
        <w:rPr>
          <w:sz w:val="24"/>
          <w:szCs w:val="24"/>
        </w:rPr>
        <w:t xml:space="preserve">. Albrechtice u Českého Těšína </w:t>
      </w:r>
      <w:r w:rsidR="00A75C6D" w:rsidRPr="00E42D0C">
        <w:rPr>
          <w:sz w:val="24"/>
          <w:szCs w:val="24"/>
        </w:rPr>
        <w:t xml:space="preserve">na hlavní vodovodní řad </w:t>
      </w:r>
      <w:r w:rsidR="00577FBD" w:rsidRPr="00E42D0C">
        <w:rPr>
          <w:sz w:val="24"/>
          <w:szCs w:val="24"/>
        </w:rPr>
        <w:t xml:space="preserve">umístěný v pozemku </w:t>
      </w:r>
      <w:proofErr w:type="spellStart"/>
      <w:proofErr w:type="gramStart"/>
      <w:r w:rsidR="00577FBD" w:rsidRPr="00E42D0C">
        <w:rPr>
          <w:sz w:val="24"/>
          <w:szCs w:val="24"/>
        </w:rPr>
        <w:t>p.č</w:t>
      </w:r>
      <w:proofErr w:type="spellEnd"/>
      <w:r w:rsidR="00577FBD" w:rsidRPr="00E42D0C">
        <w:rPr>
          <w:sz w:val="24"/>
          <w:szCs w:val="24"/>
        </w:rPr>
        <w:t>.</w:t>
      </w:r>
      <w:proofErr w:type="gramEnd"/>
      <w:r w:rsidR="00577FBD" w:rsidRPr="00E42D0C">
        <w:rPr>
          <w:sz w:val="24"/>
          <w:szCs w:val="24"/>
        </w:rPr>
        <w:t xml:space="preserve"> 517 v k.</w:t>
      </w:r>
      <w:proofErr w:type="spellStart"/>
      <w:r w:rsidR="00577FBD" w:rsidRPr="00E42D0C">
        <w:rPr>
          <w:sz w:val="24"/>
          <w:szCs w:val="24"/>
        </w:rPr>
        <w:t>ú</w:t>
      </w:r>
      <w:proofErr w:type="spellEnd"/>
      <w:r w:rsidR="00577FBD" w:rsidRPr="00E42D0C">
        <w:rPr>
          <w:sz w:val="24"/>
          <w:szCs w:val="24"/>
        </w:rPr>
        <w:t xml:space="preserve">. Albrechtice u Českého Těšína, ul. Školní, </w:t>
      </w:r>
      <w:r w:rsidR="00A75C6D" w:rsidRPr="00E42D0C">
        <w:rPr>
          <w:sz w:val="24"/>
          <w:szCs w:val="24"/>
        </w:rPr>
        <w:t xml:space="preserve">dle žádosti </w:t>
      </w:r>
      <w:r w:rsidRPr="00E42D0C">
        <w:rPr>
          <w:sz w:val="24"/>
          <w:szCs w:val="24"/>
        </w:rPr>
        <w:t xml:space="preserve">stavebníka Roberta a Naděždy </w:t>
      </w:r>
      <w:proofErr w:type="spellStart"/>
      <w:r w:rsidRPr="00E42D0C">
        <w:rPr>
          <w:sz w:val="24"/>
          <w:szCs w:val="24"/>
        </w:rPr>
        <w:t>Ponzerových</w:t>
      </w:r>
      <w:proofErr w:type="spellEnd"/>
      <w:r w:rsidRPr="00E42D0C">
        <w:rPr>
          <w:sz w:val="24"/>
          <w:szCs w:val="24"/>
        </w:rPr>
        <w:t xml:space="preserve"> bytem Horymírova 1171/3, 736 01 Havířov</w:t>
      </w:r>
    </w:p>
    <w:p w:rsidR="00E42D0C" w:rsidRP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42D0C" w:rsidRDefault="00577FBD" w:rsidP="00E42D0C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 w:rsidRPr="00973680">
        <w:rPr>
          <w:sz w:val="24"/>
          <w:szCs w:val="24"/>
        </w:rPr>
        <w:t>souhlasila</w:t>
      </w:r>
      <w:r w:rsidR="00E42D0C">
        <w:rPr>
          <w:sz w:val="24"/>
          <w:szCs w:val="24"/>
        </w:rPr>
        <w:t xml:space="preserve"> </w:t>
      </w:r>
    </w:p>
    <w:p w:rsid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77FBD" w:rsidRPr="00973680" w:rsidRDefault="00577FBD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73680">
        <w:rPr>
          <w:sz w:val="24"/>
          <w:szCs w:val="24"/>
        </w:rPr>
        <w:t xml:space="preserve">s napojením vodovodní přípojky k RD </w:t>
      </w:r>
      <w:proofErr w:type="spellStart"/>
      <w:proofErr w:type="gramStart"/>
      <w:r w:rsidRPr="00973680">
        <w:rPr>
          <w:sz w:val="24"/>
          <w:szCs w:val="24"/>
        </w:rPr>
        <w:t>č.p</w:t>
      </w:r>
      <w:proofErr w:type="spellEnd"/>
      <w:r w:rsidRPr="00973680">
        <w:rPr>
          <w:sz w:val="24"/>
          <w:szCs w:val="24"/>
        </w:rPr>
        <w:t>.</w:t>
      </w:r>
      <w:proofErr w:type="gramEnd"/>
      <w:r w:rsidRPr="00973680">
        <w:rPr>
          <w:sz w:val="24"/>
          <w:szCs w:val="24"/>
        </w:rPr>
        <w:t xml:space="preserve"> 306 na hlavní vodovodní řad umístěný v pozemku </w:t>
      </w:r>
      <w:proofErr w:type="spellStart"/>
      <w:r w:rsidRPr="00973680">
        <w:rPr>
          <w:sz w:val="24"/>
          <w:szCs w:val="24"/>
        </w:rPr>
        <w:t>p.č</w:t>
      </w:r>
      <w:proofErr w:type="spellEnd"/>
      <w:r w:rsidRPr="00973680">
        <w:rPr>
          <w:sz w:val="24"/>
          <w:szCs w:val="24"/>
        </w:rPr>
        <w:t>. 2</w:t>
      </w:r>
      <w:r w:rsidR="00CA5330" w:rsidRPr="00973680">
        <w:rPr>
          <w:sz w:val="24"/>
          <w:szCs w:val="24"/>
        </w:rPr>
        <w:t>416</w:t>
      </w:r>
      <w:r w:rsidRPr="00973680">
        <w:rPr>
          <w:sz w:val="24"/>
          <w:szCs w:val="24"/>
        </w:rPr>
        <w:t>/1 v k.</w:t>
      </w:r>
      <w:proofErr w:type="spellStart"/>
      <w:r w:rsidRPr="00973680">
        <w:rPr>
          <w:sz w:val="24"/>
          <w:szCs w:val="24"/>
        </w:rPr>
        <w:t>ú</w:t>
      </w:r>
      <w:proofErr w:type="spellEnd"/>
      <w:r w:rsidRPr="00973680">
        <w:rPr>
          <w:sz w:val="24"/>
          <w:szCs w:val="24"/>
        </w:rPr>
        <w:t xml:space="preserve">. Albrechtice u Českého Těšína, ul. Pardubická, dle žádosti stavebníka Žofie </w:t>
      </w:r>
      <w:proofErr w:type="spellStart"/>
      <w:r w:rsidRPr="00973680">
        <w:rPr>
          <w:sz w:val="24"/>
          <w:szCs w:val="24"/>
        </w:rPr>
        <w:t>Labajové</w:t>
      </w:r>
      <w:proofErr w:type="spellEnd"/>
      <w:r w:rsidRPr="00973680">
        <w:rPr>
          <w:sz w:val="24"/>
          <w:szCs w:val="24"/>
        </w:rPr>
        <w:t xml:space="preserve"> bytem Pardubická 306, 735 43 Albrechtice</w:t>
      </w:r>
    </w:p>
    <w:p w:rsidR="0005681D" w:rsidRDefault="0005681D" w:rsidP="00EA2E5D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FE0D60" w:rsidRDefault="00FE0D60" w:rsidP="00FE0D60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 w:rsidR="00A75C6D">
        <w:rPr>
          <w:sz w:val="22"/>
          <w:szCs w:val="22"/>
        </w:rPr>
        <w:t>20</w:t>
      </w:r>
      <w:r>
        <w:rPr>
          <w:sz w:val="22"/>
          <w:szCs w:val="22"/>
        </w:rPr>
        <w:t>.</w:t>
      </w:r>
      <w:r w:rsidR="00A75C6D">
        <w:rPr>
          <w:sz w:val="22"/>
          <w:szCs w:val="22"/>
        </w:rPr>
        <w:t>8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EA2E5D" w:rsidRDefault="00EA2E5D" w:rsidP="00EA2E5D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07/68</w:t>
      </w:r>
      <w:r>
        <w:rPr>
          <w:sz w:val="24"/>
          <w:szCs w:val="24"/>
          <w:u w:val="single"/>
        </w:rPr>
        <w:tab/>
      </w:r>
      <w:r w:rsidR="00A75C6D" w:rsidRPr="00E42D0C">
        <w:rPr>
          <w:sz w:val="24"/>
          <w:szCs w:val="24"/>
          <w:u w:val="single"/>
        </w:rPr>
        <w:t xml:space="preserve">Podmínky zveřejnění prezentace v Albrechtických listech pro volby do Senátu                     </w:t>
      </w:r>
    </w:p>
    <w:p w:rsidR="00A75C6D" w:rsidRPr="00E42D0C" w:rsidRDefault="00E42D0C" w:rsidP="00E42D0C">
      <w:pPr>
        <w:suppressAutoHyphens w:val="0"/>
        <w:ind w:firstLine="567"/>
        <w:jc w:val="both"/>
        <w:rPr>
          <w:sz w:val="24"/>
          <w:szCs w:val="24"/>
          <w:u w:val="single"/>
        </w:rPr>
      </w:pPr>
      <w:r w:rsidRPr="00E42D0C">
        <w:rPr>
          <w:sz w:val="24"/>
          <w:szCs w:val="24"/>
        </w:rPr>
        <w:t xml:space="preserve">  </w:t>
      </w:r>
      <w:r w:rsidR="00A75C6D" w:rsidRPr="00E42D0C">
        <w:rPr>
          <w:sz w:val="24"/>
          <w:szCs w:val="24"/>
          <w:u w:val="single"/>
        </w:rPr>
        <w:t xml:space="preserve">Parlamentu ČR </w:t>
      </w:r>
    </w:p>
    <w:p w:rsidR="00A75C6D" w:rsidRPr="004C4EDD" w:rsidRDefault="00A75C6D" w:rsidP="00A75C6D">
      <w:pPr>
        <w:pStyle w:val="Odstavecseseznamem"/>
        <w:ind w:left="644"/>
        <w:rPr>
          <w:sz w:val="24"/>
          <w:szCs w:val="24"/>
          <w:u w:val="single"/>
        </w:rPr>
      </w:pPr>
    </w:p>
    <w:p w:rsidR="00A75C6D" w:rsidRDefault="00E42D0C" w:rsidP="00A75C6D">
      <w:pPr>
        <w:ind w:left="3262" w:hanging="2695"/>
        <w:rPr>
          <w:sz w:val="24"/>
          <w:szCs w:val="24"/>
        </w:rPr>
      </w:pPr>
      <w:r>
        <w:rPr>
          <w:sz w:val="24"/>
          <w:szCs w:val="24"/>
        </w:rPr>
        <w:t xml:space="preserve">  Rada obce Albrechtice</w:t>
      </w:r>
    </w:p>
    <w:p w:rsidR="00E42D0C" w:rsidRDefault="00E42D0C" w:rsidP="00A75C6D">
      <w:pPr>
        <w:ind w:left="3262" w:hanging="2695"/>
        <w:rPr>
          <w:sz w:val="24"/>
          <w:szCs w:val="24"/>
        </w:rPr>
      </w:pPr>
    </w:p>
    <w:p w:rsidR="00E42D0C" w:rsidRPr="00E42D0C" w:rsidRDefault="00A75C6D" w:rsidP="00E42D0C">
      <w:pPr>
        <w:pStyle w:val="Odstavecseseznamem"/>
        <w:numPr>
          <w:ilvl w:val="0"/>
          <w:numId w:val="42"/>
        </w:numPr>
        <w:suppressAutoHyphens w:val="0"/>
        <w:rPr>
          <w:sz w:val="24"/>
          <w:szCs w:val="24"/>
        </w:rPr>
      </w:pPr>
      <w:r w:rsidRPr="00E42D0C">
        <w:rPr>
          <w:sz w:val="24"/>
          <w:szCs w:val="24"/>
        </w:rPr>
        <w:t xml:space="preserve">schválila </w:t>
      </w:r>
    </w:p>
    <w:p w:rsidR="00E42D0C" w:rsidRDefault="00E42D0C" w:rsidP="00E42D0C">
      <w:pPr>
        <w:pStyle w:val="Odstavecseseznamem"/>
        <w:suppressAutoHyphens w:val="0"/>
        <w:ind w:left="1069"/>
        <w:rPr>
          <w:sz w:val="24"/>
          <w:szCs w:val="24"/>
        </w:rPr>
      </w:pPr>
    </w:p>
    <w:p w:rsidR="00D8313E" w:rsidRDefault="00A75C6D" w:rsidP="00E42D0C">
      <w:pPr>
        <w:pStyle w:val="Odstavecseseznamem"/>
        <w:suppressAutoHyphens w:val="0"/>
        <w:ind w:left="1069"/>
        <w:rPr>
          <w:sz w:val="24"/>
          <w:szCs w:val="24"/>
        </w:rPr>
      </w:pPr>
      <w:r w:rsidRPr="00E42D0C">
        <w:rPr>
          <w:sz w:val="24"/>
          <w:szCs w:val="24"/>
        </w:rPr>
        <w:t xml:space="preserve">bezplatnou prezentaci </w:t>
      </w:r>
      <w:r w:rsidR="00D8313E" w:rsidRPr="00E42D0C">
        <w:rPr>
          <w:sz w:val="24"/>
          <w:szCs w:val="24"/>
        </w:rPr>
        <w:t>pro volby do Senátu Parlamentu České republiky v roce 2014 v rozsahu formátu A5</w:t>
      </w:r>
    </w:p>
    <w:p w:rsidR="00E42D0C" w:rsidRPr="00E42D0C" w:rsidRDefault="00E42D0C" w:rsidP="00E42D0C">
      <w:pPr>
        <w:pStyle w:val="Odstavecseseznamem"/>
        <w:suppressAutoHyphens w:val="0"/>
        <w:ind w:left="1069"/>
        <w:rPr>
          <w:sz w:val="24"/>
          <w:szCs w:val="24"/>
        </w:rPr>
      </w:pPr>
    </w:p>
    <w:p w:rsidR="00E42D0C" w:rsidRDefault="00D8313E" w:rsidP="00E42D0C">
      <w:pPr>
        <w:pStyle w:val="Odstavecseseznamem"/>
        <w:numPr>
          <w:ilvl w:val="0"/>
          <w:numId w:val="42"/>
        </w:numPr>
        <w:suppressAutoHyphens w:val="0"/>
        <w:rPr>
          <w:sz w:val="24"/>
          <w:szCs w:val="24"/>
        </w:rPr>
      </w:pPr>
      <w:r w:rsidRPr="00E42D0C">
        <w:rPr>
          <w:sz w:val="24"/>
          <w:szCs w:val="24"/>
        </w:rPr>
        <w:t xml:space="preserve">uložila </w:t>
      </w:r>
    </w:p>
    <w:p w:rsidR="00E42D0C" w:rsidRDefault="00E42D0C" w:rsidP="00E42D0C">
      <w:pPr>
        <w:pStyle w:val="Odstavecseseznamem"/>
        <w:suppressAutoHyphens w:val="0"/>
        <w:ind w:left="1069"/>
        <w:rPr>
          <w:sz w:val="24"/>
          <w:szCs w:val="24"/>
        </w:rPr>
      </w:pPr>
    </w:p>
    <w:p w:rsidR="00D8313E" w:rsidRPr="00E42D0C" w:rsidRDefault="00D8313E" w:rsidP="00E42D0C">
      <w:pPr>
        <w:pStyle w:val="Odstavecseseznamem"/>
        <w:suppressAutoHyphens w:val="0"/>
        <w:ind w:left="1069"/>
        <w:rPr>
          <w:sz w:val="24"/>
          <w:szCs w:val="24"/>
        </w:rPr>
      </w:pPr>
      <w:r w:rsidRPr="00E42D0C">
        <w:rPr>
          <w:sz w:val="24"/>
          <w:szCs w:val="24"/>
        </w:rPr>
        <w:t>fakturovat prezentaci přesahující formát A5 dle stanovené sazby za placenou inzerci</w:t>
      </w:r>
    </w:p>
    <w:p w:rsidR="00A75C6D" w:rsidRPr="00C2121A" w:rsidRDefault="00A75C6D" w:rsidP="00A75C6D">
      <w:pPr>
        <w:ind w:left="709"/>
        <w:jc w:val="both"/>
        <w:rPr>
          <w:sz w:val="22"/>
          <w:szCs w:val="22"/>
        </w:rPr>
      </w:pPr>
    </w:p>
    <w:p w:rsidR="00A75C6D" w:rsidRDefault="00A75C6D" w:rsidP="00A75C6D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 w:rsidR="00E925EE">
        <w:rPr>
          <w:sz w:val="22"/>
          <w:szCs w:val="22"/>
        </w:rPr>
        <w:t>15</w:t>
      </w:r>
      <w:r>
        <w:rPr>
          <w:sz w:val="22"/>
          <w:szCs w:val="22"/>
        </w:rPr>
        <w:t>.8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DA28B7" w:rsidRDefault="00DA28B7" w:rsidP="00A75C6D">
      <w:pPr>
        <w:ind w:left="3262" w:firstLine="283"/>
        <w:rPr>
          <w:sz w:val="22"/>
          <w:szCs w:val="22"/>
        </w:rPr>
      </w:pPr>
    </w:p>
    <w:p w:rsidR="00D260CE" w:rsidRDefault="00E42D0C" w:rsidP="00E42D0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08/68</w:t>
      </w:r>
      <w:r>
        <w:rPr>
          <w:sz w:val="24"/>
          <w:szCs w:val="24"/>
          <w:u w:val="single"/>
        </w:rPr>
        <w:tab/>
      </w:r>
      <w:r w:rsidR="00D260CE">
        <w:rPr>
          <w:sz w:val="24"/>
          <w:szCs w:val="24"/>
          <w:u w:val="single"/>
        </w:rPr>
        <w:t xml:space="preserve">Smlouva o finanční spoluúčasti </w:t>
      </w:r>
    </w:p>
    <w:p w:rsidR="00D260CE" w:rsidRDefault="00D260CE" w:rsidP="00D260CE">
      <w:pPr>
        <w:suppressAutoHyphens w:val="0"/>
        <w:jc w:val="both"/>
        <w:rPr>
          <w:sz w:val="24"/>
          <w:szCs w:val="24"/>
          <w:u w:val="single"/>
        </w:rPr>
      </w:pPr>
    </w:p>
    <w:p w:rsidR="00D260CE" w:rsidRDefault="00D260CE" w:rsidP="00E42D0C">
      <w:pPr>
        <w:suppressAutoHyphens w:val="0"/>
        <w:ind w:left="644" w:firstLine="65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 w:rsidR="00E42D0C">
        <w:rPr>
          <w:sz w:val="24"/>
          <w:szCs w:val="24"/>
        </w:rPr>
        <w:t>Albrechtice</w:t>
      </w:r>
    </w:p>
    <w:p w:rsidR="00E42D0C" w:rsidRDefault="00E42D0C" w:rsidP="00E42D0C">
      <w:pPr>
        <w:suppressAutoHyphens w:val="0"/>
        <w:ind w:left="644" w:firstLine="65"/>
        <w:jc w:val="both"/>
        <w:rPr>
          <w:sz w:val="24"/>
          <w:szCs w:val="24"/>
        </w:rPr>
      </w:pPr>
    </w:p>
    <w:p w:rsidR="00E42D0C" w:rsidRPr="00E42D0C" w:rsidRDefault="00D260CE" w:rsidP="00E42D0C">
      <w:pPr>
        <w:pStyle w:val="Odstavecseseznamem"/>
        <w:numPr>
          <w:ilvl w:val="0"/>
          <w:numId w:val="43"/>
        </w:numPr>
        <w:suppressAutoHyphens w:val="0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vzala na vědomí </w:t>
      </w:r>
    </w:p>
    <w:p w:rsid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D6172" w:rsidRDefault="00D260CE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informaci o </w:t>
      </w:r>
      <w:r w:rsidR="008424EB" w:rsidRPr="00E42D0C">
        <w:rPr>
          <w:sz w:val="24"/>
          <w:szCs w:val="24"/>
        </w:rPr>
        <w:t xml:space="preserve">průběhu přípravy projektu Rozvoj a doplnění turistické </w:t>
      </w:r>
      <w:r w:rsidR="001D6172" w:rsidRPr="00E42D0C">
        <w:rPr>
          <w:sz w:val="24"/>
          <w:szCs w:val="24"/>
        </w:rPr>
        <w:t>infrastruktury, který zajišťuje Svazek měst a obcí okresu Karviná</w:t>
      </w:r>
    </w:p>
    <w:p w:rsidR="00E42D0C" w:rsidRPr="00E42D0C" w:rsidRDefault="00E42D0C" w:rsidP="00E42D0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42D0C" w:rsidRDefault="001D6172" w:rsidP="00E42D0C">
      <w:pPr>
        <w:pStyle w:val="Odstavecseseznamem"/>
        <w:numPr>
          <w:ilvl w:val="0"/>
          <w:numId w:val="43"/>
        </w:numPr>
        <w:suppressAutoHyphens w:val="0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schválila </w:t>
      </w:r>
    </w:p>
    <w:p w:rsidR="00E42D0C" w:rsidRDefault="00E42D0C" w:rsidP="00E42D0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1D6172" w:rsidRDefault="001D6172" w:rsidP="00E42D0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finanční spoluúčast Obce Albrechtice ve výši 47.449,-Kč (vč. </w:t>
      </w:r>
      <w:proofErr w:type="gramStart"/>
      <w:r w:rsidRPr="00E42D0C">
        <w:rPr>
          <w:sz w:val="24"/>
          <w:szCs w:val="24"/>
        </w:rPr>
        <w:t>DPH)                                   na</w:t>
      </w:r>
      <w:proofErr w:type="gramEnd"/>
      <w:r w:rsidRPr="00E42D0C">
        <w:rPr>
          <w:sz w:val="24"/>
          <w:szCs w:val="24"/>
        </w:rPr>
        <w:t xml:space="preserve"> realizaci projektu, v rámci kterého bude obnoveno značení cyklotrasy v obci Albrechtice</w:t>
      </w:r>
      <w:r w:rsidR="00656511" w:rsidRPr="00E42D0C">
        <w:rPr>
          <w:sz w:val="24"/>
          <w:szCs w:val="24"/>
        </w:rPr>
        <w:t xml:space="preserve">, kdy po ukončení realizace projektu obec obdrží 90 % </w:t>
      </w:r>
      <w:r w:rsidR="00E925EE" w:rsidRPr="00E42D0C">
        <w:rPr>
          <w:sz w:val="24"/>
          <w:szCs w:val="24"/>
        </w:rPr>
        <w:t xml:space="preserve">z uhrazené </w:t>
      </w:r>
      <w:r w:rsidR="00656511" w:rsidRPr="00E42D0C">
        <w:rPr>
          <w:sz w:val="24"/>
          <w:szCs w:val="24"/>
        </w:rPr>
        <w:t>částky zpět</w:t>
      </w:r>
    </w:p>
    <w:p w:rsidR="00E42D0C" w:rsidRDefault="00E42D0C" w:rsidP="00E42D0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42D0C" w:rsidRPr="00E42D0C" w:rsidRDefault="00E42D0C" w:rsidP="00E42D0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42D0C" w:rsidRDefault="001D6172" w:rsidP="00E42D0C">
      <w:pPr>
        <w:pStyle w:val="Odstavecseseznamem"/>
        <w:numPr>
          <w:ilvl w:val="0"/>
          <w:numId w:val="4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E42D0C" w:rsidRDefault="00E42D0C" w:rsidP="00E42D0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1D6172" w:rsidRDefault="001D6172" w:rsidP="00E42D0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Smlouvu o finanční spoluúčasti mezi </w:t>
      </w:r>
      <w:r w:rsidR="00E925EE">
        <w:rPr>
          <w:sz w:val="24"/>
          <w:szCs w:val="24"/>
        </w:rPr>
        <w:t xml:space="preserve">svazkem obcí </w:t>
      </w:r>
      <w:r>
        <w:rPr>
          <w:sz w:val="24"/>
          <w:szCs w:val="24"/>
        </w:rPr>
        <w:t xml:space="preserve">SMOOK se sídlem Poštovní </w:t>
      </w:r>
      <w:proofErr w:type="gramStart"/>
      <w:r>
        <w:rPr>
          <w:sz w:val="24"/>
          <w:szCs w:val="24"/>
        </w:rPr>
        <w:t>615,</w:t>
      </w:r>
      <w:r w:rsidR="00E42D0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733 01</w:t>
      </w:r>
      <w:proofErr w:type="gramEnd"/>
      <w:r>
        <w:rPr>
          <w:sz w:val="24"/>
          <w:szCs w:val="24"/>
        </w:rPr>
        <w:t xml:space="preserve"> Karviná </w:t>
      </w:r>
      <w:proofErr w:type="spellStart"/>
      <w:r>
        <w:rPr>
          <w:sz w:val="24"/>
          <w:szCs w:val="24"/>
        </w:rPr>
        <w:t>Fryštát</w:t>
      </w:r>
      <w:proofErr w:type="spellEnd"/>
      <w:r>
        <w:rPr>
          <w:sz w:val="24"/>
          <w:szCs w:val="24"/>
        </w:rPr>
        <w:t>, a Obcí Albrechtice ve znění dle písemné přílohy</w:t>
      </w:r>
    </w:p>
    <w:p w:rsidR="00E42D0C" w:rsidRDefault="00E42D0C" w:rsidP="00E42D0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42D0C" w:rsidRDefault="001D6172" w:rsidP="00E42D0C">
      <w:pPr>
        <w:pStyle w:val="Odstavecseseznamem"/>
        <w:numPr>
          <w:ilvl w:val="0"/>
          <w:numId w:val="4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E42D0C" w:rsidRDefault="00E42D0C" w:rsidP="00E42D0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1D6172" w:rsidRDefault="001D6172" w:rsidP="00E42D0C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446770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smlouvy</w:t>
      </w:r>
      <w:r w:rsidR="00DA28B7">
        <w:rPr>
          <w:sz w:val="24"/>
          <w:szCs w:val="24"/>
        </w:rPr>
        <w:t xml:space="preserve"> dle bodu 3)</w:t>
      </w:r>
    </w:p>
    <w:p w:rsidR="008424EB" w:rsidRPr="008424EB" w:rsidRDefault="008424EB" w:rsidP="001D6172">
      <w:pPr>
        <w:pStyle w:val="Odstavecseseznamem"/>
        <w:ind w:left="1364"/>
        <w:rPr>
          <w:rFonts w:ascii="Calibri" w:hAnsi="Calibri"/>
          <w:color w:val="0061A1"/>
        </w:rPr>
      </w:pPr>
    </w:p>
    <w:p w:rsidR="001D6172" w:rsidRDefault="00E42D0C" w:rsidP="001D6172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6172">
        <w:rPr>
          <w:sz w:val="22"/>
          <w:szCs w:val="22"/>
        </w:rPr>
        <w:t xml:space="preserve">(ZODP.: TAJ., T: </w:t>
      </w:r>
      <w:proofErr w:type="gramStart"/>
      <w:r w:rsidR="001D6172">
        <w:rPr>
          <w:sz w:val="22"/>
          <w:szCs w:val="22"/>
        </w:rPr>
        <w:t>20.8.2014</w:t>
      </w:r>
      <w:proofErr w:type="gramEnd"/>
      <w:r w:rsidR="001D6172">
        <w:rPr>
          <w:sz w:val="22"/>
          <w:szCs w:val="22"/>
        </w:rPr>
        <w:t>)</w:t>
      </w:r>
    </w:p>
    <w:p w:rsidR="001D6172" w:rsidRDefault="001D6172" w:rsidP="001D6172">
      <w:pPr>
        <w:pStyle w:val="Odstavecseseznamem"/>
        <w:ind w:left="1485"/>
        <w:rPr>
          <w:sz w:val="22"/>
          <w:szCs w:val="22"/>
        </w:rPr>
      </w:pPr>
    </w:p>
    <w:p w:rsidR="001D6172" w:rsidRP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  <w:r w:rsidRPr="00E42D0C">
        <w:rPr>
          <w:sz w:val="24"/>
          <w:szCs w:val="24"/>
          <w:u w:val="single"/>
        </w:rPr>
        <w:t>09/68</w:t>
      </w:r>
      <w:r w:rsidRPr="00E42D0C">
        <w:rPr>
          <w:sz w:val="24"/>
          <w:szCs w:val="24"/>
          <w:u w:val="single"/>
        </w:rPr>
        <w:tab/>
      </w:r>
      <w:r w:rsidR="001D6172" w:rsidRPr="00E42D0C">
        <w:rPr>
          <w:sz w:val="24"/>
          <w:szCs w:val="24"/>
          <w:u w:val="single"/>
        </w:rPr>
        <w:t>Žádost o schválení vyřazení knihovního fondu</w:t>
      </w:r>
    </w:p>
    <w:p w:rsidR="001D6172" w:rsidRDefault="001D6172" w:rsidP="001D6172">
      <w:pPr>
        <w:suppressAutoHyphens w:val="0"/>
        <w:jc w:val="both"/>
        <w:rPr>
          <w:sz w:val="24"/>
          <w:szCs w:val="24"/>
          <w:u w:val="single"/>
        </w:rPr>
      </w:pPr>
    </w:p>
    <w:p w:rsidR="00E42D0C" w:rsidRDefault="001D6172" w:rsidP="001D6172">
      <w:pPr>
        <w:suppressAutoHyphens w:val="0"/>
        <w:ind w:left="644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>
        <w:rPr>
          <w:sz w:val="24"/>
          <w:szCs w:val="24"/>
        </w:rPr>
        <w:t xml:space="preserve">Albrechtice </w:t>
      </w:r>
    </w:p>
    <w:p w:rsidR="00E42D0C" w:rsidRDefault="00E42D0C" w:rsidP="001D6172">
      <w:pPr>
        <w:suppressAutoHyphens w:val="0"/>
        <w:ind w:left="644"/>
        <w:jc w:val="both"/>
        <w:rPr>
          <w:sz w:val="24"/>
          <w:szCs w:val="24"/>
        </w:rPr>
      </w:pPr>
    </w:p>
    <w:p w:rsidR="00E42D0C" w:rsidRDefault="001D6172" w:rsidP="001D6172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E42D0C" w:rsidRDefault="00E42D0C" w:rsidP="001D6172">
      <w:pPr>
        <w:suppressAutoHyphens w:val="0"/>
        <w:ind w:left="644"/>
        <w:jc w:val="both"/>
        <w:rPr>
          <w:sz w:val="24"/>
          <w:szCs w:val="24"/>
        </w:rPr>
      </w:pPr>
    </w:p>
    <w:p w:rsidR="001D6172" w:rsidRDefault="001D6172" w:rsidP="001D6172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vyřazením knihovního fondu z evidence Obecní knihovny </w:t>
      </w:r>
      <w:r w:rsidR="00931A9F">
        <w:rPr>
          <w:sz w:val="24"/>
          <w:szCs w:val="24"/>
        </w:rPr>
        <w:t>Albrechtice dle písemné přílohy.</w:t>
      </w:r>
    </w:p>
    <w:p w:rsidR="001D6172" w:rsidRDefault="001D6172" w:rsidP="001D6172">
      <w:pPr>
        <w:suppressAutoHyphens w:val="0"/>
        <w:jc w:val="both"/>
        <w:rPr>
          <w:sz w:val="24"/>
          <w:szCs w:val="24"/>
        </w:rPr>
      </w:pPr>
    </w:p>
    <w:p w:rsidR="001D6172" w:rsidRDefault="00E42D0C" w:rsidP="001D6172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6172">
        <w:rPr>
          <w:sz w:val="22"/>
          <w:szCs w:val="22"/>
        </w:rPr>
        <w:t xml:space="preserve">(ZODP.: TAJ., T: </w:t>
      </w:r>
      <w:proofErr w:type="gramStart"/>
      <w:r w:rsidR="001D6172">
        <w:rPr>
          <w:sz w:val="22"/>
          <w:szCs w:val="22"/>
        </w:rPr>
        <w:t>20.8.2014</w:t>
      </w:r>
      <w:proofErr w:type="gramEnd"/>
      <w:r w:rsidR="001D6172">
        <w:rPr>
          <w:sz w:val="22"/>
          <w:szCs w:val="22"/>
        </w:rPr>
        <w:t>)</w:t>
      </w:r>
    </w:p>
    <w:p w:rsidR="001D6172" w:rsidRDefault="001D6172" w:rsidP="001D6172">
      <w:pPr>
        <w:pStyle w:val="Odstavecseseznamem"/>
        <w:ind w:left="1485"/>
        <w:rPr>
          <w:sz w:val="22"/>
          <w:szCs w:val="22"/>
        </w:rPr>
      </w:pPr>
    </w:p>
    <w:p w:rsidR="001D6172" w:rsidRPr="00E42D0C" w:rsidRDefault="00E42D0C" w:rsidP="00E42D0C">
      <w:pPr>
        <w:rPr>
          <w:sz w:val="22"/>
          <w:szCs w:val="22"/>
          <w:u w:val="single"/>
        </w:rPr>
      </w:pPr>
      <w:r>
        <w:rPr>
          <w:sz w:val="24"/>
          <w:szCs w:val="24"/>
          <w:u w:val="single"/>
        </w:rPr>
        <w:t>10/68</w:t>
      </w:r>
      <w:r>
        <w:rPr>
          <w:sz w:val="24"/>
          <w:szCs w:val="24"/>
          <w:u w:val="single"/>
        </w:rPr>
        <w:tab/>
      </w:r>
      <w:r w:rsidR="001D6172" w:rsidRPr="00E42D0C">
        <w:rPr>
          <w:sz w:val="22"/>
          <w:szCs w:val="22"/>
          <w:u w:val="single"/>
        </w:rPr>
        <w:t>Žádost o udělení výjimky</w:t>
      </w:r>
    </w:p>
    <w:p w:rsidR="001D6172" w:rsidRPr="009840EE" w:rsidRDefault="001D6172" w:rsidP="001D6172">
      <w:pPr>
        <w:rPr>
          <w:sz w:val="22"/>
          <w:szCs w:val="22"/>
          <w:u w:val="single"/>
        </w:rPr>
      </w:pPr>
    </w:p>
    <w:p w:rsidR="001D6172" w:rsidRDefault="001D6172" w:rsidP="00E42D0C">
      <w:pPr>
        <w:ind w:firstLine="709"/>
        <w:jc w:val="both"/>
        <w:rPr>
          <w:sz w:val="24"/>
          <w:szCs w:val="24"/>
        </w:rPr>
      </w:pPr>
      <w:r w:rsidRPr="00084D3F">
        <w:rPr>
          <w:sz w:val="24"/>
          <w:szCs w:val="24"/>
        </w:rPr>
        <w:t>Rada obce Albrechtice</w:t>
      </w:r>
    </w:p>
    <w:p w:rsidR="001D6172" w:rsidRDefault="001D6172" w:rsidP="001D6172">
      <w:pPr>
        <w:ind w:left="426" w:firstLine="709"/>
        <w:jc w:val="both"/>
        <w:rPr>
          <w:sz w:val="24"/>
          <w:szCs w:val="24"/>
        </w:rPr>
      </w:pPr>
    </w:p>
    <w:p w:rsidR="00E42D0C" w:rsidRPr="00E42D0C" w:rsidRDefault="001D6172" w:rsidP="00E42D0C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vzala na vědomí </w:t>
      </w:r>
    </w:p>
    <w:p w:rsidR="00E42D0C" w:rsidRDefault="00E42D0C" w:rsidP="00E42D0C">
      <w:pPr>
        <w:pStyle w:val="Odstavecseseznamem"/>
        <w:ind w:left="1069"/>
        <w:jc w:val="both"/>
        <w:rPr>
          <w:sz w:val="24"/>
          <w:szCs w:val="24"/>
        </w:rPr>
      </w:pPr>
    </w:p>
    <w:p w:rsidR="001D6172" w:rsidRDefault="001D6172" w:rsidP="00E42D0C">
      <w:pPr>
        <w:pStyle w:val="Odstavecseseznamem"/>
        <w:ind w:left="1069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žádost </w:t>
      </w:r>
      <w:r w:rsidR="004F3BA6" w:rsidRPr="00E42D0C">
        <w:rPr>
          <w:sz w:val="24"/>
          <w:szCs w:val="24"/>
        </w:rPr>
        <w:t xml:space="preserve">nájemce areálu </w:t>
      </w:r>
      <w:proofErr w:type="spellStart"/>
      <w:r w:rsidR="004F3BA6" w:rsidRPr="00E42D0C">
        <w:rPr>
          <w:sz w:val="24"/>
          <w:szCs w:val="24"/>
        </w:rPr>
        <w:t>Zámost</w:t>
      </w:r>
      <w:r w:rsidR="00931A9F" w:rsidRPr="00E42D0C">
        <w:rPr>
          <w:sz w:val="24"/>
          <w:szCs w:val="24"/>
        </w:rPr>
        <w:t>í</w:t>
      </w:r>
      <w:proofErr w:type="spellEnd"/>
      <w:r w:rsidR="004F3BA6" w:rsidRPr="00E42D0C">
        <w:rPr>
          <w:sz w:val="24"/>
          <w:szCs w:val="24"/>
        </w:rPr>
        <w:t xml:space="preserve"> Michala </w:t>
      </w:r>
      <w:proofErr w:type="spellStart"/>
      <w:r w:rsidR="004F3BA6" w:rsidRPr="00E42D0C">
        <w:rPr>
          <w:sz w:val="24"/>
          <w:szCs w:val="24"/>
        </w:rPr>
        <w:t>Vlašice</w:t>
      </w:r>
      <w:proofErr w:type="spellEnd"/>
      <w:r w:rsidR="004F3BA6" w:rsidRPr="00E42D0C">
        <w:rPr>
          <w:sz w:val="24"/>
          <w:szCs w:val="24"/>
        </w:rPr>
        <w:t xml:space="preserve"> o </w:t>
      </w:r>
      <w:r w:rsidRPr="00E42D0C">
        <w:rPr>
          <w:sz w:val="24"/>
          <w:szCs w:val="24"/>
        </w:rPr>
        <w:t xml:space="preserve">prodloužení doby konání </w:t>
      </w:r>
      <w:r w:rsidR="0025544C" w:rsidRPr="00E42D0C">
        <w:rPr>
          <w:sz w:val="24"/>
          <w:szCs w:val="24"/>
        </w:rPr>
        <w:t xml:space="preserve">diskotéky </w:t>
      </w:r>
      <w:r w:rsidRPr="00E42D0C">
        <w:rPr>
          <w:sz w:val="24"/>
          <w:szCs w:val="24"/>
        </w:rPr>
        <w:t>pořádané</w:t>
      </w:r>
      <w:r w:rsidR="00E42D0C">
        <w:rPr>
          <w:sz w:val="24"/>
          <w:szCs w:val="24"/>
        </w:rPr>
        <w:t xml:space="preserve"> </w:t>
      </w:r>
      <w:r w:rsidRPr="00E42D0C">
        <w:rPr>
          <w:sz w:val="24"/>
          <w:szCs w:val="24"/>
        </w:rPr>
        <w:t xml:space="preserve">dne </w:t>
      </w:r>
      <w:proofErr w:type="gramStart"/>
      <w:r w:rsidRPr="00E42D0C">
        <w:rPr>
          <w:sz w:val="24"/>
          <w:szCs w:val="24"/>
        </w:rPr>
        <w:t>2</w:t>
      </w:r>
      <w:r w:rsidR="0025544C" w:rsidRPr="00E42D0C">
        <w:rPr>
          <w:sz w:val="24"/>
          <w:szCs w:val="24"/>
        </w:rPr>
        <w:t>2</w:t>
      </w:r>
      <w:r w:rsidRPr="00E42D0C">
        <w:rPr>
          <w:sz w:val="24"/>
          <w:szCs w:val="24"/>
        </w:rPr>
        <w:t>.</w:t>
      </w:r>
      <w:r w:rsidR="0025544C" w:rsidRPr="00E42D0C">
        <w:rPr>
          <w:sz w:val="24"/>
          <w:szCs w:val="24"/>
        </w:rPr>
        <w:t>8</w:t>
      </w:r>
      <w:r w:rsidRPr="00E42D0C">
        <w:rPr>
          <w:sz w:val="24"/>
          <w:szCs w:val="24"/>
        </w:rPr>
        <w:t>.2014</w:t>
      </w:r>
      <w:proofErr w:type="gramEnd"/>
      <w:r w:rsidRPr="00E42D0C">
        <w:rPr>
          <w:sz w:val="24"/>
          <w:szCs w:val="24"/>
        </w:rPr>
        <w:t xml:space="preserve"> dle písemné přílohy</w:t>
      </w:r>
    </w:p>
    <w:p w:rsidR="00E42D0C" w:rsidRPr="00E42D0C" w:rsidRDefault="00E42D0C" w:rsidP="00E42D0C">
      <w:pPr>
        <w:pStyle w:val="Odstavecseseznamem"/>
        <w:ind w:left="1069"/>
        <w:jc w:val="both"/>
        <w:rPr>
          <w:sz w:val="24"/>
          <w:szCs w:val="24"/>
        </w:rPr>
      </w:pPr>
    </w:p>
    <w:p w:rsidR="00E42D0C" w:rsidRDefault="0025544C" w:rsidP="00E42D0C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 w:rsidRPr="00E42D0C">
        <w:rPr>
          <w:sz w:val="24"/>
          <w:szCs w:val="24"/>
        </w:rPr>
        <w:t>u</w:t>
      </w:r>
      <w:r w:rsidR="001D6172" w:rsidRPr="00E42D0C">
        <w:rPr>
          <w:sz w:val="24"/>
          <w:szCs w:val="24"/>
        </w:rPr>
        <w:t xml:space="preserve">dělila </w:t>
      </w:r>
    </w:p>
    <w:p w:rsidR="00E42D0C" w:rsidRDefault="00E42D0C" w:rsidP="00E42D0C">
      <w:pPr>
        <w:pStyle w:val="Odstavecseseznamem"/>
        <w:ind w:left="1069"/>
        <w:jc w:val="both"/>
        <w:rPr>
          <w:sz w:val="24"/>
          <w:szCs w:val="24"/>
        </w:rPr>
      </w:pPr>
    </w:p>
    <w:p w:rsidR="001D6172" w:rsidRPr="00E42D0C" w:rsidRDefault="001D6172" w:rsidP="00E42D0C">
      <w:pPr>
        <w:pStyle w:val="Odstavecseseznamem"/>
        <w:ind w:left="1069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v souladu s ustanovením </w:t>
      </w:r>
      <w:proofErr w:type="gramStart"/>
      <w:r w:rsidRPr="00E42D0C">
        <w:rPr>
          <w:sz w:val="24"/>
          <w:szCs w:val="24"/>
        </w:rPr>
        <w:t>čl.5 „Výjimka</w:t>
      </w:r>
      <w:proofErr w:type="gramEnd"/>
      <w:r w:rsidRPr="00E42D0C">
        <w:rPr>
          <w:sz w:val="24"/>
          <w:szCs w:val="24"/>
        </w:rPr>
        <w:t>“ obecně závazné  vyhlášky č. 3/2012, kterou</w:t>
      </w:r>
      <w:r w:rsidR="00E42D0C">
        <w:rPr>
          <w:sz w:val="24"/>
          <w:szCs w:val="24"/>
        </w:rPr>
        <w:t xml:space="preserve">            </w:t>
      </w:r>
      <w:r w:rsidRPr="00E42D0C">
        <w:rPr>
          <w:sz w:val="24"/>
          <w:szCs w:val="24"/>
        </w:rPr>
        <w:t xml:space="preserve"> se mění obecně závazná vyhláška č. 2/2005 o zajištění udržování čistoty na veřejných prostranstvích a stanovení podmínek pro pořádání, průběh a ukončení veřejnosti přístupných tanečních zábav, diskoték a jiných kulturních podniků na území obce Albrechtice, ve znění Obecně závazné vyhlášky č.1/2011 výjimku k ukončení  akce               v 0</w:t>
      </w:r>
      <w:r w:rsidR="0025544C" w:rsidRPr="00E42D0C">
        <w:rPr>
          <w:sz w:val="24"/>
          <w:szCs w:val="24"/>
        </w:rPr>
        <w:t>3</w:t>
      </w:r>
      <w:r w:rsidRPr="00E42D0C">
        <w:rPr>
          <w:kern w:val="24"/>
          <w:sz w:val="24"/>
          <w:szCs w:val="24"/>
          <w:vertAlign w:val="superscript"/>
        </w:rPr>
        <w:t>00</w:t>
      </w:r>
      <w:r w:rsidRPr="00E42D0C">
        <w:rPr>
          <w:kern w:val="24"/>
          <w:sz w:val="24"/>
          <w:szCs w:val="24"/>
        </w:rPr>
        <w:t>hod. následujícího dne, tj. 2</w:t>
      </w:r>
      <w:r w:rsidR="0025544C" w:rsidRPr="00E42D0C">
        <w:rPr>
          <w:kern w:val="24"/>
          <w:sz w:val="24"/>
          <w:szCs w:val="24"/>
        </w:rPr>
        <w:t>3</w:t>
      </w:r>
      <w:r w:rsidRPr="00E42D0C">
        <w:rPr>
          <w:kern w:val="24"/>
          <w:sz w:val="24"/>
          <w:szCs w:val="24"/>
        </w:rPr>
        <w:t>.</w:t>
      </w:r>
      <w:r w:rsidR="0025544C" w:rsidRPr="00E42D0C">
        <w:rPr>
          <w:kern w:val="24"/>
          <w:sz w:val="24"/>
          <w:szCs w:val="24"/>
        </w:rPr>
        <w:t>8</w:t>
      </w:r>
      <w:r w:rsidRPr="00E42D0C">
        <w:rPr>
          <w:kern w:val="24"/>
          <w:sz w:val="24"/>
          <w:szCs w:val="24"/>
        </w:rPr>
        <w:t>.2014</w:t>
      </w:r>
    </w:p>
    <w:p w:rsidR="001D6172" w:rsidRDefault="001D6172" w:rsidP="001D6172">
      <w:pPr>
        <w:rPr>
          <w:sz w:val="24"/>
          <w:szCs w:val="24"/>
        </w:rPr>
      </w:pPr>
    </w:p>
    <w:p w:rsidR="001D6172" w:rsidRDefault="001D6172" w:rsidP="001D6172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proofErr w:type="gramStart"/>
      <w:r w:rsidR="00931A9F">
        <w:rPr>
          <w:sz w:val="22"/>
          <w:szCs w:val="22"/>
        </w:rPr>
        <w:t>15.8.</w:t>
      </w:r>
      <w:r w:rsidRPr="00E23606">
        <w:rPr>
          <w:sz w:val="22"/>
          <w:szCs w:val="22"/>
        </w:rPr>
        <w:t>2014</w:t>
      </w:r>
      <w:proofErr w:type="gramEnd"/>
      <w:r w:rsidRPr="00E23606">
        <w:rPr>
          <w:sz w:val="22"/>
          <w:szCs w:val="22"/>
        </w:rPr>
        <w:t>)</w:t>
      </w:r>
    </w:p>
    <w:p w:rsidR="00931A9F" w:rsidRDefault="00931A9F" w:rsidP="001D6172">
      <w:pPr>
        <w:suppressAutoHyphens w:val="0"/>
        <w:jc w:val="both"/>
        <w:rPr>
          <w:sz w:val="24"/>
          <w:szCs w:val="24"/>
          <w:u w:val="single"/>
        </w:rPr>
      </w:pPr>
    </w:p>
    <w:p w:rsid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</w:p>
    <w:p w:rsid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</w:p>
    <w:p w:rsid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</w:p>
    <w:p w:rsid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</w:p>
    <w:p w:rsid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</w:p>
    <w:p w:rsidR="00E42D0C" w:rsidRDefault="00E42D0C" w:rsidP="00E42D0C">
      <w:pPr>
        <w:suppressAutoHyphens w:val="0"/>
        <w:jc w:val="both"/>
        <w:rPr>
          <w:sz w:val="24"/>
          <w:szCs w:val="24"/>
          <w:u w:val="single"/>
        </w:rPr>
      </w:pPr>
    </w:p>
    <w:p w:rsidR="0025544C" w:rsidRDefault="00E42D0C" w:rsidP="00E42D0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11/68</w:t>
      </w:r>
      <w:r>
        <w:rPr>
          <w:sz w:val="24"/>
          <w:szCs w:val="24"/>
          <w:u w:val="single"/>
        </w:rPr>
        <w:tab/>
      </w:r>
      <w:r w:rsidR="0025544C">
        <w:rPr>
          <w:sz w:val="24"/>
          <w:szCs w:val="24"/>
          <w:u w:val="single"/>
        </w:rPr>
        <w:t>Žádost o finanční příspěvek</w:t>
      </w:r>
    </w:p>
    <w:p w:rsidR="0025544C" w:rsidRDefault="0025544C" w:rsidP="0025544C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931A9F" w:rsidRDefault="00931A9F" w:rsidP="00931A9F">
      <w:pPr>
        <w:ind w:firstLine="644"/>
        <w:jc w:val="both"/>
        <w:rPr>
          <w:sz w:val="24"/>
          <w:szCs w:val="24"/>
        </w:rPr>
      </w:pPr>
      <w:r w:rsidRPr="00084D3F">
        <w:rPr>
          <w:sz w:val="24"/>
          <w:szCs w:val="24"/>
        </w:rPr>
        <w:t>Rada obce Albrechtice</w:t>
      </w:r>
    </w:p>
    <w:p w:rsidR="00931A9F" w:rsidRDefault="00931A9F" w:rsidP="00931A9F">
      <w:pPr>
        <w:ind w:left="426" w:firstLine="709"/>
        <w:jc w:val="both"/>
        <w:rPr>
          <w:sz w:val="24"/>
          <w:szCs w:val="24"/>
        </w:rPr>
      </w:pPr>
    </w:p>
    <w:p w:rsidR="00E42D0C" w:rsidRPr="00446770" w:rsidRDefault="00931A9F" w:rsidP="00446770">
      <w:pPr>
        <w:pStyle w:val="Odstavecseseznamem"/>
        <w:numPr>
          <w:ilvl w:val="0"/>
          <w:numId w:val="48"/>
        </w:numPr>
        <w:jc w:val="both"/>
        <w:rPr>
          <w:sz w:val="24"/>
          <w:szCs w:val="24"/>
        </w:rPr>
      </w:pPr>
      <w:r w:rsidRPr="00446770">
        <w:rPr>
          <w:sz w:val="24"/>
          <w:szCs w:val="24"/>
        </w:rPr>
        <w:t xml:space="preserve">vzala na vědomí </w:t>
      </w: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931A9F" w:rsidRDefault="00931A9F" w:rsidP="00E42D0C">
      <w:pPr>
        <w:pStyle w:val="Odstavecseseznamem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žádost předsedy občanského sdružení  </w:t>
      </w:r>
      <w:proofErr w:type="spellStart"/>
      <w:r w:rsidRPr="00E42D0C">
        <w:rPr>
          <w:sz w:val="24"/>
          <w:szCs w:val="24"/>
        </w:rPr>
        <w:t>Babybox</w:t>
      </w:r>
      <w:proofErr w:type="spellEnd"/>
      <w:r w:rsidRPr="00E42D0C">
        <w:rPr>
          <w:sz w:val="24"/>
          <w:szCs w:val="24"/>
        </w:rPr>
        <w:t xml:space="preserve"> pro odložené děti – </w:t>
      </w:r>
      <w:proofErr w:type="spellStart"/>
      <w:r w:rsidRPr="00E42D0C">
        <w:rPr>
          <w:sz w:val="24"/>
          <w:szCs w:val="24"/>
        </w:rPr>
        <w:t>Statim</w:t>
      </w:r>
      <w:proofErr w:type="spellEnd"/>
      <w:r w:rsidRPr="00E42D0C">
        <w:rPr>
          <w:sz w:val="24"/>
          <w:szCs w:val="24"/>
        </w:rPr>
        <w:t xml:space="preserve"> Ludvíka </w:t>
      </w:r>
      <w:proofErr w:type="spellStart"/>
      <w:r w:rsidRPr="00E42D0C">
        <w:rPr>
          <w:sz w:val="24"/>
          <w:szCs w:val="24"/>
        </w:rPr>
        <w:t>Hesse</w:t>
      </w:r>
      <w:proofErr w:type="spellEnd"/>
      <w:r w:rsidRPr="00E42D0C">
        <w:rPr>
          <w:sz w:val="24"/>
          <w:szCs w:val="24"/>
        </w:rPr>
        <w:t xml:space="preserve"> se sídlem Pod Oborou 88, 104 00 Praha 10 – Hájek, o finanční podporu </w:t>
      </w:r>
      <w:r w:rsidR="005C513D" w:rsidRPr="00E42D0C">
        <w:rPr>
          <w:sz w:val="24"/>
          <w:szCs w:val="24"/>
        </w:rPr>
        <w:t xml:space="preserve">na zřízení </w:t>
      </w:r>
      <w:r w:rsidRPr="00E42D0C">
        <w:rPr>
          <w:sz w:val="24"/>
          <w:szCs w:val="24"/>
        </w:rPr>
        <w:t xml:space="preserve">nového </w:t>
      </w:r>
      <w:proofErr w:type="spellStart"/>
      <w:r w:rsidRPr="00E42D0C">
        <w:rPr>
          <w:sz w:val="24"/>
          <w:szCs w:val="24"/>
        </w:rPr>
        <w:t>babyboxu</w:t>
      </w:r>
      <w:proofErr w:type="spellEnd"/>
      <w:r w:rsidRPr="00E42D0C">
        <w:rPr>
          <w:sz w:val="24"/>
          <w:szCs w:val="24"/>
        </w:rPr>
        <w:t xml:space="preserve"> v Nemocnici s poliklinikou Havířov</w:t>
      </w:r>
    </w:p>
    <w:p w:rsidR="00E42D0C" w:rsidRP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E42D0C" w:rsidRPr="00446770" w:rsidRDefault="00931A9F" w:rsidP="00446770">
      <w:pPr>
        <w:pStyle w:val="Odstavecseseznamem"/>
        <w:numPr>
          <w:ilvl w:val="0"/>
          <w:numId w:val="48"/>
        </w:numPr>
        <w:jc w:val="both"/>
        <w:rPr>
          <w:sz w:val="24"/>
          <w:szCs w:val="24"/>
        </w:rPr>
      </w:pPr>
      <w:r w:rsidRPr="00446770">
        <w:rPr>
          <w:sz w:val="24"/>
          <w:szCs w:val="24"/>
        </w:rPr>
        <w:t xml:space="preserve">poskytla </w:t>
      </w: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931A9F" w:rsidRDefault="00931A9F" w:rsidP="00E42D0C">
      <w:pPr>
        <w:pStyle w:val="Odstavecseseznamem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>finanční částku ve výši</w:t>
      </w:r>
      <w:r w:rsidR="007C6F62" w:rsidRPr="00E42D0C">
        <w:rPr>
          <w:sz w:val="24"/>
          <w:szCs w:val="24"/>
        </w:rPr>
        <w:t>3.000,</w:t>
      </w:r>
      <w:r w:rsidRPr="00E42D0C">
        <w:rPr>
          <w:sz w:val="24"/>
          <w:szCs w:val="24"/>
        </w:rPr>
        <w:t>-Kč</w:t>
      </w:r>
    </w:p>
    <w:p w:rsidR="00E42D0C" w:rsidRP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E42D0C" w:rsidRDefault="00931A9F" w:rsidP="00446770">
      <w:pPr>
        <w:pStyle w:val="Odstavecseseznamem"/>
        <w:numPr>
          <w:ilvl w:val="0"/>
          <w:numId w:val="48"/>
        </w:numPr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uzavřela </w:t>
      </w: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2C450A" w:rsidRDefault="00931A9F" w:rsidP="00E42D0C">
      <w:pPr>
        <w:pStyle w:val="Odstavecseseznamem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Darovací smlouvu mezi občanským sdružením  </w:t>
      </w:r>
      <w:proofErr w:type="spellStart"/>
      <w:r w:rsidRPr="00E42D0C">
        <w:rPr>
          <w:sz w:val="24"/>
          <w:szCs w:val="24"/>
        </w:rPr>
        <w:t>Babybox</w:t>
      </w:r>
      <w:proofErr w:type="spellEnd"/>
      <w:r w:rsidRPr="00E42D0C">
        <w:rPr>
          <w:sz w:val="24"/>
          <w:szCs w:val="24"/>
        </w:rPr>
        <w:t xml:space="preserve"> pro odložené děti – </w:t>
      </w:r>
      <w:proofErr w:type="spellStart"/>
      <w:proofErr w:type="gramStart"/>
      <w:r w:rsidRPr="00E42D0C">
        <w:rPr>
          <w:sz w:val="24"/>
          <w:szCs w:val="24"/>
        </w:rPr>
        <w:t>Statim</w:t>
      </w:r>
      <w:proofErr w:type="spellEnd"/>
      <w:r w:rsidRPr="00E42D0C">
        <w:rPr>
          <w:sz w:val="24"/>
          <w:szCs w:val="24"/>
        </w:rPr>
        <w:t xml:space="preserve">, </w:t>
      </w:r>
      <w:r w:rsidR="00D10F88" w:rsidRPr="00E42D0C">
        <w:rPr>
          <w:sz w:val="24"/>
          <w:szCs w:val="24"/>
        </w:rPr>
        <w:t>z.</w:t>
      </w:r>
      <w:r w:rsidRPr="00E42D0C">
        <w:rPr>
          <w:sz w:val="24"/>
          <w:szCs w:val="24"/>
        </w:rPr>
        <w:t>s.</w:t>
      </w:r>
      <w:proofErr w:type="gramEnd"/>
      <w:r w:rsidR="00E42D0C">
        <w:rPr>
          <w:sz w:val="24"/>
          <w:szCs w:val="24"/>
        </w:rPr>
        <w:t xml:space="preserve"> </w:t>
      </w:r>
      <w:r w:rsidRPr="00E42D0C">
        <w:rPr>
          <w:sz w:val="24"/>
          <w:szCs w:val="24"/>
        </w:rPr>
        <w:t xml:space="preserve">se sídlem Pod Oborou 88, 104 00 Praha 10 – Hájek,  </w:t>
      </w:r>
      <w:r w:rsidR="002C450A" w:rsidRPr="00E42D0C">
        <w:rPr>
          <w:sz w:val="24"/>
          <w:szCs w:val="24"/>
        </w:rPr>
        <w:t>IČ: 270 06 891, a Obcí Albrechtice ve znění dle písemné přílohy</w:t>
      </w:r>
    </w:p>
    <w:p w:rsidR="00E42D0C" w:rsidRP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E42D0C" w:rsidRDefault="002C450A" w:rsidP="00446770">
      <w:pPr>
        <w:pStyle w:val="Odstavecseseznamem"/>
        <w:numPr>
          <w:ilvl w:val="0"/>
          <w:numId w:val="48"/>
        </w:numPr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pověřila </w:t>
      </w:r>
    </w:p>
    <w:p w:rsidR="00E42D0C" w:rsidRDefault="00E42D0C" w:rsidP="00E42D0C">
      <w:pPr>
        <w:pStyle w:val="Odstavecseseznamem"/>
        <w:ind w:left="1004"/>
        <w:jc w:val="both"/>
        <w:rPr>
          <w:sz w:val="24"/>
          <w:szCs w:val="24"/>
        </w:rPr>
      </w:pPr>
    </w:p>
    <w:p w:rsidR="002C450A" w:rsidRPr="00E42D0C" w:rsidRDefault="002C450A" w:rsidP="00E42D0C">
      <w:pPr>
        <w:pStyle w:val="Odstavecseseznamem"/>
        <w:ind w:left="1004"/>
        <w:jc w:val="both"/>
        <w:rPr>
          <w:sz w:val="24"/>
          <w:szCs w:val="24"/>
        </w:rPr>
      </w:pPr>
      <w:r w:rsidRPr="00E42D0C">
        <w:rPr>
          <w:sz w:val="24"/>
          <w:szCs w:val="24"/>
        </w:rPr>
        <w:t xml:space="preserve">starostu </w:t>
      </w:r>
      <w:r w:rsidR="00446770">
        <w:rPr>
          <w:sz w:val="24"/>
          <w:szCs w:val="24"/>
        </w:rPr>
        <w:t xml:space="preserve">obce </w:t>
      </w:r>
      <w:r w:rsidRPr="00E42D0C">
        <w:rPr>
          <w:sz w:val="24"/>
          <w:szCs w:val="24"/>
        </w:rPr>
        <w:t xml:space="preserve">podpisem smlouvy </w:t>
      </w:r>
      <w:r w:rsidR="00DA28B7" w:rsidRPr="00E42D0C">
        <w:rPr>
          <w:sz w:val="24"/>
          <w:szCs w:val="24"/>
        </w:rPr>
        <w:t>dle bodu 3)</w:t>
      </w:r>
    </w:p>
    <w:p w:rsidR="00931A9F" w:rsidRDefault="00931A9F" w:rsidP="00931A9F">
      <w:pPr>
        <w:rPr>
          <w:sz w:val="24"/>
          <w:szCs w:val="24"/>
        </w:rPr>
      </w:pPr>
    </w:p>
    <w:p w:rsidR="00931A9F" w:rsidRDefault="00931A9F" w:rsidP="00931A9F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proofErr w:type="gramStart"/>
      <w:r w:rsidR="002C450A">
        <w:rPr>
          <w:sz w:val="22"/>
          <w:szCs w:val="22"/>
        </w:rPr>
        <w:t>20.8.</w:t>
      </w:r>
      <w:r w:rsidRPr="00E23606">
        <w:rPr>
          <w:sz w:val="22"/>
          <w:szCs w:val="22"/>
        </w:rPr>
        <w:t>2014</w:t>
      </w:r>
      <w:proofErr w:type="gramEnd"/>
      <w:r w:rsidRPr="00E23606">
        <w:rPr>
          <w:sz w:val="22"/>
          <w:szCs w:val="22"/>
        </w:rPr>
        <w:t>)</w:t>
      </w:r>
    </w:p>
    <w:p w:rsidR="009551DC" w:rsidRDefault="009551DC" w:rsidP="009551DC">
      <w:pPr>
        <w:suppressAutoHyphens w:val="0"/>
        <w:jc w:val="both"/>
        <w:rPr>
          <w:sz w:val="24"/>
          <w:szCs w:val="24"/>
        </w:rPr>
      </w:pPr>
    </w:p>
    <w:p w:rsidR="009551DC" w:rsidRDefault="009551DC" w:rsidP="0025544C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9551DC" w:rsidRPr="009551DC" w:rsidRDefault="00401DF8" w:rsidP="00401DF8">
      <w:pPr>
        <w:suppressAutoHyphens w:val="0"/>
        <w:ind w:left="705" w:hanging="70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12/68</w:t>
      </w:r>
      <w:r>
        <w:rPr>
          <w:sz w:val="24"/>
          <w:szCs w:val="24"/>
          <w:u w:val="single"/>
        </w:rPr>
        <w:tab/>
      </w:r>
      <w:r w:rsidR="009551DC" w:rsidRPr="009551DC">
        <w:rPr>
          <w:sz w:val="24"/>
          <w:szCs w:val="24"/>
          <w:u w:val="single"/>
        </w:rPr>
        <w:t>Návrh obecně závazné vyhlášky obce Albrechtice č. 1/2014, kterou se</w:t>
      </w:r>
      <w:r w:rsidR="005C513D">
        <w:rPr>
          <w:sz w:val="24"/>
          <w:szCs w:val="24"/>
          <w:u w:val="single"/>
        </w:rPr>
        <w:t xml:space="preserve"> zrušuje </w:t>
      </w:r>
      <w:r w:rsidR="009551DC" w:rsidRPr="009551DC">
        <w:rPr>
          <w:sz w:val="24"/>
          <w:szCs w:val="24"/>
          <w:u w:val="single"/>
        </w:rPr>
        <w:t>obecně závazná vyhláška č. 1/2006, kterou se zakazuje používání některých druhů paliv pro malé spalovací zdroje znečišťování na území obce Albrechtice</w:t>
      </w:r>
      <w:r>
        <w:rPr>
          <w:sz w:val="24"/>
          <w:szCs w:val="24"/>
          <w:u w:val="single"/>
        </w:rPr>
        <w:t xml:space="preserve"> </w:t>
      </w:r>
      <w:r w:rsidR="009551DC" w:rsidRPr="009551DC">
        <w:rPr>
          <w:sz w:val="24"/>
          <w:szCs w:val="24"/>
          <w:u w:val="single"/>
        </w:rPr>
        <w:t xml:space="preserve">ze dne </w:t>
      </w:r>
      <w:proofErr w:type="gramStart"/>
      <w:r w:rsidR="009551DC" w:rsidRPr="009551DC">
        <w:rPr>
          <w:sz w:val="24"/>
          <w:szCs w:val="24"/>
          <w:u w:val="single"/>
        </w:rPr>
        <w:t>9.5.2006</w:t>
      </w:r>
      <w:proofErr w:type="gramEnd"/>
    </w:p>
    <w:p w:rsidR="009551DC" w:rsidRDefault="009551DC" w:rsidP="009551DC">
      <w:pPr>
        <w:ind w:left="709"/>
        <w:rPr>
          <w:sz w:val="24"/>
          <w:szCs w:val="24"/>
          <w:u w:val="single"/>
        </w:rPr>
      </w:pPr>
    </w:p>
    <w:p w:rsidR="00401DF8" w:rsidRDefault="009551DC" w:rsidP="009551DC">
      <w:pPr>
        <w:ind w:left="709"/>
        <w:jc w:val="both"/>
        <w:rPr>
          <w:sz w:val="24"/>
          <w:szCs w:val="24"/>
        </w:rPr>
      </w:pPr>
      <w:r w:rsidRPr="009551DC">
        <w:rPr>
          <w:sz w:val="24"/>
          <w:szCs w:val="24"/>
        </w:rPr>
        <w:t xml:space="preserve">Rada obce Albrechtice </w:t>
      </w:r>
    </w:p>
    <w:p w:rsidR="00401DF8" w:rsidRDefault="00401DF8" w:rsidP="009551DC">
      <w:pPr>
        <w:ind w:left="709"/>
        <w:jc w:val="both"/>
        <w:rPr>
          <w:sz w:val="24"/>
          <w:szCs w:val="24"/>
        </w:rPr>
      </w:pPr>
    </w:p>
    <w:p w:rsidR="00401DF8" w:rsidRDefault="009551DC" w:rsidP="009551DC">
      <w:pPr>
        <w:ind w:left="709"/>
        <w:jc w:val="both"/>
        <w:rPr>
          <w:sz w:val="24"/>
          <w:szCs w:val="24"/>
        </w:rPr>
      </w:pPr>
      <w:r w:rsidRPr="009551DC">
        <w:rPr>
          <w:sz w:val="24"/>
          <w:szCs w:val="24"/>
        </w:rPr>
        <w:t xml:space="preserve">doporučila </w:t>
      </w:r>
    </w:p>
    <w:p w:rsidR="00401DF8" w:rsidRDefault="00401DF8" w:rsidP="009551DC">
      <w:pPr>
        <w:ind w:left="709"/>
        <w:jc w:val="both"/>
        <w:rPr>
          <w:sz w:val="24"/>
          <w:szCs w:val="24"/>
        </w:rPr>
      </w:pPr>
    </w:p>
    <w:p w:rsidR="009551DC" w:rsidRPr="009551DC" w:rsidRDefault="009551DC" w:rsidP="009551DC">
      <w:pPr>
        <w:ind w:left="709"/>
        <w:jc w:val="both"/>
        <w:rPr>
          <w:sz w:val="24"/>
          <w:szCs w:val="24"/>
          <w:u w:val="single"/>
        </w:rPr>
      </w:pPr>
      <w:r w:rsidRPr="009551DC">
        <w:rPr>
          <w:sz w:val="24"/>
          <w:szCs w:val="24"/>
        </w:rPr>
        <w:t xml:space="preserve">Zastupitelstvu obce Albrechtice vydat obecně závaznou vyhlášku č. 1/2014, kterou se </w:t>
      </w:r>
      <w:r w:rsidR="005C513D">
        <w:rPr>
          <w:sz w:val="24"/>
          <w:szCs w:val="24"/>
        </w:rPr>
        <w:t>z</w:t>
      </w:r>
      <w:r w:rsidRPr="009551DC">
        <w:rPr>
          <w:sz w:val="24"/>
          <w:szCs w:val="24"/>
        </w:rPr>
        <w:t>ruš</w:t>
      </w:r>
      <w:r w:rsidR="005C513D">
        <w:rPr>
          <w:sz w:val="24"/>
          <w:szCs w:val="24"/>
        </w:rPr>
        <w:t xml:space="preserve">uje </w:t>
      </w:r>
      <w:r w:rsidRPr="009551DC">
        <w:rPr>
          <w:sz w:val="24"/>
          <w:szCs w:val="24"/>
        </w:rPr>
        <w:t xml:space="preserve">obecně závazná vyhláška č. 1/2006, kterou se zakazuje používání některých druhů paliv pro malé spalovací zdroje znečišťování na území obce Albrechtice ze dne </w:t>
      </w:r>
      <w:proofErr w:type="gramStart"/>
      <w:r w:rsidRPr="009551DC">
        <w:rPr>
          <w:sz w:val="24"/>
          <w:szCs w:val="24"/>
        </w:rPr>
        <w:t>9.5.2006</w:t>
      </w:r>
      <w:proofErr w:type="gramEnd"/>
      <w:r w:rsidRPr="009551DC">
        <w:rPr>
          <w:sz w:val="24"/>
          <w:szCs w:val="24"/>
        </w:rPr>
        <w:t xml:space="preserve"> ve znění dle písemné přílohy</w:t>
      </w:r>
    </w:p>
    <w:p w:rsidR="009551DC" w:rsidRDefault="009551DC" w:rsidP="009551DC">
      <w:pPr>
        <w:pStyle w:val="Odstavecseseznamem"/>
        <w:rPr>
          <w:sz w:val="24"/>
          <w:szCs w:val="24"/>
          <w:u w:val="single"/>
        </w:rPr>
      </w:pPr>
    </w:p>
    <w:p w:rsidR="009551DC" w:rsidRDefault="009551DC" w:rsidP="009551DC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 w:rsidR="005C513D">
        <w:rPr>
          <w:sz w:val="22"/>
          <w:szCs w:val="22"/>
        </w:rPr>
        <w:t>12.9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>)</w:t>
      </w:r>
    </w:p>
    <w:p w:rsidR="009551DC" w:rsidRDefault="009551DC" w:rsidP="009551DC">
      <w:pPr>
        <w:pStyle w:val="Odstavecseseznamem"/>
        <w:ind w:left="1485"/>
        <w:rPr>
          <w:sz w:val="22"/>
          <w:szCs w:val="22"/>
        </w:rPr>
      </w:pPr>
    </w:p>
    <w:p w:rsidR="00401DF8" w:rsidRDefault="00401DF8" w:rsidP="009551DC">
      <w:pPr>
        <w:pStyle w:val="Odstavecseseznamem"/>
        <w:ind w:left="1485"/>
        <w:rPr>
          <w:sz w:val="22"/>
          <w:szCs w:val="22"/>
        </w:rPr>
      </w:pPr>
    </w:p>
    <w:p w:rsidR="00401DF8" w:rsidRDefault="00401DF8" w:rsidP="009551DC">
      <w:pPr>
        <w:pStyle w:val="Odstavecseseznamem"/>
        <w:ind w:left="1485"/>
        <w:rPr>
          <w:sz w:val="22"/>
          <w:szCs w:val="22"/>
        </w:rPr>
      </w:pPr>
    </w:p>
    <w:p w:rsidR="00401DF8" w:rsidRDefault="00401DF8" w:rsidP="009551DC">
      <w:pPr>
        <w:pStyle w:val="Odstavecseseznamem"/>
        <w:ind w:left="1485"/>
        <w:rPr>
          <w:sz w:val="22"/>
          <w:szCs w:val="22"/>
        </w:rPr>
      </w:pPr>
    </w:p>
    <w:p w:rsidR="00401DF8" w:rsidRDefault="00401DF8" w:rsidP="009551DC">
      <w:pPr>
        <w:pStyle w:val="Odstavecseseznamem"/>
        <w:ind w:left="1485"/>
        <w:rPr>
          <w:sz w:val="22"/>
          <w:szCs w:val="22"/>
        </w:rPr>
      </w:pPr>
    </w:p>
    <w:p w:rsidR="009551DC" w:rsidRPr="009551DC" w:rsidRDefault="009551DC" w:rsidP="009551DC">
      <w:pPr>
        <w:pStyle w:val="Odstavecseseznamem"/>
        <w:rPr>
          <w:sz w:val="24"/>
          <w:szCs w:val="24"/>
          <w:u w:val="single"/>
        </w:rPr>
      </w:pPr>
    </w:p>
    <w:p w:rsidR="005328D9" w:rsidRPr="00401DF8" w:rsidRDefault="00401DF8" w:rsidP="00401DF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13/68</w:t>
      </w:r>
      <w:r>
        <w:rPr>
          <w:sz w:val="24"/>
          <w:szCs w:val="24"/>
          <w:u w:val="single"/>
        </w:rPr>
        <w:tab/>
      </w:r>
      <w:r w:rsidR="007C6F62" w:rsidRPr="00401DF8">
        <w:rPr>
          <w:sz w:val="24"/>
          <w:szCs w:val="24"/>
          <w:u w:val="single"/>
        </w:rPr>
        <w:t>Služební cesta starosty</w:t>
      </w:r>
    </w:p>
    <w:p w:rsidR="007C6F62" w:rsidRPr="00DA28B7" w:rsidRDefault="007C6F62" w:rsidP="007C6F62">
      <w:pPr>
        <w:pStyle w:val="Odstavecseseznamem"/>
        <w:ind w:left="644"/>
        <w:rPr>
          <w:sz w:val="24"/>
          <w:szCs w:val="24"/>
          <w:u w:val="single"/>
        </w:rPr>
      </w:pPr>
    </w:p>
    <w:p w:rsidR="00401DF8" w:rsidRDefault="007C6F62" w:rsidP="007C6F62">
      <w:pPr>
        <w:pStyle w:val="Odstavecseseznamem"/>
        <w:ind w:left="644"/>
        <w:rPr>
          <w:sz w:val="24"/>
          <w:szCs w:val="24"/>
        </w:rPr>
      </w:pPr>
      <w:r w:rsidRPr="00DA28B7">
        <w:rPr>
          <w:sz w:val="24"/>
          <w:szCs w:val="24"/>
        </w:rPr>
        <w:t xml:space="preserve">Rada obce Albrechtice </w:t>
      </w:r>
    </w:p>
    <w:p w:rsidR="00401DF8" w:rsidRDefault="00401DF8" w:rsidP="007C6F62">
      <w:pPr>
        <w:pStyle w:val="Odstavecseseznamem"/>
        <w:ind w:left="644"/>
        <w:rPr>
          <w:sz w:val="24"/>
          <w:szCs w:val="24"/>
        </w:rPr>
      </w:pPr>
    </w:p>
    <w:p w:rsidR="00401DF8" w:rsidRDefault="005C513D" w:rsidP="007C6F62">
      <w:pPr>
        <w:pStyle w:val="Odstavecseseznamem"/>
        <w:ind w:left="644"/>
        <w:rPr>
          <w:sz w:val="24"/>
          <w:szCs w:val="24"/>
        </w:rPr>
      </w:pPr>
      <w:r w:rsidRPr="00DA28B7">
        <w:rPr>
          <w:sz w:val="24"/>
          <w:szCs w:val="24"/>
        </w:rPr>
        <w:t xml:space="preserve">schválila </w:t>
      </w:r>
    </w:p>
    <w:p w:rsidR="00401DF8" w:rsidRDefault="00401DF8" w:rsidP="007C6F62">
      <w:pPr>
        <w:pStyle w:val="Odstavecseseznamem"/>
        <w:ind w:left="644"/>
        <w:rPr>
          <w:sz w:val="24"/>
          <w:szCs w:val="24"/>
        </w:rPr>
      </w:pPr>
    </w:p>
    <w:p w:rsidR="007C6F62" w:rsidRPr="00DA28B7" w:rsidRDefault="005C513D" w:rsidP="007C6F62">
      <w:pPr>
        <w:pStyle w:val="Odstavecseseznamem"/>
        <w:ind w:left="644"/>
        <w:rPr>
          <w:sz w:val="24"/>
          <w:szCs w:val="24"/>
        </w:rPr>
      </w:pPr>
      <w:r w:rsidRPr="00DA28B7">
        <w:rPr>
          <w:sz w:val="24"/>
          <w:szCs w:val="24"/>
        </w:rPr>
        <w:t>s</w:t>
      </w:r>
      <w:r w:rsidR="007C6F62" w:rsidRPr="00DA28B7">
        <w:rPr>
          <w:sz w:val="24"/>
          <w:szCs w:val="24"/>
        </w:rPr>
        <w:t>lužební cest</w:t>
      </w:r>
      <w:r w:rsidRPr="00DA28B7">
        <w:rPr>
          <w:sz w:val="24"/>
          <w:szCs w:val="24"/>
        </w:rPr>
        <w:t xml:space="preserve">u Ing. Vladislava </w:t>
      </w:r>
      <w:proofErr w:type="spellStart"/>
      <w:r w:rsidRPr="00DA28B7">
        <w:rPr>
          <w:sz w:val="24"/>
          <w:szCs w:val="24"/>
        </w:rPr>
        <w:t>Šipuly</w:t>
      </w:r>
      <w:proofErr w:type="spellEnd"/>
      <w:r w:rsidRPr="00DA28B7">
        <w:rPr>
          <w:sz w:val="24"/>
          <w:szCs w:val="24"/>
        </w:rPr>
        <w:t xml:space="preserve">, starosty obce, </w:t>
      </w:r>
      <w:r w:rsidR="007C6F62" w:rsidRPr="00DA28B7">
        <w:rPr>
          <w:sz w:val="24"/>
          <w:szCs w:val="24"/>
        </w:rPr>
        <w:t xml:space="preserve"> ve dnech </w:t>
      </w:r>
      <w:proofErr w:type="gramStart"/>
      <w:r w:rsidR="007C6F62" w:rsidRPr="00DA28B7">
        <w:rPr>
          <w:sz w:val="24"/>
          <w:szCs w:val="24"/>
        </w:rPr>
        <w:t>25.-2</w:t>
      </w:r>
      <w:r w:rsidRPr="00DA28B7">
        <w:rPr>
          <w:sz w:val="24"/>
          <w:szCs w:val="24"/>
        </w:rPr>
        <w:t>7</w:t>
      </w:r>
      <w:r w:rsidR="007C6F62" w:rsidRPr="00DA28B7">
        <w:rPr>
          <w:sz w:val="24"/>
          <w:szCs w:val="24"/>
        </w:rPr>
        <w:t>.8.2014</w:t>
      </w:r>
      <w:proofErr w:type="gramEnd"/>
      <w:r w:rsidR="007C6F62" w:rsidRPr="00DA28B7">
        <w:rPr>
          <w:sz w:val="24"/>
          <w:szCs w:val="24"/>
        </w:rPr>
        <w:t xml:space="preserve"> do Českého Krumlova</w:t>
      </w:r>
      <w:r w:rsidRPr="00DA28B7">
        <w:rPr>
          <w:sz w:val="24"/>
          <w:szCs w:val="24"/>
        </w:rPr>
        <w:t xml:space="preserve"> k</w:t>
      </w:r>
      <w:r w:rsidR="00FA0E93">
        <w:rPr>
          <w:sz w:val="24"/>
          <w:szCs w:val="24"/>
        </w:rPr>
        <w:t xml:space="preserve"> účasti v Národním sněmu regionů soudržnosti zaměřeného na </w:t>
      </w:r>
      <w:r w:rsidR="00C432B8">
        <w:rPr>
          <w:sz w:val="24"/>
          <w:szCs w:val="24"/>
        </w:rPr>
        <w:t xml:space="preserve">regionální politiku a </w:t>
      </w:r>
      <w:bookmarkStart w:id="0" w:name="_GoBack"/>
      <w:bookmarkEnd w:id="0"/>
      <w:r w:rsidR="00FA0E93">
        <w:rPr>
          <w:sz w:val="24"/>
          <w:szCs w:val="24"/>
        </w:rPr>
        <w:t xml:space="preserve">management regionálního rozvoje </w:t>
      </w:r>
      <w:r w:rsidR="007C6F62" w:rsidRPr="00DA28B7">
        <w:rPr>
          <w:sz w:val="24"/>
          <w:szCs w:val="24"/>
        </w:rPr>
        <w:t>.</w:t>
      </w:r>
    </w:p>
    <w:p w:rsidR="005C513D" w:rsidRPr="00DA28B7" w:rsidRDefault="005C513D" w:rsidP="005C513D">
      <w:pPr>
        <w:rPr>
          <w:sz w:val="24"/>
          <w:szCs w:val="24"/>
        </w:rPr>
      </w:pPr>
    </w:p>
    <w:p w:rsidR="005C513D" w:rsidRDefault="005C513D" w:rsidP="005C513D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>
        <w:rPr>
          <w:sz w:val="22"/>
          <w:szCs w:val="22"/>
        </w:rPr>
        <w:t>15.8.2014</w:t>
      </w:r>
      <w:proofErr w:type="gramEnd"/>
      <w:r>
        <w:rPr>
          <w:sz w:val="22"/>
          <w:szCs w:val="22"/>
        </w:rPr>
        <w:t>)</w:t>
      </w:r>
    </w:p>
    <w:p w:rsidR="005C513D" w:rsidRDefault="005C513D" w:rsidP="005C513D">
      <w:pPr>
        <w:pStyle w:val="Odstavecseseznamem"/>
        <w:ind w:left="1485"/>
        <w:rPr>
          <w:sz w:val="22"/>
          <w:szCs w:val="22"/>
        </w:rPr>
      </w:pPr>
    </w:p>
    <w:p w:rsidR="005C513D" w:rsidRPr="00401DF8" w:rsidRDefault="00401DF8" w:rsidP="00401DF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14/68</w:t>
      </w:r>
      <w:r>
        <w:rPr>
          <w:sz w:val="24"/>
          <w:szCs w:val="24"/>
          <w:u w:val="single"/>
        </w:rPr>
        <w:tab/>
      </w:r>
      <w:r w:rsidR="005C513D" w:rsidRPr="00401DF8">
        <w:rPr>
          <w:sz w:val="24"/>
          <w:szCs w:val="24"/>
          <w:u w:val="single"/>
        </w:rPr>
        <w:t xml:space="preserve">Návrh </w:t>
      </w:r>
      <w:proofErr w:type="spellStart"/>
      <w:r w:rsidR="005C513D" w:rsidRPr="00401DF8">
        <w:rPr>
          <w:sz w:val="24"/>
          <w:szCs w:val="24"/>
          <w:u w:val="single"/>
        </w:rPr>
        <w:t>přeshraniční</w:t>
      </w:r>
      <w:proofErr w:type="spellEnd"/>
      <w:r w:rsidR="005C513D" w:rsidRPr="00401DF8">
        <w:rPr>
          <w:sz w:val="24"/>
          <w:szCs w:val="24"/>
          <w:u w:val="single"/>
        </w:rPr>
        <w:t xml:space="preserve"> spolupráce </w:t>
      </w:r>
      <w:r w:rsidR="001440D2" w:rsidRPr="00401DF8">
        <w:rPr>
          <w:sz w:val="24"/>
          <w:szCs w:val="24"/>
          <w:u w:val="single"/>
        </w:rPr>
        <w:t>mezi obcemi</w:t>
      </w:r>
    </w:p>
    <w:p w:rsidR="005C513D" w:rsidRPr="00DA28B7" w:rsidRDefault="005C513D" w:rsidP="005C513D">
      <w:pPr>
        <w:pStyle w:val="Odstavecseseznamem"/>
        <w:ind w:left="644"/>
        <w:rPr>
          <w:sz w:val="24"/>
          <w:szCs w:val="24"/>
          <w:u w:val="single"/>
        </w:rPr>
      </w:pPr>
    </w:p>
    <w:p w:rsidR="001440D2" w:rsidRDefault="005C513D" w:rsidP="005C513D">
      <w:pPr>
        <w:pStyle w:val="Odstavecseseznamem"/>
        <w:ind w:left="644"/>
        <w:rPr>
          <w:sz w:val="24"/>
          <w:szCs w:val="24"/>
        </w:rPr>
      </w:pPr>
      <w:r w:rsidRPr="00DA28B7">
        <w:rPr>
          <w:sz w:val="24"/>
          <w:szCs w:val="24"/>
        </w:rPr>
        <w:t>Rada obce Albrechtice</w:t>
      </w:r>
      <w:r w:rsidR="001440D2" w:rsidRPr="00DA28B7">
        <w:rPr>
          <w:sz w:val="24"/>
          <w:szCs w:val="24"/>
        </w:rPr>
        <w:t>:</w:t>
      </w:r>
    </w:p>
    <w:p w:rsidR="00401DF8" w:rsidRPr="00DA28B7" w:rsidRDefault="00401DF8" w:rsidP="005C513D">
      <w:pPr>
        <w:pStyle w:val="Odstavecseseznamem"/>
        <w:ind w:left="644"/>
        <w:rPr>
          <w:sz w:val="24"/>
          <w:szCs w:val="24"/>
        </w:rPr>
      </w:pPr>
    </w:p>
    <w:p w:rsidR="00401DF8" w:rsidRPr="00401DF8" w:rsidRDefault="005C513D" w:rsidP="00401DF8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401DF8">
        <w:rPr>
          <w:sz w:val="24"/>
          <w:szCs w:val="24"/>
        </w:rPr>
        <w:t xml:space="preserve">vzala na vědomí </w:t>
      </w:r>
    </w:p>
    <w:p w:rsidR="00401DF8" w:rsidRDefault="00401DF8" w:rsidP="00401DF8">
      <w:pPr>
        <w:pStyle w:val="Odstavecseseznamem"/>
        <w:ind w:left="1004"/>
        <w:jc w:val="both"/>
        <w:rPr>
          <w:sz w:val="24"/>
          <w:szCs w:val="24"/>
        </w:rPr>
      </w:pPr>
    </w:p>
    <w:p w:rsidR="001440D2" w:rsidRDefault="005C513D" w:rsidP="00401DF8">
      <w:pPr>
        <w:pStyle w:val="Odstavecseseznamem"/>
        <w:ind w:left="1004"/>
        <w:jc w:val="both"/>
        <w:rPr>
          <w:sz w:val="24"/>
          <w:szCs w:val="24"/>
        </w:rPr>
      </w:pPr>
      <w:proofErr w:type="gramStart"/>
      <w:r w:rsidRPr="00401DF8">
        <w:rPr>
          <w:sz w:val="24"/>
          <w:szCs w:val="24"/>
        </w:rPr>
        <w:t xml:space="preserve">návrh </w:t>
      </w:r>
      <w:r w:rsidR="001440D2" w:rsidRPr="00401DF8">
        <w:rPr>
          <w:sz w:val="24"/>
          <w:szCs w:val="24"/>
        </w:rPr>
        <w:t xml:space="preserve"> starostky</w:t>
      </w:r>
      <w:proofErr w:type="gramEnd"/>
      <w:r w:rsidR="001440D2" w:rsidRPr="00401DF8">
        <w:rPr>
          <w:sz w:val="24"/>
          <w:szCs w:val="24"/>
        </w:rPr>
        <w:t xml:space="preserve"> obce </w:t>
      </w:r>
      <w:proofErr w:type="spellStart"/>
      <w:r w:rsidR="007B52CC" w:rsidRPr="00401DF8">
        <w:rPr>
          <w:sz w:val="24"/>
          <w:szCs w:val="24"/>
        </w:rPr>
        <w:t>Pilchowice</w:t>
      </w:r>
      <w:proofErr w:type="spellEnd"/>
      <w:r w:rsidR="007B52CC" w:rsidRPr="00401DF8">
        <w:rPr>
          <w:sz w:val="24"/>
          <w:szCs w:val="24"/>
        </w:rPr>
        <w:t xml:space="preserve"> v Polsku </w:t>
      </w:r>
      <w:proofErr w:type="spellStart"/>
      <w:r w:rsidR="001440D2" w:rsidRPr="00401DF8">
        <w:rPr>
          <w:sz w:val="24"/>
          <w:szCs w:val="24"/>
        </w:rPr>
        <w:t>Joanny</w:t>
      </w:r>
      <w:proofErr w:type="spellEnd"/>
      <w:r w:rsidR="001440D2" w:rsidRPr="00401DF8">
        <w:rPr>
          <w:sz w:val="24"/>
          <w:szCs w:val="24"/>
        </w:rPr>
        <w:t xml:space="preserve"> </w:t>
      </w:r>
      <w:proofErr w:type="spellStart"/>
      <w:r w:rsidR="001440D2" w:rsidRPr="00401DF8">
        <w:rPr>
          <w:sz w:val="24"/>
          <w:szCs w:val="24"/>
        </w:rPr>
        <w:t>Kołoczek</w:t>
      </w:r>
      <w:proofErr w:type="spellEnd"/>
      <w:r w:rsidR="001440D2" w:rsidRPr="00401DF8">
        <w:rPr>
          <w:sz w:val="24"/>
          <w:szCs w:val="24"/>
        </w:rPr>
        <w:t>-</w:t>
      </w:r>
      <w:proofErr w:type="spellStart"/>
      <w:r w:rsidR="001440D2" w:rsidRPr="00401DF8">
        <w:rPr>
          <w:sz w:val="24"/>
          <w:szCs w:val="24"/>
        </w:rPr>
        <w:t>Wybierek</w:t>
      </w:r>
      <w:proofErr w:type="spellEnd"/>
      <w:r w:rsidR="001440D2" w:rsidRPr="00401DF8">
        <w:rPr>
          <w:sz w:val="24"/>
          <w:szCs w:val="24"/>
        </w:rPr>
        <w:t xml:space="preserve"> </w:t>
      </w:r>
      <w:r w:rsidR="00DA28B7" w:rsidRPr="00401DF8">
        <w:rPr>
          <w:sz w:val="24"/>
          <w:szCs w:val="24"/>
        </w:rPr>
        <w:t>n</w:t>
      </w:r>
      <w:r w:rsidR="001440D2" w:rsidRPr="00401DF8">
        <w:rPr>
          <w:sz w:val="24"/>
          <w:szCs w:val="24"/>
        </w:rPr>
        <w:t xml:space="preserve">a </w:t>
      </w:r>
      <w:proofErr w:type="spellStart"/>
      <w:r w:rsidR="001440D2" w:rsidRPr="00401DF8">
        <w:rPr>
          <w:sz w:val="24"/>
          <w:szCs w:val="24"/>
        </w:rPr>
        <w:t>přeshraniční</w:t>
      </w:r>
      <w:proofErr w:type="spellEnd"/>
      <w:r w:rsidR="001440D2" w:rsidRPr="00401DF8">
        <w:rPr>
          <w:sz w:val="24"/>
          <w:szCs w:val="24"/>
        </w:rPr>
        <w:t xml:space="preserve"> spolupráci mezi obcemi </w:t>
      </w:r>
      <w:proofErr w:type="spellStart"/>
      <w:r w:rsidR="001440D2" w:rsidRPr="00401DF8">
        <w:rPr>
          <w:sz w:val="24"/>
          <w:szCs w:val="24"/>
        </w:rPr>
        <w:t>Pilchowice</w:t>
      </w:r>
      <w:proofErr w:type="spellEnd"/>
      <w:r w:rsidR="001440D2" w:rsidRPr="00401DF8">
        <w:rPr>
          <w:sz w:val="24"/>
          <w:szCs w:val="24"/>
        </w:rPr>
        <w:t xml:space="preserve"> a Albrechtice</w:t>
      </w:r>
    </w:p>
    <w:p w:rsidR="00401DF8" w:rsidRPr="00401DF8" w:rsidRDefault="00401DF8" w:rsidP="00401DF8">
      <w:pPr>
        <w:pStyle w:val="Odstavecseseznamem"/>
        <w:ind w:left="1004"/>
        <w:jc w:val="both"/>
        <w:rPr>
          <w:sz w:val="24"/>
          <w:szCs w:val="24"/>
        </w:rPr>
      </w:pPr>
    </w:p>
    <w:p w:rsidR="00401DF8" w:rsidRDefault="001440D2" w:rsidP="00401DF8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401DF8">
        <w:rPr>
          <w:sz w:val="24"/>
          <w:szCs w:val="24"/>
        </w:rPr>
        <w:t xml:space="preserve">odložila </w:t>
      </w:r>
    </w:p>
    <w:p w:rsidR="00401DF8" w:rsidRDefault="00401DF8" w:rsidP="00401DF8">
      <w:pPr>
        <w:pStyle w:val="Odstavecseseznamem"/>
        <w:ind w:left="1004"/>
        <w:jc w:val="both"/>
        <w:rPr>
          <w:sz w:val="24"/>
          <w:szCs w:val="24"/>
        </w:rPr>
      </w:pPr>
    </w:p>
    <w:p w:rsidR="001440D2" w:rsidRPr="00401DF8" w:rsidRDefault="001440D2" w:rsidP="00401DF8">
      <w:pPr>
        <w:pStyle w:val="Odstavecseseznamem"/>
        <w:ind w:left="1004"/>
        <w:jc w:val="both"/>
        <w:rPr>
          <w:sz w:val="24"/>
          <w:szCs w:val="24"/>
        </w:rPr>
      </w:pPr>
      <w:r w:rsidRPr="00401DF8">
        <w:rPr>
          <w:sz w:val="24"/>
          <w:szCs w:val="24"/>
        </w:rPr>
        <w:t>rozhodnutí na projednání</w:t>
      </w:r>
      <w:r w:rsidR="00446770">
        <w:rPr>
          <w:sz w:val="24"/>
          <w:szCs w:val="24"/>
        </w:rPr>
        <w:t xml:space="preserve"> spolupráce </w:t>
      </w:r>
      <w:r w:rsidRPr="00401DF8">
        <w:rPr>
          <w:sz w:val="24"/>
          <w:szCs w:val="24"/>
        </w:rPr>
        <w:t xml:space="preserve">radě obce </w:t>
      </w:r>
      <w:r w:rsidR="00446770">
        <w:rPr>
          <w:sz w:val="24"/>
          <w:szCs w:val="24"/>
        </w:rPr>
        <w:t xml:space="preserve">a zastupitelstvu obce </w:t>
      </w:r>
      <w:r w:rsidRPr="00401DF8">
        <w:rPr>
          <w:sz w:val="24"/>
          <w:szCs w:val="24"/>
        </w:rPr>
        <w:t xml:space="preserve">v novém volebním období </w:t>
      </w:r>
    </w:p>
    <w:p w:rsidR="001440D2" w:rsidRDefault="001440D2" w:rsidP="001440D2">
      <w:pPr>
        <w:pStyle w:val="Odstavecseseznamem"/>
        <w:ind w:left="1425"/>
        <w:rPr>
          <w:sz w:val="22"/>
          <w:szCs w:val="22"/>
        </w:rPr>
      </w:pPr>
    </w:p>
    <w:p w:rsidR="001440D2" w:rsidRDefault="001440D2" w:rsidP="001440D2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>
        <w:rPr>
          <w:sz w:val="22"/>
          <w:szCs w:val="22"/>
        </w:rPr>
        <w:t>15.8.2014</w:t>
      </w:r>
      <w:proofErr w:type="gramEnd"/>
      <w:r>
        <w:rPr>
          <w:sz w:val="22"/>
          <w:szCs w:val="22"/>
        </w:rPr>
        <w:t>)</w:t>
      </w:r>
    </w:p>
    <w:p w:rsidR="001440D2" w:rsidRDefault="001440D2" w:rsidP="001440D2">
      <w:pPr>
        <w:pStyle w:val="Odstavecseseznamem"/>
        <w:ind w:left="1425"/>
        <w:rPr>
          <w:sz w:val="22"/>
          <w:szCs w:val="22"/>
        </w:rPr>
      </w:pPr>
    </w:p>
    <w:p w:rsidR="001440D2" w:rsidRDefault="001440D2" w:rsidP="001440D2">
      <w:pPr>
        <w:pStyle w:val="Odstavecseseznamem"/>
        <w:ind w:left="1425"/>
        <w:rPr>
          <w:sz w:val="22"/>
          <w:szCs w:val="22"/>
        </w:rPr>
      </w:pPr>
    </w:p>
    <w:p w:rsidR="00147D44" w:rsidRPr="00401DF8" w:rsidRDefault="00401DF8" w:rsidP="00401DF8">
      <w:pPr>
        <w:rPr>
          <w:sz w:val="22"/>
          <w:szCs w:val="22"/>
          <w:u w:val="single"/>
        </w:rPr>
      </w:pPr>
      <w:r>
        <w:rPr>
          <w:sz w:val="24"/>
          <w:szCs w:val="24"/>
          <w:u w:val="single"/>
        </w:rPr>
        <w:t>15/68</w:t>
      </w:r>
      <w:r>
        <w:rPr>
          <w:sz w:val="24"/>
          <w:szCs w:val="24"/>
          <w:u w:val="single"/>
        </w:rPr>
        <w:tab/>
      </w:r>
      <w:r w:rsidR="00147D44" w:rsidRPr="00401DF8">
        <w:rPr>
          <w:sz w:val="24"/>
          <w:szCs w:val="24"/>
          <w:u w:val="single"/>
        </w:rPr>
        <w:t>Snížení energetické náročnosti budovy Zdr</w:t>
      </w:r>
      <w:r w:rsidR="00B37966" w:rsidRPr="00401DF8">
        <w:rPr>
          <w:sz w:val="24"/>
          <w:szCs w:val="24"/>
          <w:u w:val="single"/>
        </w:rPr>
        <w:t xml:space="preserve">avotního střediska Albrechtice </w:t>
      </w:r>
    </w:p>
    <w:p w:rsidR="005F4AB7" w:rsidRPr="005F4AB7" w:rsidRDefault="005F4AB7" w:rsidP="005F4AB7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401DF8" w:rsidRDefault="00401DF8" w:rsidP="00401DF8">
      <w:pPr>
        <w:pStyle w:val="Odstavecseseznamem"/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47D44" w:rsidRPr="00B37966" w:rsidRDefault="00147D44" w:rsidP="00401DF8">
      <w:pPr>
        <w:pStyle w:val="Odstavecseseznamem"/>
        <w:suppressAutoHyphens w:val="0"/>
        <w:ind w:left="644" w:firstLine="65"/>
        <w:jc w:val="both"/>
        <w:rPr>
          <w:sz w:val="24"/>
          <w:szCs w:val="24"/>
        </w:rPr>
      </w:pPr>
      <w:r w:rsidRPr="00B37966">
        <w:rPr>
          <w:sz w:val="24"/>
          <w:szCs w:val="24"/>
        </w:rPr>
        <w:tab/>
      </w:r>
    </w:p>
    <w:p w:rsidR="00401DF8" w:rsidRDefault="00147D44" w:rsidP="00401DF8">
      <w:pPr>
        <w:pStyle w:val="Import30"/>
        <w:numPr>
          <w:ilvl w:val="0"/>
          <w:numId w:val="47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B37966">
        <w:rPr>
          <w:sz w:val="24"/>
          <w:szCs w:val="24"/>
        </w:rPr>
        <w:t xml:space="preserve">schválila </w:t>
      </w:r>
    </w:p>
    <w:p w:rsidR="00401DF8" w:rsidRDefault="00401DF8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121100" w:rsidRDefault="00121100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jc w:val="both"/>
        <w:rPr>
          <w:sz w:val="24"/>
          <w:szCs w:val="24"/>
        </w:rPr>
      </w:pPr>
      <w:r w:rsidRPr="00B37966">
        <w:rPr>
          <w:sz w:val="24"/>
          <w:szCs w:val="24"/>
        </w:rPr>
        <w:t>dodavatele pro akci „Snížení energetické náročnosti budovy Zdravotního střediska Albrechtice“ společnost</w:t>
      </w:r>
      <w:r w:rsidR="001440D2">
        <w:rPr>
          <w:sz w:val="24"/>
          <w:szCs w:val="24"/>
        </w:rPr>
        <w:t xml:space="preserve"> </w:t>
      </w:r>
      <w:proofErr w:type="spellStart"/>
      <w:r w:rsidR="001440D2">
        <w:rPr>
          <w:sz w:val="24"/>
          <w:szCs w:val="24"/>
        </w:rPr>
        <w:t>Haospol</w:t>
      </w:r>
      <w:proofErr w:type="spellEnd"/>
      <w:r w:rsidR="00DA28B7">
        <w:rPr>
          <w:sz w:val="24"/>
          <w:szCs w:val="24"/>
        </w:rPr>
        <w:t xml:space="preserve"> s.r.</w:t>
      </w:r>
      <w:proofErr w:type="gramStart"/>
      <w:r w:rsidR="00DA28B7">
        <w:rPr>
          <w:sz w:val="24"/>
          <w:szCs w:val="24"/>
        </w:rPr>
        <w:t xml:space="preserve">o. </w:t>
      </w:r>
      <w:r w:rsidR="009E7BD1">
        <w:rPr>
          <w:sz w:val="24"/>
          <w:szCs w:val="24"/>
        </w:rPr>
        <w:t>, IČ</w:t>
      </w:r>
      <w:proofErr w:type="gramEnd"/>
      <w:r w:rsidR="009E7BD1">
        <w:rPr>
          <w:sz w:val="24"/>
          <w:szCs w:val="24"/>
        </w:rPr>
        <w:t>: 258 55 506</w:t>
      </w:r>
    </w:p>
    <w:p w:rsidR="00401DF8" w:rsidRDefault="00401DF8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jc w:val="both"/>
        <w:rPr>
          <w:sz w:val="24"/>
          <w:szCs w:val="24"/>
        </w:rPr>
      </w:pPr>
    </w:p>
    <w:p w:rsidR="00401DF8" w:rsidRDefault="00121100" w:rsidP="00401DF8">
      <w:pPr>
        <w:pStyle w:val="Import30"/>
        <w:numPr>
          <w:ilvl w:val="0"/>
          <w:numId w:val="47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DA28B7">
        <w:rPr>
          <w:sz w:val="24"/>
          <w:szCs w:val="24"/>
        </w:rPr>
        <w:t xml:space="preserve">uzavřela </w:t>
      </w:r>
      <w:r w:rsidR="005E5343">
        <w:rPr>
          <w:sz w:val="24"/>
          <w:szCs w:val="24"/>
        </w:rPr>
        <w:t xml:space="preserve">     </w:t>
      </w:r>
    </w:p>
    <w:p w:rsidR="00401DF8" w:rsidRDefault="00401DF8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DA28B7" w:rsidRDefault="00121100" w:rsidP="005E5343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jc w:val="both"/>
        <w:rPr>
          <w:sz w:val="24"/>
          <w:szCs w:val="24"/>
        </w:rPr>
      </w:pPr>
      <w:r w:rsidRPr="00DA28B7">
        <w:rPr>
          <w:sz w:val="24"/>
          <w:szCs w:val="24"/>
        </w:rPr>
        <w:t>Smlouvu o dílo na zatep</w:t>
      </w:r>
      <w:r w:rsidR="00B37966" w:rsidRPr="00DA28B7">
        <w:rPr>
          <w:sz w:val="24"/>
          <w:szCs w:val="24"/>
        </w:rPr>
        <w:t>l</w:t>
      </w:r>
      <w:r w:rsidRPr="00DA28B7">
        <w:rPr>
          <w:sz w:val="24"/>
          <w:szCs w:val="24"/>
        </w:rPr>
        <w:t xml:space="preserve">ení objektu </w:t>
      </w:r>
      <w:proofErr w:type="spellStart"/>
      <w:proofErr w:type="gramStart"/>
      <w:r w:rsidRPr="00DA28B7">
        <w:rPr>
          <w:sz w:val="24"/>
          <w:szCs w:val="24"/>
        </w:rPr>
        <w:t>č.p</w:t>
      </w:r>
      <w:proofErr w:type="spellEnd"/>
      <w:r w:rsidRPr="00DA28B7">
        <w:rPr>
          <w:sz w:val="24"/>
          <w:szCs w:val="24"/>
        </w:rPr>
        <w:t>.</w:t>
      </w:r>
      <w:proofErr w:type="gramEnd"/>
      <w:r w:rsidRPr="00DA28B7">
        <w:rPr>
          <w:sz w:val="24"/>
          <w:szCs w:val="24"/>
        </w:rPr>
        <w:t xml:space="preserve"> 714 mezi </w:t>
      </w:r>
      <w:r w:rsidR="00DA28B7" w:rsidRPr="00DA28B7">
        <w:rPr>
          <w:sz w:val="24"/>
          <w:szCs w:val="24"/>
        </w:rPr>
        <w:t>společnos</w:t>
      </w:r>
      <w:r w:rsidR="00DA28B7">
        <w:rPr>
          <w:sz w:val="24"/>
          <w:szCs w:val="24"/>
        </w:rPr>
        <w:t>tí</w:t>
      </w:r>
      <w:r w:rsidR="00DA28B7" w:rsidRPr="00DA28B7">
        <w:rPr>
          <w:sz w:val="24"/>
          <w:szCs w:val="24"/>
        </w:rPr>
        <w:t xml:space="preserve"> </w:t>
      </w:r>
      <w:proofErr w:type="spellStart"/>
      <w:r w:rsidR="00DA28B7" w:rsidRPr="00DA28B7">
        <w:rPr>
          <w:sz w:val="24"/>
          <w:szCs w:val="24"/>
        </w:rPr>
        <w:t>Haospol</w:t>
      </w:r>
      <w:proofErr w:type="spellEnd"/>
      <w:r w:rsidR="00DA28B7" w:rsidRPr="00DA28B7">
        <w:rPr>
          <w:sz w:val="24"/>
          <w:szCs w:val="24"/>
        </w:rPr>
        <w:t xml:space="preserve"> s.r.o. se sídlem </w:t>
      </w:r>
      <w:r w:rsidR="005E5343">
        <w:rPr>
          <w:sz w:val="24"/>
          <w:szCs w:val="24"/>
        </w:rPr>
        <w:t xml:space="preserve">         </w:t>
      </w:r>
      <w:r w:rsidR="00DA28B7" w:rsidRPr="00DA28B7">
        <w:rPr>
          <w:sz w:val="24"/>
          <w:szCs w:val="24"/>
        </w:rPr>
        <w:t xml:space="preserve">U Hřiště 775/12, 735 64 </w:t>
      </w:r>
      <w:proofErr w:type="spellStart"/>
      <w:r w:rsidR="00DA28B7" w:rsidRPr="00DA28B7">
        <w:rPr>
          <w:sz w:val="24"/>
          <w:szCs w:val="24"/>
        </w:rPr>
        <w:t>Havířov</w:t>
      </w:r>
      <w:proofErr w:type="spellEnd"/>
      <w:r w:rsidR="00DA28B7" w:rsidRPr="00DA28B7">
        <w:rPr>
          <w:sz w:val="24"/>
          <w:szCs w:val="24"/>
        </w:rPr>
        <w:t>-Prostřední Suchá,</w:t>
      </w:r>
      <w:r w:rsidR="00DA28B7">
        <w:rPr>
          <w:sz w:val="24"/>
          <w:szCs w:val="24"/>
        </w:rPr>
        <w:t xml:space="preserve"> IČ: 258 55 506, a </w:t>
      </w:r>
      <w:proofErr w:type="gramStart"/>
      <w:r w:rsidR="00DA28B7">
        <w:rPr>
          <w:sz w:val="24"/>
          <w:szCs w:val="24"/>
        </w:rPr>
        <w:t xml:space="preserve">Obcí </w:t>
      </w:r>
      <w:r w:rsidRPr="00DA28B7">
        <w:rPr>
          <w:sz w:val="24"/>
          <w:szCs w:val="24"/>
        </w:rPr>
        <w:t xml:space="preserve">  Albrechtice</w:t>
      </w:r>
      <w:proofErr w:type="gramEnd"/>
      <w:r w:rsidRPr="00DA28B7">
        <w:rPr>
          <w:sz w:val="24"/>
          <w:szCs w:val="24"/>
        </w:rPr>
        <w:t xml:space="preserve"> ve znění dle písemné přílohy</w:t>
      </w:r>
    </w:p>
    <w:p w:rsidR="00401DF8" w:rsidRDefault="00401DF8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401DF8" w:rsidRDefault="00401DF8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401DF8" w:rsidRDefault="00401DF8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401DF8" w:rsidRDefault="00401DF8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401DF8" w:rsidRDefault="00401DF8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401DF8" w:rsidRDefault="00401DF8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401DF8" w:rsidRDefault="00DA28B7" w:rsidP="00401DF8">
      <w:pPr>
        <w:pStyle w:val="Import30"/>
        <w:numPr>
          <w:ilvl w:val="0"/>
          <w:numId w:val="47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DA28B7">
        <w:rPr>
          <w:sz w:val="24"/>
          <w:szCs w:val="24"/>
        </w:rPr>
        <w:t>p</w:t>
      </w:r>
      <w:r w:rsidR="00121100" w:rsidRPr="00DA28B7">
        <w:rPr>
          <w:sz w:val="24"/>
          <w:szCs w:val="24"/>
        </w:rPr>
        <w:t xml:space="preserve">ověřila </w:t>
      </w:r>
    </w:p>
    <w:p w:rsidR="00401DF8" w:rsidRDefault="00401DF8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121100" w:rsidRPr="00DA28B7" w:rsidRDefault="00121100" w:rsidP="00401DF8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  <w:r w:rsidRPr="00DA28B7">
        <w:rPr>
          <w:sz w:val="24"/>
          <w:szCs w:val="24"/>
        </w:rPr>
        <w:t>starostu obce podpisem smlouvy dle bodu 2)</w:t>
      </w:r>
    </w:p>
    <w:p w:rsidR="00147D44" w:rsidRPr="00B37966" w:rsidRDefault="00147D44" w:rsidP="00147D44">
      <w:pPr>
        <w:ind w:left="2346" w:firstLine="490"/>
        <w:rPr>
          <w:sz w:val="24"/>
          <w:szCs w:val="24"/>
        </w:rPr>
      </w:pPr>
    </w:p>
    <w:p w:rsidR="00147D44" w:rsidRPr="00B37966" w:rsidRDefault="00401DF8" w:rsidP="00147D44">
      <w:pPr>
        <w:ind w:left="3262" w:firstLine="283"/>
        <w:rPr>
          <w:sz w:val="22"/>
          <w:szCs w:val="22"/>
        </w:rPr>
      </w:pPr>
      <w:r w:rsidRPr="00B37966">
        <w:rPr>
          <w:sz w:val="22"/>
          <w:szCs w:val="22"/>
        </w:rPr>
        <w:t xml:space="preserve"> </w:t>
      </w:r>
      <w:r w:rsidR="00147D44" w:rsidRPr="00B37966">
        <w:rPr>
          <w:sz w:val="22"/>
          <w:szCs w:val="22"/>
        </w:rPr>
        <w:t xml:space="preserve">(ZODP.: </w:t>
      </w:r>
      <w:proofErr w:type="gramStart"/>
      <w:r w:rsidR="00147D44" w:rsidRPr="00B37966">
        <w:rPr>
          <w:sz w:val="22"/>
          <w:szCs w:val="22"/>
        </w:rPr>
        <w:t>TAJ,  T.</w:t>
      </w:r>
      <w:proofErr w:type="gramEnd"/>
      <w:r w:rsidR="00147D44" w:rsidRPr="00B37966">
        <w:rPr>
          <w:sz w:val="22"/>
          <w:szCs w:val="22"/>
        </w:rPr>
        <w:t xml:space="preserve">: </w:t>
      </w:r>
      <w:proofErr w:type="gramStart"/>
      <w:r w:rsidR="00B37966">
        <w:rPr>
          <w:sz w:val="22"/>
          <w:szCs w:val="22"/>
        </w:rPr>
        <w:t>15</w:t>
      </w:r>
      <w:r w:rsidR="00121100" w:rsidRPr="00B37966">
        <w:rPr>
          <w:sz w:val="22"/>
          <w:szCs w:val="22"/>
        </w:rPr>
        <w:t>.8</w:t>
      </w:r>
      <w:r w:rsidR="00147D44" w:rsidRPr="00B37966">
        <w:rPr>
          <w:sz w:val="22"/>
          <w:szCs w:val="22"/>
        </w:rPr>
        <w:t>.2014</w:t>
      </w:r>
      <w:proofErr w:type="gramEnd"/>
      <w:r w:rsidR="00147D44" w:rsidRPr="00B37966">
        <w:rPr>
          <w:sz w:val="22"/>
          <w:szCs w:val="22"/>
        </w:rPr>
        <w:t>)</w:t>
      </w:r>
    </w:p>
    <w:p w:rsidR="009B1985" w:rsidRPr="00B37966" w:rsidRDefault="009B1985" w:rsidP="009B1985">
      <w:pPr>
        <w:ind w:left="3262" w:firstLine="283"/>
        <w:rPr>
          <w:sz w:val="22"/>
          <w:szCs w:val="22"/>
        </w:rPr>
      </w:pPr>
    </w:p>
    <w:p w:rsidR="00121100" w:rsidRDefault="0012110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121100" w:rsidRDefault="0012110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121100" w:rsidRDefault="0012110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121100" w:rsidRDefault="0012110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121100" w:rsidRDefault="0012110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EA2E5D" w:rsidRDefault="00EA2E5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1B3312">
        <w:rPr>
          <w:sz w:val="24"/>
          <w:szCs w:val="24"/>
        </w:rPr>
        <w:t>1</w:t>
      </w:r>
      <w:r w:rsidR="00121100">
        <w:rPr>
          <w:sz w:val="24"/>
          <w:szCs w:val="24"/>
        </w:rPr>
        <w:t>4.8.</w:t>
      </w:r>
      <w:r w:rsidR="00C44FED">
        <w:rPr>
          <w:sz w:val="24"/>
          <w:szCs w:val="24"/>
        </w:rPr>
        <w:t>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21100" w:rsidRDefault="001211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A28B7" w:rsidRDefault="00DA28B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A28B7" w:rsidRDefault="00DA28B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2B1496" w:rsidRDefault="002B1496" w:rsidP="00ED6A1E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74B5F">
        <w:rPr>
          <w:sz w:val="24"/>
          <w:szCs w:val="24"/>
        </w:rPr>
        <w:t xml:space="preserve">Ing. Vladislav </w:t>
      </w:r>
      <w:proofErr w:type="spellStart"/>
      <w:r w:rsidR="00474B5F">
        <w:rPr>
          <w:sz w:val="24"/>
          <w:szCs w:val="24"/>
        </w:rPr>
        <w:t>Šipula</w:t>
      </w:r>
      <w:proofErr w:type="spellEnd"/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proofErr w:type="spellStart"/>
      <w:r w:rsidR="00474B5F">
        <w:rPr>
          <w:sz w:val="24"/>
          <w:szCs w:val="24"/>
        </w:rPr>
        <w:t>Jur</w:t>
      </w:r>
      <w:r w:rsidR="00832BF7">
        <w:rPr>
          <w:sz w:val="24"/>
          <w:szCs w:val="24"/>
        </w:rPr>
        <w:t>aj</w:t>
      </w:r>
      <w:proofErr w:type="spellEnd"/>
      <w:r w:rsidR="00ED6A1E">
        <w:rPr>
          <w:sz w:val="24"/>
          <w:szCs w:val="24"/>
        </w:rPr>
        <w:t xml:space="preserve"> </w:t>
      </w:r>
      <w:proofErr w:type="spellStart"/>
      <w:r w:rsidR="00ED6A1E"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ab/>
      </w:r>
      <w:r w:rsidR="004F118A">
        <w:rPr>
          <w:sz w:val="24"/>
          <w:szCs w:val="24"/>
        </w:rPr>
        <w:tab/>
      </w:r>
      <w:r w:rsidR="00B3750E">
        <w:rPr>
          <w:sz w:val="24"/>
          <w:szCs w:val="24"/>
        </w:rPr>
        <w:t>starosta</w:t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  <w:t>místostarosta</w:t>
      </w:r>
    </w:p>
    <w:sectPr w:rsidR="002B1496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D0C" w:rsidRDefault="00E42D0C">
      <w:r>
        <w:separator/>
      </w:r>
    </w:p>
  </w:endnote>
  <w:endnote w:type="continuationSeparator" w:id="1">
    <w:p w:rsidR="00E42D0C" w:rsidRDefault="00E4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0C" w:rsidRDefault="00E42D0C">
    <w:pPr>
      <w:pStyle w:val="Zpat"/>
    </w:pPr>
    <w:r>
      <w:tab/>
      <w:t xml:space="preserve">- </w:t>
    </w:r>
    <w:fldSimple w:instr=" PAGE ">
      <w:r w:rsidR="005E5343">
        <w:rPr>
          <w:noProof/>
        </w:rPr>
        <w:t>7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D0C" w:rsidRDefault="00E42D0C">
      <w:r>
        <w:separator/>
      </w:r>
    </w:p>
  </w:footnote>
  <w:footnote w:type="continuationSeparator" w:id="1">
    <w:p w:rsidR="00E42D0C" w:rsidRDefault="00E42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0C" w:rsidRDefault="00E42D0C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USNESENI č. 86</w:t>
    </w:r>
  </w:p>
  <w:p w:rsidR="00E42D0C" w:rsidRDefault="00E42D0C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14.8.2014</w:t>
    </w:r>
    <w:proofErr w:type="gramEnd"/>
  </w:p>
  <w:p w:rsidR="00E42D0C" w:rsidRDefault="00E42D0C"/>
  <w:p w:rsidR="00E42D0C" w:rsidRDefault="00E42D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264B4B"/>
    <w:multiLevelType w:val="hybridMultilevel"/>
    <w:tmpl w:val="8D7C3A7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3C41E4D"/>
    <w:multiLevelType w:val="hybridMultilevel"/>
    <w:tmpl w:val="4B30CA7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14CE5CFD"/>
    <w:multiLevelType w:val="hybridMultilevel"/>
    <w:tmpl w:val="3E0CE1E2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184B31FF"/>
    <w:multiLevelType w:val="hybridMultilevel"/>
    <w:tmpl w:val="3466A588"/>
    <w:lvl w:ilvl="0" w:tplc="C40C9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0114A"/>
    <w:multiLevelType w:val="hybridMultilevel"/>
    <w:tmpl w:val="DFDC7F34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1C215DF0"/>
    <w:multiLevelType w:val="hybridMultilevel"/>
    <w:tmpl w:val="12D4B732"/>
    <w:lvl w:ilvl="0" w:tplc="03DC4E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74CC1F82">
      <w:start w:val="1"/>
      <w:numFmt w:val="decimal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E7B1728"/>
    <w:multiLevelType w:val="hybridMultilevel"/>
    <w:tmpl w:val="BE683320"/>
    <w:lvl w:ilvl="0" w:tplc="4D5C2C5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73435E"/>
    <w:multiLevelType w:val="hybridMultilevel"/>
    <w:tmpl w:val="608AFCCC"/>
    <w:lvl w:ilvl="0" w:tplc="D82A4158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F955A3A"/>
    <w:multiLevelType w:val="hybridMultilevel"/>
    <w:tmpl w:val="257696B6"/>
    <w:lvl w:ilvl="0" w:tplc="1722EC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0AC21D4"/>
    <w:multiLevelType w:val="hybridMultilevel"/>
    <w:tmpl w:val="D4683C8C"/>
    <w:lvl w:ilvl="0" w:tplc="E9389AE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3757FEB"/>
    <w:multiLevelType w:val="hybridMultilevel"/>
    <w:tmpl w:val="7814006C"/>
    <w:lvl w:ilvl="0" w:tplc="04050011">
      <w:start w:val="1"/>
      <w:numFmt w:val="decimal"/>
      <w:lvlText w:val="%1)"/>
      <w:lvlJc w:val="left"/>
      <w:pPr>
        <w:ind w:left="2869" w:hanging="360"/>
      </w:pPr>
    </w:lvl>
    <w:lvl w:ilvl="1" w:tplc="04050019" w:tentative="1">
      <w:start w:val="1"/>
      <w:numFmt w:val="lowerLetter"/>
      <w:lvlText w:val="%2."/>
      <w:lvlJc w:val="left"/>
      <w:pPr>
        <w:ind w:left="3589" w:hanging="360"/>
      </w:pPr>
    </w:lvl>
    <w:lvl w:ilvl="2" w:tplc="0405001B" w:tentative="1">
      <w:start w:val="1"/>
      <w:numFmt w:val="lowerRoman"/>
      <w:lvlText w:val="%3."/>
      <w:lvlJc w:val="right"/>
      <w:pPr>
        <w:ind w:left="4309" w:hanging="180"/>
      </w:pPr>
    </w:lvl>
    <w:lvl w:ilvl="3" w:tplc="0405000F" w:tentative="1">
      <w:start w:val="1"/>
      <w:numFmt w:val="decimal"/>
      <w:lvlText w:val="%4."/>
      <w:lvlJc w:val="left"/>
      <w:pPr>
        <w:ind w:left="5029" w:hanging="360"/>
      </w:pPr>
    </w:lvl>
    <w:lvl w:ilvl="4" w:tplc="04050019" w:tentative="1">
      <w:start w:val="1"/>
      <w:numFmt w:val="lowerLetter"/>
      <w:lvlText w:val="%5."/>
      <w:lvlJc w:val="left"/>
      <w:pPr>
        <w:ind w:left="5749" w:hanging="360"/>
      </w:pPr>
    </w:lvl>
    <w:lvl w:ilvl="5" w:tplc="0405001B" w:tentative="1">
      <w:start w:val="1"/>
      <w:numFmt w:val="lowerRoman"/>
      <w:lvlText w:val="%6."/>
      <w:lvlJc w:val="right"/>
      <w:pPr>
        <w:ind w:left="6469" w:hanging="180"/>
      </w:pPr>
    </w:lvl>
    <w:lvl w:ilvl="6" w:tplc="0405000F" w:tentative="1">
      <w:start w:val="1"/>
      <w:numFmt w:val="decimal"/>
      <w:lvlText w:val="%7."/>
      <w:lvlJc w:val="left"/>
      <w:pPr>
        <w:ind w:left="7189" w:hanging="360"/>
      </w:pPr>
    </w:lvl>
    <w:lvl w:ilvl="7" w:tplc="04050019" w:tentative="1">
      <w:start w:val="1"/>
      <w:numFmt w:val="lowerLetter"/>
      <w:lvlText w:val="%8."/>
      <w:lvlJc w:val="left"/>
      <w:pPr>
        <w:ind w:left="7909" w:hanging="360"/>
      </w:pPr>
    </w:lvl>
    <w:lvl w:ilvl="8" w:tplc="040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4">
    <w:nsid w:val="23B22EFB"/>
    <w:multiLevelType w:val="hybridMultilevel"/>
    <w:tmpl w:val="4B30CA7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254F77AC"/>
    <w:multiLevelType w:val="hybridMultilevel"/>
    <w:tmpl w:val="9F504D0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6390190"/>
    <w:multiLevelType w:val="hybridMultilevel"/>
    <w:tmpl w:val="58F4DB5A"/>
    <w:lvl w:ilvl="0" w:tplc="371A4C0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DAC4EE7"/>
    <w:multiLevelType w:val="hybridMultilevel"/>
    <w:tmpl w:val="A43AAF5C"/>
    <w:lvl w:ilvl="0" w:tplc="24121406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20" w:hanging="360"/>
      </w:pPr>
    </w:lvl>
    <w:lvl w:ilvl="2" w:tplc="0405001B">
      <w:start w:val="1"/>
      <w:numFmt w:val="lowerRoman"/>
      <w:lvlText w:val="%3."/>
      <w:lvlJc w:val="right"/>
      <w:pPr>
        <w:ind w:left="3940" w:hanging="180"/>
      </w:pPr>
    </w:lvl>
    <w:lvl w:ilvl="3" w:tplc="0405000F">
      <w:start w:val="1"/>
      <w:numFmt w:val="decimal"/>
      <w:lvlText w:val="%4."/>
      <w:lvlJc w:val="left"/>
      <w:pPr>
        <w:ind w:left="4660" w:hanging="360"/>
      </w:pPr>
    </w:lvl>
    <w:lvl w:ilvl="4" w:tplc="04050019" w:tentative="1">
      <w:start w:val="1"/>
      <w:numFmt w:val="lowerLetter"/>
      <w:lvlText w:val="%5."/>
      <w:lvlJc w:val="left"/>
      <w:pPr>
        <w:ind w:left="5380" w:hanging="360"/>
      </w:pPr>
    </w:lvl>
    <w:lvl w:ilvl="5" w:tplc="0405001B" w:tentative="1">
      <w:start w:val="1"/>
      <w:numFmt w:val="lowerRoman"/>
      <w:lvlText w:val="%6."/>
      <w:lvlJc w:val="right"/>
      <w:pPr>
        <w:ind w:left="6100" w:hanging="180"/>
      </w:pPr>
    </w:lvl>
    <w:lvl w:ilvl="6" w:tplc="0405000F" w:tentative="1">
      <w:start w:val="1"/>
      <w:numFmt w:val="decimal"/>
      <w:lvlText w:val="%7."/>
      <w:lvlJc w:val="left"/>
      <w:pPr>
        <w:ind w:left="6820" w:hanging="360"/>
      </w:pPr>
    </w:lvl>
    <w:lvl w:ilvl="7" w:tplc="04050019" w:tentative="1">
      <w:start w:val="1"/>
      <w:numFmt w:val="lowerLetter"/>
      <w:lvlText w:val="%8."/>
      <w:lvlJc w:val="left"/>
      <w:pPr>
        <w:ind w:left="7540" w:hanging="360"/>
      </w:pPr>
    </w:lvl>
    <w:lvl w:ilvl="8" w:tplc="0405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18">
    <w:nsid w:val="32DC61B4"/>
    <w:multiLevelType w:val="hybridMultilevel"/>
    <w:tmpl w:val="1B7CD2FA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20">
    <w:nsid w:val="34240206"/>
    <w:multiLevelType w:val="hybridMultilevel"/>
    <w:tmpl w:val="9CA285EC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1">
    <w:nsid w:val="3B8465DB"/>
    <w:multiLevelType w:val="hybridMultilevel"/>
    <w:tmpl w:val="A66AAEF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11288D"/>
    <w:multiLevelType w:val="hybridMultilevel"/>
    <w:tmpl w:val="3FFAD842"/>
    <w:lvl w:ilvl="0" w:tplc="04050011">
      <w:start w:val="1"/>
      <w:numFmt w:val="decimal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>
    <w:nsid w:val="3F6E2970"/>
    <w:multiLevelType w:val="hybridMultilevel"/>
    <w:tmpl w:val="EAECF4B8"/>
    <w:lvl w:ilvl="0" w:tplc="51F6B6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9F72C4"/>
    <w:multiLevelType w:val="hybridMultilevel"/>
    <w:tmpl w:val="4CCCB21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25F68F0"/>
    <w:multiLevelType w:val="hybridMultilevel"/>
    <w:tmpl w:val="525C199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44037A4F"/>
    <w:multiLevelType w:val="hybridMultilevel"/>
    <w:tmpl w:val="F300C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C00D8"/>
    <w:multiLevelType w:val="hybridMultilevel"/>
    <w:tmpl w:val="31B0B8E4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47AB285C"/>
    <w:multiLevelType w:val="hybridMultilevel"/>
    <w:tmpl w:val="2EE8F32A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3B78BACE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93E4D"/>
    <w:multiLevelType w:val="hybridMultilevel"/>
    <w:tmpl w:val="7BFCCDF8"/>
    <w:lvl w:ilvl="0" w:tplc="04050011">
      <w:start w:val="1"/>
      <w:numFmt w:val="decimal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>
    <w:nsid w:val="50D00AAF"/>
    <w:multiLevelType w:val="hybridMultilevel"/>
    <w:tmpl w:val="19BC9B6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51FE52F2"/>
    <w:multiLevelType w:val="hybridMultilevel"/>
    <w:tmpl w:val="C966D3D4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2">
    <w:nsid w:val="52DB5DBD"/>
    <w:multiLevelType w:val="hybridMultilevel"/>
    <w:tmpl w:val="91FC1EB6"/>
    <w:lvl w:ilvl="0" w:tplc="EAB0F4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34677F1"/>
    <w:multiLevelType w:val="hybridMultilevel"/>
    <w:tmpl w:val="33A6C25E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589817D5"/>
    <w:multiLevelType w:val="hybridMultilevel"/>
    <w:tmpl w:val="8E167F4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5A483D65"/>
    <w:multiLevelType w:val="hybridMultilevel"/>
    <w:tmpl w:val="BE9AB45A"/>
    <w:lvl w:ilvl="0" w:tplc="E6828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89F4EE04">
      <w:start w:val="1"/>
      <w:numFmt w:val="lowerLetter"/>
      <w:lvlText w:val="%8)"/>
      <w:lvlJc w:val="left"/>
      <w:pPr>
        <w:ind w:left="6109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ABD3F27"/>
    <w:multiLevelType w:val="hybridMultilevel"/>
    <w:tmpl w:val="261EC2AA"/>
    <w:lvl w:ilvl="0" w:tplc="D2220E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E72789A"/>
    <w:multiLevelType w:val="hybridMultilevel"/>
    <w:tmpl w:val="20E8C73E"/>
    <w:lvl w:ilvl="0" w:tplc="3B78BACE">
      <w:start w:val="1"/>
      <w:numFmt w:val="decimal"/>
      <w:lvlText w:val="%1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0741EA"/>
    <w:multiLevelType w:val="hybridMultilevel"/>
    <w:tmpl w:val="0282B836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 w:tentative="1">
      <w:start w:val="1"/>
      <w:numFmt w:val="lowerLetter"/>
      <w:lvlText w:val="%2."/>
      <w:lvlJc w:val="left"/>
      <w:pPr>
        <w:ind w:left="2510" w:hanging="360"/>
      </w:pPr>
    </w:lvl>
    <w:lvl w:ilvl="2" w:tplc="0405001B" w:tentative="1">
      <w:start w:val="1"/>
      <w:numFmt w:val="lowerRoman"/>
      <w:lvlText w:val="%3."/>
      <w:lvlJc w:val="right"/>
      <w:pPr>
        <w:ind w:left="3230" w:hanging="180"/>
      </w:pPr>
    </w:lvl>
    <w:lvl w:ilvl="3" w:tplc="0405000F" w:tentative="1">
      <w:start w:val="1"/>
      <w:numFmt w:val="decimal"/>
      <w:lvlText w:val="%4."/>
      <w:lvlJc w:val="left"/>
      <w:pPr>
        <w:ind w:left="3950" w:hanging="360"/>
      </w:pPr>
    </w:lvl>
    <w:lvl w:ilvl="4" w:tplc="04050019" w:tentative="1">
      <w:start w:val="1"/>
      <w:numFmt w:val="lowerLetter"/>
      <w:lvlText w:val="%5."/>
      <w:lvlJc w:val="left"/>
      <w:pPr>
        <w:ind w:left="4670" w:hanging="360"/>
      </w:pPr>
    </w:lvl>
    <w:lvl w:ilvl="5" w:tplc="0405001B" w:tentative="1">
      <w:start w:val="1"/>
      <w:numFmt w:val="lowerRoman"/>
      <w:lvlText w:val="%6."/>
      <w:lvlJc w:val="right"/>
      <w:pPr>
        <w:ind w:left="5390" w:hanging="180"/>
      </w:pPr>
    </w:lvl>
    <w:lvl w:ilvl="6" w:tplc="0405000F" w:tentative="1">
      <w:start w:val="1"/>
      <w:numFmt w:val="decimal"/>
      <w:lvlText w:val="%7."/>
      <w:lvlJc w:val="left"/>
      <w:pPr>
        <w:ind w:left="6110" w:hanging="360"/>
      </w:pPr>
    </w:lvl>
    <w:lvl w:ilvl="7" w:tplc="04050019" w:tentative="1">
      <w:start w:val="1"/>
      <w:numFmt w:val="lowerLetter"/>
      <w:lvlText w:val="%8."/>
      <w:lvlJc w:val="left"/>
      <w:pPr>
        <w:ind w:left="6830" w:hanging="360"/>
      </w:pPr>
    </w:lvl>
    <w:lvl w:ilvl="8" w:tplc="040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9">
    <w:nsid w:val="68B367D6"/>
    <w:multiLevelType w:val="hybridMultilevel"/>
    <w:tmpl w:val="9962E620"/>
    <w:lvl w:ilvl="0" w:tplc="040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0">
    <w:nsid w:val="6C0C4E35"/>
    <w:multiLevelType w:val="hybridMultilevel"/>
    <w:tmpl w:val="FE3007E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1">
    <w:nsid w:val="70EA0C6C"/>
    <w:multiLevelType w:val="hybridMultilevel"/>
    <w:tmpl w:val="88E08C3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>
    <w:nsid w:val="71EC446D"/>
    <w:multiLevelType w:val="hybridMultilevel"/>
    <w:tmpl w:val="7E88C73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1F5135A"/>
    <w:multiLevelType w:val="hybridMultilevel"/>
    <w:tmpl w:val="4E50CFB8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>
    <w:nsid w:val="73542E8C"/>
    <w:multiLevelType w:val="hybridMultilevel"/>
    <w:tmpl w:val="BB2CF9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4373F7E"/>
    <w:multiLevelType w:val="hybridMultilevel"/>
    <w:tmpl w:val="F3BAA80C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>
    <w:nsid w:val="759072A3"/>
    <w:multiLevelType w:val="hybridMultilevel"/>
    <w:tmpl w:val="4404CBEE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7">
    <w:nsid w:val="78A51F8F"/>
    <w:multiLevelType w:val="hybridMultilevel"/>
    <w:tmpl w:val="A66AAEF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A2532C3"/>
    <w:multiLevelType w:val="hybridMultilevel"/>
    <w:tmpl w:val="2EE8F32A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3B78BACE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646F05"/>
    <w:multiLevelType w:val="hybridMultilevel"/>
    <w:tmpl w:val="F8B02E88"/>
    <w:lvl w:ilvl="0" w:tplc="04050017">
      <w:start w:val="1"/>
      <w:numFmt w:val="lowerLetter"/>
      <w:lvlText w:val="%1)"/>
      <w:lvlJc w:val="left"/>
      <w:pPr>
        <w:ind w:left="3196" w:hanging="360"/>
      </w:pPr>
    </w:lvl>
    <w:lvl w:ilvl="1" w:tplc="671E73C6">
      <w:start w:val="1"/>
      <w:numFmt w:val="decimal"/>
      <w:lvlText w:val="%2)"/>
      <w:lvlJc w:val="left"/>
      <w:pPr>
        <w:tabs>
          <w:tab w:val="num" w:pos="7069"/>
        </w:tabs>
        <w:ind w:left="7069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7579" w:hanging="180"/>
      </w:pPr>
    </w:lvl>
    <w:lvl w:ilvl="3" w:tplc="0405000F" w:tentative="1">
      <w:start w:val="1"/>
      <w:numFmt w:val="decimal"/>
      <w:lvlText w:val="%4."/>
      <w:lvlJc w:val="left"/>
      <w:pPr>
        <w:ind w:left="8299" w:hanging="360"/>
      </w:pPr>
    </w:lvl>
    <w:lvl w:ilvl="4" w:tplc="04050019" w:tentative="1">
      <w:start w:val="1"/>
      <w:numFmt w:val="lowerLetter"/>
      <w:lvlText w:val="%5."/>
      <w:lvlJc w:val="left"/>
      <w:pPr>
        <w:ind w:left="9019" w:hanging="360"/>
      </w:pPr>
    </w:lvl>
    <w:lvl w:ilvl="5" w:tplc="0405001B" w:tentative="1">
      <w:start w:val="1"/>
      <w:numFmt w:val="lowerRoman"/>
      <w:lvlText w:val="%6."/>
      <w:lvlJc w:val="right"/>
      <w:pPr>
        <w:ind w:left="9739" w:hanging="180"/>
      </w:pPr>
    </w:lvl>
    <w:lvl w:ilvl="6" w:tplc="0405000F" w:tentative="1">
      <w:start w:val="1"/>
      <w:numFmt w:val="decimal"/>
      <w:lvlText w:val="%7."/>
      <w:lvlJc w:val="left"/>
      <w:pPr>
        <w:ind w:left="10459" w:hanging="360"/>
      </w:pPr>
    </w:lvl>
    <w:lvl w:ilvl="7" w:tplc="04050019" w:tentative="1">
      <w:start w:val="1"/>
      <w:numFmt w:val="lowerLetter"/>
      <w:lvlText w:val="%8."/>
      <w:lvlJc w:val="left"/>
      <w:pPr>
        <w:ind w:left="11179" w:hanging="360"/>
      </w:pPr>
    </w:lvl>
    <w:lvl w:ilvl="8" w:tplc="0405001B" w:tentative="1">
      <w:start w:val="1"/>
      <w:numFmt w:val="lowerRoman"/>
      <w:lvlText w:val="%9."/>
      <w:lvlJc w:val="right"/>
      <w:pPr>
        <w:ind w:left="11899" w:hanging="180"/>
      </w:pPr>
    </w:lvl>
  </w:abstractNum>
  <w:abstractNum w:abstractNumId="50">
    <w:nsid w:val="7D0F7A06"/>
    <w:multiLevelType w:val="hybridMultilevel"/>
    <w:tmpl w:val="406260D4"/>
    <w:lvl w:ilvl="0" w:tplc="5F18731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0"/>
  </w:num>
  <w:num w:numId="2">
    <w:abstractNumId w:val="48"/>
  </w:num>
  <w:num w:numId="3">
    <w:abstractNumId w:val="3"/>
  </w:num>
  <w:num w:numId="4">
    <w:abstractNumId w:val="19"/>
  </w:num>
  <w:num w:numId="5">
    <w:abstractNumId w:val="34"/>
  </w:num>
  <w:num w:numId="6">
    <w:abstractNumId w:val="21"/>
  </w:num>
  <w:num w:numId="7">
    <w:abstractNumId w:val="13"/>
  </w:num>
  <w:num w:numId="8">
    <w:abstractNumId w:val="45"/>
  </w:num>
  <w:num w:numId="9">
    <w:abstractNumId w:val="33"/>
  </w:num>
  <w:num w:numId="10">
    <w:abstractNumId w:val="24"/>
  </w:num>
  <w:num w:numId="11">
    <w:abstractNumId w:val="43"/>
  </w:num>
  <w:num w:numId="12">
    <w:abstractNumId w:val="18"/>
  </w:num>
  <w:num w:numId="13">
    <w:abstractNumId w:val="29"/>
  </w:num>
  <w:num w:numId="14">
    <w:abstractNumId w:val="20"/>
  </w:num>
  <w:num w:numId="15">
    <w:abstractNumId w:val="41"/>
  </w:num>
  <w:num w:numId="16">
    <w:abstractNumId w:val="17"/>
  </w:num>
  <w:num w:numId="17">
    <w:abstractNumId w:val="49"/>
  </w:num>
  <w:num w:numId="18">
    <w:abstractNumId w:val="47"/>
  </w:num>
  <w:num w:numId="19">
    <w:abstractNumId w:val="27"/>
  </w:num>
  <w:num w:numId="20">
    <w:abstractNumId w:val="28"/>
  </w:num>
  <w:num w:numId="21">
    <w:abstractNumId w:val="22"/>
  </w:num>
  <w:num w:numId="22">
    <w:abstractNumId w:val="46"/>
  </w:num>
  <w:num w:numId="23">
    <w:abstractNumId w:val="26"/>
  </w:num>
  <w:num w:numId="24">
    <w:abstractNumId w:val="39"/>
  </w:num>
  <w:num w:numId="25">
    <w:abstractNumId w:val="44"/>
  </w:num>
  <w:num w:numId="26">
    <w:abstractNumId w:val="5"/>
  </w:num>
  <w:num w:numId="27">
    <w:abstractNumId w:val="25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30"/>
  </w:num>
  <w:num w:numId="31">
    <w:abstractNumId w:val="7"/>
  </w:num>
  <w:num w:numId="32">
    <w:abstractNumId w:val="4"/>
  </w:num>
  <w:num w:numId="33">
    <w:abstractNumId w:val="14"/>
  </w:num>
  <w:num w:numId="34">
    <w:abstractNumId w:val="42"/>
  </w:num>
  <w:num w:numId="35">
    <w:abstractNumId w:val="31"/>
  </w:num>
  <w:num w:numId="36">
    <w:abstractNumId w:val="15"/>
  </w:num>
  <w:num w:numId="37">
    <w:abstractNumId w:val="37"/>
  </w:num>
  <w:num w:numId="38">
    <w:abstractNumId w:val="9"/>
  </w:num>
  <w:num w:numId="39">
    <w:abstractNumId w:val="16"/>
  </w:num>
  <w:num w:numId="40">
    <w:abstractNumId w:val="36"/>
  </w:num>
  <w:num w:numId="41">
    <w:abstractNumId w:val="12"/>
  </w:num>
  <w:num w:numId="42">
    <w:abstractNumId w:val="6"/>
  </w:num>
  <w:num w:numId="43">
    <w:abstractNumId w:val="23"/>
  </w:num>
  <w:num w:numId="44">
    <w:abstractNumId w:val="35"/>
  </w:num>
  <w:num w:numId="45">
    <w:abstractNumId w:val="8"/>
  </w:num>
  <w:num w:numId="46">
    <w:abstractNumId w:val="50"/>
  </w:num>
  <w:num w:numId="47">
    <w:abstractNumId w:val="11"/>
  </w:num>
  <w:num w:numId="48">
    <w:abstractNumId w:val="3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BC3"/>
    <w:rsid w:val="00004F43"/>
    <w:rsid w:val="00005C3E"/>
    <w:rsid w:val="00007B3C"/>
    <w:rsid w:val="00007E61"/>
    <w:rsid w:val="00010A1C"/>
    <w:rsid w:val="00011C98"/>
    <w:rsid w:val="00011EE3"/>
    <w:rsid w:val="00012275"/>
    <w:rsid w:val="00012C42"/>
    <w:rsid w:val="00013B10"/>
    <w:rsid w:val="000157FA"/>
    <w:rsid w:val="00016612"/>
    <w:rsid w:val="00017330"/>
    <w:rsid w:val="0002030F"/>
    <w:rsid w:val="000221A9"/>
    <w:rsid w:val="00022607"/>
    <w:rsid w:val="0002321B"/>
    <w:rsid w:val="0002325D"/>
    <w:rsid w:val="00023919"/>
    <w:rsid w:val="0002403E"/>
    <w:rsid w:val="000241FE"/>
    <w:rsid w:val="000243F1"/>
    <w:rsid w:val="000261EE"/>
    <w:rsid w:val="000272B9"/>
    <w:rsid w:val="000276F4"/>
    <w:rsid w:val="00027F6C"/>
    <w:rsid w:val="00031EDA"/>
    <w:rsid w:val="00031F82"/>
    <w:rsid w:val="0003328C"/>
    <w:rsid w:val="00033D3D"/>
    <w:rsid w:val="00033FB3"/>
    <w:rsid w:val="000357BE"/>
    <w:rsid w:val="0003613A"/>
    <w:rsid w:val="00036D87"/>
    <w:rsid w:val="000425D8"/>
    <w:rsid w:val="00042905"/>
    <w:rsid w:val="00042B55"/>
    <w:rsid w:val="000450BA"/>
    <w:rsid w:val="00045C92"/>
    <w:rsid w:val="00050975"/>
    <w:rsid w:val="00050BD4"/>
    <w:rsid w:val="00053844"/>
    <w:rsid w:val="00055F34"/>
    <w:rsid w:val="0005681D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1A4C"/>
    <w:rsid w:val="00072AA6"/>
    <w:rsid w:val="00072B10"/>
    <w:rsid w:val="000730BE"/>
    <w:rsid w:val="00073978"/>
    <w:rsid w:val="00073BEF"/>
    <w:rsid w:val="000745AE"/>
    <w:rsid w:val="00074650"/>
    <w:rsid w:val="000750F7"/>
    <w:rsid w:val="00077147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2F11"/>
    <w:rsid w:val="0009337E"/>
    <w:rsid w:val="000935D3"/>
    <w:rsid w:val="00094122"/>
    <w:rsid w:val="00094DD1"/>
    <w:rsid w:val="00095241"/>
    <w:rsid w:val="00095447"/>
    <w:rsid w:val="000977FA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5E9C"/>
    <w:rsid w:val="000A6607"/>
    <w:rsid w:val="000A66DA"/>
    <w:rsid w:val="000B0C01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52C"/>
    <w:rsid w:val="000C273A"/>
    <w:rsid w:val="000C2A14"/>
    <w:rsid w:val="000C2F6D"/>
    <w:rsid w:val="000C41B0"/>
    <w:rsid w:val="000C43FE"/>
    <w:rsid w:val="000C46E0"/>
    <w:rsid w:val="000C4CD6"/>
    <w:rsid w:val="000C5817"/>
    <w:rsid w:val="000C5A1B"/>
    <w:rsid w:val="000C7C83"/>
    <w:rsid w:val="000D0250"/>
    <w:rsid w:val="000D05B9"/>
    <w:rsid w:val="000D1169"/>
    <w:rsid w:val="000D1715"/>
    <w:rsid w:val="000D2520"/>
    <w:rsid w:val="000D29C6"/>
    <w:rsid w:val="000D325F"/>
    <w:rsid w:val="000D3BE7"/>
    <w:rsid w:val="000D4409"/>
    <w:rsid w:val="000D4C14"/>
    <w:rsid w:val="000D5387"/>
    <w:rsid w:val="000D6372"/>
    <w:rsid w:val="000D63B4"/>
    <w:rsid w:val="000D750D"/>
    <w:rsid w:val="000D7B3C"/>
    <w:rsid w:val="000E07D9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2576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173B1"/>
    <w:rsid w:val="001209CD"/>
    <w:rsid w:val="00120BB8"/>
    <w:rsid w:val="00121100"/>
    <w:rsid w:val="00121AB1"/>
    <w:rsid w:val="00122011"/>
    <w:rsid w:val="001251BC"/>
    <w:rsid w:val="00126606"/>
    <w:rsid w:val="00126FF7"/>
    <w:rsid w:val="0012754A"/>
    <w:rsid w:val="00130FCB"/>
    <w:rsid w:val="001314E5"/>
    <w:rsid w:val="0013253C"/>
    <w:rsid w:val="00132BEC"/>
    <w:rsid w:val="00134A10"/>
    <w:rsid w:val="00134CC8"/>
    <w:rsid w:val="001375F8"/>
    <w:rsid w:val="00137F4D"/>
    <w:rsid w:val="001437AB"/>
    <w:rsid w:val="001440D2"/>
    <w:rsid w:val="00144B25"/>
    <w:rsid w:val="00147D44"/>
    <w:rsid w:val="001511F0"/>
    <w:rsid w:val="00151DFE"/>
    <w:rsid w:val="00154364"/>
    <w:rsid w:val="00154551"/>
    <w:rsid w:val="0015527D"/>
    <w:rsid w:val="00155492"/>
    <w:rsid w:val="001559A8"/>
    <w:rsid w:val="0016351C"/>
    <w:rsid w:val="00163F0C"/>
    <w:rsid w:val="0016581C"/>
    <w:rsid w:val="00170BAF"/>
    <w:rsid w:val="0017189B"/>
    <w:rsid w:val="00173DB8"/>
    <w:rsid w:val="00175EE8"/>
    <w:rsid w:val="001760A4"/>
    <w:rsid w:val="00177A15"/>
    <w:rsid w:val="00181004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C8"/>
    <w:rsid w:val="001B0649"/>
    <w:rsid w:val="001B3312"/>
    <w:rsid w:val="001B33AF"/>
    <w:rsid w:val="001B39DC"/>
    <w:rsid w:val="001B5FB0"/>
    <w:rsid w:val="001B7B29"/>
    <w:rsid w:val="001B7F00"/>
    <w:rsid w:val="001C0C88"/>
    <w:rsid w:val="001C1F19"/>
    <w:rsid w:val="001C4500"/>
    <w:rsid w:val="001C49FD"/>
    <w:rsid w:val="001C4FFB"/>
    <w:rsid w:val="001C610C"/>
    <w:rsid w:val="001D0097"/>
    <w:rsid w:val="001D0FF7"/>
    <w:rsid w:val="001D2C62"/>
    <w:rsid w:val="001D2FE8"/>
    <w:rsid w:val="001D38AC"/>
    <w:rsid w:val="001D4448"/>
    <w:rsid w:val="001D481D"/>
    <w:rsid w:val="001D6172"/>
    <w:rsid w:val="001D63D2"/>
    <w:rsid w:val="001D6B04"/>
    <w:rsid w:val="001D6BF7"/>
    <w:rsid w:val="001D7BF5"/>
    <w:rsid w:val="001E07D2"/>
    <w:rsid w:val="001E0B45"/>
    <w:rsid w:val="001E0C5A"/>
    <w:rsid w:val="001E10B2"/>
    <w:rsid w:val="001E1FA0"/>
    <w:rsid w:val="001E2780"/>
    <w:rsid w:val="001E4BEF"/>
    <w:rsid w:val="001E4D00"/>
    <w:rsid w:val="001E6122"/>
    <w:rsid w:val="001E7192"/>
    <w:rsid w:val="001E767B"/>
    <w:rsid w:val="001F147F"/>
    <w:rsid w:val="001F4759"/>
    <w:rsid w:val="001F4791"/>
    <w:rsid w:val="001F49AF"/>
    <w:rsid w:val="001F5DB0"/>
    <w:rsid w:val="001F6FDE"/>
    <w:rsid w:val="001F77F9"/>
    <w:rsid w:val="002009F8"/>
    <w:rsid w:val="00200D58"/>
    <w:rsid w:val="002012DB"/>
    <w:rsid w:val="00204F1E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3ACA"/>
    <w:rsid w:val="00234B77"/>
    <w:rsid w:val="00237CE3"/>
    <w:rsid w:val="00240329"/>
    <w:rsid w:val="002418CD"/>
    <w:rsid w:val="00242766"/>
    <w:rsid w:val="00242895"/>
    <w:rsid w:val="00242DD3"/>
    <w:rsid w:val="0024316B"/>
    <w:rsid w:val="00244E3D"/>
    <w:rsid w:val="0024527E"/>
    <w:rsid w:val="00245ECA"/>
    <w:rsid w:val="00246BC1"/>
    <w:rsid w:val="00247036"/>
    <w:rsid w:val="00250A09"/>
    <w:rsid w:val="00251AB0"/>
    <w:rsid w:val="002521F9"/>
    <w:rsid w:val="0025241A"/>
    <w:rsid w:val="002542BF"/>
    <w:rsid w:val="0025544C"/>
    <w:rsid w:val="0025725D"/>
    <w:rsid w:val="00257DD2"/>
    <w:rsid w:val="002605BA"/>
    <w:rsid w:val="00260CED"/>
    <w:rsid w:val="00261794"/>
    <w:rsid w:val="002638CE"/>
    <w:rsid w:val="002648E4"/>
    <w:rsid w:val="00267161"/>
    <w:rsid w:val="00271132"/>
    <w:rsid w:val="00271641"/>
    <w:rsid w:val="00277CF5"/>
    <w:rsid w:val="00277EE7"/>
    <w:rsid w:val="002806E5"/>
    <w:rsid w:val="0028289F"/>
    <w:rsid w:val="00282F7B"/>
    <w:rsid w:val="00282FE7"/>
    <w:rsid w:val="002830A0"/>
    <w:rsid w:val="00284820"/>
    <w:rsid w:val="002849CF"/>
    <w:rsid w:val="00286F0C"/>
    <w:rsid w:val="00291A72"/>
    <w:rsid w:val="00292238"/>
    <w:rsid w:val="002923F5"/>
    <w:rsid w:val="00294D69"/>
    <w:rsid w:val="00296565"/>
    <w:rsid w:val="002972AE"/>
    <w:rsid w:val="00297407"/>
    <w:rsid w:val="0029780D"/>
    <w:rsid w:val="002A13D2"/>
    <w:rsid w:val="002A24C4"/>
    <w:rsid w:val="002A26D2"/>
    <w:rsid w:val="002A2996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C2574"/>
    <w:rsid w:val="002C2729"/>
    <w:rsid w:val="002C30AC"/>
    <w:rsid w:val="002C3114"/>
    <w:rsid w:val="002C40AE"/>
    <w:rsid w:val="002C450A"/>
    <w:rsid w:val="002C66E9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E1045"/>
    <w:rsid w:val="002E1896"/>
    <w:rsid w:val="002E2DAE"/>
    <w:rsid w:val="002E3C84"/>
    <w:rsid w:val="002E52C6"/>
    <w:rsid w:val="002E5CB8"/>
    <w:rsid w:val="002E720A"/>
    <w:rsid w:val="002F0A76"/>
    <w:rsid w:val="002F0DD0"/>
    <w:rsid w:val="002F104D"/>
    <w:rsid w:val="002F21EB"/>
    <w:rsid w:val="002F3826"/>
    <w:rsid w:val="002F649F"/>
    <w:rsid w:val="00302E81"/>
    <w:rsid w:val="00304AF0"/>
    <w:rsid w:val="00305836"/>
    <w:rsid w:val="0030630C"/>
    <w:rsid w:val="00307428"/>
    <w:rsid w:val="003076CF"/>
    <w:rsid w:val="003126C4"/>
    <w:rsid w:val="00313234"/>
    <w:rsid w:val="0031726D"/>
    <w:rsid w:val="003226B2"/>
    <w:rsid w:val="00323142"/>
    <w:rsid w:val="00323574"/>
    <w:rsid w:val="00323DB2"/>
    <w:rsid w:val="00324620"/>
    <w:rsid w:val="00325081"/>
    <w:rsid w:val="003260E6"/>
    <w:rsid w:val="00326236"/>
    <w:rsid w:val="00326340"/>
    <w:rsid w:val="0032754C"/>
    <w:rsid w:val="003309F3"/>
    <w:rsid w:val="00331051"/>
    <w:rsid w:val="003314DF"/>
    <w:rsid w:val="00333DFC"/>
    <w:rsid w:val="00334D50"/>
    <w:rsid w:val="00334FDA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F30"/>
    <w:rsid w:val="003550AB"/>
    <w:rsid w:val="003557BA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115"/>
    <w:rsid w:val="00375F9A"/>
    <w:rsid w:val="003762DB"/>
    <w:rsid w:val="00376A6C"/>
    <w:rsid w:val="00376A8B"/>
    <w:rsid w:val="0038022E"/>
    <w:rsid w:val="003830C2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BC4"/>
    <w:rsid w:val="00395DA9"/>
    <w:rsid w:val="003A1F1F"/>
    <w:rsid w:val="003A2874"/>
    <w:rsid w:val="003A37F2"/>
    <w:rsid w:val="003A45B9"/>
    <w:rsid w:val="003B0DE7"/>
    <w:rsid w:val="003B1478"/>
    <w:rsid w:val="003B1CC9"/>
    <w:rsid w:val="003B2C49"/>
    <w:rsid w:val="003B34F1"/>
    <w:rsid w:val="003B70BD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D44CE"/>
    <w:rsid w:val="003D4963"/>
    <w:rsid w:val="003E156D"/>
    <w:rsid w:val="003E1E85"/>
    <w:rsid w:val="003E42A2"/>
    <w:rsid w:val="003E46EE"/>
    <w:rsid w:val="003E4743"/>
    <w:rsid w:val="003E4947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6AB"/>
    <w:rsid w:val="003F5FBB"/>
    <w:rsid w:val="003F7BC3"/>
    <w:rsid w:val="00401DF8"/>
    <w:rsid w:val="004020FF"/>
    <w:rsid w:val="004023C4"/>
    <w:rsid w:val="004030EB"/>
    <w:rsid w:val="004031FA"/>
    <w:rsid w:val="004037E1"/>
    <w:rsid w:val="004058FF"/>
    <w:rsid w:val="00405E3C"/>
    <w:rsid w:val="00406E62"/>
    <w:rsid w:val="00410284"/>
    <w:rsid w:val="0041090B"/>
    <w:rsid w:val="00410D79"/>
    <w:rsid w:val="0041116A"/>
    <w:rsid w:val="00413825"/>
    <w:rsid w:val="004151AF"/>
    <w:rsid w:val="0041592E"/>
    <w:rsid w:val="00417E97"/>
    <w:rsid w:val="00420AC8"/>
    <w:rsid w:val="00422A09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56D4"/>
    <w:rsid w:val="0043607E"/>
    <w:rsid w:val="00436112"/>
    <w:rsid w:val="00436528"/>
    <w:rsid w:val="004401FB"/>
    <w:rsid w:val="00440346"/>
    <w:rsid w:val="00440A1E"/>
    <w:rsid w:val="004419B4"/>
    <w:rsid w:val="004426A0"/>
    <w:rsid w:val="00443204"/>
    <w:rsid w:val="00445EB1"/>
    <w:rsid w:val="004460A2"/>
    <w:rsid w:val="00446770"/>
    <w:rsid w:val="0044683A"/>
    <w:rsid w:val="00450930"/>
    <w:rsid w:val="00450B14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2440"/>
    <w:rsid w:val="00473299"/>
    <w:rsid w:val="00473C43"/>
    <w:rsid w:val="00474883"/>
    <w:rsid w:val="00474B5F"/>
    <w:rsid w:val="004760FB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976EA"/>
    <w:rsid w:val="004A2017"/>
    <w:rsid w:val="004A5091"/>
    <w:rsid w:val="004A5203"/>
    <w:rsid w:val="004B0370"/>
    <w:rsid w:val="004B11F1"/>
    <w:rsid w:val="004B12C1"/>
    <w:rsid w:val="004B2EFF"/>
    <w:rsid w:val="004B30CB"/>
    <w:rsid w:val="004B3775"/>
    <w:rsid w:val="004B4644"/>
    <w:rsid w:val="004B77C0"/>
    <w:rsid w:val="004C0017"/>
    <w:rsid w:val="004C16A5"/>
    <w:rsid w:val="004C47CF"/>
    <w:rsid w:val="004C4EDD"/>
    <w:rsid w:val="004C4EF9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AE6"/>
    <w:rsid w:val="004F1D6B"/>
    <w:rsid w:val="004F320C"/>
    <w:rsid w:val="004F3645"/>
    <w:rsid w:val="004F3A56"/>
    <w:rsid w:val="004F3BA6"/>
    <w:rsid w:val="004F4F6B"/>
    <w:rsid w:val="004F51D2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AA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483"/>
    <w:rsid w:val="00517516"/>
    <w:rsid w:val="00517AD1"/>
    <w:rsid w:val="00521762"/>
    <w:rsid w:val="00522C8D"/>
    <w:rsid w:val="005234DE"/>
    <w:rsid w:val="00525454"/>
    <w:rsid w:val="00525C31"/>
    <w:rsid w:val="00525FFB"/>
    <w:rsid w:val="00530276"/>
    <w:rsid w:val="0053056A"/>
    <w:rsid w:val="005308DA"/>
    <w:rsid w:val="0053109C"/>
    <w:rsid w:val="00531181"/>
    <w:rsid w:val="005328D9"/>
    <w:rsid w:val="00533A92"/>
    <w:rsid w:val="00533B04"/>
    <w:rsid w:val="00534CE6"/>
    <w:rsid w:val="0053507E"/>
    <w:rsid w:val="00535179"/>
    <w:rsid w:val="0053539B"/>
    <w:rsid w:val="00536868"/>
    <w:rsid w:val="00537682"/>
    <w:rsid w:val="005419A1"/>
    <w:rsid w:val="00542D42"/>
    <w:rsid w:val="005437A2"/>
    <w:rsid w:val="005437F3"/>
    <w:rsid w:val="00544111"/>
    <w:rsid w:val="00551150"/>
    <w:rsid w:val="00551E62"/>
    <w:rsid w:val="00552DCC"/>
    <w:rsid w:val="0055369D"/>
    <w:rsid w:val="0055663C"/>
    <w:rsid w:val="00557353"/>
    <w:rsid w:val="00560938"/>
    <w:rsid w:val="00560C59"/>
    <w:rsid w:val="0056113B"/>
    <w:rsid w:val="0056147F"/>
    <w:rsid w:val="00561A9A"/>
    <w:rsid w:val="0056252E"/>
    <w:rsid w:val="00562E54"/>
    <w:rsid w:val="005638AC"/>
    <w:rsid w:val="005653CA"/>
    <w:rsid w:val="005655F9"/>
    <w:rsid w:val="005664C0"/>
    <w:rsid w:val="005665C5"/>
    <w:rsid w:val="0056703A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77FBD"/>
    <w:rsid w:val="005817FE"/>
    <w:rsid w:val="0058392E"/>
    <w:rsid w:val="00583C54"/>
    <w:rsid w:val="00585292"/>
    <w:rsid w:val="00586681"/>
    <w:rsid w:val="00586B5B"/>
    <w:rsid w:val="00587596"/>
    <w:rsid w:val="005914A1"/>
    <w:rsid w:val="00594598"/>
    <w:rsid w:val="00597FA2"/>
    <w:rsid w:val="005A1501"/>
    <w:rsid w:val="005A1AC0"/>
    <w:rsid w:val="005A1D2A"/>
    <w:rsid w:val="005B016E"/>
    <w:rsid w:val="005B2201"/>
    <w:rsid w:val="005B2AEE"/>
    <w:rsid w:val="005B30C6"/>
    <w:rsid w:val="005B3404"/>
    <w:rsid w:val="005B3B96"/>
    <w:rsid w:val="005B40A5"/>
    <w:rsid w:val="005B4C40"/>
    <w:rsid w:val="005B5129"/>
    <w:rsid w:val="005B5242"/>
    <w:rsid w:val="005B5DEE"/>
    <w:rsid w:val="005C0A7F"/>
    <w:rsid w:val="005C16C5"/>
    <w:rsid w:val="005C19B6"/>
    <w:rsid w:val="005C2C29"/>
    <w:rsid w:val="005C43AE"/>
    <w:rsid w:val="005C513D"/>
    <w:rsid w:val="005C554C"/>
    <w:rsid w:val="005C6219"/>
    <w:rsid w:val="005D175E"/>
    <w:rsid w:val="005D1A07"/>
    <w:rsid w:val="005D1BF4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343"/>
    <w:rsid w:val="005E5683"/>
    <w:rsid w:val="005E6E0B"/>
    <w:rsid w:val="005E73B2"/>
    <w:rsid w:val="005E7428"/>
    <w:rsid w:val="005E7946"/>
    <w:rsid w:val="005F030E"/>
    <w:rsid w:val="005F03AA"/>
    <w:rsid w:val="005F0A5B"/>
    <w:rsid w:val="005F1CDC"/>
    <w:rsid w:val="005F2762"/>
    <w:rsid w:val="005F38F3"/>
    <w:rsid w:val="005F3FFE"/>
    <w:rsid w:val="005F41D7"/>
    <w:rsid w:val="005F461D"/>
    <w:rsid w:val="005F4AB7"/>
    <w:rsid w:val="005F6EEB"/>
    <w:rsid w:val="005F7E30"/>
    <w:rsid w:val="005F7EBC"/>
    <w:rsid w:val="005F7F57"/>
    <w:rsid w:val="00600446"/>
    <w:rsid w:val="00604336"/>
    <w:rsid w:val="0060498E"/>
    <w:rsid w:val="006066D6"/>
    <w:rsid w:val="00610DAD"/>
    <w:rsid w:val="006125E5"/>
    <w:rsid w:val="00613450"/>
    <w:rsid w:val="00613EFD"/>
    <w:rsid w:val="00615BCE"/>
    <w:rsid w:val="00617CA7"/>
    <w:rsid w:val="00617F50"/>
    <w:rsid w:val="00620234"/>
    <w:rsid w:val="00622026"/>
    <w:rsid w:val="0062766B"/>
    <w:rsid w:val="006300EB"/>
    <w:rsid w:val="00630ACC"/>
    <w:rsid w:val="00630C53"/>
    <w:rsid w:val="00631753"/>
    <w:rsid w:val="00631FD0"/>
    <w:rsid w:val="006320DE"/>
    <w:rsid w:val="00633760"/>
    <w:rsid w:val="0063738C"/>
    <w:rsid w:val="00637E0A"/>
    <w:rsid w:val="00640DCF"/>
    <w:rsid w:val="00641252"/>
    <w:rsid w:val="00641AED"/>
    <w:rsid w:val="00643213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511"/>
    <w:rsid w:val="00656F82"/>
    <w:rsid w:val="006571CF"/>
    <w:rsid w:val="00657931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6923"/>
    <w:rsid w:val="0068766F"/>
    <w:rsid w:val="006907DE"/>
    <w:rsid w:val="00691777"/>
    <w:rsid w:val="006919F1"/>
    <w:rsid w:val="00693881"/>
    <w:rsid w:val="006962AF"/>
    <w:rsid w:val="006A168B"/>
    <w:rsid w:val="006A25BA"/>
    <w:rsid w:val="006A471F"/>
    <w:rsid w:val="006A493C"/>
    <w:rsid w:val="006A4ED1"/>
    <w:rsid w:val="006A4FA9"/>
    <w:rsid w:val="006A6935"/>
    <w:rsid w:val="006A70F2"/>
    <w:rsid w:val="006B08D0"/>
    <w:rsid w:val="006B0D3A"/>
    <w:rsid w:val="006B1CA3"/>
    <w:rsid w:val="006B2723"/>
    <w:rsid w:val="006B5122"/>
    <w:rsid w:val="006C282F"/>
    <w:rsid w:val="006C2E85"/>
    <w:rsid w:val="006C3708"/>
    <w:rsid w:val="006C4142"/>
    <w:rsid w:val="006C4394"/>
    <w:rsid w:val="006C44B8"/>
    <w:rsid w:val="006C4A4B"/>
    <w:rsid w:val="006C56A9"/>
    <w:rsid w:val="006C63DD"/>
    <w:rsid w:val="006D0A12"/>
    <w:rsid w:val="006D157D"/>
    <w:rsid w:val="006D1F73"/>
    <w:rsid w:val="006D3DEF"/>
    <w:rsid w:val="006D3E75"/>
    <w:rsid w:val="006D408B"/>
    <w:rsid w:val="006D595F"/>
    <w:rsid w:val="006D64F6"/>
    <w:rsid w:val="006D7F06"/>
    <w:rsid w:val="006E074A"/>
    <w:rsid w:val="006E4DDE"/>
    <w:rsid w:val="006E72E3"/>
    <w:rsid w:val="006E7A9B"/>
    <w:rsid w:val="006F21B1"/>
    <w:rsid w:val="006F2C0C"/>
    <w:rsid w:val="006F4E84"/>
    <w:rsid w:val="006F4F7C"/>
    <w:rsid w:val="006F5C41"/>
    <w:rsid w:val="006F622F"/>
    <w:rsid w:val="006F6559"/>
    <w:rsid w:val="006F7128"/>
    <w:rsid w:val="006F741F"/>
    <w:rsid w:val="006F74C8"/>
    <w:rsid w:val="007008D3"/>
    <w:rsid w:val="00703AD8"/>
    <w:rsid w:val="00706BB6"/>
    <w:rsid w:val="007071B4"/>
    <w:rsid w:val="0071071A"/>
    <w:rsid w:val="00711834"/>
    <w:rsid w:val="0071227C"/>
    <w:rsid w:val="00712D50"/>
    <w:rsid w:val="007130A6"/>
    <w:rsid w:val="007137A5"/>
    <w:rsid w:val="00713F21"/>
    <w:rsid w:val="007168D3"/>
    <w:rsid w:val="007169AC"/>
    <w:rsid w:val="00716C5E"/>
    <w:rsid w:val="0071790D"/>
    <w:rsid w:val="00721DDA"/>
    <w:rsid w:val="00721F27"/>
    <w:rsid w:val="007235B5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6B1F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521D"/>
    <w:rsid w:val="007675F3"/>
    <w:rsid w:val="00767FCD"/>
    <w:rsid w:val="00770308"/>
    <w:rsid w:val="00770816"/>
    <w:rsid w:val="0077165E"/>
    <w:rsid w:val="007718CE"/>
    <w:rsid w:val="007732E3"/>
    <w:rsid w:val="00773663"/>
    <w:rsid w:val="00775065"/>
    <w:rsid w:val="00775A20"/>
    <w:rsid w:val="0078254C"/>
    <w:rsid w:val="0078264D"/>
    <w:rsid w:val="00784158"/>
    <w:rsid w:val="00784D7A"/>
    <w:rsid w:val="00785574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328"/>
    <w:rsid w:val="007A47F5"/>
    <w:rsid w:val="007A567B"/>
    <w:rsid w:val="007A56FF"/>
    <w:rsid w:val="007A6AF5"/>
    <w:rsid w:val="007B071B"/>
    <w:rsid w:val="007B17A8"/>
    <w:rsid w:val="007B2677"/>
    <w:rsid w:val="007B34C4"/>
    <w:rsid w:val="007B49EC"/>
    <w:rsid w:val="007B52CC"/>
    <w:rsid w:val="007B7401"/>
    <w:rsid w:val="007B785E"/>
    <w:rsid w:val="007C052E"/>
    <w:rsid w:val="007C0E50"/>
    <w:rsid w:val="007C1509"/>
    <w:rsid w:val="007C1A77"/>
    <w:rsid w:val="007C2702"/>
    <w:rsid w:val="007C2DC3"/>
    <w:rsid w:val="007C3203"/>
    <w:rsid w:val="007C3397"/>
    <w:rsid w:val="007C3A40"/>
    <w:rsid w:val="007C5288"/>
    <w:rsid w:val="007C6F62"/>
    <w:rsid w:val="007C7EAB"/>
    <w:rsid w:val="007D1C46"/>
    <w:rsid w:val="007D2263"/>
    <w:rsid w:val="007D226A"/>
    <w:rsid w:val="007D2393"/>
    <w:rsid w:val="007D268D"/>
    <w:rsid w:val="007D59B8"/>
    <w:rsid w:val="007D6507"/>
    <w:rsid w:val="007D663C"/>
    <w:rsid w:val="007D7458"/>
    <w:rsid w:val="007D7FA2"/>
    <w:rsid w:val="007E0083"/>
    <w:rsid w:val="007E05F7"/>
    <w:rsid w:val="007E11F6"/>
    <w:rsid w:val="007E22A1"/>
    <w:rsid w:val="007E2488"/>
    <w:rsid w:val="007E37A1"/>
    <w:rsid w:val="007E3A0A"/>
    <w:rsid w:val="007E523C"/>
    <w:rsid w:val="007E6342"/>
    <w:rsid w:val="007E7096"/>
    <w:rsid w:val="007F2BE4"/>
    <w:rsid w:val="007F3E55"/>
    <w:rsid w:val="007F6342"/>
    <w:rsid w:val="007F6E59"/>
    <w:rsid w:val="007F7744"/>
    <w:rsid w:val="007F7EA5"/>
    <w:rsid w:val="00800073"/>
    <w:rsid w:val="00801D76"/>
    <w:rsid w:val="008025D6"/>
    <w:rsid w:val="00804520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2BF7"/>
    <w:rsid w:val="00832D6F"/>
    <w:rsid w:val="008344FD"/>
    <w:rsid w:val="008347AD"/>
    <w:rsid w:val="00834935"/>
    <w:rsid w:val="008374E7"/>
    <w:rsid w:val="00840CE2"/>
    <w:rsid w:val="008414C7"/>
    <w:rsid w:val="008424EB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5FF5"/>
    <w:rsid w:val="0085756B"/>
    <w:rsid w:val="0085796E"/>
    <w:rsid w:val="00860957"/>
    <w:rsid w:val="0086297C"/>
    <w:rsid w:val="0086360D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5DA7"/>
    <w:rsid w:val="0087613B"/>
    <w:rsid w:val="00881265"/>
    <w:rsid w:val="0088228B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19B9"/>
    <w:rsid w:val="00892171"/>
    <w:rsid w:val="008923A7"/>
    <w:rsid w:val="008942DE"/>
    <w:rsid w:val="00894DBE"/>
    <w:rsid w:val="00896CA9"/>
    <w:rsid w:val="00897415"/>
    <w:rsid w:val="008974E1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A10"/>
    <w:rsid w:val="008C6D5D"/>
    <w:rsid w:val="008C6EBC"/>
    <w:rsid w:val="008D1269"/>
    <w:rsid w:val="008D27E0"/>
    <w:rsid w:val="008D46CB"/>
    <w:rsid w:val="008D632F"/>
    <w:rsid w:val="008E0E19"/>
    <w:rsid w:val="008E0E46"/>
    <w:rsid w:val="008E0F6B"/>
    <w:rsid w:val="008E12EF"/>
    <w:rsid w:val="008E2425"/>
    <w:rsid w:val="008E24F0"/>
    <w:rsid w:val="008E29AF"/>
    <w:rsid w:val="008E3090"/>
    <w:rsid w:val="008E320A"/>
    <w:rsid w:val="008E441F"/>
    <w:rsid w:val="008E5785"/>
    <w:rsid w:val="008E7CA1"/>
    <w:rsid w:val="008F087B"/>
    <w:rsid w:val="008F2BE2"/>
    <w:rsid w:val="008F2F5F"/>
    <w:rsid w:val="008F6DEE"/>
    <w:rsid w:val="0090052F"/>
    <w:rsid w:val="00902E72"/>
    <w:rsid w:val="00903EF6"/>
    <w:rsid w:val="0090484F"/>
    <w:rsid w:val="00904DF1"/>
    <w:rsid w:val="00906E34"/>
    <w:rsid w:val="00910314"/>
    <w:rsid w:val="00910E92"/>
    <w:rsid w:val="00910FBF"/>
    <w:rsid w:val="00914ECA"/>
    <w:rsid w:val="00915074"/>
    <w:rsid w:val="00916741"/>
    <w:rsid w:val="00917E27"/>
    <w:rsid w:val="00917E70"/>
    <w:rsid w:val="0092192C"/>
    <w:rsid w:val="00921EAA"/>
    <w:rsid w:val="009241D2"/>
    <w:rsid w:val="00927493"/>
    <w:rsid w:val="00930FE8"/>
    <w:rsid w:val="00931A9F"/>
    <w:rsid w:val="00932079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3CF5"/>
    <w:rsid w:val="00954B57"/>
    <w:rsid w:val="009551DC"/>
    <w:rsid w:val="00957AB7"/>
    <w:rsid w:val="00957CA6"/>
    <w:rsid w:val="0096023D"/>
    <w:rsid w:val="00960562"/>
    <w:rsid w:val="0096331A"/>
    <w:rsid w:val="009637AD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680"/>
    <w:rsid w:val="00973B80"/>
    <w:rsid w:val="009777C1"/>
    <w:rsid w:val="009778B2"/>
    <w:rsid w:val="00982651"/>
    <w:rsid w:val="009840EE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985"/>
    <w:rsid w:val="009B1E10"/>
    <w:rsid w:val="009B380D"/>
    <w:rsid w:val="009B4FBB"/>
    <w:rsid w:val="009B60BE"/>
    <w:rsid w:val="009C15B6"/>
    <w:rsid w:val="009C2111"/>
    <w:rsid w:val="009C2766"/>
    <w:rsid w:val="009C3076"/>
    <w:rsid w:val="009C399C"/>
    <w:rsid w:val="009C4AAC"/>
    <w:rsid w:val="009C4F6E"/>
    <w:rsid w:val="009C73E5"/>
    <w:rsid w:val="009C7EA6"/>
    <w:rsid w:val="009D1BBB"/>
    <w:rsid w:val="009D362A"/>
    <w:rsid w:val="009D5951"/>
    <w:rsid w:val="009D6615"/>
    <w:rsid w:val="009E11A1"/>
    <w:rsid w:val="009E159F"/>
    <w:rsid w:val="009E2780"/>
    <w:rsid w:val="009E3D63"/>
    <w:rsid w:val="009E5458"/>
    <w:rsid w:val="009E68DA"/>
    <w:rsid w:val="009E7BD1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6E0"/>
    <w:rsid w:val="00A00795"/>
    <w:rsid w:val="00A02C95"/>
    <w:rsid w:val="00A04F20"/>
    <w:rsid w:val="00A05250"/>
    <w:rsid w:val="00A06236"/>
    <w:rsid w:val="00A0754D"/>
    <w:rsid w:val="00A1022D"/>
    <w:rsid w:val="00A1029D"/>
    <w:rsid w:val="00A11423"/>
    <w:rsid w:val="00A12B13"/>
    <w:rsid w:val="00A13BF4"/>
    <w:rsid w:val="00A166F3"/>
    <w:rsid w:val="00A1733E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28E4"/>
    <w:rsid w:val="00A43739"/>
    <w:rsid w:val="00A4396B"/>
    <w:rsid w:val="00A45427"/>
    <w:rsid w:val="00A47DF2"/>
    <w:rsid w:val="00A52252"/>
    <w:rsid w:val="00A5292C"/>
    <w:rsid w:val="00A53F8D"/>
    <w:rsid w:val="00A5475C"/>
    <w:rsid w:val="00A54B00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5C6D"/>
    <w:rsid w:val="00A76E3F"/>
    <w:rsid w:val="00A77DE8"/>
    <w:rsid w:val="00A80E3B"/>
    <w:rsid w:val="00A82A37"/>
    <w:rsid w:val="00A85326"/>
    <w:rsid w:val="00A85A6B"/>
    <w:rsid w:val="00A9323C"/>
    <w:rsid w:val="00A9333C"/>
    <w:rsid w:val="00A93638"/>
    <w:rsid w:val="00A93DBB"/>
    <w:rsid w:val="00A93F25"/>
    <w:rsid w:val="00A96CE5"/>
    <w:rsid w:val="00A97FC9"/>
    <w:rsid w:val="00AA3323"/>
    <w:rsid w:val="00AA37F0"/>
    <w:rsid w:val="00AA56EB"/>
    <w:rsid w:val="00AA79E3"/>
    <w:rsid w:val="00AB00F4"/>
    <w:rsid w:val="00AB1EBE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D0D76"/>
    <w:rsid w:val="00AD3EED"/>
    <w:rsid w:val="00AD5554"/>
    <w:rsid w:val="00AD5BE6"/>
    <w:rsid w:val="00AD5FFC"/>
    <w:rsid w:val="00AD6613"/>
    <w:rsid w:val="00AD7A08"/>
    <w:rsid w:val="00AD7C5E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2770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2FC"/>
    <w:rsid w:val="00B23D32"/>
    <w:rsid w:val="00B25768"/>
    <w:rsid w:val="00B2612B"/>
    <w:rsid w:val="00B26E3C"/>
    <w:rsid w:val="00B271F2"/>
    <w:rsid w:val="00B357CB"/>
    <w:rsid w:val="00B35E1E"/>
    <w:rsid w:val="00B35EAF"/>
    <w:rsid w:val="00B3739B"/>
    <w:rsid w:val="00B3750E"/>
    <w:rsid w:val="00B37747"/>
    <w:rsid w:val="00B37966"/>
    <w:rsid w:val="00B41DD9"/>
    <w:rsid w:val="00B42519"/>
    <w:rsid w:val="00B44168"/>
    <w:rsid w:val="00B447F1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57247"/>
    <w:rsid w:val="00B60912"/>
    <w:rsid w:val="00B62DEB"/>
    <w:rsid w:val="00B62F46"/>
    <w:rsid w:val="00B63F9A"/>
    <w:rsid w:val="00B648DE"/>
    <w:rsid w:val="00B652D0"/>
    <w:rsid w:val="00B67F2C"/>
    <w:rsid w:val="00B71942"/>
    <w:rsid w:val="00B721BA"/>
    <w:rsid w:val="00B72907"/>
    <w:rsid w:val="00B754F4"/>
    <w:rsid w:val="00B7657A"/>
    <w:rsid w:val="00B83D0F"/>
    <w:rsid w:val="00B841E2"/>
    <w:rsid w:val="00B84C40"/>
    <w:rsid w:val="00B85180"/>
    <w:rsid w:val="00B859BA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7117"/>
    <w:rsid w:val="00B97A21"/>
    <w:rsid w:val="00BA1616"/>
    <w:rsid w:val="00BA4EC9"/>
    <w:rsid w:val="00BA573D"/>
    <w:rsid w:val="00BA7DA7"/>
    <w:rsid w:val="00BA7E58"/>
    <w:rsid w:val="00BA7F08"/>
    <w:rsid w:val="00BB08B2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B7385"/>
    <w:rsid w:val="00BC0935"/>
    <w:rsid w:val="00BC0E4E"/>
    <w:rsid w:val="00BC157C"/>
    <w:rsid w:val="00BC2062"/>
    <w:rsid w:val="00BD194D"/>
    <w:rsid w:val="00BD4047"/>
    <w:rsid w:val="00BD44F6"/>
    <w:rsid w:val="00BD76CF"/>
    <w:rsid w:val="00BD7F46"/>
    <w:rsid w:val="00BE011C"/>
    <w:rsid w:val="00BE01DE"/>
    <w:rsid w:val="00BE1643"/>
    <w:rsid w:val="00BE1D45"/>
    <w:rsid w:val="00BE2A9B"/>
    <w:rsid w:val="00BE2D88"/>
    <w:rsid w:val="00BE4A2D"/>
    <w:rsid w:val="00BE6F52"/>
    <w:rsid w:val="00BF31A8"/>
    <w:rsid w:val="00BF3937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31A"/>
    <w:rsid w:val="00C0586E"/>
    <w:rsid w:val="00C07B6D"/>
    <w:rsid w:val="00C07D0A"/>
    <w:rsid w:val="00C10F78"/>
    <w:rsid w:val="00C13AE8"/>
    <w:rsid w:val="00C17060"/>
    <w:rsid w:val="00C172C6"/>
    <w:rsid w:val="00C1756A"/>
    <w:rsid w:val="00C200C9"/>
    <w:rsid w:val="00C2121A"/>
    <w:rsid w:val="00C22EFC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32B8"/>
    <w:rsid w:val="00C44985"/>
    <w:rsid w:val="00C44E89"/>
    <w:rsid w:val="00C44FED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3761"/>
    <w:rsid w:val="00C5518B"/>
    <w:rsid w:val="00C57073"/>
    <w:rsid w:val="00C60643"/>
    <w:rsid w:val="00C60B7B"/>
    <w:rsid w:val="00C618C5"/>
    <w:rsid w:val="00C61B65"/>
    <w:rsid w:val="00C62576"/>
    <w:rsid w:val="00C6392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1ACB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25B2"/>
    <w:rsid w:val="00CA4B43"/>
    <w:rsid w:val="00CA4BB3"/>
    <w:rsid w:val="00CA5330"/>
    <w:rsid w:val="00CA58FA"/>
    <w:rsid w:val="00CA760A"/>
    <w:rsid w:val="00CB11B5"/>
    <w:rsid w:val="00CB1366"/>
    <w:rsid w:val="00CB2162"/>
    <w:rsid w:val="00CB4F93"/>
    <w:rsid w:val="00CB56BE"/>
    <w:rsid w:val="00CB5A62"/>
    <w:rsid w:val="00CB7218"/>
    <w:rsid w:val="00CB7291"/>
    <w:rsid w:val="00CB770F"/>
    <w:rsid w:val="00CB7AA0"/>
    <w:rsid w:val="00CC2A76"/>
    <w:rsid w:val="00CC4F94"/>
    <w:rsid w:val="00CC5B08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5327"/>
    <w:rsid w:val="00CE5C40"/>
    <w:rsid w:val="00CE6152"/>
    <w:rsid w:val="00CE6A21"/>
    <w:rsid w:val="00CE6E73"/>
    <w:rsid w:val="00CE7D21"/>
    <w:rsid w:val="00CE7FB4"/>
    <w:rsid w:val="00CF0BD4"/>
    <w:rsid w:val="00CF2481"/>
    <w:rsid w:val="00CF2C29"/>
    <w:rsid w:val="00CF36A2"/>
    <w:rsid w:val="00CF3994"/>
    <w:rsid w:val="00CF3B5D"/>
    <w:rsid w:val="00CF3E8C"/>
    <w:rsid w:val="00CF570D"/>
    <w:rsid w:val="00CF7770"/>
    <w:rsid w:val="00D006B9"/>
    <w:rsid w:val="00D012E6"/>
    <w:rsid w:val="00D027EB"/>
    <w:rsid w:val="00D02C1D"/>
    <w:rsid w:val="00D02F4A"/>
    <w:rsid w:val="00D02FD2"/>
    <w:rsid w:val="00D03650"/>
    <w:rsid w:val="00D03840"/>
    <w:rsid w:val="00D0471B"/>
    <w:rsid w:val="00D067EF"/>
    <w:rsid w:val="00D0684E"/>
    <w:rsid w:val="00D10346"/>
    <w:rsid w:val="00D10F88"/>
    <w:rsid w:val="00D11763"/>
    <w:rsid w:val="00D120B2"/>
    <w:rsid w:val="00D158FC"/>
    <w:rsid w:val="00D208D5"/>
    <w:rsid w:val="00D2339A"/>
    <w:rsid w:val="00D23AFB"/>
    <w:rsid w:val="00D258BF"/>
    <w:rsid w:val="00D260CE"/>
    <w:rsid w:val="00D263FD"/>
    <w:rsid w:val="00D26C84"/>
    <w:rsid w:val="00D273CF"/>
    <w:rsid w:val="00D277F4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2F71"/>
    <w:rsid w:val="00D4372C"/>
    <w:rsid w:val="00D44127"/>
    <w:rsid w:val="00D45FD0"/>
    <w:rsid w:val="00D505B2"/>
    <w:rsid w:val="00D50803"/>
    <w:rsid w:val="00D53005"/>
    <w:rsid w:val="00D53B26"/>
    <w:rsid w:val="00D53F9F"/>
    <w:rsid w:val="00D54C52"/>
    <w:rsid w:val="00D5565B"/>
    <w:rsid w:val="00D5710D"/>
    <w:rsid w:val="00D5780E"/>
    <w:rsid w:val="00D60884"/>
    <w:rsid w:val="00D60C3A"/>
    <w:rsid w:val="00D61DC0"/>
    <w:rsid w:val="00D62247"/>
    <w:rsid w:val="00D62B6C"/>
    <w:rsid w:val="00D62E2B"/>
    <w:rsid w:val="00D63F11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0666"/>
    <w:rsid w:val="00D8147D"/>
    <w:rsid w:val="00D815A3"/>
    <w:rsid w:val="00D8313E"/>
    <w:rsid w:val="00D8340A"/>
    <w:rsid w:val="00D83785"/>
    <w:rsid w:val="00D8458C"/>
    <w:rsid w:val="00D8497E"/>
    <w:rsid w:val="00D86A37"/>
    <w:rsid w:val="00D86A72"/>
    <w:rsid w:val="00D87FDA"/>
    <w:rsid w:val="00D905E4"/>
    <w:rsid w:val="00D90C30"/>
    <w:rsid w:val="00D915A8"/>
    <w:rsid w:val="00D920A3"/>
    <w:rsid w:val="00D92125"/>
    <w:rsid w:val="00D94B02"/>
    <w:rsid w:val="00D94D32"/>
    <w:rsid w:val="00D95753"/>
    <w:rsid w:val="00D9587A"/>
    <w:rsid w:val="00D96B06"/>
    <w:rsid w:val="00D97D58"/>
    <w:rsid w:val="00DA28B7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8E2"/>
    <w:rsid w:val="00DD2961"/>
    <w:rsid w:val="00DD3A50"/>
    <w:rsid w:val="00DD4049"/>
    <w:rsid w:val="00DD4CE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4C85"/>
    <w:rsid w:val="00DE689C"/>
    <w:rsid w:val="00DE6CE2"/>
    <w:rsid w:val="00DF020A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083"/>
    <w:rsid w:val="00DF61AF"/>
    <w:rsid w:val="00DF6609"/>
    <w:rsid w:val="00DF692E"/>
    <w:rsid w:val="00DF6C87"/>
    <w:rsid w:val="00E008D9"/>
    <w:rsid w:val="00E00E20"/>
    <w:rsid w:val="00E01198"/>
    <w:rsid w:val="00E01A6D"/>
    <w:rsid w:val="00E02444"/>
    <w:rsid w:val="00E03668"/>
    <w:rsid w:val="00E04109"/>
    <w:rsid w:val="00E04913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606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7ED"/>
    <w:rsid w:val="00E358BF"/>
    <w:rsid w:val="00E37616"/>
    <w:rsid w:val="00E40967"/>
    <w:rsid w:val="00E422E2"/>
    <w:rsid w:val="00E42D0C"/>
    <w:rsid w:val="00E4314E"/>
    <w:rsid w:val="00E44650"/>
    <w:rsid w:val="00E44826"/>
    <w:rsid w:val="00E44D10"/>
    <w:rsid w:val="00E44FA0"/>
    <w:rsid w:val="00E46238"/>
    <w:rsid w:val="00E46BAC"/>
    <w:rsid w:val="00E479F8"/>
    <w:rsid w:val="00E47BB0"/>
    <w:rsid w:val="00E5046A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1028"/>
    <w:rsid w:val="00E649C5"/>
    <w:rsid w:val="00E66419"/>
    <w:rsid w:val="00E66923"/>
    <w:rsid w:val="00E7052D"/>
    <w:rsid w:val="00E709DE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85902"/>
    <w:rsid w:val="00E90192"/>
    <w:rsid w:val="00E9079A"/>
    <w:rsid w:val="00E90AE2"/>
    <w:rsid w:val="00E90EDE"/>
    <w:rsid w:val="00E90FA2"/>
    <w:rsid w:val="00E9131D"/>
    <w:rsid w:val="00E91379"/>
    <w:rsid w:val="00E925EE"/>
    <w:rsid w:val="00E92684"/>
    <w:rsid w:val="00E92BF4"/>
    <w:rsid w:val="00E932F5"/>
    <w:rsid w:val="00EA02F8"/>
    <w:rsid w:val="00EA195D"/>
    <w:rsid w:val="00EA2AD7"/>
    <w:rsid w:val="00EA2E5D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061"/>
    <w:rsid w:val="00EB368C"/>
    <w:rsid w:val="00EB499E"/>
    <w:rsid w:val="00EB5084"/>
    <w:rsid w:val="00EB5B50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265"/>
    <w:rsid w:val="00EC7843"/>
    <w:rsid w:val="00ED062C"/>
    <w:rsid w:val="00ED0964"/>
    <w:rsid w:val="00ED2C76"/>
    <w:rsid w:val="00ED302B"/>
    <w:rsid w:val="00ED3445"/>
    <w:rsid w:val="00ED6A1E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14CF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2AB5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4505"/>
    <w:rsid w:val="00F45F50"/>
    <w:rsid w:val="00F53098"/>
    <w:rsid w:val="00F53EE0"/>
    <w:rsid w:val="00F54728"/>
    <w:rsid w:val="00F5485A"/>
    <w:rsid w:val="00F56C76"/>
    <w:rsid w:val="00F56C8C"/>
    <w:rsid w:val="00F57647"/>
    <w:rsid w:val="00F60AF5"/>
    <w:rsid w:val="00F6321C"/>
    <w:rsid w:val="00F634CA"/>
    <w:rsid w:val="00F6355A"/>
    <w:rsid w:val="00F641A3"/>
    <w:rsid w:val="00F643DE"/>
    <w:rsid w:val="00F65374"/>
    <w:rsid w:val="00F658F8"/>
    <w:rsid w:val="00F66318"/>
    <w:rsid w:val="00F66BD2"/>
    <w:rsid w:val="00F66D0A"/>
    <w:rsid w:val="00F706CB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0E93"/>
    <w:rsid w:val="00FA1429"/>
    <w:rsid w:val="00FA25C1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A787A"/>
    <w:rsid w:val="00FB01F1"/>
    <w:rsid w:val="00FB2C34"/>
    <w:rsid w:val="00FB3361"/>
    <w:rsid w:val="00FB459D"/>
    <w:rsid w:val="00FB6D18"/>
    <w:rsid w:val="00FB732A"/>
    <w:rsid w:val="00FB7427"/>
    <w:rsid w:val="00FB74A3"/>
    <w:rsid w:val="00FB7509"/>
    <w:rsid w:val="00FC01F0"/>
    <w:rsid w:val="00FC08A8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0D60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34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  <w:style w:type="paragraph" w:styleId="Textbubliny">
    <w:name w:val="Balloon Text"/>
    <w:basedOn w:val="Normln"/>
    <w:link w:val="TextbublinyChar"/>
    <w:uiPriority w:val="99"/>
    <w:semiHidden/>
    <w:unhideWhenUsed/>
    <w:rsid w:val="008E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E19"/>
    <w:rPr>
      <w:rFonts w:ascii="Segoe UI" w:hAnsi="Segoe UI" w:cs="Segoe UI"/>
      <w:kern w:val="1"/>
      <w:sz w:val="18"/>
      <w:szCs w:val="18"/>
      <w:lang w:eastAsia="ar-SA"/>
    </w:rPr>
  </w:style>
  <w:style w:type="character" w:styleId="Zdraznnjemn">
    <w:name w:val="Subtle Emphasis"/>
    <w:basedOn w:val="Standardnpsmoodstavce"/>
    <w:uiPriority w:val="19"/>
    <w:qFormat/>
    <w:rsid w:val="004760FB"/>
    <w:rPr>
      <w:i/>
      <w:iCs/>
      <w:color w:val="404040" w:themeColor="text1" w:themeTint="BF"/>
    </w:rPr>
  </w:style>
  <w:style w:type="paragraph" w:customStyle="1" w:styleId="rteleft1">
    <w:name w:val="rteleft1"/>
    <w:basedOn w:val="Normln"/>
    <w:rsid w:val="00DA28B7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828F-740E-43C6-928F-A0E0B100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1063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5</cp:revision>
  <cp:lastPrinted>2014-08-19T07:42:00Z</cp:lastPrinted>
  <dcterms:created xsi:type="dcterms:W3CDTF">2014-08-18T12:46:00Z</dcterms:created>
  <dcterms:modified xsi:type="dcterms:W3CDTF">2014-08-19T07:42:00Z</dcterms:modified>
</cp:coreProperties>
</file>