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9F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01/52</w:t>
      </w:r>
      <w:r>
        <w:rPr>
          <w:sz w:val="24"/>
          <w:szCs w:val="24"/>
          <w:u w:val="single"/>
        </w:rPr>
        <w:tab/>
      </w:r>
      <w:r w:rsidR="00B9159F">
        <w:rPr>
          <w:sz w:val="24"/>
          <w:szCs w:val="24"/>
          <w:u w:val="single"/>
        </w:rPr>
        <w:t>Kontrola usnesení</w:t>
      </w:r>
    </w:p>
    <w:p w:rsidR="0064562B" w:rsidRDefault="0064562B" w:rsidP="0064562B">
      <w:pPr>
        <w:ind w:firstLine="709"/>
        <w:rPr>
          <w:sz w:val="24"/>
          <w:szCs w:val="24"/>
        </w:rPr>
      </w:pPr>
    </w:p>
    <w:p w:rsidR="0064562B" w:rsidRDefault="0064562B" w:rsidP="006456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562B" w:rsidRDefault="0064562B" w:rsidP="0064562B">
      <w:pPr>
        <w:ind w:firstLine="709"/>
        <w:rPr>
          <w:sz w:val="24"/>
          <w:szCs w:val="24"/>
        </w:rPr>
      </w:pPr>
    </w:p>
    <w:p w:rsidR="0064562B" w:rsidRDefault="0064562B" w:rsidP="006456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B9159F" w:rsidRDefault="00B9159F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B9159F" w:rsidRDefault="00B9159F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B9159F" w:rsidRDefault="00B9159F" w:rsidP="000F2576">
      <w:pPr>
        <w:ind w:left="4264"/>
        <w:jc w:val="both"/>
        <w:rPr>
          <w:sz w:val="22"/>
          <w:szCs w:val="22"/>
        </w:rPr>
      </w:pPr>
    </w:p>
    <w:p w:rsidR="00B9159F" w:rsidRPr="00FB7427" w:rsidRDefault="00B9159F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FB7427">
        <w:rPr>
          <w:sz w:val="24"/>
          <w:szCs w:val="24"/>
        </w:rPr>
        <w:t>04/44 – 2)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  <w:t>Zápis z jednání komisí</w:t>
      </w:r>
    </w:p>
    <w:p w:rsidR="00B9159F" w:rsidRPr="00FB7427" w:rsidRDefault="00B9159F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B7427">
        <w:rPr>
          <w:sz w:val="24"/>
          <w:szCs w:val="24"/>
        </w:rPr>
        <w:t>vyžádání cenové nabídky na vybavení sálu Dělnického domu audiovizuální technikou</w:t>
      </w:r>
    </w:p>
    <w:p w:rsidR="00B9159F" w:rsidRDefault="00B9159F" w:rsidP="000F2576">
      <w:pPr>
        <w:ind w:left="4264"/>
        <w:jc w:val="both"/>
        <w:rPr>
          <w:sz w:val="22"/>
          <w:szCs w:val="22"/>
        </w:rPr>
      </w:pPr>
    </w:p>
    <w:p w:rsidR="00B9159F" w:rsidRDefault="00B9159F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(03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7300C3" w:rsidRDefault="007300C3" w:rsidP="000F2576">
      <w:pPr>
        <w:ind w:left="4264"/>
        <w:jc w:val="both"/>
        <w:rPr>
          <w:sz w:val="22"/>
          <w:szCs w:val="22"/>
        </w:rPr>
      </w:pPr>
    </w:p>
    <w:p w:rsidR="00B9159F" w:rsidRPr="00EE0D5F" w:rsidRDefault="00B9159F" w:rsidP="002E1F85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4"/>
          <w:szCs w:val="24"/>
        </w:rPr>
        <w:t>06</w:t>
      </w:r>
      <w:r w:rsidRPr="00EE0D5F">
        <w:rPr>
          <w:sz w:val="24"/>
          <w:szCs w:val="24"/>
        </w:rPr>
        <w:t>/49</w:t>
      </w:r>
      <w:r w:rsidRPr="00EE0D5F">
        <w:rPr>
          <w:sz w:val="24"/>
          <w:szCs w:val="24"/>
        </w:rPr>
        <w:tab/>
      </w:r>
      <w:r w:rsidRPr="00EE0D5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0D5F">
        <w:rPr>
          <w:sz w:val="24"/>
          <w:szCs w:val="24"/>
        </w:rPr>
        <w:t xml:space="preserve">Směna pozemků – </w:t>
      </w:r>
      <w:proofErr w:type="spellStart"/>
      <w:r w:rsidRPr="00EE0D5F">
        <w:rPr>
          <w:sz w:val="24"/>
          <w:szCs w:val="24"/>
        </w:rPr>
        <w:t>Machaczek</w:t>
      </w:r>
      <w:proofErr w:type="spellEnd"/>
      <w:r w:rsidRPr="00EE0D5F">
        <w:rPr>
          <w:sz w:val="24"/>
          <w:szCs w:val="24"/>
        </w:rPr>
        <w:t xml:space="preserve"> František</w:t>
      </w:r>
    </w:p>
    <w:p w:rsidR="00B9159F" w:rsidRDefault="00B9159F" w:rsidP="005863D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předložení dalších variant směny </w:t>
      </w:r>
      <w:proofErr w:type="gramStart"/>
      <w:r>
        <w:rPr>
          <w:sz w:val="24"/>
          <w:szCs w:val="24"/>
        </w:rPr>
        <w:t>pozemků                         a kompletních</w:t>
      </w:r>
      <w:proofErr w:type="gramEnd"/>
      <w:r>
        <w:rPr>
          <w:sz w:val="24"/>
          <w:szCs w:val="24"/>
        </w:rPr>
        <w:t xml:space="preserve"> podkladů ke schválení záměru směny pozemků</w:t>
      </w:r>
    </w:p>
    <w:p w:rsidR="00B9159F" w:rsidRDefault="00B9159F" w:rsidP="00EE0D5F">
      <w:pPr>
        <w:pStyle w:val="Odstavecseseznamem"/>
        <w:ind w:left="1425"/>
        <w:rPr>
          <w:sz w:val="22"/>
          <w:szCs w:val="22"/>
        </w:rPr>
      </w:pPr>
    </w:p>
    <w:p w:rsidR="00B9159F" w:rsidRDefault="00B9159F" w:rsidP="00EE0D5F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r>
        <w:rPr>
          <w:sz w:val="22"/>
          <w:szCs w:val="22"/>
        </w:rPr>
        <w:t>03/2013</w:t>
      </w:r>
      <w:r w:rsidRPr="000B303D">
        <w:rPr>
          <w:sz w:val="22"/>
          <w:szCs w:val="22"/>
        </w:rPr>
        <w:t>)</w:t>
      </w:r>
    </w:p>
    <w:p w:rsidR="007300C3" w:rsidRDefault="007300C3" w:rsidP="00EE0D5F">
      <w:pPr>
        <w:pStyle w:val="Odstavecseseznamem"/>
        <w:ind w:left="1425"/>
        <w:rPr>
          <w:sz w:val="22"/>
          <w:szCs w:val="22"/>
        </w:rPr>
      </w:pPr>
    </w:p>
    <w:p w:rsidR="007300C3" w:rsidRDefault="007300C3" w:rsidP="00EE0D5F">
      <w:pPr>
        <w:pStyle w:val="Odstavecseseznamem"/>
        <w:ind w:left="1425"/>
        <w:rPr>
          <w:sz w:val="22"/>
          <w:szCs w:val="22"/>
        </w:rPr>
      </w:pPr>
    </w:p>
    <w:p w:rsidR="00B9159F" w:rsidRPr="002A76BC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02/52</w:t>
      </w:r>
      <w:r>
        <w:rPr>
          <w:sz w:val="24"/>
          <w:szCs w:val="24"/>
          <w:u w:val="single"/>
        </w:rPr>
        <w:tab/>
      </w:r>
      <w:r w:rsidR="00B9159F" w:rsidRPr="002A76BC">
        <w:rPr>
          <w:sz w:val="24"/>
          <w:szCs w:val="24"/>
          <w:u w:val="single"/>
        </w:rPr>
        <w:t>Informace o dotačních programech na rok 2013</w:t>
      </w:r>
    </w:p>
    <w:p w:rsidR="00B9159F" w:rsidRDefault="00B9159F" w:rsidP="002A76BC">
      <w:pPr>
        <w:suppressAutoHyphens w:val="0"/>
        <w:jc w:val="both"/>
        <w:rPr>
          <w:sz w:val="24"/>
          <w:szCs w:val="24"/>
          <w:u w:val="single"/>
        </w:rPr>
      </w:pPr>
    </w:p>
    <w:p w:rsidR="0064562B" w:rsidRDefault="00B9159F" w:rsidP="002A76BC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64562B" w:rsidRDefault="0064562B" w:rsidP="002A76BC">
      <w:pPr>
        <w:suppressAutoHyphens w:val="0"/>
        <w:ind w:left="709"/>
        <w:jc w:val="both"/>
        <w:rPr>
          <w:sz w:val="24"/>
          <w:szCs w:val="24"/>
        </w:rPr>
      </w:pPr>
    </w:p>
    <w:p w:rsidR="0064562B" w:rsidRDefault="00B9159F" w:rsidP="002A76BC">
      <w:pPr>
        <w:suppressAutoHyphens w:val="0"/>
        <w:ind w:left="709"/>
        <w:jc w:val="both"/>
        <w:rPr>
          <w:sz w:val="24"/>
          <w:szCs w:val="24"/>
        </w:rPr>
      </w:pPr>
      <w:r w:rsidRPr="002A76BC">
        <w:rPr>
          <w:sz w:val="24"/>
          <w:szCs w:val="24"/>
        </w:rPr>
        <w:t xml:space="preserve">doporučila </w:t>
      </w:r>
    </w:p>
    <w:p w:rsidR="0064562B" w:rsidRDefault="0064562B" w:rsidP="002A76BC">
      <w:pPr>
        <w:suppressAutoHyphens w:val="0"/>
        <w:ind w:left="709"/>
        <w:jc w:val="both"/>
        <w:rPr>
          <w:sz w:val="24"/>
          <w:szCs w:val="24"/>
        </w:rPr>
      </w:pPr>
    </w:p>
    <w:p w:rsidR="00B9159F" w:rsidRPr="008A2CE5" w:rsidRDefault="00B9159F" w:rsidP="002A76BC">
      <w:pPr>
        <w:suppressAutoHyphens w:val="0"/>
        <w:ind w:left="709"/>
        <w:jc w:val="both"/>
        <w:rPr>
          <w:sz w:val="24"/>
          <w:szCs w:val="24"/>
        </w:rPr>
      </w:pPr>
      <w:r w:rsidRPr="002A76BC">
        <w:rPr>
          <w:sz w:val="24"/>
          <w:szCs w:val="24"/>
        </w:rPr>
        <w:t xml:space="preserve">Zastupitelstvu obce Albrechtice vzít na vědomí </w:t>
      </w:r>
      <w:r>
        <w:rPr>
          <w:sz w:val="24"/>
          <w:szCs w:val="24"/>
        </w:rPr>
        <w:t xml:space="preserve">informaci o dotačních programech pro jednotlivé plánované investiční akce dle písemné přílohy. </w:t>
      </w:r>
    </w:p>
    <w:p w:rsidR="00B9159F" w:rsidRDefault="00B9159F" w:rsidP="002A76BC">
      <w:pPr>
        <w:pStyle w:val="Odstavecseseznamem"/>
        <w:ind w:left="1425"/>
        <w:rPr>
          <w:sz w:val="22"/>
          <w:szCs w:val="22"/>
        </w:rPr>
      </w:pPr>
    </w:p>
    <w:p w:rsidR="00B9159F" w:rsidRDefault="00B9159F" w:rsidP="002A76BC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18.2.2013</w:t>
      </w:r>
      <w:proofErr w:type="gramEnd"/>
      <w:r w:rsidRPr="000B303D">
        <w:rPr>
          <w:sz w:val="22"/>
          <w:szCs w:val="22"/>
        </w:rPr>
        <w:t>)</w:t>
      </w:r>
    </w:p>
    <w:p w:rsidR="00883561" w:rsidRDefault="00883561" w:rsidP="002A76BC">
      <w:pPr>
        <w:pStyle w:val="Odstavecseseznamem"/>
        <w:ind w:left="3552"/>
        <w:rPr>
          <w:sz w:val="22"/>
          <w:szCs w:val="22"/>
        </w:rPr>
      </w:pPr>
    </w:p>
    <w:p w:rsidR="00B9159F" w:rsidRDefault="00B9159F" w:rsidP="002A76BC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B9159F" w:rsidRPr="0064562B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>Zpráva Ústřední inventarizační komise k inventarizaci majetku Obce Albrechtice za rok 2012</w:t>
      </w:r>
    </w:p>
    <w:p w:rsidR="00B9159F" w:rsidRDefault="00B9159F" w:rsidP="00A47D33">
      <w:pPr>
        <w:suppressAutoHyphens w:val="0"/>
        <w:ind w:left="644" w:firstLine="709"/>
        <w:jc w:val="both"/>
        <w:rPr>
          <w:sz w:val="24"/>
          <w:szCs w:val="24"/>
        </w:rPr>
      </w:pPr>
    </w:p>
    <w:p w:rsidR="0064562B" w:rsidRDefault="00B9159F" w:rsidP="0058316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64562B" w:rsidRDefault="0064562B" w:rsidP="0058316F">
      <w:pPr>
        <w:suppressAutoHyphens w:val="0"/>
        <w:ind w:left="709"/>
        <w:jc w:val="both"/>
        <w:rPr>
          <w:sz w:val="24"/>
          <w:szCs w:val="24"/>
        </w:rPr>
      </w:pPr>
    </w:p>
    <w:p w:rsidR="0064562B" w:rsidRDefault="00B9159F" w:rsidP="0058316F">
      <w:pPr>
        <w:suppressAutoHyphens w:val="0"/>
        <w:ind w:left="709"/>
        <w:jc w:val="both"/>
        <w:rPr>
          <w:sz w:val="24"/>
          <w:szCs w:val="24"/>
        </w:rPr>
      </w:pPr>
      <w:r w:rsidRPr="0058316F">
        <w:rPr>
          <w:sz w:val="24"/>
          <w:szCs w:val="24"/>
        </w:rPr>
        <w:t xml:space="preserve">doporučila </w:t>
      </w:r>
    </w:p>
    <w:p w:rsidR="0064562B" w:rsidRDefault="0064562B" w:rsidP="0058316F">
      <w:pPr>
        <w:suppressAutoHyphens w:val="0"/>
        <w:ind w:left="709"/>
        <w:jc w:val="both"/>
        <w:rPr>
          <w:sz w:val="24"/>
          <w:szCs w:val="24"/>
        </w:rPr>
      </w:pPr>
    </w:p>
    <w:p w:rsidR="00B9159F" w:rsidRPr="0058316F" w:rsidRDefault="00B9159F" w:rsidP="0058316F">
      <w:pPr>
        <w:suppressAutoHyphens w:val="0"/>
        <w:ind w:left="709"/>
        <w:jc w:val="both"/>
        <w:rPr>
          <w:sz w:val="24"/>
          <w:szCs w:val="24"/>
        </w:rPr>
      </w:pPr>
      <w:r w:rsidRPr="0058316F">
        <w:rPr>
          <w:sz w:val="24"/>
          <w:szCs w:val="24"/>
        </w:rPr>
        <w:t xml:space="preserve">Zastupitelstvu obce Albrechtice vzít na vědomí Zprávu </w:t>
      </w:r>
      <w:r>
        <w:rPr>
          <w:sz w:val="24"/>
          <w:szCs w:val="24"/>
        </w:rPr>
        <w:t>Ú</w:t>
      </w:r>
      <w:r w:rsidRPr="0058316F">
        <w:rPr>
          <w:sz w:val="24"/>
          <w:szCs w:val="24"/>
        </w:rPr>
        <w:t>střední inventarizační komise k inventarizaci majetku Obce Albrechtice za rok 2012</w:t>
      </w:r>
      <w:r w:rsidR="0064562B">
        <w:rPr>
          <w:sz w:val="24"/>
          <w:szCs w:val="24"/>
        </w:rPr>
        <w:t xml:space="preserve"> </w:t>
      </w:r>
      <w:r w:rsidRPr="0058316F">
        <w:rPr>
          <w:sz w:val="24"/>
          <w:szCs w:val="24"/>
        </w:rPr>
        <w:t>dle písemné přílohy</w:t>
      </w:r>
    </w:p>
    <w:p w:rsidR="00B9159F" w:rsidRPr="008A2CE5" w:rsidRDefault="00B9159F" w:rsidP="008A2CE5">
      <w:pPr>
        <w:suppressAutoHyphens w:val="0"/>
        <w:ind w:left="709"/>
        <w:jc w:val="both"/>
        <w:rPr>
          <w:sz w:val="24"/>
          <w:szCs w:val="24"/>
        </w:rPr>
      </w:pPr>
    </w:p>
    <w:p w:rsidR="00B9159F" w:rsidRDefault="00B9159F" w:rsidP="0058316F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18.2.2013</w:t>
      </w:r>
      <w:proofErr w:type="gramEnd"/>
      <w:r w:rsidRPr="000B303D">
        <w:rPr>
          <w:sz w:val="22"/>
          <w:szCs w:val="22"/>
        </w:rPr>
        <w:t>)</w:t>
      </w:r>
    </w:p>
    <w:p w:rsidR="00B9159F" w:rsidRPr="000B303D" w:rsidRDefault="00B9159F" w:rsidP="009D1BBB">
      <w:pPr>
        <w:pStyle w:val="Odstavecseseznamem"/>
        <w:ind w:left="1425"/>
        <w:rPr>
          <w:sz w:val="22"/>
          <w:szCs w:val="22"/>
        </w:rPr>
      </w:pPr>
    </w:p>
    <w:p w:rsidR="00B9159F" w:rsidRDefault="00B9159F" w:rsidP="00C77F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4562B" w:rsidRDefault="0064562B" w:rsidP="00C77F9C">
      <w:pPr>
        <w:rPr>
          <w:sz w:val="22"/>
          <w:szCs w:val="22"/>
        </w:rPr>
      </w:pPr>
    </w:p>
    <w:p w:rsidR="0064562B" w:rsidRDefault="0064562B" w:rsidP="00C77F9C">
      <w:pPr>
        <w:rPr>
          <w:sz w:val="22"/>
          <w:szCs w:val="22"/>
        </w:rPr>
      </w:pPr>
    </w:p>
    <w:p w:rsidR="0064562B" w:rsidRDefault="0064562B" w:rsidP="00C77F9C">
      <w:pPr>
        <w:rPr>
          <w:sz w:val="22"/>
          <w:szCs w:val="22"/>
        </w:rPr>
      </w:pPr>
    </w:p>
    <w:p w:rsidR="00B9159F" w:rsidRPr="00CC3EAB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04/52</w:t>
      </w:r>
      <w:r>
        <w:rPr>
          <w:sz w:val="24"/>
          <w:szCs w:val="24"/>
          <w:u w:val="single"/>
        </w:rPr>
        <w:tab/>
      </w:r>
      <w:r w:rsidR="00B9159F" w:rsidRPr="00CC3EAB">
        <w:rPr>
          <w:sz w:val="24"/>
          <w:szCs w:val="24"/>
          <w:u w:val="single"/>
        </w:rPr>
        <w:t xml:space="preserve">Návrh na vyřazení majetku Obce Albrechtice </w:t>
      </w:r>
      <w:r w:rsidR="007300C3">
        <w:rPr>
          <w:sz w:val="24"/>
          <w:szCs w:val="24"/>
          <w:u w:val="single"/>
        </w:rPr>
        <w:t>z</w:t>
      </w:r>
      <w:r w:rsidR="00B9159F" w:rsidRPr="00CC3EAB">
        <w:rPr>
          <w:sz w:val="24"/>
          <w:szCs w:val="24"/>
          <w:u w:val="single"/>
        </w:rPr>
        <w:t> evidenc</w:t>
      </w:r>
      <w:r w:rsidR="007300C3">
        <w:rPr>
          <w:sz w:val="24"/>
          <w:szCs w:val="24"/>
          <w:u w:val="single"/>
        </w:rPr>
        <w:t>e</w:t>
      </w:r>
      <w:r w:rsidR="00B9159F" w:rsidRPr="00CC3EAB">
        <w:rPr>
          <w:sz w:val="24"/>
          <w:szCs w:val="24"/>
          <w:u w:val="single"/>
        </w:rPr>
        <w:t xml:space="preserve"> Hasičské zbrojnice</w:t>
      </w:r>
    </w:p>
    <w:p w:rsidR="00B9159F" w:rsidRDefault="00B9159F" w:rsidP="00CC3EAB">
      <w:pPr>
        <w:pStyle w:val="Odstavecseseznamem"/>
        <w:suppressAutoHyphens w:val="0"/>
        <w:ind w:left="502"/>
        <w:jc w:val="both"/>
        <w:rPr>
          <w:sz w:val="24"/>
          <w:szCs w:val="24"/>
          <w:u w:val="single"/>
        </w:rPr>
      </w:pPr>
    </w:p>
    <w:p w:rsidR="0064562B" w:rsidRDefault="00B9159F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CC3EAB">
        <w:rPr>
          <w:sz w:val="24"/>
          <w:szCs w:val="24"/>
        </w:rPr>
        <w:t xml:space="preserve">Rada obce Albrechtice </w:t>
      </w:r>
    </w:p>
    <w:p w:rsidR="0064562B" w:rsidRDefault="0064562B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64562B" w:rsidRDefault="00B9159F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64562B" w:rsidRDefault="0064562B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B9159F" w:rsidRPr="00CC3EAB" w:rsidRDefault="00B9159F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Pr="00CC3EAB">
        <w:rPr>
          <w:sz w:val="24"/>
          <w:szCs w:val="24"/>
        </w:rPr>
        <w:t>od</w:t>
      </w:r>
      <w:r>
        <w:rPr>
          <w:sz w:val="24"/>
          <w:szCs w:val="24"/>
        </w:rPr>
        <w:t xml:space="preserve">pisem a </w:t>
      </w:r>
      <w:r w:rsidRPr="00CC3EAB">
        <w:rPr>
          <w:sz w:val="24"/>
          <w:szCs w:val="24"/>
        </w:rPr>
        <w:t>vyřa</w:t>
      </w:r>
      <w:r>
        <w:rPr>
          <w:sz w:val="24"/>
          <w:szCs w:val="24"/>
        </w:rPr>
        <w:t xml:space="preserve">zením </w:t>
      </w:r>
      <w:r w:rsidRPr="00CC3EAB">
        <w:rPr>
          <w:sz w:val="24"/>
          <w:szCs w:val="24"/>
        </w:rPr>
        <w:t>majet</w:t>
      </w:r>
      <w:r>
        <w:rPr>
          <w:sz w:val="24"/>
          <w:szCs w:val="24"/>
        </w:rPr>
        <w:t xml:space="preserve">ku </w:t>
      </w:r>
      <w:r w:rsidRPr="00CC3EAB">
        <w:rPr>
          <w:sz w:val="24"/>
          <w:szCs w:val="24"/>
        </w:rPr>
        <w:t>z evidence hasičské zbrojnice dle návrhu Dílčí inventarizační komise „Zápis o vyřazení předmětů postupné spotřeby v </w:t>
      </w:r>
      <w:proofErr w:type="gramStart"/>
      <w:r w:rsidRPr="00CC3EAB">
        <w:rPr>
          <w:sz w:val="24"/>
          <w:szCs w:val="24"/>
        </w:rPr>
        <w:t xml:space="preserve">používání“ </w:t>
      </w:r>
      <w:r>
        <w:rPr>
          <w:sz w:val="24"/>
          <w:szCs w:val="24"/>
        </w:rPr>
        <w:t xml:space="preserve"> </w:t>
      </w:r>
      <w:r w:rsidRPr="00CC3EAB">
        <w:rPr>
          <w:sz w:val="24"/>
          <w:szCs w:val="24"/>
        </w:rPr>
        <w:t>dle</w:t>
      </w:r>
      <w:proofErr w:type="gramEnd"/>
      <w:r w:rsidRPr="00CC3EAB">
        <w:rPr>
          <w:sz w:val="24"/>
          <w:szCs w:val="24"/>
        </w:rPr>
        <w:t xml:space="preserve"> písemné přílohy.</w:t>
      </w:r>
    </w:p>
    <w:p w:rsidR="00B9159F" w:rsidRDefault="00B9159F" w:rsidP="00CC3EAB">
      <w:pPr>
        <w:pStyle w:val="Odstavecseseznamem"/>
        <w:suppressAutoHyphens w:val="0"/>
        <w:ind w:left="709"/>
        <w:jc w:val="both"/>
        <w:rPr>
          <w:sz w:val="24"/>
          <w:szCs w:val="24"/>
          <w:u w:val="single"/>
        </w:rPr>
      </w:pPr>
    </w:p>
    <w:p w:rsidR="00B9159F" w:rsidRDefault="00B9159F" w:rsidP="00CC3EA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28.2.2013</w:t>
      </w:r>
      <w:proofErr w:type="gramEnd"/>
      <w:r w:rsidRPr="000B303D">
        <w:rPr>
          <w:sz w:val="22"/>
          <w:szCs w:val="22"/>
        </w:rPr>
        <w:t>)</w:t>
      </w:r>
    </w:p>
    <w:p w:rsidR="007300C3" w:rsidRDefault="007300C3" w:rsidP="00CC3EAB">
      <w:pPr>
        <w:pStyle w:val="Odstavecseseznamem"/>
        <w:suppressAutoHyphens w:val="0"/>
        <w:ind w:left="709"/>
        <w:jc w:val="both"/>
        <w:rPr>
          <w:sz w:val="24"/>
          <w:szCs w:val="24"/>
          <w:u w:val="single"/>
        </w:rPr>
      </w:pPr>
    </w:p>
    <w:p w:rsidR="00883561" w:rsidRDefault="00883561" w:rsidP="00CC3EAB">
      <w:pPr>
        <w:pStyle w:val="Odstavecseseznamem"/>
        <w:suppressAutoHyphens w:val="0"/>
        <w:ind w:left="709"/>
        <w:jc w:val="both"/>
        <w:rPr>
          <w:sz w:val="24"/>
          <w:szCs w:val="24"/>
          <w:u w:val="single"/>
        </w:rPr>
      </w:pPr>
    </w:p>
    <w:p w:rsidR="00B9159F" w:rsidRPr="0064562B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>Nájemní smlouva k obecnímu bytu</w:t>
      </w:r>
    </w:p>
    <w:p w:rsidR="00B9159F" w:rsidRPr="007300C3" w:rsidRDefault="007300C3" w:rsidP="007300C3">
      <w:pPr>
        <w:pStyle w:val="Odstavecseseznamem"/>
        <w:ind w:left="644"/>
        <w:jc w:val="right"/>
        <w:rPr>
          <w:sz w:val="24"/>
          <w:szCs w:val="24"/>
        </w:rPr>
      </w:pPr>
      <w:r w:rsidRPr="007300C3">
        <w:rPr>
          <w:sz w:val="24"/>
          <w:szCs w:val="24"/>
        </w:rPr>
        <w:t>(RO 05/5</w:t>
      </w:r>
      <w:r>
        <w:rPr>
          <w:sz w:val="24"/>
          <w:szCs w:val="24"/>
        </w:rPr>
        <w:t>1</w:t>
      </w:r>
      <w:r w:rsidRPr="007300C3">
        <w:rPr>
          <w:sz w:val="24"/>
          <w:szCs w:val="24"/>
        </w:rPr>
        <w:t>)</w:t>
      </w:r>
    </w:p>
    <w:p w:rsidR="00B9159F" w:rsidRDefault="0064562B" w:rsidP="006456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562B" w:rsidRPr="00EB0DFF" w:rsidRDefault="0064562B" w:rsidP="0064562B">
      <w:pPr>
        <w:ind w:firstLine="709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  <w:u w:val="single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Pr="0064562B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64562B">
        <w:rPr>
          <w:sz w:val="24"/>
          <w:szCs w:val="24"/>
        </w:rPr>
        <w:t xml:space="preserve">informaci, že vybraní uchazeči o byt </w:t>
      </w:r>
      <w:r w:rsidR="007300C3" w:rsidRPr="0064562B">
        <w:rPr>
          <w:sz w:val="24"/>
          <w:szCs w:val="24"/>
        </w:rPr>
        <w:t xml:space="preserve">(dle usnesení RO č. 51) </w:t>
      </w:r>
      <w:r w:rsidRPr="0064562B">
        <w:rPr>
          <w:sz w:val="24"/>
          <w:szCs w:val="24"/>
        </w:rPr>
        <w:t>odmítli uzavřít nájemní smlouvu k bytu č. 802/7 z důvodu malého rozměru bytu</w:t>
      </w:r>
    </w:p>
    <w:p w:rsidR="007300C3" w:rsidRDefault="007300C3" w:rsidP="007300C3">
      <w:pPr>
        <w:pStyle w:val="Odstavecseseznamem"/>
        <w:suppressAutoHyphens w:val="0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  <w:u w:val="single"/>
        </w:rPr>
      </w:pPr>
      <w:r w:rsidRPr="0064562B">
        <w:rPr>
          <w:sz w:val="24"/>
          <w:szCs w:val="24"/>
        </w:rPr>
        <w:t xml:space="preserve">zrušila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Pr="0064562B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64562B">
        <w:rPr>
          <w:sz w:val="24"/>
          <w:szCs w:val="24"/>
        </w:rPr>
        <w:t xml:space="preserve">v usnesení Rady obce Albrechtice </w:t>
      </w:r>
      <w:proofErr w:type="gramStart"/>
      <w:r w:rsidRPr="0064562B">
        <w:rPr>
          <w:sz w:val="24"/>
          <w:szCs w:val="24"/>
        </w:rPr>
        <w:t>č.51</w:t>
      </w:r>
      <w:proofErr w:type="gramEnd"/>
      <w:r w:rsidRPr="0064562B">
        <w:rPr>
          <w:sz w:val="24"/>
          <w:szCs w:val="24"/>
        </w:rPr>
        <w:t xml:space="preserve"> ze dne 24.1.2013 část bodu 06/51</w:t>
      </w:r>
      <w:r w:rsidR="007300C3" w:rsidRPr="0064562B">
        <w:rPr>
          <w:sz w:val="24"/>
          <w:szCs w:val="24"/>
        </w:rPr>
        <w:t xml:space="preserve"> „Nájemní </w:t>
      </w:r>
      <w:r w:rsidRPr="0064562B">
        <w:rPr>
          <w:sz w:val="24"/>
          <w:szCs w:val="24"/>
        </w:rPr>
        <w:t>smlouva k obecním bytům“ odrážky 1) a 2) ve znění:</w:t>
      </w:r>
    </w:p>
    <w:p w:rsidR="00B9159F" w:rsidRPr="00F42991" w:rsidRDefault="00B9159F" w:rsidP="005863DB">
      <w:pPr>
        <w:pStyle w:val="Odstavecseseznamem"/>
        <w:numPr>
          <w:ilvl w:val="7"/>
          <w:numId w:val="3"/>
        </w:numPr>
        <w:suppressAutoHyphens w:val="0"/>
        <w:ind w:left="2552" w:hanging="425"/>
        <w:jc w:val="both"/>
        <w:rPr>
          <w:sz w:val="24"/>
          <w:szCs w:val="24"/>
          <w:u w:val="single"/>
        </w:rPr>
      </w:pPr>
      <w:r w:rsidRPr="00F42991">
        <w:rPr>
          <w:sz w:val="24"/>
          <w:szCs w:val="24"/>
        </w:rPr>
        <w:t xml:space="preserve">uzavřela nájemní smlouvu k bytu č. 7 v bytovém domě </w:t>
      </w:r>
      <w:proofErr w:type="spellStart"/>
      <w:proofErr w:type="gramStart"/>
      <w:r w:rsidRPr="00F42991">
        <w:rPr>
          <w:sz w:val="24"/>
          <w:szCs w:val="24"/>
        </w:rPr>
        <w:t>č.p</w:t>
      </w:r>
      <w:proofErr w:type="spellEnd"/>
      <w:r w:rsidRPr="00F42991">
        <w:rPr>
          <w:sz w:val="24"/>
          <w:szCs w:val="24"/>
        </w:rPr>
        <w:t>.</w:t>
      </w:r>
      <w:proofErr w:type="gramEnd"/>
      <w:r w:rsidRPr="00F42991">
        <w:rPr>
          <w:sz w:val="24"/>
          <w:szCs w:val="24"/>
        </w:rPr>
        <w:t xml:space="preserve"> 802 </w:t>
      </w:r>
      <w:r>
        <w:rPr>
          <w:sz w:val="24"/>
          <w:szCs w:val="24"/>
        </w:rPr>
        <w:t xml:space="preserve">                       </w:t>
      </w:r>
      <w:r w:rsidRPr="00F42991">
        <w:rPr>
          <w:sz w:val="24"/>
          <w:szCs w:val="24"/>
        </w:rPr>
        <w:t>na ul. Hornická v Albrechticích v souladu s doporučením bytové komise s uchazečem o nájem v obecním bytě:</w:t>
      </w:r>
    </w:p>
    <w:p w:rsidR="00B9159F" w:rsidRDefault="00B9159F" w:rsidP="002B7FEF">
      <w:pPr>
        <w:tabs>
          <w:tab w:val="left" w:pos="-2977"/>
        </w:tabs>
        <w:suppressAutoHyphens w:val="0"/>
        <w:ind w:left="2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Rašíková</w:t>
      </w:r>
      <w:proofErr w:type="spellEnd"/>
      <w:r>
        <w:rPr>
          <w:sz w:val="24"/>
          <w:szCs w:val="24"/>
        </w:rPr>
        <w:t xml:space="preserve"> Jana </w:t>
      </w:r>
      <w:r>
        <w:rPr>
          <w:sz w:val="24"/>
          <w:szCs w:val="24"/>
        </w:rPr>
        <w:tab/>
      </w:r>
      <w:r w:rsidRPr="008923A7">
        <w:rPr>
          <w:sz w:val="24"/>
          <w:szCs w:val="24"/>
        </w:rPr>
        <w:t xml:space="preserve">trvale bytem </w:t>
      </w:r>
      <w:proofErr w:type="spellStart"/>
      <w:r>
        <w:rPr>
          <w:sz w:val="24"/>
          <w:szCs w:val="24"/>
        </w:rPr>
        <w:t>Životická</w:t>
      </w:r>
      <w:proofErr w:type="spellEnd"/>
      <w:r>
        <w:rPr>
          <w:sz w:val="24"/>
          <w:szCs w:val="24"/>
        </w:rPr>
        <w:t xml:space="preserve"> 279, </w:t>
      </w:r>
      <w:r w:rsidRPr="008923A7">
        <w:rPr>
          <w:sz w:val="24"/>
          <w:szCs w:val="24"/>
        </w:rPr>
        <w:t>Albrechtice</w:t>
      </w:r>
    </w:p>
    <w:p w:rsidR="00B9159F" w:rsidRDefault="00B9159F" w:rsidP="002B7FEF">
      <w:pPr>
        <w:tabs>
          <w:tab w:val="left" w:pos="-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 platností od </w:t>
      </w:r>
      <w:proofErr w:type="gramStart"/>
      <w:r>
        <w:rPr>
          <w:sz w:val="24"/>
          <w:szCs w:val="24"/>
        </w:rPr>
        <w:t>1.3.2013</w:t>
      </w:r>
      <w:proofErr w:type="gramEnd"/>
      <w:r>
        <w:rPr>
          <w:sz w:val="24"/>
          <w:szCs w:val="24"/>
        </w:rPr>
        <w:t xml:space="preserve"> ve znění dle písemné přílohy</w:t>
      </w:r>
    </w:p>
    <w:p w:rsidR="00B9159F" w:rsidRDefault="00B9159F" w:rsidP="002B7FEF">
      <w:pPr>
        <w:tabs>
          <w:tab w:val="left" w:pos="-2977"/>
        </w:tabs>
        <w:jc w:val="both"/>
        <w:rPr>
          <w:sz w:val="24"/>
          <w:szCs w:val="24"/>
        </w:rPr>
      </w:pPr>
    </w:p>
    <w:p w:rsidR="00B9159F" w:rsidRDefault="00B9159F" w:rsidP="005863DB">
      <w:pPr>
        <w:pStyle w:val="Odstavecseseznamem"/>
        <w:numPr>
          <w:ilvl w:val="7"/>
          <w:numId w:val="3"/>
        </w:numPr>
        <w:tabs>
          <w:tab w:val="left" w:pos="-2977"/>
        </w:tabs>
        <w:suppressAutoHyphens w:val="0"/>
        <w:ind w:left="2552" w:hanging="425"/>
        <w:jc w:val="both"/>
        <w:rPr>
          <w:sz w:val="24"/>
          <w:szCs w:val="24"/>
        </w:rPr>
      </w:pPr>
      <w:r w:rsidRPr="00AA2FF6">
        <w:rPr>
          <w:sz w:val="24"/>
          <w:szCs w:val="24"/>
        </w:rPr>
        <w:t xml:space="preserve">v případě odmítnutí uzavření nájemní smlouvy dle bodu </w:t>
      </w:r>
      <w:r>
        <w:rPr>
          <w:sz w:val="24"/>
          <w:szCs w:val="24"/>
        </w:rPr>
        <w:t>1</w:t>
      </w:r>
      <w:r w:rsidRPr="00AA2FF6">
        <w:rPr>
          <w:sz w:val="24"/>
          <w:szCs w:val="24"/>
        </w:rPr>
        <w:t>) uložila vyzvat další</w:t>
      </w:r>
      <w:r>
        <w:rPr>
          <w:sz w:val="24"/>
          <w:szCs w:val="24"/>
        </w:rPr>
        <w:t>ho</w:t>
      </w:r>
      <w:r w:rsidRPr="00AA2FF6">
        <w:rPr>
          <w:sz w:val="24"/>
          <w:szCs w:val="24"/>
        </w:rPr>
        <w:t xml:space="preserve"> doporučené</w:t>
      </w:r>
      <w:r>
        <w:rPr>
          <w:sz w:val="24"/>
          <w:szCs w:val="24"/>
        </w:rPr>
        <w:t>ho</w:t>
      </w:r>
      <w:r w:rsidRPr="00AA2FF6">
        <w:rPr>
          <w:sz w:val="24"/>
          <w:szCs w:val="24"/>
        </w:rPr>
        <w:t xml:space="preserve"> uchazeče:</w:t>
      </w:r>
    </w:p>
    <w:p w:rsidR="00B9159F" w:rsidRDefault="00B9159F" w:rsidP="002B7FEF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Križan</w:t>
      </w:r>
      <w:proofErr w:type="spellEnd"/>
      <w:r>
        <w:rPr>
          <w:sz w:val="24"/>
          <w:szCs w:val="24"/>
        </w:rPr>
        <w:t xml:space="preserve"> David</w:t>
      </w:r>
      <w:r>
        <w:rPr>
          <w:sz w:val="24"/>
          <w:szCs w:val="24"/>
        </w:rPr>
        <w:tab/>
        <w:t>trvale bytem Hornická 654, Albrechtice</w:t>
      </w:r>
    </w:p>
    <w:p w:rsidR="00B9159F" w:rsidRDefault="00B9159F" w:rsidP="002B7FEF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562B" w:rsidRPr="0064562B" w:rsidRDefault="00B9159F" w:rsidP="0064562B">
      <w:pPr>
        <w:pStyle w:val="Odstavecseseznamem"/>
        <w:numPr>
          <w:ilvl w:val="0"/>
          <w:numId w:val="18"/>
        </w:numPr>
        <w:suppressAutoHyphens w:val="0"/>
        <w:jc w:val="both"/>
        <w:rPr>
          <w:sz w:val="24"/>
          <w:szCs w:val="24"/>
          <w:u w:val="single"/>
        </w:rPr>
      </w:pPr>
      <w:r w:rsidRPr="002B7FEF">
        <w:rPr>
          <w:sz w:val="24"/>
          <w:szCs w:val="24"/>
        </w:rPr>
        <w:t xml:space="preserve">uzavřela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Pr="002B7FE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2B7FEF">
        <w:rPr>
          <w:sz w:val="24"/>
          <w:szCs w:val="24"/>
        </w:rPr>
        <w:t xml:space="preserve">nájemní smlouvu k bytu č. 7 v bytovém domě </w:t>
      </w:r>
      <w:proofErr w:type="spellStart"/>
      <w:proofErr w:type="gramStart"/>
      <w:r w:rsidRPr="002B7FEF">
        <w:rPr>
          <w:sz w:val="24"/>
          <w:szCs w:val="24"/>
        </w:rPr>
        <w:t>č.p</w:t>
      </w:r>
      <w:proofErr w:type="spellEnd"/>
      <w:r w:rsidRPr="002B7FEF">
        <w:rPr>
          <w:sz w:val="24"/>
          <w:szCs w:val="24"/>
        </w:rPr>
        <w:t>.</w:t>
      </w:r>
      <w:proofErr w:type="gramEnd"/>
      <w:r w:rsidRPr="002B7FEF">
        <w:rPr>
          <w:sz w:val="24"/>
          <w:szCs w:val="24"/>
        </w:rPr>
        <w:t xml:space="preserve"> 802 na ul. Hornická v Albrechticích v souladu s doporučením bytové komise s uchazečem o nájem v obecním bytě:</w:t>
      </w:r>
    </w:p>
    <w:p w:rsidR="0064562B" w:rsidRDefault="0064562B" w:rsidP="0064562B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</w:p>
    <w:p w:rsidR="00B9159F" w:rsidRDefault="0064562B" w:rsidP="0064562B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883561">
        <w:rPr>
          <w:sz w:val="24"/>
          <w:szCs w:val="24"/>
        </w:rPr>
        <w:tab/>
      </w:r>
      <w:r w:rsidR="00883561">
        <w:rPr>
          <w:sz w:val="24"/>
          <w:szCs w:val="24"/>
        </w:rPr>
        <w:tab/>
      </w:r>
      <w:r w:rsidR="00883561">
        <w:rPr>
          <w:sz w:val="24"/>
          <w:szCs w:val="24"/>
        </w:rPr>
        <w:tab/>
      </w:r>
      <w:r w:rsidR="00883561">
        <w:rPr>
          <w:sz w:val="24"/>
          <w:szCs w:val="24"/>
        </w:rPr>
        <w:tab/>
      </w:r>
      <w:proofErr w:type="spellStart"/>
      <w:r w:rsidR="00B9159F">
        <w:rPr>
          <w:sz w:val="24"/>
          <w:szCs w:val="24"/>
        </w:rPr>
        <w:t>Šteglík</w:t>
      </w:r>
      <w:proofErr w:type="spellEnd"/>
      <w:r w:rsidR="00B9159F">
        <w:rPr>
          <w:sz w:val="24"/>
          <w:szCs w:val="24"/>
        </w:rPr>
        <w:t xml:space="preserve"> Jan </w:t>
      </w:r>
      <w:r w:rsidR="00B9159F">
        <w:rPr>
          <w:sz w:val="24"/>
          <w:szCs w:val="24"/>
        </w:rPr>
        <w:tab/>
      </w:r>
      <w:r w:rsidR="00B9159F" w:rsidRPr="008923A7">
        <w:rPr>
          <w:sz w:val="24"/>
          <w:szCs w:val="24"/>
        </w:rPr>
        <w:t xml:space="preserve">trvale bytem </w:t>
      </w:r>
      <w:r w:rsidR="007300C3">
        <w:rPr>
          <w:sz w:val="24"/>
          <w:szCs w:val="24"/>
        </w:rPr>
        <w:t xml:space="preserve">Hornická </w:t>
      </w:r>
      <w:proofErr w:type="gramStart"/>
      <w:r w:rsidR="007300C3">
        <w:rPr>
          <w:sz w:val="24"/>
          <w:szCs w:val="24"/>
        </w:rPr>
        <w:t>663</w:t>
      </w:r>
      <w:r w:rsidR="00B9159F">
        <w:rPr>
          <w:sz w:val="24"/>
          <w:szCs w:val="24"/>
        </w:rPr>
        <w:t xml:space="preserve">,  </w:t>
      </w:r>
      <w:r w:rsidR="00B9159F" w:rsidRPr="008923A7">
        <w:rPr>
          <w:sz w:val="24"/>
          <w:szCs w:val="24"/>
        </w:rPr>
        <w:t>Albrechtice</w:t>
      </w:r>
      <w:proofErr w:type="gramEnd"/>
    </w:p>
    <w:p w:rsidR="00B9159F" w:rsidRDefault="00B9159F" w:rsidP="002B7FEF">
      <w:pPr>
        <w:tabs>
          <w:tab w:val="left" w:pos="-2977"/>
        </w:tabs>
        <w:suppressAutoHyphens w:val="0"/>
        <w:ind w:left="2565"/>
        <w:jc w:val="both"/>
        <w:rPr>
          <w:sz w:val="24"/>
          <w:szCs w:val="24"/>
        </w:rPr>
      </w:pPr>
    </w:p>
    <w:p w:rsidR="00B9159F" w:rsidRDefault="0064562B" w:rsidP="002B7FEF">
      <w:pPr>
        <w:tabs>
          <w:tab w:val="left" w:pos="-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B9159F">
        <w:rPr>
          <w:sz w:val="24"/>
          <w:szCs w:val="24"/>
        </w:rPr>
        <w:t xml:space="preserve">s platností od </w:t>
      </w:r>
      <w:proofErr w:type="gramStart"/>
      <w:r w:rsidR="00B9159F">
        <w:rPr>
          <w:sz w:val="24"/>
          <w:szCs w:val="24"/>
        </w:rPr>
        <w:t>1.3.2013</w:t>
      </w:r>
      <w:proofErr w:type="gramEnd"/>
      <w:r w:rsidR="00B9159F">
        <w:rPr>
          <w:sz w:val="24"/>
          <w:szCs w:val="24"/>
        </w:rPr>
        <w:t xml:space="preserve"> ve znění dle písemné přílohy</w:t>
      </w:r>
    </w:p>
    <w:p w:rsidR="00B9159F" w:rsidRDefault="00B9159F" w:rsidP="002B7FEF">
      <w:pPr>
        <w:tabs>
          <w:tab w:val="left" w:pos="-2977"/>
        </w:tabs>
        <w:jc w:val="both"/>
        <w:rPr>
          <w:sz w:val="24"/>
          <w:szCs w:val="24"/>
        </w:rPr>
      </w:pPr>
    </w:p>
    <w:p w:rsidR="0064562B" w:rsidRDefault="0064562B" w:rsidP="002B7FEF">
      <w:pPr>
        <w:tabs>
          <w:tab w:val="left" w:pos="-2977"/>
        </w:tabs>
        <w:jc w:val="both"/>
        <w:rPr>
          <w:sz w:val="24"/>
          <w:szCs w:val="24"/>
        </w:rPr>
      </w:pPr>
    </w:p>
    <w:p w:rsidR="0064562B" w:rsidRDefault="0064562B" w:rsidP="002B7FEF">
      <w:pPr>
        <w:tabs>
          <w:tab w:val="left" w:pos="-2977"/>
        </w:tabs>
        <w:jc w:val="both"/>
        <w:rPr>
          <w:sz w:val="24"/>
          <w:szCs w:val="24"/>
        </w:rPr>
      </w:pPr>
    </w:p>
    <w:p w:rsidR="00883561" w:rsidRDefault="00883561" w:rsidP="002B7FEF">
      <w:pPr>
        <w:tabs>
          <w:tab w:val="left" w:pos="-2977"/>
        </w:tabs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18"/>
        </w:numPr>
        <w:tabs>
          <w:tab w:val="left" w:pos="-2977"/>
        </w:tabs>
        <w:suppressAutoHyphens w:val="0"/>
        <w:jc w:val="both"/>
        <w:rPr>
          <w:sz w:val="24"/>
          <w:szCs w:val="24"/>
        </w:rPr>
      </w:pPr>
      <w:r w:rsidRPr="002B7FEF">
        <w:rPr>
          <w:sz w:val="24"/>
          <w:szCs w:val="24"/>
        </w:rPr>
        <w:t xml:space="preserve">v případě </w:t>
      </w:r>
    </w:p>
    <w:p w:rsidR="0064562B" w:rsidRDefault="0064562B" w:rsidP="0064562B">
      <w:pPr>
        <w:pStyle w:val="Odstavecseseznamem"/>
        <w:tabs>
          <w:tab w:val="left" w:pos="-2977"/>
        </w:tabs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tabs>
          <w:tab w:val="left" w:pos="-2977"/>
        </w:tabs>
        <w:suppressAutoHyphens w:val="0"/>
        <w:ind w:left="1069"/>
        <w:jc w:val="both"/>
        <w:rPr>
          <w:sz w:val="24"/>
          <w:szCs w:val="24"/>
        </w:rPr>
      </w:pPr>
      <w:r w:rsidRPr="002B7FEF">
        <w:rPr>
          <w:sz w:val="24"/>
          <w:szCs w:val="24"/>
        </w:rPr>
        <w:t xml:space="preserve">odmítnutí uzavření nájemní smlouvy dle bodu </w:t>
      </w:r>
      <w:r>
        <w:rPr>
          <w:sz w:val="24"/>
          <w:szCs w:val="24"/>
        </w:rPr>
        <w:t>3</w:t>
      </w:r>
      <w:r w:rsidRPr="002B7FEF">
        <w:rPr>
          <w:sz w:val="24"/>
          <w:szCs w:val="24"/>
        </w:rPr>
        <w:t>) uložila vyzvat dalšího doporučeného uchazeče:</w:t>
      </w:r>
    </w:p>
    <w:p w:rsidR="007300C3" w:rsidRPr="002B7FEF" w:rsidRDefault="007300C3" w:rsidP="007300C3">
      <w:pPr>
        <w:pStyle w:val="Odstavecseseznamem"/>
        <w:tabs>
          <w:tab w:val="left" w:pos="-2977"/>
        </w:tabs>
        <w:suppressAutoHyphens w:val="0"/>
        <w:ind w:left="1440"/>
        <w:jc w:val="both"/>
        <w:rPr>
          <w:sz w:val="24"/>
          <w:szCs w:val="24"/>
        </w:rPr>
      </w:pPr>
    </w:p>
    <w:p w:rsidR="00B9159F" w:rsidRDefault="0064562B" w:rsidP="002B7FEF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883561">
        <w:rPr>
          <w:sz w:val="24"/>
          <w:szCs w:val="24"/>
        </w:rPr>
        <w:tab/>
      </w:r>
      <w:r w:rsidR="00883561">
        <w:rPr>
          <w:sz w:val="24"/>
          <w:szCs w:val="24"/>
        </w:rPr>
        <w:tab/>
      </w:r>
      <w:r w:rsidR="00883561">
        <w:rPr>
          <w:sz w:val="24"/>
          <w:szCs w:val="24"/>
        </w:rPr>
        <w:tab/>
      </w:r>
      <w:r w:rsidR="00883561">
        <w:rPr>
          <w:sz w:val="24"/>
          <w:szCs w:val="24"/>
        </w:rPr>
        <w:tab/>
      </w:r>
      <w:proofErr w:type="spellStart"/>
      <w:r w:rsidR="00B9159F">
        <w:rPr>
          <w:sz w:val="24"/>
          <w:szCs w:val="24"/>
        </w:rPr>
        <w:t>Chybidziura</w:t>
      </w:r>
      <w:proofErr w:type="spellEnd"/>
      <w:r w:rsidR="00B9159F">
        <w:rPr>
          <w:sz w:val="24"/>
          <w:szCs w:val="24"/>
        </w:rPr>
        <w:t xml:space="preserve"> Jaromír</w:t>
      </w:r>
      <w:r w:rsidR="00B9159F">
        <w:rPr>
          <w:sz w:val="24"/>
          <w:szCs w:val="24"/>
        </w:rPr>
        <w:tab/>
        <w:t>trvale bytem Hornická 654, Albrechtice</w:t>
      </w:r>
    </w:p>
    <w:p w:rsidR="00B9159F" w:rsidRDefault="00B9159F" w:rsidP="002B7FEF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18"/>
        </w:numPr>
        <w:tabs>
          <w:tab w:val="left" w:pos="-2977"/>
        </w:tabs>
        <w:suppressAutoHyphens w:val="0"/>
        <w:jc w:val="both"/>
        <w:rPr>
          <w:sz w:val="24"/>
          <w:szCs w:val="24"/>
        </w:rPr>
      </w:pPr>
      <w:r w:rsidRPr="002B7FEF">
        <w:rPr>
          <w:sz w:val="24"/>
          <w:szCs w:val="24"/>
        </w:rPr>
        <w:t xml:space="preserve">pověřila </w:t>
      </w:r>
    </w:p>
    <w:p w:rsidR="0064562B" w:rsidRDefault="0064562B" w:rsidP="0064562B">
      <w:pPr>
        <w:pStyle w:val="Odstavecseseznamem"/>
        <w:tabs>
          <w:tab w:val="left" w:pos="-2977"/>
        </w:tabs>
        <w:suppressAutoHyphens w:val="0"/>
        <w:ind w:left="1069"/>
        <w:jc w:val="both"/>
        <w:rPr>
          <w:sz w:val="24"/>
          <w:szCs w:val="24"/>
        </w:rPr>
      </w:pPr>
    </w:p>
    <w:p w:rsidR="00B9159F" w:rsidRPr="002B7FEF" w:rsidRDefault="00B9159F" w:rsidP="0064562B">
      <w:pPr>
        <w:pStyle w:val="Odstavecseseznamem"/>
        <w:tabs>
          <w:tab w:val="left" w:pos="-2977"/>
        </w:tabs>
        <w:suppressAutoHyphens w:val="0"/>
        <w:ind w:left="1069"/>
        <w:jc w:val="both"/>
        <w:rPr>
          <w:sz w:val="24"/>
          <w:szCs w:val="24"/>
        </w:rPr>
      </w:pPr>
      <w:r w:rsidRPr="002B7FEF">
        <w:rPr>
          <w:sz w:val="24"/>
          <w:szCs w:val="24"/>
        </w:rPr>
        <w:t>starostu podpisem nájemní smlouvy</w:t>
      </w:r>
    </w:p>
    <w:p w:rsidR="00B9159F" w:rsidRDefault="00B9159F" w:rsidP="00F42991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B9159F" w:rsidRDefault="00B9159F" w:rsidP="00F42991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(ZODP.: </w:t>
      </w:r>
      <w:proofErr w:type="gramStart"/>
      <w:r w:rsidRPr="00AA2FF6">
        <w:rPr>
          <w:sz w:val="22"/>
          <w:szCs w:val="22"/>
        </w:rPr>
        <w:t>TAJ,  T.</w:t>
      </w:r>
      <w:proofErr w:type="gramEnd"/>
      <w:r w:rsidRPr="00AA2FF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22.2</w:t>
      </w:r>
      <w:r w:rsidRPr="00AA2FF6">
        <w:rPr>
          <w:sz w:val="22"/>
          <w:szCs w:val="22"/>
        </w:rPr>
        <w:t>.2013</w:t>
      </w:r>
      <w:proofErr w:type="gramEnd"/>
      <w:r w:rsidRPr="00AA2FF6">
        <w:rPr>
          <w:sz w:val="22"/>
          <w:szCs w:val="22"/>
        </w:rPr>
        <w:t>)</w:t>
      </w:r>
    </w:p>
    <w:p w:rsidR="00B9159F" w:rsidRPr="00A30A6C" w:rsidRDefault="00B9159F" w:rsidP="00F42991">
      <w:pPr>
        <w:suppressAutoHyphens w:val="0"/>
        <w:ind w:left="644"/>
        <w:rPr>
          <w:sz w:val="24"/>
          <w:szCs w:val="24"/>
        </w:rPr>
      </w:pPr>
    </w:p>
    <w:p w:rsidR="00B9159F" w:rsidRDefault="00B9159F" w:rsidP="001004CD">
      <w:pPr>
        <w:ind w:left="2836" w:firstLine="709"/>
        <w:rPr>
          <w:sz w:val="22"/>
          <w:szCs w:val="22"/>
        </w:rPr>
      </w:pPr>
    </w:p>
    <w:p w:rsidR="00B9159F" w:rsidRPr="0064562B" w:rsidRDefault="0064562B" w:rsidP="006456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>Stanovisko vlastníka</w:t>
      </w:r>
    </w:p>
    <w:p w:rsidR="00B9159F" w:rsidRDefault="00B9159F" w:rsidP="003C5B83">
      <w:pPr>
        <w:suppressAutoHyphens w:val="0"/>
        <w:jc w:val="both"/>
        <w:rPr>
          <w:sz w:val="24"/>
          <w:szCs w:val="24"/>
        </w:rPr>
      </w:pPr>
    </w:p>
    <w:p w:rsidR="00B9159F" w:rsidRDefault="0064562B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562B" w:rsidRDefault="0064562B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19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souhlasila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Pr="0064562B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>se zřízením vyhrazeného parkování pro žadatele Jaroslava Slívu bytem Albrechtice 735 43, Hornická 649</w:t>
      </w:r>
      <w:r w:rsidR="007300C3" w:rsidRPr="0064562B">
        <w:rPr>
          <w:sz w:val="24"/>
          <w:szCs w:val="24"/>
        </w:rPr>
        <w:t>, držitele průkazu ZTP</w:t>
      </w:r>
      <w:r w:rsidRPr="0064562B">
        <w:rPr>
          <w:sz w:val="24"/>
          <w:szCs w:val="24"/>
        </w:rPr>
        <w:t>, na parkovišti</w:t>
      </w:r>
      <w:r w:rsidR="007300C3" w:rsidRPr="0064562B">
        <w:rPr>
          <w:sz w:val="24"/>
          <w:szCs w:val="24"/>
        </w:rPr>
        <w:t xml:space="preserve"> </w:t>
      </w:r>
      <w:r w:rsidRPr="0064562B">
        <w:rPr>
          <w:sz w:val="24"/>
          <w:szCs w:val="24"/>
        </w:rPr>
        <w:t xml:space="preserve">na ul. Hornická, pozemek </w:t>
      </w:r>
      <w:r w:rsidR="0064562B">
        <w:rPr>
          <w:sz w:val="24"/>
          <w:szCs w:val="24"/>
        </w:rPr>
        <w:t xml:space="preserve">                  </w:t>
      </w:r>
      <w:proofErr w:type="spellStart"/>
      <w:r w:rsidRPr="0064562B">
        <w:rPr>
          <w:sz w:val="24"/>
          <w:szCs w:val="24"/>
        </w:rPr>
        <w:t>p.č</w:t>
      </w:r>
      <w:proofErr w:type="spellEnd"/>
      <w:r w:rsidRPr="0064562B">
        <w:rPr>
          <w:sz w:val="24"/>
          <w:szCs w:val="24"/>
        </w:rPr>
        <w:t>. 205/46 v </w:t>
      </w:r>
      <w:proofErr w:type="gramStart"/>
      <w:r w:rsidRPr="0064562B">
        <w:rPr>
          <w:sz w:val="24"/>
          <w:szCs w:val="24"/>
        </w:rPr>
        <w:t>k.</w:t>
      </w:r>
      <w:proofErr w:type="spellStart"/>
      <w:r w:rsidRPr="0064562B">
        <w:rPr>
          <w:sz w:val="24"/>
          <w:szCs w:val="24"/>
        </w:rPr>
        <w:t>ú</w:t>
      </w:r>
      <w:proofErr w:type="spellEnd"/>
      <w:r w:rsidRPr="0064562B">
        <w:rPr>
          <w:sz w:val="24"/>
          <w:szCs w:val="24"/>
        </w:rPr>
        <w:t>.</w:t>
      </w:r>
      <w:proofErr w:type="gramEnd"/>
      <w:r w:rsidRPr="0064562B">
        <w:rPr>
          <w:sz w:val="24"/>
          <w:szCs w:val="24"/>
        </w:rPr>
        <w:t xml:space="preserve"> Albrechtice u Českého Těšína (v souladu s ustanovením z.č.13/1997 </w:t>
      </w:r>
      <w:proofErr w:type="gramStart"/>
      <w:r w:rsidRPr="0064562B">
        <w:rPr>
          <w:sz w:val="24"/>
          <w:szCs w:val="24"/>
        </w:rPr>
        <w:t xml:space="preserve">Sb., </w:t>
      </w:r>
      <w:r w:rsidR="0064562B">
        <w:rPr>
          <w:sz w:val="24"/>
          <w:szCs w:val="24"/>
        </w:rPr>
        <w:t xml:space="preserve"> </w:t>
      </w:r>
      <w:r w:rsidRPr="0064562B">
        <w:rPr>
          <w:sz w:val="24"/>
          <w:szCs w:val="24"/>
        </w:rPr>
        <w:t>o pozemních</w:t>
      </w:r>
      <w:proofErr w:type="gramEnd"/>
      <w:r w:rsidRPr="0064562B">
        <w:rPr>
          <w:sz w:val="24"/>
          <w:szCs w:val="24"/>
        </w:rPr>
        <w:t xml:space="preserve"> komunikacích, v </w:t>
      </w:r>
      <w:proofErr w:type="spellStart"/>
      <w:r w:rsidRPr="0064562B">
        <w:rPr>
          <w:sz w:val="24"/>
          <w:szCs w:val="24"/>
        </w:rPr>
        <w:t>pl</w:t>
      </w:r>
      <w:proofErr w:type="spellEnd"/>
      <w:r w:rsidRPr="0064562B">
        <w:rPr>
          <w:sz w:val="24"/>
          <w:szCs w:val="24"/>
        </w:rPr>
        <w:t xml:space="preserve">. znění,  a v souladu s ustanovením OZV č.6/2010 o místním poplatku za užívání veřejného prostranství) </w:t>
      </w:r>
    </w:p>
    <w:p w:rsidR="00B9159F" w:rsidRDefault="00B9159F" w:rsidP="0058316F">
      <w:pPr>
        <w:suppressAutoHyphens w:val="0"/>
        <w:ind w:left="1500"/>
        <w:jc w:val="both"/>
        <w:rPr>
          <w:sz w:val="24"/>
          <w:szCs w:val="24"/>
        </w:rPr>
      </w:pPr>
    </w:p>
    <w:p w:rsidR="00B9159F" w:rsidRPr="0064562B" w:rsidRDefault="00B9159F" w:rsidP="0064562B">
      <w:pPr>
        <w:pStyle w:val="Odstavecseseznamem"/>
        <w:numPr>
          <w:ilvl w:val="0"/>
          <w:numId w:val="19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ve věci žádosti Lukáše a Petry </w:t>
      </w:r>
      <w:proofErr w:type="spellStart"/>
      <w:r w:rsidRPr="0064562B">
        <w:rPr>
          <w:sz w:val="24"/>
          <w:szCs w:val="24"/>
        </w:rPr>
        <w:t>Wartových</w:t>
      </w:r>
      <w:proofErr w:type="spellEnd"/>
      <w:r w:rsidRPr="0064562B">
        <w:rPr>
          <w:sz w:val="24"/>
          <w:szCs w:val="24"/>
        </w:rPr>
        <w:t xml:space="preserve"> bytem Albrechtice 735 43, Hornická 654:</w:t>
      </w:r>
    </w:p>
    <w:p w:rsidR="00B9159F" w:rsidRDefault="00B9159F" w:rsidP="005863DB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F822FD">
        <w:rPr>
          <w:sz w:val="24"/>
          <w:szCs w:val="24"/>
        </w:rPr>
        <w:t xml:space="preserve">souhlasila s připojením domovní vodovodní přípojky od novostavby RD </w:t>
      </w:r>
      <w:r>
        <w:rPr>
          <w:sz w:val="24"/>
          <w:szCs w:val="24"/>
        </w:rPr>
        <w:t xml:space="preserve">                    </w:t>
      </w:r>
      <w:r w:rsidRPr="00F822FD">
        <w:rPr>
          <w:sz w:val="24"/>
          <w:szCs w:val="24"/>
        </w:rPr>
        <w:t xml:space="preserve">na pozemku </w:t>
      </w:r>
      <w:proofErr w:type="spellStart"/>
      <w:proofErr w:type="gramStart"/>
      <w:r w:rsidRPr="00F822FD">
        <w:rPr>
          <w:sz w:val="24"/>
          <w:szCs w:val="24"/>
        </w:rPr>
        <w:t>p.č</w:t>
      </w:r>
      <w:proofErr w:type="spellEnd"/>
      <w:r w:rsidRPr="00F822FD">
        <w:rPr>
          <w:sz w:val="24"/>
          <w:szCs w:val="24"/>
        </w:rPr>
        <w:t>.</w:t>
      </w:r>
      <w:proofErr w:type="gramEnd"/>
      <w:r w:rsidRPr="00F822FD">
        <w:rPr>
          <w:sz w:val="24"/>
          <w:szCs w:val="24"/>
        </w:rPr>
        <w:t xml:space="preserve"> 961/2 na hlavní vodovodní řad umístěný v pozemku </w:t>
      </w:r>
      <w:r>
        <w:rPr>
          <w:sz w:val="24"/>
          <w:szCs w:val="24"/>
        </w:rPr>
        <w:t xml:space="preserve">                   </w:t>
      </w:r>
      <w:proofErr w:type="spellStart"/>
      <w:r w:rsidRPr="00F822FD">
        <w:rPr>
          <w:sz w:val="24"/>
          <w:szCs w:val="24"/>
        </w:rPr>
        <w:t>p.č</w:t>
      </w:r>
      <w:proofErr w:type="spellEnd"/>
      <w:r w:rsidRPr="00F822FD">
        <w:rPr>
          <w:sz w:val="24"/>
          <w:szCs w:val="24"/>
        </w:rPr>
        <w:t xml:space="preserve">. 2419 (ul. </w:t>
      </w:r>
      <w:proofErr w:type="spellStart"/>
      <w:r w:rsidRPr="00F822FD">
        <w:rPr>
          <w:sz w:val="24"/>
          <w:szCs w:val="24"/>
        </w:rPr>
        <w:t>Pasecká</w:t>
      </w:r>
      <w:proofErr w:type="spellEnd"/>
      <w:r w:rsidRPr="00F822FD">
        <w:rPr>
          <w:sz w:val="24"/>
          <w:szCs w:val="24"/>
        </w:rPr>
        <w:t>), vše v k.</w:t>
      </w:r>
      <w:proofErr w:type="spellStart"/>
      <w:r w:rsidRPr="00F822FD">
        <w:rPr>
          <w:sz w:val="24"/>
          <w:szCs w:val="24"/>
        </w:rPr>
        <w:t>ú</w:t>
      </w:r>
      <w:proofErr w:type="spellEnd"/>
      <w:r w:rsidRPr="00F822FD">
        <w:rPr>
          <w:sz w:val="24"/>
          <w:szCs w:val="24"/>
        </w:rPr>
        <w:t>. Albrechtice u Českého Těšína</w:t>
      </w:r>
    </w:p>
    <w:p w:rsidR="00B9159F" w:rsidRDefault="00B9159F" w:rsidP="005863DB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F822FD">
        <w:rPr>
          <w:sz w:val="24"/>
          <w:szCs w:val="24"/>
        </w:rPr>
        <w:t xml:space="preserve">souhlasila s umístěním vodovodní přípojky do pozemku místní komunikace                        ul. </w:t>
      </w:r>
      <w:proofErr w:type="spellStart"/>
      <w:r w:rsidRPr="00F822FD">
        <w:rPr>
          <w:sz w:val="24"/>
          <w:szCs w:val="24"/>
        </w:rPr>
        <w:t>Pasecká</w:t>
      </w:r>
      <w:proofErr w:type="spellEnd"/>
      <w:r w:rsidRPr="00F822FD">
        <w:rPr>
          <w:sz w:val="24"/>
          <w:szCs w:val="24"/>
        </w:rPr>
        <w:t xml:space="preserve">, pozemek </w:t>
      </w:r>
      <w:proofErr w:type="spellStart"/>
      <w:proofErr w:type="gramStart"/>
      <w:r w:rsidRPr="00F822FD">
        <w:rPr>
          <w:sz w:val="24"/>
          <w:szCs w:val="24"/>
        </w:rPr>
        <w:t>p.č</w:t>
      </w:r>
      <w:proofErr w:type="spellEnd"/>
      <w:r w:rsidRPr="00F822FD">
        <w:rPr>
          <w:sz w:val="24"/>
          <w:szCs w:val="24"/>
        </w:rPr>
        <w:t>.</w:t>
      </w:r>
      <w:proofErr w:type="gramEnd"/>
      <w:r w:rsidRPr="00F822FD">
        <w:rPr>
          <w:sz w:val="24"/>
          <w:szCs w:val="24"/>
        </w:rPr>
        <w:t xml:space="preserve"> 2419 v k.</w:t>
      </w:r>
      <w:proofErr w:type="spellStart"/>
      <w:r w:rsidRPr="00F822FD">
        <w:rPr>
          <w:sz w:val="24"/>
          <w:szCs w:val="24"/>
        </w:rPr>
        <w:t>ú</w:t>
      </w:r>
      <w:proofErr w:type="spellEnd"/>
      <w:r w:rsidRPr="00F822FD">
        <w:rPr>
          <w:sz w:val="24"/>
          <w:szCs w:val="24"/>
        </w:rPr>
        <w:t>. Albrechtice u Českého Těšína</w:t>
      </w:r>
    </w:p>
    <w:p w:rsidR="00B9159F" w:rsidRDefault="00B9159F" w:rsidP="005863DB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F822FD">
        <w:rPr>
          <w:sz w:val="24"/>
          <w:szCs w:val="24"/>
        </w:rPr>
        <w:t xml:space="preserve">uzavřela Dohodu o užívání pozemku mezi manželi Lukášem a Petrou </w:t>
      </w:r>
      <w:proofErr w:type="spellStart"/>
      <w:r w:rsidRPr="00F822FD">
        <w:rPr>
          <w:sz w:val="24"/>
          <w:szCs w:val="24"/>
        </w:rPr>
        <w:t>Wartovými</w:t>
      </w:r>
      <w:proofErr w:type="spellEnd"/>
      <w:r w:rsidRPr="00F822FD">
        <w:rPr>
          <w:sz w:val="24"/>
          <w:szCs w:val="24"/>
        </w:rPr>
        <w:t xml:space="preserve"> bytem Albrechtice 735 43, Hornická 654, </w:t>
      </w:r>
      <w:proofErr w:type="gramStart"/>
      <w:r w:rsidRPr="00F822FD">
        <w:rPr>
          <w:sz w:val="24"/>
          <w:szCs w:val="24"/>
        </w:rPr>
        <w:t xml:space="preserve">zastoupenými </w:t>
      </w:r>
      <w:r>
        <w:rPr>
          <w:sz w:val="24"/>
          <w:szCs w:val="24"/>
        </w:rPr>
        <w:t xml:space="preserve">                    </w:t>
      </w:r>
      <w:r w:rsidRPr="00F822FD">
        <w:rPr>
          <w:sz w:val="24"/>
          <w:szCs w:val="24"/>
        </w:rPr>
        <w:t>Ing.</w:t>
      </w:r>
      <w:proofErr w:type="gramEnd"/>
      <w:r w:rsidRPr="00F822FD">
        <w:rPr>
          <w:sz w:val="24"/>
          <w:szCs w:val="24"/>
        </w:rPr>
        <w:t xml:space="preserve"> Bronislavem </w:t>
      </w:r>
      <w:proofErr w:type="spellStart"/>
      <w:r w:rsidRPr="00F822FD">
        <w:rPr>
          <w:sz w:val="24"/>
          <w:szCs w:val="24"/>
        </w:rPr>
        <w:t>Wijackim</w:t>
      </w:r>
      <w:proofErr w:type="spellEnd"/>
      <w:r w:rsidRPr="00F822FD">
        <w:rPr>
          <w:sz w:val="24"/>
          <w:szCs w:val="24"/>
        </w:rPr>
        <w:t xml:space="preserve"> bytem Havířov Město 736 01, Moskevská 1410/24a, IČ: 480 08 206, a Obcí Albrechtice ve znění dle písemné přílohy</w:t>
      </w:r>
    </w:p>
    <w:p w:rsidR="00B9159F" w:rsidRDefault="00B9159F" w:rsidP="00CC3EAB">
      <w:pPr>
        <w:pStyle w:val="Odstavecseseznamem"/>
        <w:suppressAutoHyphens w:val="0"/>
        <w:ind w:left="2220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numPr>
          <w:ilvl w:val="0"/>
          <w:numId w:val="1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věci žádosti Petra </w:t>
      </w:r>
      <w:proofErr w:type="spellStart"/>
      <w:r>
        <w:rPr>
          <w:sz w:val="24"/>
          <w:szCs w:val="24"/>
        </w:rPr>
        <w:t>Kotryse</w:t>
      </w:r>
      <w:proofErr w:type="spellEnd"/>
      <w:r>
        <w:rPr>
          <w:sz w:val="24"/>
          <w:szCs w:val="24"/>
        </w:rPr>
        <w:t xml:space="preserve"> bytem Havířov Prostřední Suchá 735 64, Jarní 1314/34:</w:t>
      </w:r>
    </w:p>
    <w:p w:rsidR="00B9159F" w:rsidRDefault="00B9159F" w:rsidP="005863DB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183F7E">
        <w:rPr>
          <w:sz w:val="24"/>
          <w:szCs w:val="24"/>
        </w:rPr>
        <w:t xml:space="preserve">souhlasila s připojením domovní kanalizační přípojky od novostavby RD                     na pozemku </w:t>
      </w:r>
      <w:proofErr w:type="spellStart"/>
      <w:proofErr w:type="gramStart"/>
      <w:r w:rsidRPr="00183F7E">
        <w:rPr>
          <w:sz w:val="24"/>
          <w:szCs w:val="24"/>
        </w:rPr>
        <w:t>p.č</w:t>
      </w:r>
      <w:proofErr w:type="spellEnd"/>
      <w:r w:rsidRPr="00183F7E">
        <w:rPr>
          <w:sz w:val="24"/>
          <w:szCs w:val="24"/>
        </w:rPr>
        <w:t>.</w:t>
      </w:r>
      <w:proofErr w:type="gramEnd"/>
      <w:r w:rsidRPr="00183F7E">
        <w:rPr>
          <w:sz w:val="24"/>
          <w:szCs w:val="24"/>
        </w:rPr>
        <w:t xml:space="preserve"> 877/22 </w:t>
      </w:r>
      <w:r w:rsidRPr="00F822FD">
        <w:rPr>
          <w:sz w:val="24"/>
          <w:szCs w:val="24"/>
        </w:rPr>
        <w:t>v k.</w:t>
      </w:r>
      <w:proofErr w:type="spellStart"/>
      <w:r w:rsidRPr="00F822FD">
        <w:rPr>
          <w:sz w:val="24"/>
          <w:szCs w:val="24"/>
        </w:rPr>
        <w:t>ú</w:t>
      </w:r>
      <w:proofErr w:type="spellEnd"/>
      <w:r w:rsidRPr="00F822FD">
        <w:rPr>
          <w:sz w:val="24"/>
          <w:szCs w:val="24"/>
        </w:rPr>
        <w:t>. Albrechtice u Českého Těšína</w:t>
      </w:r>
      <w:r>
        <w:rPr>
          <w:sz w:val="24"/>
          <w:szCs w:val="24"/>
        </w:rPr>
        <w:t xml:space="preserve"> </w:t>
      </w:r>
      <w:r w:rsidRPr="00183F7E">
        <w:rPr>
          <w:sz w:val="24"/>
          <w:szCs w:val="24"/>
        </w:rPr>
        <w:t xml:space="preserve">na hlavní kanalizační řad </w:t>
      </w:r>
      <w:r>
        <w:rPr>
          <w:sz w:val="24"/>
          <w:szCs w:val="24"/>
        </w:rPr>
        <w:t>v místní části Paseky</w:t>
      </w:r>
    </w:p>
    <w:p w:rsidR="00B9159F" w:rsidRDefault="00B9159F" w:rsidP="005863DB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jako vlastník sousedního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2419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Albrechtice                      u Českého</w:t>
      </w:r>
      <w:proofErr w:type="gramEnd"/>
      <w:r>
        <w:rPr>
          <w:sz w:val="24"/>
          <w:szCs w:val="24"/>
        </w:rPr>
        <w:t xml:space="preserve"> Těšína (ul. </w:t>
      </w:r>
      <w:proofErr w:type="spellStart"/>
      <w:r>
        <w:rPr>
          <w:sz w:val="24"/>
          <w:szCs w:val="24"/>
        </w:rPr>
        <w:t>Pasecká</w:t>
      </w:r>
      <w:proofErr w:type="spellEnd"/>
      <w:r>
        <w:rPr>
          <w:sz w:val="24"/>
          <w:szCs w:val="24"/>
        </w:rPr>
        <w:t>) s realizací stavby domovní kanalizační přípojky</w:t>
      </w:r>
    </w:p>
    <w:p w:rsidR="00B9159F" w:rsidRDefault="00B9159F" w:rsidP="002A76BC">
      <w:pPr>
        <w:pStyle w:val="Odstavecseseznamem"/>
        <w:suppressAutoHyphens w:val="0"/>
        <w:ind w:left="2220"/>
        <w:jc w:val="both"/>
        <w:rPr>
          <w:sz w:val="24"/>
          <w:szCs w:val="24"/>
        </w:rPr>
      </w:pPr>
    </w:p>
    <w:p w:rsidR="0064562B" w:rsidRDefault="0064562B" w:rsidP="002A76BC">
      <w:pPr>
        <w:pStyle w:val="Odstavecseseznamem"/>
        <w:suppressAutoHyphens w:val="0"/>
        <w:ind w:left="2220"/>
        <w:jc w:val="both"/>
        <w:rPr>
          <w:sz w:val="24"/>
          <w:szCs w:val="24"/>
        </w:rPr>
      </w:pPr>
    </w:p>
    <w:p w:rsidR="0064562B" w:rsidRDefault="0064562B" w:rsidP="002A76BC">
      <w:pPr>
        <w:pStyle w:val="Odstavecseseznamem"/>
        <w:suppressAutoHyphens w:val="0"/>
        <w:ind w:left="2220"/>
        <w:jc w:val="both"/>
        <w:rPr>
          <w:sz w:val="24"/>
          <w:szCs w:val="24"/>
        </w:rPr>
      </w:pPr>
    </w:p>
    <w:p w:rsidR="0064562B" w:rsidRDefault="00B9159F" w:rsidP="0064562B">
      <w:pPr>
        <w:numPr>
          <w:ilvl w:val="0"/>
          <w:numId w:val="19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uzavřela  </w:t>
      </w:r>
    </w:p>
    <w:p w:rsidR="0064562B" w:rsidRDefault="0064562B" w:rsidP="0064562B">
      <w:pPr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suppressAutoHyphens w:val="0"/>
        <w:ind w:left="1069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Smlouvu o </w:t>
      </w:r>
      <w:r>
        <w:rPr>
          <w:sz w:val="24"/>
          <w:szCs w:val="24"/>
        </w:rPr>
        <w:t xml:space="preserve">právu provést stavbu č. IE-12-8001466/Lesní (kterou uděluje Obec Albrechtice jako vlastník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1383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Těšína, ul. Lesní, souhlas stavebníkovi společnosti ČEZ Distribuce, a.s. k provedení opravy místní komunikace ul. Lesní v důsledku jejího užívání při </w:t>
      </w:r>
      <w:proofErr w:type="gramStart"/>
      <w:r>
        <w:rPr>
          <w:sz w:val="24"/>
          <w:szCs w:val="24"/>
        </w:rPr>
        <w:t>rekonstrukci  rozvodny</w:t>
      </w:r>
      <w:proofErr w:type="gramEnd"/>
      <w:r>
        <w:rPr>
          <w:sz w:val="24"/>
          <w:szCs w:val="24"/>
        </w:rPr>
        <w:t xml:space="preserve"> v Albrechticích) mezi společností ČEZ Distribuce, a.s. zastoupenou společností PEZ-projekce energetických zařízení s.r.o. se sídlem Ostrava </w:t>
      </w:r>
      <w:proofErr w:type="spellStart"/>
      <w:r>
        <w:rPr>
          <w:sz w:val="24"/>
          <w:szCs w:val="24"/>
        </w:rPr>
        <w:t>Martinov</w:t>
      </w:r>
      <w:proofErr w:type="spellEnd"/>
      <w:r>
        <w:rPr>
          <w:sz w:val="24"/>
          <w:szCs w:val="24"/>
        </w:rPr>
        <w:t xml:space="preserve"> 723 00, </w:t>
      </w:r>
      <w:proofErr w:type="spellStart"/>
      <w:r>
        <w:rPr>
          <w:sz w:val="24"/>
          <w:szCs w:val="24"/>
        </w:rPr>
        <w:t>Martinovská</w:t>
      </w:r>
      <w:proofErr w:type="spellEnd"/>
      <w:r>
        <w:rPr>
          <w:sz w:val="24"/>
          <w:szCs w:val="24"/>
        </w:rPr>
        <w:t xml:space="preserve"> 3168/48, IČ: 623 01 110, a Obcí Albrechtice, ve </w:t>
      </w:r>
      <w:proofErr w:type="gramStart"/>
      <w:r>
        <w:rPr>
          <w:sz w:val="24"/>
          <w:szCs w:val="24"/>
        </w:rPr>
        <w:t>znění                          dle</w:t>
      </w:r>
      <w:proofErr w:type="gramEnd"/>
      <w:r>
        <w:rPr>
          <w:sz w:val="24"/>
          <w:szCs w:val="24"/>
        </w:rPr>
        <w:t xml:space="preserve"> písemné přílohy</w:t>
      </w:r>
    </w:p>
    <w:p w:rsidR="00B9159F" w:rsidRDefault="00B9159F" w:rsidP="005863DB">
      <w:pPr>
        <w:suppressAutoHyphens w:val="0"/>
        <w:ind w:left="1500"/>
        <w:jc w:val="both"/>
        <w:rPr>
          <w:sz w:val="24"/>
          <w:szCs w:val="24"/>
        </w:rPr>
      </w:pPr>
    </w:p>
    <w:p w:rsidR="0064562B" w:rsidRDefault="00B9159F" w:rsidP="0064562B">
      <w:pPr>
        <w:numPr>
          <w:ilvl w:val="0"/>
          <w:numId w:val="19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pověřila </w:t>
      </w:r>
    </w:p>
    <w:p w:rsidR="0064562B" w:rsidRDefault="0064562B" w:rsidP="0064562B">
      <w:pPr>
        <w:suppressAutoHyphens w:val="0"/>
        <w:ind w:left="1069"/>
        <w:jc w:val="both"/>
        <w:rPr>
          <w:sz w:val="24"/>
          <w:szCs w:val="24"/>
        </w:rPr>
      </w:pPr>
    </w:p>
    <w:p w:rsidR="00B9159F" w:rsidRPr="007D4F3C" w:rsidRDefault="00B9159F" w:rsidP="0064562B">
      <w:pPr>
        <w:suppressAutoHyphens w:val="0"/>
        <w:ind w:left="1069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starostu podpisem </w:t>
      </w:r>
      <w:r>
        <w:rPr>
          <w:sz w:val="24"/>
          <w:szCs w:val="24"/>
        </w:rPr>
        <w:t xml:space="preserve">výše uvedených </w:t>
      </w:r>
      <w:r w:rsidRPr="007D4F3C">
        <w:rPr>
          <w:sz w:val="24"/>
          <w:szCs w:val="24"/>
        </w:rPr>
        <w:t>smluv.</w:t>
      </w:r>
    </w:p>
    <w:p w:rsidR="0064562B" w:rsidRDefault="0064562B" w:rsidP="00721DE3">
      <w:pPr>
        <w:ind w:left="3262" w:firstLine="283"/>
        <w:rPr>
          <w:sz w:val="22"/>
          <w:szCs w:val="22"/>
        </w:rPr>
      </w:pPr>
    </w:p>
    <w:p w:rsidR="00B9159F" w:rsidRPr="00503B3E" w:rsidRDefault="00B9159F" w:rsidP="00721DE3">
      <w:pPr>
        <w:ind w:left="3262" w:firstLine="283"/>
        <w:rPr>
          <w:sz w:val="22"/>
          <w:szCs w:val="22"/>
        </w:rPr>
      </w:pPr>
      <w:r w:rsidRPr="00503B3E">
        <w:rPr>
          <w:sz w:val="22"/>
          <w:szCs w:val="22"/>
        </w:rPr>
        <w:t xml:space="preserve">(ZODP.: </w:t>
      </w:r>
      <w:proofErr w:type="gramStart"/>
      <w:r w:rsidRPr="00503B3E">
        <w:rPr>
          <w:sz w:val="22"/>
          <w:szCs w:val="22"/>
        </w:rPr>
        <w:t>TAJ,  T.</w:t>
      </w:r>
      <w:proofErr w:type="gramEnd"/>
      <w:r w:rsidRPr="00503B3E">
        <w:rPr>
          <w:sz w:val="22"/>
          <w:szCs w:val="22"/>
        </w:rPr>
        <w:t xml:space="preserve">:  </w:t>
      </w:r>
      <w:proofErr w:type="gramStart"/>
      <w:r w:rsidRPr="00503B3E">
        <w:rPr>
          <w:sz w:val="22"/>
          <w:szCs w:val="22"/>
        </w:rPr>
        <w:t>31.1.2013</w:t>
      </w:r>
      <w:proofErr w:type="gramEnd"/>
      <w:r w:rsidRPr="00503B3E">
        <w:rPr>
          <w:sz w:val="22"/>
          <w:szCs w:val="22"/>
        </w:rPr>
        <w:t>)</w:t>
      </w:r>
    </w:p>
    <w:p w:rsidR="00B9159F" w:rsidRDefault="00B9159F" w:rsidP="00721DE3">
      <w:pPr>
        <w:ind w:left="3262" w:firstLine="283"/>
        <w:rPr>
          <w:sz w:val="24"/>
          <w:szCs w:val="24"/>
        </w:rPr>
      </w:pPr>
    </w:p>
    <w:p w:rsidR="0064562B" w:rsidRDefault="0064562B" w:rsidP="0064562B">
      <w:pPr>
        <w:rPr>
          <w:sz w:val="24"/>
          <w:szCs w:val="24"/>
        </w:rPr>
      </w:pPr>
    </w:p>
    <w:p w:rsidR="00B9159F" w:rsidRPr="0064562B" w:rsidRDefault="0064562B" w:rsidP="006456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>Návrh programu 14. řádného zasedání Zastupitelstva obce Albrechtice</w:t>
      </w:r>
    </w:p>
    <w:p w:rsidR="00B9159F" w:rsidRDefault="00B9159F" w:rsidP="002F3E8E">
      <w:pPr>
        <w:pStyle w:val="Odstavecseseznamem"/>
        <w:ind w:left="644"/>
        <w:jc w:val="both"/>
        <w:rPr>
          <w:sz w:val="24"/>
          <w:szCs w:val="24"/>
        </w:rPr>
      </w:pPr>
    </w:p>
    <w:p w:rsidR="0064562B" w:rsidRDefault="00B9159F" w:rsidP="002F3E8E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64562B" w:rsidRDefault="0064562B" w:rsidP="002F3E8E">
      <w:pPr>
        <w:ind w:left="644"/>
        <w:jc w:val="both"/>
        <w:rPr>
          <w:sz w:val="24"/>
          <w:szCs w:val="24"/>
        </w:rPr>
      </w:pPr>
    </w:p>
    <w:p w:rsidR="0064562B" w:rsidRDefault="00B9159F" w:rsidP="002F3E8E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64562B" w:rsidRDefault="0064562B" w:rsidP="002F3E8E">
      <w:pPr>
        <w:ind w:left="644"/>
        <w:jc w:val="both"/>
        <w:rPr>
          <w:sz w:val="24"/>
          <w:szCs w:val="24"/>
        </w:rPr>
      </w:pPr>
    </w:p>
    <w:p w:rsidR="00B9159F" w:rsidRDefault="00B9159F" w:rsidP="002F3E8E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14. řádného zasedání Zastupitelstva obce Albrechtice ve znění dle písemné přílohy. </w:t>
      </w:r>
    </w:p>
    <w:p w:rsidR="00B9159F" w:rsidRDefault="00B9159F" w:rsidP="002F3E8E">
      <w:pPr>
        <w:ind w:left="644"/>
        <w:jc w:val="both"/>
        <w:rPr>
          <w:sz w:val="24"/>
          <w:szCs w:val="24"/>
        </w:rPr>
      </w:pPr>
    </w:p>
    <w:p w:rsidR="00B9159F" w:rsidRDefault="00B9159F" w:rsidP="002F3E8E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proofErr w:type="gramEnd"/>
      <w:r w:rsidRPr="000B303D">
        <w:rPr>
          <w:sz w:val="22"/>
          <w:szCs w:val="22"/>
        </w:rPr>
        <w:t>)</w:t>
      </w:r>
    </w:p>
    <w:p w:rsidR="00883561" w:rsidRDefault="00883561" w:rsidP="002F3E8E">
      <w:pPr>
        <w:pStyle w:val="Odstavecseseznamem"/>
        <w:ind w:left="3552"/>
        <w:rPr>
          <w:sz w:val="22"/>
          <w:szCs w:val="22"/>
        </w:rPr>
      </w:pPr>
    </w:p>
    <w:p w:rsidR="00C0585A" w:rsidRDefault="00C0585A" w:rsidP="002F3E8E">
      <w:pPr>
        <w:pStyle w:val="Odstavecseseznamem"/>
        <w:ind w:left="3552"/>
        <w:rPr>
          <w:sz w:val="22"/>
          <w:szCs w:val="22"/>
        </w:rPr>
      </w:pPr>
    </w:p>
    <w:p w:rsidR="00B9159F" w:rsidRPr="0064562B" w:rsidRDefault="0064562B" w:rsidP="0064562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>Žádost o snížení nájmu v sále Dělnického domu</w:t>
      </w:r>
    </w:p>
    <w:p w:rsidR="00B9159F" w:rsidRDefault="00B9159F" w:rsidP="002F3E8E">
      <w:pPr>
        <w:pStyle w:val="Odstavecseseznamem"/>
        <w:ind w:left="644"/>
        <w:jc w:val="both"/>
        <w:rPr>
          <w:sz w:val="24"/>
          <w:szCs w:val="24"/>
        </w:rPr>
      </w:pPr>
    </w:p>
    <w:p w:rsidR="00B9159F" w:rsidRDefault="0064562B" w:rsidP="0064562B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562B" w:rsidRDefault="0064562B" w:rsidP="0064562B">
      <w:pPr>
        <w:pStyle w:val="Odstavecseseznamem"/>
        <w:ind w:left="644" w:firstLine="65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ind w:left="1004"/>
        <w:jc w:val="both"/>
        <w:rPr>
          <w:sz w:val="24"/>
          <w:szCs w:val="24"/>
        </w:rPr>
      </w:pPr>
    </w:p>
    <w:p w:rsidR="00B9159F" w:rsidRPr="0064562B" w:rsidRDefault="00B9159F" w:rsidP="0064562B">
      <w:pPr>
        <w:pStyle w:val="Odstavecseseznamem"/>
        <w:ind w:left="1004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písemnou žádost Honebního společenstva </w:t>
      </w:r>
      <w:r w:rsidR="00C0585A" w:rsidRPr="0064562B">
        <w:rPr>
          <w:sz w:val="24"/>
          <w:szCs w:val="24"/>
        </w:rPr>
        <w:t xml:space="preserve">Albrechtice </w:t>
      </w:r>
      <w:r w:rsidRPr="0064562B">
        <w:rPr>
          <w:sz w:val="24"/>
          <w:szCs w:val="24"/>
        </w:rPr>
        <w:t xml:space="preserve">o snížení nájmu sálu </w:t>
      </w:r>
      <w:r w:rsidR="0053063B" w:rsidRPr="0064562B">
        <w:rPr>
          <w:sz w:val="24"/>
          <w:szCs w:val="24"/>
        </w:rPr>
        <w:t>D</w:t>
      </w:r>
      <w:r w:rsidRPr="0064562B">
        <w:rPr>
          <w:sz w:val="24"/>
          <w:szCs w:val="24"/>
        </w:rPr>
        <w:t xml:space="preserve">ělnického domu k uspořádání Mysliveckého plesu dne </w:t>
      </w:r>
      <w:proofErr w:type="gramStart"/>
      <w:r w:rsidRPr="0064562B">
        <w:rPr>
          <w:sz w:val="24"/>
          <w:szCs w:val="24"/>
        </w:rPr>
        <w:t>2.3.2013</w:t>
      </w:r>
      <w:proofErr w:type="gramEnd"/>
      <w:r w:rsidRPr="0064562B">
        <w:rPr>
          <w:sz w:val="24"/>
          <w:szCs w:val="24"/>
        </w:rPr>
        <w:t xml:space="preserve"> </w:t>
      </w:r>
    </w:p>
    <w:p w:rsidR="0064562B" w:rsidRDefault="0064562B" w:rsidP="0064562B">
      <w:pPr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souhlasila </w:t>
      </w:r>
    </w:p>
    <w:p w:rsidR="0064562B" w:rsidRDefault="0064562B" w:rsidP="0064562B">
      <w:pPr>
        <w:pStyle w:val="Odstavecseseznamem"/>
        <w:ind w:left="1004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ind w:left="1004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se snížením nájmu </w:t>
      </w:r>
    </w:p>
    <w:p w:rsidR="0064562B" w:rsidRPr="0064562B" w:rsidRDefault="0064562B" w:rsidP="0064562B">
      <w:pPr>
        <w:pStyle w:val="Odstavecseseznamem"/>
        <w:ind w:left="1004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64562B" w:rsidRDefault="0064562B" w:rsidP="0064562B">
      <w:pPr>
        <w:pStyle w:val="Odstavecseseznamem"/>
        <w:ind w:left="1004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nájem ve výši 100,-Kč/1 den pro požadovanou akci</w:t>
      </w:r>
    </w:p>
    <w:p w:rsidR="00B9159F" w:rsidRDefault="00B9159F" w:rsidP="002F3E8E">
      <w:pPr>
        <w:pStyle w:val="Odstavecseseznamem"/>
        <w:ind w:left="1425"/>
        <w:rPr>
          <w:sz w:val="22"/>
          <w:szCs w:val="22"/>
        </w:rPr>
      </w:pPr>
    </w:p>
    <w:p w:rsidR="00B9159F" w:rsidRDefault="00B9159F" w:rsidP="002F3E8E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57F">
        <w:rPr>
          <w:sz w:val="22"/>
          <w:szCs w:val="22"/>
        </w:rPr>
        <w:t xml:space="preserve">(ZODP.: </w:t>
      </w:r>
      <w:proofErr w:type="gramStart"/>
      <w:r w:rsidRPr="000A357F">
        <w:rPr>
          <w:sz w:val="22"/>
          <w:szCs w:val="22"/>
        </w:rPr>
        <w:t>TAJ,  T.</w:t>
      </w:r>
      <w:proofErr w:type="gramEnd"/>
      <w:r w:rsidRPr="000A357F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22.2.2013</w:t>
      </w:r>
      <w:proofErr w:type="gramEnd"/>
      <w:r w:rsidRPr="000A357F">
        <w:rPr>
          <w:sz w:val="22"/>
          <w:szCs w:val="22"/>
        </w:rPr>
        <w:t>)</w:t>
      </w:r>
    </w:p>
    <w:p w:rsidR="00883561" w:rsidRDefault="00883561" w:rsidP="002F3E8E">
      <w:pPr>
        <w:pStyle w:val="Odstavecseseznamem"/>
        <w:ind w:left="1425"/>
        <w:rPr>
          <w:sz w:val="22"/>
          <w:szCs w:val="22"/>
        </w:rPr>
      </w:pPr>
    </w:p>
    <w:p w:rsidR="00B9159F" w:rsidRPr="0064562B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 xml:space="preserve">Žádost o poskytnutí příspěvku </w:t>
      </w:r>
      <w:r w:rsidR="0053063B" w:rsidRPr="0064562B">
        <w:rPr>
          <w:sz w:val="24"/>
          <w:szCs w:val="24"/>
          <w:u w:val="single"/>
        </w:rPr>
        <w:t xml:space="preserve">poskytovateli </w:t>
      </w:r>
      <w:r w:rsidR="00B9159F" w:rsidRPr="0064562B">
        <w:rPr>
          <w:sz w:val="24"/>
          <w:szCs w:val="24"/>
          <w:u w:val="single"/>
        </w:rPr>
        <w:t xml:space="preserve">sociálních služeb v obci Albrechtice </w:t>
      </w:r>
    </w:p>
    <w:p w:rsidR="00B9159F" w:rsidRDefault="00B9159F" w:rsidP="00503B3E">
      <w:pPr>
        <w:suppressAutoHyphens w:val="0"/>
        <w:jc w:val="both"/>
        <w:rPr>
          <w:sz w:val="24"/>
          <w:szCs w:val="24"/>
          <w:u w:val="single"/>
        </w:rPr>
      </w:pPr>
    </w:p>
    <w:p w:rsidR="00B9159F" w:rsidRDefault="0064562B" w:rsidP="0064562B">
      <w:pPr>
        <w:suppressAutoHyphens w:val="0"/>
        <w:ind w:left="502" w:firstLine="207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562B" w:rsidRDefault="0064562B" w:rsidP="0064562B">
      <w:pPr>
        <w:suppressAutoHyphens w:val="0"/>
        <w:ind w:left="502" w:firstLine="207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žádost Aleny </w:t>
      </w:r>
      <w:proofErr w:type="spellStart"/>
      <w:r w:rsidRPr="0064562B">
        <w:rPr>
          <w:sz w:val="24"/>
          <w:szCs w:val="24"/>
        </w:rPr>
        <w:t>Grešákové</w:t>
      </w:r>
      <w:proofErr w:type="spellEnd"/>
      <w:r w:rsidRPr="0064562B">
        <w:rPr>
          <w:sz w:val="24"/>
          <w:szCs w:val="24"/>
        </w:rPr>
        <w:t xml:space="preserve">, poskytovatele sociálních služeb v obci Albrechtice, bytem Český Těšín – </w:t>
      </w:r>
      <w:proofErr w:type="spellStart"/>
      <w:r w:rsidRPr="0064562B">
        <w:rPr>
          <w:sz w:val="24"/>
          <w:szCs w:val="24"/>
        </w:rPr>
        <w:t>Mistřovice</w:t>
      </w:r>
      <w:proofErr w:type="spellEnd"/>
      <w:r w:rsidR="00E021B4" w:rsidRPr="0064562B">
        <w:rPr>
          <w:sz w:val="24"/>
          <w:szCs w:val="24"/>
        </w:rPr>
        <w:t xml:space="preserve"> 735 62</w:t>
      </w:r>
      <w:r w:rsidRPr="0064562B">
        <w:rPr>
          <w:sz w:val="24"/>
          <w:szCs w:val="24"/>
        </w:rPr>
        <w:t>, Nová Cesta 171,</w:t>
      </w:r>
      <w:r w:rsidR="00E021B4" w:rsidRPr="0064562B">
        <w:rPr>
          <w:sz w:val="24"/>
          <w:szCs w:val="24"/>
        </w:rPr>
        <w:t xml:space="preserve"> </w:t>
      </w:r>
      <w:r w:rsidRPr="0064562B">
        <w:rPr>
          <w:sz w:val="24"/>
          <w:szCs w:val="24"/>
        </w:rPr>
        <w:t xml:space="preserve">IČ: </w:t>
      </w:r>
      <w:r w:rsidR="00E021B4" w:rsidRPr="0064562B">
        <w:rPr>
          <w:sz w:val="24"/>
          <w:szCs w:val="24"/>
        </w:rPr>
        <w:t xml:space="preserve">745 83 042, </w:t>
      </w:r>
      <w:r w:rsidRPr="0064562B">
        <w:rPr>
          <w:sz w:val="24"/>
          <w:szCs w:val="24"/>
        </w:rPr>
        <w:t xml:space="preserve">o finanční </w:t>
      </w:r>
      <w:proofErr w:type="gramStart"/>
      <w:r w:rsidRPr="0064562B">
        <w:rPr>
          <w:sz w:val="24"/>
          <w:szCs w:val="24"/>
        </w:rPr>
        <w:t xml:space="preserve">příspěvek </w:t>
      </w:r>
      <w:r w:rsidR="00883561">
        <w:rPr>
          <w:sz w:val="24"/>
          <w:szCs w:val="24"/>
        </w:rPr>
        <w:t xml:space="preserve">                    </w:t>
      </w:r>
      <w:r w:rsidRPr="0064562B">
        <w:rPr>
          <w:sz w:val="24"/>
          <w:szCs w:val="24"/>
        </w:rPr>
        <w:t>na</w:t>
      </w:r>
      <w:proofErr w:type="gramEnd"/>
      <w:r w:rsidRPr="0064562B">
        <w:rPr>
          <w:sz w:val="24"/>
          <w:szCs w:val="24"/>
        </w:rPr>
        <w:t xml:space="preserve"> pokrytí nájmu nebytových prostor, ve kterých pečovatelka provádí služby občanům</w:t>
      </w:r>
    </w:p>
    <w:p w:rsidR="0064562B" w:rsidRP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uložila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připravit přehled poskytovaných úkonů a jejich objem v rámci pečovatelské služby </w:t>
      </w:r>
    </w:p>
    <w:p w:rsidR="0064562B" w:rsidRP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883561" w:rsidRDefault="00883561" w:rsidP="0064562B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883561" w:rsidRDefault="00883561" w:rsidP="0088356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883561" w:rsidRDefault="00883561" w:rsidP="0088356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poskytnutí finančního daru ve výši 10.000,-Kč žadatelce Aleně </w:t>
      </w:r>
      <w:proofErr w:type="spellStart"/>
      <w:r>
        <w:rPr>
          <w:sz w:val="24"/>
          <w:szCs w:val="24"/>
        </w:rPr>
        <w:t>Grešákové</w:t>
      </w:r>
      <w:proofErr w:type="spellEnd"/>
      <w:r>
        <w:rPr>
          <w:sz w:val="24"/>
          <w:szCs w:val="24"/>
        </w:rPr>
        <w:t xml:space="preserve"> na zabezpečení sociálních služeb občanům v obci Albrechtice</w:t>
      </w:r>
    </w:p>
    <w:p w:rsidR="00883561" w:rsidRDefault="00883561" w:rsidP="0088356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883561" w:rsidRDefault="00B9159F" w:rsidP="00883561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3561" w:rsidRPr="00883561">
        <w:rPr>
          <w:sz w:val="24"/>
          <w:szCs w:val="24"/>
        </w:rPr>
        <w:t xml:space="preserve">uzavřela </w:t>
      </w:r>
    </w:p>
    <w:p w:rsidR="00883561" w:rsidRDefault="00883561" w:rsidP="0088356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883561" w:rsidRPr="00883561" w:rsidRDefault="00883561" w:rsidP="0088356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883561">
        <w:rPr>
          <w:sz w:val="24"/>
          <w:szCs w:val="24"/>
        </w:rPr>
        <w:t>darovací smlouvu ve znění dle písemné přílohy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podpisem </w:t>
      </w:r>
      <w:r w:rsidR="00883561">
        <w:rPr>
          <w:sz w:val="24"/>
          <w:szCs w:val="24"/>
        </w:rPr>
        <w:t>darovací smlouvy</w:t>
      </w:r>
    </w:p>
    <w:p w:rsidR="00B9159F" w:rsidRPr="00CB1368" w:rsidRDefault="00B9159F" w:rsidP="00CB1368">
      <w:pPr>
        <w:pStyle w:val="Odstavecseseznamem"/>
        <w:suppressAutoHyphens w:val="0"/>
        <w:ind w:left="915"/>
        <w:jc w:val="both"/>
      </w:pPr>
    </w:p>
    <w:p w:rsidR="00B9159F" w:rsidRDefault="00B9159F" w:rsidP="00503B3E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(ZODP.: </w:t>
      </w:r>
      <w:proofErr w:type="gramStart"/>
      <w:r w:rsidRPr="00AA2FF6">
        <w:rPr>
          <w:sz w:val="22"/>
          <w:szCs w:val="22"/>
        </w:rPr>
        <w:t>TAJ,  T.</w:t>
      </w:r>
      <w:proofErr w:type="gramEnd"/>
      <w:r w:rsidRPr="00AA2FF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</w:t>
      </w:r>
      <w:r w:rsidR="00E021B4">
        <w:rPr>
          <w:sz w:val="22"/>
          <w:szCs w:val="22"/>
        </w:rPr>
        <w:t>8</w:t>
      </w:r>
      <w:r>
        <w:rPr>
          <w:sz w:val="22"/>
          <w:szCs w:val="22"/>
        </w:rPr>
        <w:t>.2</w:t>
      </w:r>
      <w:r w:rsidRPr="00AA2FF6">
        <w:rPr>
          <w:sz w:val="22"/>
          <w:szCs w:val="22"/>
        </w:rPr>
        <w:t>.2013</w:t>
      </w:r>
      <w:proofErr w:type="gramEnd"/>
      <w:r w:rsidRPr="00AA2FF6">
        <w:rPr>
          <w:sz w:val="22"/>
          <w:szCs w:val="22"/>
        </w:rPr>
        <w:t>)</w:t>
      </w:r>
    </w:p>
    <w:p w:rsidR="00883561" w:rsidRDefault="00883561" w:rsidP="00503B3E">
      <w:pPr>
        <w:ind w:left="3262" w:firstLine="283"/>
        <w:rPr>
          <w:sz w:val="22"/>
          <w:szCs w:val="22"/>
        </w:rPr>
      </w:pPr>
    </w:p>
    <w:p w:rsidR="00883561" w:rsidRDefault="00883561" w:rsidP="00503B3E">
      <w:pPr>
        <w:ind w:left="3262" w:firstLine="283"/>
        <w:rPr>
          <w:sz w:val="22"/>
          <w:szCs w:val="22"/>
        </w:rPr>
      </w:pPr>
    </w:p>
    <w:p w:rsidR="00B9159F" w:rsidRPr="0064562B" w:rsidRDefault="0064562B" w:rsidP="0064562B">
      <w:pPr>
        <w:suppressAutoHyphens w:val="0"/>
        <w:jc w:val="both"/>
        <w:rPr>
          <w:sz w:val="24"/>
          <w:szCs w:val="24"/>
          <w:u w:val="single"/>
        </w:rPr>
      </w:pPr>
      <w:r w:rsidRPr="0064562B">
        <w:rPr>
          <w:sz w:val="24"/>
          <w:szCs w:val="24"/>
          <w:u w:val="single"/>
        </w:rPr>
        <w:t>10/52</w:t>
      </w:r>
      <w:r w:rsidRPr="0064562B"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 xml:space="preserve">Žádost o umístění lunaparku </w:t>
      </w:r>
    </w:p>
    <w:p w:rsidR="00B9159F" w:rsidRDefault="00B9159F" w:rsidP="00EB0DFF">
      <w:pPr>
        <w:suppressAutoHyphens w:val="0"/>
        <w:jc w:val="right"/>
        <w:rPr>
          <w:sz w:val="24"/>
          <w:szCs w:val="24"/>
        </w:rPr>
      </w:pPr>
    </w:p>
    <w:p w:rsidR="00B9159F" w:rsidRDefault="0064562B" w:rsidP="006F1AD6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4562B" w:rsidRDefault="0064562B" w:rsidP="006F1AD6">
      <w:pPr>
        <w:pStyle w:val="Odstavecseseznamem"/>
        <w:ind w:left="709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žádost Václava </w:t>
      </w:r>
      <w:proofErr w:type="spellStart"/>
      <w:r w:rsidRPr="0064562B">
        <w:rPr>
          <w:sz w:val="24"/>
          <w:szCs w:val="24"/>
        </w:rPr>
        <w:t>Tvardka</w:t>
      </w:r>
      <w:proofErr w:type="spellEnd"/>
      <w:r w:rsidRPr="0064562B">
        <w:rPr>
          <w:sz w:val="24"/>
          <w:szCs w:val="24"/>
        </w:rPr>
        <w:t xml:space="preserve"> bytem </w:t>
      </w:r>
      <w:proofErr w:type="spellStart"/>
      <w:r w:rsidRPr="0064562B">
        <w:rPr>
          <w:sz w:val="24"/>
          <w:szCs w:val="24"/>
        </w:rPr>
        <w:t>Sviadnov</w:t>
      </w:r>
      <w:proofErr w:type="spellEnd"/>
      <w:r w:rsidRPr="0064562B">
        <w:rPr>
          <w:sz w:val="24"/>
          <w:szCs w:val="24"/>
        </w:rPr>
        <w:t xml:space="preserve"> 739 25, Na závodí </w:t>
      </w:r>
      <w:proofErr w:type="gramStart"/>
      <w:r w:rsidRPr="0064562B">
        <w:rPr>
          <w:sz w:val="24"/>
          <w:szCs w:val="24"/>
        </w:rPr>
        <w:t>107,  o souhlas</w:t>
      </w:r>
      <w:proofErr w:type="gramEnd"/>
      <w:r w:rsidRPr="0064562B">
        <w:rPr>
          <w:sz w:val="24"/>
          <w:szCs w:val="24"/>
        </w:rPr>
        <w:t xml:space="preserve"> s umístěním lunaparku v areálu </w:t>
      </w:r>
      <w:proofErr w:type="spellStart"/>
      <w:r w:rsidRPr="0064562B">
        <w:rPr>
          <w:sz w:val="24"/>
          <w:szCs w:val="24"/>
        </w:rPr>
        <w:t>Zámostí</w:t>
      </w:r>
      <w:proofErr w:type="spellEnd"/>
      <w:r w:rsidRPr="0064562B">
        <w:rPr>
          <w:sz w:val="24"/>
          <w:szCs w:val="24"/>
        </w:rPr>
        <w:t xml:space="preserve"> u příležitosti konání Albrechtické pouti</w:t>
      </w:r>
    </w:p>
    <w:p w:rsidR="0064562B" w:rsidRPr="0064562B" w:rsidRDefault="0064562B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stanovila </w:t>
      </w:r>
    </w:p>
    <w:p w:rsidR="0064562B" w:rsidRDefault="0064562B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termín konání Albrechtické pouti dne </w:t>
      </w:r>
      <w:proofErr w:type="gramStart"/>
      <w:r w:rsidRPr="0064562B">
        <w:rPr>
          <w:sz w:val="24"/>
          <w:szCs w:val="24"/>
        </w:rPr>
        <w:t>30.6.2013</w:t>
      </w:r>
      <w:proofErr w:type="gramEnd"/>
    </w:p>
    <w:p w:rsidR="00883561" w:rsidRDefault="00883561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883561" w:rsidRDefault="00883561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883561" w:rsidRDefault="00883561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883561" w:rsidRDefault="00883561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64562B" w:rsidRPr="0064562B" w:rsidRDefault="0064562B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64562B" w:rsidRDefault="0064562B" w:rsidP="0064562B">
      <w:pPr>
        <w:pStyle w:val="Odstavecseseznamem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umístěním lunaparku žadatele Václava </w:t>
      </w:r>
      <w:proofErr w:type="spellStart"/>
      <w:r>
        <w:rPr>
          <w:sz w:val="24"/>
          <w:szCs w:val="24"/>
        </w:rPr>
        <w:t>Tvardka</w:t>
      </w:r>
      <w:proofErr w:type="spellEnd"/>
      <w:r>
        <w:rPr>
          <w:sz w:val="24"/>
          <w:szCs w:val="24"/>
        </w:rPr>
        <w:t xml:space="preserve"> v areálu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během konání </w:t>
      </w:r>
      <w:r w:rsidR="00E021B4">
        <w:rPr>
          <w:sz w:val="24"/>
          <w:szCs w:val="24"/>
        </w:rPr>
        <w:t xml:space="preserve">Albrechtické </w:t>
      </w:r>
      <w:r>
        <w:rPr>
          <w:sz w:val="24"/>
          <w:szCs w:val="24"/>
        </w:rPr>
        <w:t>poutě</w:t>
      </w:r>
    </w:p>
    <w:p w:rsidR="00B9159F" w:rsidRPr="00C219FD" w:rsidRDefault="00B9159F" w:rsidP="006F1AD6">
      <w:pPr>
        <w:rPr>
          <w:sz w:val="24"/>
          <w:szCs w:val="24"/>
        </w:rPr>
      </w:pPr>
    </w:p>
    <w:p w:rsidR="00B9159F" w:rsidRDefault="00B9159F" w:rsidP="002D5026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28.2.2013</w:t>
      </w:r>
      <w:proofErr w:type="gramEnd"/>
      <w:r w:rsidRPr="000B303D">
        <w:rPr>
          <w:sz w:val="22"/>
          <w:szCs w:val="22"/>
        </w:rPr>
        <w:t>)</w:t>
      </w:r>
    </w:p>
    <w:p w:rsidR="00883561" w:rsidRDefault="00883561" w:rsidP="002D5026">
      <w:pPr>
        <w:pStyle w:val="Odstavecseseznamem"/>
        <w:ind w:left="1425"/>
        <w:rPr>
          <w:sz w:val="22"/>
          <w:szCs w:val="22"/>
        </w:rPr>
      </w:pPr>
    </w:p>
    <w:p w:rsidR="00883561" w:rsidRDefault="00883561" w:rsidP="002D5026">
      <w:pPr>
        <w:pStyle w:val="Odstavecseseznamem"/>
        <w:ind w:left="1425"/>
        <w:rPr>
          <w:sz w:val="22"/>
          <w:szCs w:val="22"/>
        </w:rPr>
      </w:pPr>
    </w:p>
    <w:p w:rsidR="00B9159F" w:rsidRPr="0064562B" w:rsidRDefault="0064562B" w:rsidP="0064562B">
      <w:pPr>
        <w:suppressAutoHyphens w:val="0"/>
        <w:rPr>
          <w:sz w:val="24"/>
          <w:szCs w:val="24"/>
          <w:u w:val="single"/>
        </w:rPr>
      </w:pPr>
      <w:r w:rsidRPr="0064562B">
        <w:rPr>
          <w:sz w:val="22"/>
          <w:szCs w:val="22"/>
          <w:u w:val="single"/>
        </w:rPr>
        <w:t>11/52</w:t>
      </w:r>
      <w:r w:rsidRPr="0064562B">
        <w:rPr>
          <w:sz w:val="22"/>
          <w:szCs w:val="22"/>
          <w:u w:val="single"/>
        </w:rPr>
        <w:tab/>
      </w:r>
      <w:r w:rsidR="00B9159F" w:rsidRPr="0064562B">
        <w:rPr>
          <w:sz w:val="24"/>
          <w:szCs w:val="24"/>
          <w:u w:val="single"/>
        </w:rPr>
        <w:t xml:space="preserve">Přestavba sociálního zařízení v Dělnickém domě </w:t>
      </w:r>
    </w:p>
    <w:p w:rsidR="00B9159F" w:rsidRPr="00E06825" w:rsidRDefault="00B9159F" w:rsidP="006F1AD6">
      <w:pPr>
        <w:suppressAutoHyphens w:val="0"/>
        <w:rPr>
          <w:sz w:val="24"/>
          <w:szCs w:val="24"/>
        </w:rPr>
      </w:pPr>
    </w:p>
    <w:p w:rsidR="00B9159F" w:rsidRDefault="00B9159F" w:rsidP="00E06825">
      <w:pPr>
        <w:suppressAutoHyphens w:val="0"/>
        <w:ind w:left="709"/>
        <w:jc w:val="both"/>
        <w:rPr>
          <w:sz w:val="24"/>
          <w:szCs w:val="24"/>
        </w:rPr>
      </w:pPr>
      <w:r w:rsidRPr="00E06825">
        <w:rPr>
          <w:sz w:val="24"/>
          <w:szCs w:val="24"/>
        </w:rPr>
        <w:t>Rada obce Albrechtice</w:t>
      </w:r>
    </w:p>
    <w:p w:rsidR="0064562B" w:rsidRDefault="0064562B" w:rsidP="0064562B">
      <w:pPr>
        <w:suppressAutoHyphens w:val="0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schválila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návrh ke zpracování projektové dokumentace k přestavbě sociálního zařízení v budově </w:t>
      </w:r>
      <w:proofErr w:type="gramStart"/>
      <w:r w:rsidRPr="0064562B">
        <w:rPr>
          <w:sz w:val="24"/>
          <w:szCs w:val="24"/>
        </w:rPr>
        <w:t>č.p.</w:t>
      </w:r>
      <w:proofErr w:type="gramEnd"/>
      <w:r w:rsidRPr="0064562B">
        <w:rPr>
          <w:sz w:val="24"/>
          <w:szCs w:val="24"/>
        </w:rPr>
        <w:t xml:space="preserve">166 v Albrechticích – Dělnický dům – dle grafické přílohy  </w:t>
      </w:r>
    </w:p>
    <w:p w:rsidR="0064562B" w:rsidRP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uložila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Pr="0064562B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zadat zpracování </w:t>
      </w:r>
      <w:r w:rsidR="002D1082" w:rsidRPr="0064562B">
        <w:rPr>
          <w:sz w:val="24"/>
          <w:szCs w:val="24"/>
        </w:rPr>
        <w:t xml:space="preserve">projektové dokumentace </w:t>
      </w:r>
      <w:r w:rsidRPr="0064562B">
        <w:rPr>
          <w:sz w:val="24"/>
          <w:szCs w:val="24"/>
        </w:rPr>
        <w:t>dle předloženého grafického návrhu projektant</w:t>
      </w:r>
      <w:r w:rsidR="002D1082" w:rsidRPr="0064562B">
        <w:rPr>
          <w:sz w:val="24"/>
          <w:szCs w:val="24"/>
        </w:rPr>
        <w:t xml:space="preserve">ovi </w:t>
      </w:r>
      <w:r w:rsidRPr="0064562B">
        <w:rPr>
          <w:sz w:val="24"/>
          <w:szCs w:val="24"/>
        </w:rPr>
        <w:t>Ing. arch. Pet</w:t>
      </w:r>
      <w:r w:rsidR="002D1082" w:rsidRPr="0064562B">
        <w:rPr>
          <w:sz w:val="24"/>
          <w:szCs w:val="24"/>
        </w:rPr>
        <w:t xml:space="preserve">ru </w:t>
      </w:r>
      <w:r w:rsidRPr="0064562B">
        <w:rPr>
          <w:sz w:val="24"/>
          <w:szCs w:val="24"/>
        </w:rPr>
        <w:t>Kalin</w:t>
      </w:r>
      <w:r w:rsidR="002D1082" w:rsidRPr="0064562B">
        <w:rPr>
          <w:sz w:val="24"/>
          <w:szCs w:val="24"/>
        </w:rPr>
        <w:t xml:space="preserve">ovi </w:t>
      </w:r>
      <w:r w:rsidRPr="0064562B">
        <w:rPr>
          <w:sz w:val="24"/>
          <w:szCs w:val="24"/>
        </w:rPr>
        <w:t xml:space="preserve">bytem Bělehradská </w:t>
      </w:r>
      <w:proofErr w:type="gramStart"/>
      <w:r w:rsidRPr="0064562B">
        <w:rPr>
          <w:sz w:val="24"/>
          <w:szCs w:val="24"/>
        </w:rPr>
        <w:t>475,  Albrechtice</w:t>
      </w:r>
      <w:proofErr w:type="gramEnd"/>
      <w:r w:rsidRPr="0064562B">
        <w:rPr>
          <w:sz w:val="24"/>
          <w:szCs w:val="24"/>
        </w:rPr>
        <w:t xml:space="preserve"> 735 43, IČ: 229 77 571</w:t>
      </w:r>
    </w:p>
    <w:p w:rsidR="00B9159F" w:rsidRDefault="00B9159F" w:rsidP="005863DB">
      <w:pPr>
        <w:pStyle w:val="Odstavecseseznamem"/>
        <w:ind w:left="2843" w:firstLine="70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28.2.2013</w:t>
      </w:r>
      <w:proofErr w:type="gramEnd"/>
      <w:r w:rsidRPr="000B303D">
        <w:rPr>
          <w:sz w:val="22"/>
          <w:szCs w:val="22"/>
        </w:rPr>
        <w:t>)</w:t>
      </w:r>
    </w:p>
    <w:p w:rsidR="00883561" w:rsidRDefault="00883561" w:rsidP="005863DB">
      <w:pPr>
        <w:pStyle w:val="Odstavecseseznamem"/>
        <w:ind w:left="2843" w:firstLine="702"/>
        <w:rPr>
          <w:sz w:val="22"/>
          <w:szCs w:val="22"/>
        </w:rPr>
      </w:pPr>
    </w:p>
    <w:p w:rsidR="00B9159F" w:rsidRDefault="00B9159F" w:rsidP="005863DB">
      <w:pPr>
        <w:pStyle w:val="Odstavecseseznamem"/>
        <w:ind w:left="2843" w:firstLine="702"/>
        <w:rPr>
          <w:sz w:val="22"/>
          <w:szCs w:val="22"/>
        </w:rPr>
      </w:pPr>
    </w:p>
    <w:p w:rsidR="00B9159F" w:rsidRPr="0064562B" w:rsidRDefault="0064562B" w:rsidP="0064562B">
      <w:pPr>
        <w:suppressAutoHyphens w:val="0"/>
        <w:rPr>
          <w:sz w:val="24"/>
          <w:szCs w:val="24"/>
          <w:u w:val="single"/>
        </w:rPr>
      </w:pPr>
      <w:r w:rsidRPr="0064562B">
        <w:rPr>
          <w:sz w:val="22"/>
          <w:szCs w:val="22"/>
          <w:u w:val="single"/>
        </w:rPr>
        <w:t>12/52</w:t>
      </w:r>
      <w:r w:rsidRPr="0064562B">
        <w:rPr>
          <w:sz w:val="22"/>
          <w:szCs w:val="22"/>
          <w:u w:val="single"/>
        </w:rPr>
        <w:tab/>
      </w:r>
      <w:r w:rsidR="00B9159F" w:rsidRPr="0064562B">
        <w:rPr>
          <w:sz w:val="24"/>
          <w:szCs w:val="24"/>
          <w:u w:val="single"/>
        </w:rPr>
        <w:t>Pozvánka na ocenění policistů Policie ČR</w:t>
      </w:r>
    </w:p>
    <w:p w:rsidR="00B9159F" w:rsidRDefault="00B9159F" w:rsidP="00617C99">
      <w:pPr>
        <w:pStyle w:val="Odstavecseseznamem"/>
        <w:ind w:left="2843" w:firstLine="702"/>
        <w:rPr>
          <w:sz w:val="22"/>
          <w:szCs w:val="22"/>
        </w:rPr>
      </w:pPr>
    </w:p>
    <w:p w:rsidR="0064562B" w:rsidRDefault="00B9159F" w:rsidP="00617C99">
      <w:pPr>
        <w:suppressAutoHyphens w:val="0"/>
        <w:ind w:left="709"/>
        <w:jc w:val="both"/>
        <w:rPr>
          <w:sz w:val="24"/>
          <w:szCs w:val="24"/>
        </w:rPr>
      </w:pPr>
      <w:r w:rsidRPr="00617C99">
        <w:rPr>
          <w:sz w:val="24"/>
          <w:szCs w:val="24"/>
        </w:rPr>
        <w:t xml:space="preserve">Rada obce Albrechtice </w:t>
      </w:r>
    </w:p>
    <w:p w:rsidR="0064562B" w:rsidRDefault="0064562B" w:rsidP="00617C99">
      <w:pPr>
        <w:suppressAutoHyphens w:val="0"/>
        <w:ind w:left="709"/>
        <w:jc w:val="both"/>
        <w:rPr>
          <w:sz w:val="24"/>
          <w:szCs w:val="24"/>
        </w:rPr>
      </w:pPr>
    </w:p>
    <w:p w:rsidR="0064562B" w:rsidRDefault="00B9159F" w:rsidP="00617C99">
      <w:pPr>
        <w:suppressAutoHyphens w:val="0"/>
        <w:ind w:left="709"/>
        <w:jc w:val="both"/>
        <w:rPr>
          <w:sz w:val="24"/>
          <w:szCs w:val="24"/>
        </w:rPr>
      </w:pPr>
      <w:r w:rsidRPr="00617C99">
        <w:rPr>
          <w:sz w:val="24"/>
          <w:szCs w:val="24"/>
        </w:rPr>
        <w:t xml:space="preserve">vzala na vědomí </w:t>
      </w:r>
    </w:p>
    <w:p w:rsidR="0064562B" w:rsidRDefault="0064562B" w:rsidP="00617C99">
      <w:pPr>
        <w:suppressAutoHyphens w:val="0"/>
        <w:ind w:left="709"/>
        <w:jc w:val="both"/>
        <w:rPr>
          <w:sz w:val="24"/>
          <w:szCs w:val="24"/>
        </w:rPr>
      </w:pPr>
    </w:p>
    <w:p w:rsidR="00B9159F" w:rsidRDefault="00B9159F" w:rsidP="00617C99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pozvánku Policie České republiky Územní odbor Karviná na slavnostní ocenění policistů  dne </w:t>
      </w:r>
      <w:proofErr w:type="gramStart"/>
      <w:r>
        <w:rPr>
          <w:sz w:val="24"/>
          <w:szCs w:val="24"/>
        </w:rPr>
        <w:t>22.2.2013</w:t>
      </w:r>
      <w:proofErr w:type="gramEnd"/>
      <w:r>
        <w:rPr>
          <w:sz w:val="24"/>
          <w:szCs w:val="24"/>
        </w:rPr>
        <w:t xml:space="preserve"> dle písemné přílohy.</w:t>
      </w:r>
    </w:p>
    <w:p w:rsidR="00883561" w:rsidRDefault="00883561" w:rsidP="00617C99">
      <w:pPr>
        <w:suppressAutoHyphens w:val="0"/>
        <w:ind w:left="709"/>
        <w:jc w:val="both"/>
        <w:rPr>
          <w:sz w:val="24"/>
          <w:szCs w:val="24"/>
        </w:rPr>
      </w:pPr>
    </w:p>
    <w:p w:rsidR="0064562B" w:rsidRDefault="0064562B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883561" w:rsidRDefault="00883561" w:rsidP="0064562B">
      <w:pPr>
        <w:suppressAutoHyphens w:val="0"/>
        <w:rPr>
          <w:sz w:val="22"/>
          <w:szCs w:val="22"/>
        </w:rPr>
      </w:pPr>
    </w:p>
    <w:p w:rsidR="00B9159F" w:rsidRPr="0064562B" w:rsidRDefault="0064562B" w:rsidP="0064562B">
      <w:pPr>
        <w:suppressAutoHyphens w:val="0"/>
        <w:rPr>
          <w:sz w:val="24"/>
          <w:szCs w:val="24"/>
          <w:u w:val="single"/>
        </w:rPr>
      </w:pPr>
      <w:r w:rsidRPr="0064562B">
        <w:rPr>
          <w:sz w:val="22"/>
          <w:szCs w:val="22"/>
          <w:u w:val="single"/>
        </w:rPr>
        <w:lastRenderedPageBreak/>
        <w:t>13/52</w:t>
      </w:r>
      <w:r w:rsidRPr="0064562B">
        <w:rPr>
          <w:sz w:val="22"/>
          <w:szCs w:val="22"/>
          <w:u w:val="single"/>
        </w:rPr>
        <w:tab/>
      </w:r>
      <w:r w:rsidR="00B9159F" w:rsidRPr="0064562B">
        <w:rPr>
          <w:sz w:val="24"/>
          <w:szCs w:val="24"/>
          <w:u w:val="single"/>
        </w:rPr>
        <w:t xml:space="preserve">Přístavba a stavební úpravy hasičské zbrojnice </w:t>
      </w:r>
    </w:p>
    <w:p w:rsidR="00B9159F" w:rsidRDefault="00B9159F" w:rsidP="00BE1CB0">
      <w:pPr>
        <w:pStyle w:val="Odstavecseseznamem"/>
        <w:ind w:left="2843" w:firstLine="702"/>
        <w:rPr>
          <w:sz w:val="22"/>
          <w:szCs w:val="22"/>
        </w:rPr>
      </w:pPr>
    </w:p>
    <w:p w:rsidR="00B9159F" w:rsidRDefault="00B9159F" w:rsidP="00BE1CB0">
      <w:pPr>
        <w:suppressAutoHyphens w:val="0"/>
        <w:ind w:left="709"/>
        <w:jc w:val="both"/>
        <w:rPr>
          <w:sz w:val="24"/>
          <w:szCs w:val="24"/>
        </w:rPr>
      </w:pPr>
      <w:r w:rsidRPr="00617C99">
        <w:rPr>
          <w:sz w:val="24"/>
          <w:szCs w:val="24"/>
        </w:rPr>
        <w:t>Rada obce Albrechtice</w:t>
      </w:r>
    </w:p>
    <w:p w:rsidR="0064562B" w:rsidRDefault="0064562B" w:rsidP="00BE1CB0">
      <w:pPr>
        <w:suppressAutoHyphens w:val="0"/>
        <w:ind w:left="709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prováděcí projektovou dokumentaci vč. rozpočtu na akci „Přístavba a stavební úpravy hasičské zbrojnice“ zpracovatele Ing. </w:t>
      </w:r>
      <w:proofErr w:type="gramStart"/>
      <w:r w:rsidRPr="0064562B">
        <w:rPr>
          <w:sz w:val="24"/>
          <w:szCs w:val="24"/>
        </w:rPr>
        <w:t>Ladislava  Zahradníčka</w:t>
      </w:r>
      <w:proofErr w:type="gramEnd"/>
      <w:r w:rsidRPr="0064562B">
        <w:rPr>
          <w:sz w:val="24"/>
          <w:szCs w:val="24"/>
        </w:rPr>
        <w:t xml:space="preserve"> bytem </w:t>
      </w:r>
      <w:proofErr w:type="spellStart"/>
      <w:r w:rsidRPr="0064562B">
        <w:rPr>
          <w:sz w:val="24"/>
          <w:szCs w:val="24"/>
        </w:rPr>
        <w:t>Soběšovice</w:t>
      </w:r>
      <w:proofErr w:type="spellEnd"/>
      <w:r w:rsidRPr="0064562B">
        <w:rPr>
          <w:sz w:val="24"/>
          <w:szCs w:val="24"/>
        </w:rPr>
        <w:t xml:space="preserve"> 270, </w:t>
      </w:r>
      <w:proofErr w:type="spellStart"/>
      <w:r w:rsidRPr="0064562B">
        <w:rPr>
          <w:sz w:val="24"/>
          <w:szCs w:val="24"/>
        </w:rPr>
        <w:t>Soběšovice</w:t>
      </w:r>
      <w:proofErr w:type="spellEnd"/>
      <w:r w:rsidRPr="0064562B">
        <w:rPr>
          <w:sz w:val="24"/>
          <w:szCs w:val="24"/>
        </w:rPr>
        <w:t xml:space="preserve"> 739 38</w:t>
      </w:r>
      <w:r w:rsidR="002D1082" w:rsidRPr="0064562B">
        <w:rPr>
          <w:sz w:val="24"/>
          <w:szCs w:val="24"/>
        </w:rPr>
        <w:t>,</w:t>
      </w:r>
      <w:r w:rsidRPr="0064562B">
        <w:rPr>
          <w:sz w:val="24"/>
          <w:szCs w:val="24"/>
        </w:rPr>
        <w:t xml:space="preserve"> dle písemné přílohy </w:t>
      </w:r>
    </w:p>
    <w:p w:rsidR="00883561" w:rsidRDefault="00883561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nabídku </w:t>
      </w:r>
      <w:r w:rsidR="002D1082" w:rsidRPr="0064562B">
        <w:rPr>
          <w:sz w:val="24"/>
          <w:szCs w:val="24"/>
        </w:rPr>
        <w:t xml:space="preserve">vlastníka budovy </w:t>
      </w:r>
      <w:proofErr w:type="spellStart"/>
      <w:proofErr w:type="gramStart"/>
      <w:r w:rsidRPr="0064562B">
        <w:rPr>
          <w:sz w:val="24"/>
          <w:szCs w:val="24"/>
        </w:rPr>
        <w:t>č.p</w:t>
      </w:r>
      <w:proofErr w:type="spellEnd"/>
      <w:r w:rsidRPr="0064562B">
        <w:rPr>
          <w:sz w:val="24"/>
          <w:szCs w:val="24"/>
        </w:rPr>
        <w:t>.</w:t>
      </w:r>
      <w:proofErr w:type="gramEnd"/>
      <w:r w:rsidRPr="0064562B">
        <w:rPr>
          <w:sz w:val="24"/>
          <w:szCs w:val="24"/>
        </w:rPr>
        <w:t xml:space="preserve"> </w:t>
      </w:r>
      <w:r w:rsidR="002D1082" w:rsidRPr="0064562B">
        <w:rPr>
          <w:iCs/>
          <w:sz w:val="24"/>
          <w:szCs w:val="24"/>
        </w:rPr>
        <w:t xml:space="preserve">614 </w:t>
      </w:r>
      <w:r w:rsidR="002D1082" w:rsidRPr="0064562B">
        <w:rPr>
          <w:sz w:val="24"/>
          <w:szCs w:val="24"/>
        </w:rPr>
        <w:t>(sousedícího s hasičskou zbrojnicí)</w:t>
      </w:r>
      <w:r w:rsidRPr="0064562B">
        <w:rPr>
          <w:i/>
          <w:iCs/>
          <w:sz w:val="24"/>
          <w:szCs w:val="24"/>
        </w:rPr>
        <w:t xml:space="preserve"> </w:t>
      </w:r>
      <w:r w:rsidRPr="0064562B">
        <w:rPr>
          <w:sz w:val="24"/>
          <w:szCs w:val="24"/>
        </w:rPr>
        <w:t xml:space="preserve">společnosti SUNN MORAVIA s.r.o., se sídlem Karviná Nové Město </w:t>
      </w:r>
      <w:r w:rsidR="0064562B">
        <w:rPr>
          <w:sz w:val="24"/>
          <w:szCs w:val="24"/>
        </w:rPr>
        <w:t>73</w:t>
      </w:r>
      <w:r w:rsidRPr="0064562B">
        <w:rPr>
          <w:sz w:val="24"/>
          <w:szCs w:val="24"/>
        </w:rPr>
        <w:t xml:space="preserve">5 06, Tř. Osvobození1636/39, </w:t>
      </w:r>
      <w:r w:rsidR="002D1082" w:rsidRPr="0064562B">
        <w:rPr>
          <w:sz w:val="24"/>
          <w:szCs w:val="24"/>
        </w:rPr>
        <w:t xml:space="preserve">zastoupené jednatelkou </w:t>
      </w:r>
      <w:r w:rsidRPr="0064562B">
        <w:rPr>
          <w:sz w:val="24"/>
          <w:szCs w:val="24"/>
        </w:rPr>
        <w:t>Renát</w:t>
      </w:r>
      <w:r w:rsidR="002D1082" w:rsidRPr="0064562B">
        <w:rPr>
          <w:sz w:val="24"/>
          <w:szCs w:val="24"/>
        </w:rPr>
        <w:t xml:space="preserve">ou </w:t>
      </w:r>
      <w:r w:rsidRPr="0064562B">
        <w:rPr>
          <w:sz w:val="24"/>
          <w:szCs w:val="24"/>
        </w:rPr>
        <w:t>Benešov</w:t>
      </w:r>
      <w:r w:rsidR="002D1082" w:rsidRPr="0064562B">
        <w:rPr>
          <w:sz w:val="24"/>
          <w:szCs w:val="24"/>
        </w:rPr>
        <w:t>ou</w:t>
      </w:r>
      <w:r w:rsidRPr="0064562B">
        <w:rPr>
          <w:sz w:val="24"/>
          <w:szCs w:val="24"/>
        </w:rPr>
        <w:t>,</w:t>
      </w:r>
      <w:r w:rsidR="0064562B">
        <w:rPr>
          <w:sz w:val="24"/>
          <w:szCs w:val="24"/>
        </w:rPr>
        <w:t xml:space="preserve"> n</w:t>
      </w:r>
      <w:r w:rsidRPr="0064562B">
        <w:rPr>
          <w:sz w:val="24"/>
          <w:szCs w:val="24"/>
        </w:rPr>
        <w:t xml:space="preserve">a prodej objektu, vč. požadované nabídkové ceny </w:t>
      </w:r>
    </w:p>
    <w:p w:rsidR="0064562B" w:rsidRP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64562B" w:rsidRDefault="0064562B" w:rsidP="0064562B">
      <w:pPr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zadat zpracování znaleckého posudku k nabízenému objektu </w:t>
      </w:r>
    </w:p>
    <w:p w:rsidR="00B9159F" w:rsidRDefault="00B9159F" w:rsidP="00BE1CB0">
      <w:pPr>
        <w:pStyle w:val="Odstavecseseznamem"/>
        <w:ind w:left="1425"/>
        <w:rPr>
          <w:sz w:val="22"/>
          <w:szCs w:val="22"/>
        </w:rPr>
      </w:pPr>
    </w:p>
    <w:p w:rsidR="00B9159F" w:rsidRDefault="0064562B" w:rsidP="00BE1CB0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 </w:t>
      </w:r>
      <w:r w:rsidR="00B9159F" w:rsidRPr="000B303D">
        <w:rPr>
          <w:sz w:val="22"/>
          <w:szCs w:val="22"/>
        </w:rPr>
        <w:t xml:space="preserve">(ZODP.: </w:t>
      </w:r>
      <w:proofErr w:type="gramStart"/>
      <w:r w:rsidR="00B9159F" w:rsidRPr="000B303D">
        <w:rPr>
          <w:sz w:val="22"/>
          <w:szCs w:val="22"/>
        </w:rPr>
        <w:t>TAJ,  T.</w:t>
      </w:r>
      <w:proofErr w:type="gramEnd"/>
      <w:r w:rsidR="00B9159F" w:rsidRPr="000B303D">
        <w:rPr>
          <w:sz w:val="22"/>
          <w:szCs w:val="22"/>
        </w:rPr>
        <w:t xml:space="preserve">:  </w:t>
      </w:r>
      <w:proofErr w:type="gramStart"/>
      <w:r w:rsidR="00B9159F">
        <w:rPr>
          <w:sz w:val="22"/>
          <w:szCs w:val="22"/>
        </w:rPr>
        <w:t>28.2.2013</w:t>
      </w:r>
      <w:proofErr w:type="gramEnd"/>
      <w:r w:rsidR="00B9159F" w:rsidRPr="000B303D">
        <w:rPr>
          <w:sz w:val="22"/>
          <w:szCs w:val="22"/>
        </w:rPr>
        <w:t>)</w:t>
      </w:r>
    </w:p>
    <w:p w:rsidR="00883561" w:rsidRDefault="00883561" w:rsidP="00BE1CB0">
      <w:pPr>
        <w:pStyle w:val="Odstavecseseznamem"/>
        <w:ind w:left="3552"/>
        <w:rPr>
          <w:sz w:val="22"/>
          <w:szCs w:val="22"/>
        </w:rPr>
      </w:pPr>
    </w:p>
    <w:p w:rsidR="00883561" w:rsidRDefault="00883561" w:rsidP="00BE1CB0">
      <w:pPr>
        <w:pStyle w:val="Odstavecseseznamem"/>
        <w:ind w:left="3552"/>
        <w:rPr>
          <w:sz w:val="22"/>
          <w:szCs w:val="22"/>
        </w:rPr>
      </w:pPr>
    </w:p>
    <w:p w:rsidR="00B9159F" w:rsidRPr="0064562B" w:rsidRDefault="0064562B" w:rsidP="0064562B">
      <w:pPr>
        <w:rPr>
          <w:sz w:val="22"/>
          <w:szCs w:val="22"/>
        </w:rPr>
      </w:pPr>
      <w:r>
        <w:rPr>
          <w:sz w:val="24"/>
          <w:szCs w:val="24"/>
          <w:u w:val="single"/>
        </w:rPr>
        <w:t>14/52</w:t>
      </w:r>
      <w:r>
        <w:rPr>
          <w:sz w:val="24"/>
          <w:szCs w:val="24"/>
          <w:u w:val="single"/>
        </w:rPr>
        <w:tab/>
      </w:r>
      <w:r w:rsidR="00B9159F" w:rsidRPr="0064562B">
        <w:rPr>
          <w:sz w:val="24"/>
          <w:szCs w:val="24"/>
          <w:u w:val="single"/>
        </w:rPr>
        <w:t xml:space="preserve">Nesouhlas s propojením ul. Strmá směrem na osadu Pardubice  </w:t>
      </w:r>
    </w:p>
    <w:p w:rsidR="00B9159F" w:rsidRPr="00E06825" w:rsidRDefault="00B9159F" w:rsidP="005863DB">
      <w:pPr>
        <w:suppressAutoHyphens w:val="0"/>
        <w:rPr>
          <w:sz w:val="24"/>
          <w:szCs w:val="24"/>
        </w:rPr>
      </w:pPr>
    </w:p>
    <w:p w:rsidR="00B9159F" w:rsidRDefault="00B9159F" w:rsidP="005863DB">
      <w:pPr>
        <w:suppressAutoHyphens w:val="0"/>
        <w:ind w:left="709"/>
        <w:jc w:val="both"/>
        <w:rPr>
          <w:sz w:val="24"/>
          <w:szCs w:val="24"/>
        </w:rPr>
      </w:pPr>
      <w:r w:rsidRPr="00E06825">
        <w:rPr>
          <w:sz w:val="24"/>
          <w:szCs w:val="24"/>
        </w:rPr>
        <w:t>Rada obce Albrechtice</w:t>
      </w:r>
    </w:p>
    <w:p w:rsidR="0064562B" w:rsidRDefault="0064562B" w:rsidP="005863DB">
      <w:pPr>
        <w:suppressAutoHyphens w:val="0"/>
        <w:ind w:left="709"/>
        <w:jc w:val="both"/>
        <w:rPr>
          <w:sz w:val="24"/>
          <w:szCs w:val="24"/>
        </w:rPr>
      </w:pPr>
    </w:p>
    <w:p w:rsidR="0064562B" w:rsidRPr="0064562B" w:rsidRDefault="00B9159F" w:rsidP="0064562B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vzala na vědomí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písemný nesouhlas občanů na stavbu přístupové pozemní komunikace k pozemkům </w:t>
      </w:r>
      <w:r w:rsidR="0064562B">
        <w:rPr>
          <w:sz w:val="24"/>
          <w:szCs w:val="24"/>
        </w:rPr>
        <w:t xml:space="preserve"> </w:t>
      </w:r>
      <w:r w:rsidR="002D1082" w:rsidRPr="0064562B">
        <w:rPr>
          <w:sz w:val="24"/>
          <w:szCs w:val="24"/>
        </w:rPr>
        <w:t>v </w:t>
      </w:r>
      <w:proofErr w:type="gramStart"/>
      <w:r w:rsidR="002D1082" w:rsidRPr="0064562B">
        <w:rPr>
          <w:sz w:val="24"/>
          <w:szCs w:val="24"/>
        </w:rPr>
        <w:t>m.č.</w:t>
      </w:r>
      <w:proofErr w:type="gramEnd"/>
      <w:r w:rsidR="002D1082" w:rsidRPr="0064562B">
        <w:rPr>
          <w:sz w:val="24"/>
          <w:szCs w:val="24"/>
        </w:rPr>
        <w:t xml:space="preserve"> Pardubice </w:t>
      </w:r>
      <w:r w:rsidRPr="0064562B">
        <w:rPr>
          <w:sz w:val="24"/>
          <w:szCs w:val="24"/>
        </w:rPr>
        <w:t>v rámci pozemkové úpravy pod názvem „Návrh jednoduchých pozemkových úprav v k.</w:t>
      </w:r>
      <w:proofErr w:type="spellStart"/>
      <w:r w:rsidRPr="0064562B">
        <w:rPr>
          <w:sz w:val="24"/>
          <w:szCs w:val="24"/>
        </w:rPr>
        <w:t>ú</w:t>
      </w:r>
      <w:proofErr w:type="spellEnd"/>
      <w:r w:rsidRPr="0064562B">
        <w:rPr>
          <w:sz w:val="24"/>
          <w:szCs w:val="24"/>
        </w:rPr>
        <w:t>. Albrechtice u Českého Těšína, lokalita Stavy“ (</w:t>
      </w:r>
      <w:r w:rsidR="002D1082" w:rsidRPr="0064562B">
        <w:rPr>
          <w:sz w:val="24"/>
          <w:szCs w:val="24"/>
        </w:rPr>
        <w:t xml:space="preserve">tzn., </w:t>
      </w:r>
      <w:r w:rsidRPr="0064562B">
        <w:rPr>
          <w:sz w:val="24"/>
          <w:szCs w:val="24"/>
        </w:rPr>
        <w:t>vybudování přístupu k pozemkům mezi ul. Strmou</w:t>
      </w:r>
      <w:r w:rsidR="002D1082" w:rsidRPr="0064562B">
        <w:rPr>
          <w:sz w:val="24"/>
          <w:szCs w:val="24"/>
        </w:rPr>
        <w:t xml:space="preserve"> </w:t>
      </w:r>
      <w:r w:rsidRPr="0064562B">
        <w:rPr>
          <w:sz w:val="24"/>
          <w:szCs w:val="24"/>
        </w:rPr>
        <w:t xml:space="preserve">a ul. </w:t>
      </w:r>
      <w:r w:rsidR="005F4D59">
        <w:rPr>
          <w:sz w:val="24"/>
          <w:szCs w:val="24"/>
        </w:rPr>
        <w:t>Pardubickou</w:t>
      </w:r>
      <w:r w:rsidRPr="0064562B">
        <w:rPr>
          <w:sz w:val="24"/>
          <w:szCs w:val="24"/>
        </w:rPr>
        <w:t xml:space="preserve">) podaný </w:t>
      </w:r>
      <w:r w:rsidR="0064562B">
        <w:rPr>
          <w:sz w:val="24"/>
          <w:szCs w:val="24"/>
        </w:rPr>
        <w:t xml:space="preserve">                  </w:t>
      </w:r>
      <w:r w:rsidRPr="0064562B">
        <w:rPr>
          <w:sz w:val="24"/>
          <w:szCs w:val="24"/>
        </w:rPr>
        <w:t>dne 13.2.2013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4562B" w:rsidRDefault="00B9159F" w:rsidP="0064562B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potvrdila </w:t>
      </w:r>
    </w:p>
    <w:p w:rsid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4562B">
        <w:rPr>
          <w:sz w:val="24"/>
          <w:szCs w:val="24"/>
        </w:rPr>
        <w:t xml:space="preserve">usnesení Rady obce Albrechtice </w:t>
      </w:r>
      <w:proofErr w:type="gramStart"/>
      <w:r w:rsidR="00370ED3" w:rsidRPr="0064562B">
        <w:rPr>
          <w:sz w:val="24"/>
          <w:szCs w:val="24"/>
        </w:rPr>
        <w:t>č.6 ze</w:t>
      </w:r>
      <w:proofErr w:type="gramEnd"/>
      <w:r w:rsidR="00370ED3" w:rsidRPr="0064562B">
        <w:rPr>
          <w:sz w:val="24"/>
          <w:szCs w:val="24"/>
        </w:rPr>
        <w:t xml:space="preserve"> dne 17.2.2011 </w:t>
      </w:r>
      <w:r w:rsidR="002D1082" w:rsidRPr="0064562B">
        <w:rPr>
          <w:sz w:val="24"/>
          <w:szCs w:val="24"/>
        </w:rPr>
        <w:t xml:space="preserve">a následně </w:t>
      </w:r>
      <w:r w:rsidR="00370ED3" w:rsidRPr="0064562B">
        <w:rPr>
          <w:sz w:val="24"/>
          <w:szCs w:val="24"/>
        </w:rPr>
        <w:t xml:space="preserve">usnesení </w:t>
      </w:r>
      <w:r w:rsidR="002D1082" w:rsidRPr="0064562B">
        <w:rPr>
          <w:sz w:val="24"/>
          <w:szCs w:val="24"/>
        </w:rPr>
        <w:t xml:space="preserve">Zastupitelstva obce Albrechtice </w:t>
      </w:r>
      <w:r w:rsidR="00370ED3" w:rsidRPr="0064562B">
        <w:rPr>
          <w:sz w:val="24"/>
          <w:szCs w:val="24"/>
        </w:rPr>
        <w:t xml:space="preserve">č. 3 ze dne 1.3.2011, kterým </w:t>
      </w:r>
      <w:r w:rsidR="002D1082" w:rsidRPr="0064562B">
        <w:rPr>
          <w:sz w:val="24"/>
          <w:szCs w:val="24"/>
        </w:rPr>
        <w:t xml:space="preserve"> </w:t>
      </w:r>
      <w:r w:rsidR="00370ED3" w:rsidRPr="0064562B">
        <w:rPr>
          <w:sz w:val="24"/>
          <w:szCs w:val="24"/>
        </w:rPr>
        <w:t>členové zastupitelstva dali souhlas k návrhu pozemkových úprav v uvedené lokalitě</w:t>
      </w:r>
    </w:p>
    <w:p w:rsidR="0064562B" w:rsidRPr="0064562B" w:rsidRDefault="0064562B" w:rsidP="0064562B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14E96" w:rsidRDefault="00B9159F" w:rsidP="0064562B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D14E96" w:rsidRDefault="00D14E96" w:rsidP="00D14E9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9159F" w:rsidRDefault="00B9159F" w:rsidP="00D14E9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 </w:t>
      </w:r>
      <w:r w:rsidR="002D1082">
        <w:rPr>
          <w:sz w:val="24"/>
          <w:szCs w:val="24"/>
        </w:rPr>
        <w:t xml:space="preserve">občanům </w:t>
      </w:r>
      <w:r>
        <w:rPr>
          <w:sz w:val="24"/>
          <w:szCs w:val="24"/>
        </w:rPr>
        <w:t>informac</w:t>
      </w:r>
      <w:r w:rsidR="002D1082">
        <w:rPr>
          <w:sz w:val="24"/>
          <w:szCs w:val="24"/>
        </w:rPr>
        <w:t xml:space="preserve">i o </w:t>
      </w:r>
      <w:r w:rsidR="00370ED3">
        <w:rPr>
          <w:sz w:val="24"/>
          <w:szCs w:val="24"/>
        </w:rPr>
        <w:t xml:space="preserve">průběhu </w:t>
      </w:r>
      <w:r>
        <w:rPr>
          <w:sz w:val="24"/>
          <w:szCs w:val="24"/>
        </w:rPr>
        <w:t xml:space="preserve">řízení </w:t>
      </w:r>
      <w:r w:rsidR="0023570B">
        <w:rPr>
          <w:sz w:val="24"/>
          <w:szCs w:val="24"/>
        </w:rPr>
        <w:t xml:space="preserve">provádění </w:t>
      </w:r>
      <w:r>
        <w:rPr>
          <w:sz w:val="24"/>
          <w:szCs w:val="24"/>
        </w:rPr>
        <w:t xml:space="preserve">pozemkové úpravy v dané lokalitě </w:t>
      </w:r>
    </w:p>
    <w:p w:rsidR="00B9159F" w:rsidRDefault="00B9159F" w:rsidP="005863DB">
      <w:pPr>
        <w:pStyle w:val="Odstavecseseznamem"/>
        <w:ind w:left="1425"/>
        <w:rPr>
          <w:sz w:val="22"/>
          <w:szCs w:val="22"/>
        </w:rPr>
      </w:pPr>
    </w:p>
    <w:p w:rsidR="00B9159F" w:rsidRDefault="00B9159F" w:rsidP="005863D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28.2.2013</w:t>
      </w:r>
      <w:proofErr w:type="gramEnd"/>
      <w:r w:rsidRPr="000B303D">
        <w:rPr>
          <w:sz w:val="22"/>
          <w:szCs w:val="22"/>
        </w:rPr>
        <w:t>)</w:t>
      </w:r>
    </w:p>
    <w:p w:rsidR="00B9159F" w:rsidRDefault="00B9159F" w:rsidP="006C29A5">
      <w:pPr>
        <w:pStyle w:val="Odstavecseseznamem"/>
        <w:ind w:left="3055" w:firstLine="490"/>
        <w:rPr>
          <w:sz w:val="22"/>
          <w:szCs w:val="22"/>
        </w:rPr>
      </w:pPr>
    </w:p>
    <w:p w:rsidR="00B9159F" w:rsidRPr="00D14E96" w:rsidRDefault="00D14E96" w:rsidP="00D14E96">
      <w:pPr>
        <w:suppressAutoHyphens w:val="0"/>
        <w:ind w:left="705" w:hanging="705"/>
        <w:rPr>
          <w:sz w:val="24"/>
          <w:szCs w:val="24"/>
        </w:rPr>
      </w:pPr>
      <w:r>
        <w:rPr>
          <w:sz w:val="24"/>
          <w:szCs w:val="24"/>
          <w:u w:val="single"/>
        </w:rPr>
        <w:t>15/52</w:t>
      </w:r>
      <w:r>
        <w:rPr>
          <w:sz w:val="24"/>
          <w:szCs w:val="24"/>
          <w:u w:val="single"/>
        </w:rPr>
        <w:tab/>
      </w:r>
      <w:r w:rsidR="00B9159F" w:rsidRPr="00D14E96">
        <w:rPr>
          <w:sz w:val="24"/>
          <w:szCs w:val="24"/>
          <w:u w:val="single"/>
        </w:rPr>
        <w:t xml:space="preserve">Zpracování projektové </w:t>
      </w:r>
      <w:proofErr w:type="gramStart"/>
      <w:r w:rsidR="00B9159F" w:rsidRPr="00D14E96">
        <w:rPr>
          <w:sz w:val="24"/>
          <w:szCs w:val="24"/>
          <w:u w:val="single"/>
        </w:rPr>
        <w:t>dokumentace  pro</w:t>
      </w:r>
      <w:proofErr w:type="gramEnd"/>
      <w:r w:rsidR="00B9159F" w:rsidRPr="00D14E96">
        <w:rPr>
          <w:sz w:val="24"/>
          <w:szCs w:val="24"/>
          <w:u w:val="single"/>
        </w:rPr>
        <w:t xml:space="preserve"> provádění stavby, která bude použita pro výběr zhotovitele stavby „Kanalizace a čerpací stanice obce Albrechtice – místní část </w:t>
      </w:r>
      <w:proofErr w:type="spellStart"/>
      <w:r w:rsidR="00B9159F" w:rsidRPr="00D14E96">
        <w:rPr>
          <w:sz w:val="24"/>
          <w:szCs w:val="24"/>
          <w:u w:val="single"/>
        </w:rPr>
        <w:t>Zámostí</w:t>
      </w:r>
      <w:proofErr w:type="spellEnd"/>
      <w:r>
        <w:rPr>
          <w:sz w:val="24"/>
          <w:szCs w:val="24"/>
          <w:u w:val="single"/>
        </w:rPr>
        <w:t xml:space="preserve">             </w:t>
      </w:r>
      <w:r w:rsidR="00B9159F" w:rsidRPr="00D14E96">
        <w:rPr>
          <w:sz w:val="24"/>
          <w:szCs w:val="24"/>
          <w:u w:val="single"/>
        </w:rPr>
        <w:t xml:space="preserve"> – I. Etapa – </w:t>
      </w:r>
      <w:proofErr w:type="spellStart"/>
      <w:r w:rsidR="00B9159F" w:rsidRPr="00D14E96">
        <w:rPr>
          <w:sz w:val="24"/>
          <w:szCs w:val="24"/>
          <w:u w:val="single"/>
        </w:rPr>
        <w:t>Zámostí</w:t>
      </w:r>
      <w:proofErr w:type="spellEnd"/>
      <w:r w:rsidR="00B9159F" w:rsidRPr="00D14E96">
        <w:rPr>
          <w:sz w:val="24"/>
          <w:szCs w:val="24"/>
          <w:u w:val="single"/>
        </w:rPr>
        <w:t xml:space="preserve"> sever“  </w:t>
      </w:r>
    </w:p>
    <w:p w:rsidR="00B9159F" w:rsidRPr="00E06825" w:rsidRDefault="00B9159F" w:rsidP="00163C79">
      <w:pPr>
        <w:suppressAutoHyphens w:val="0"/>
        <w:rPr>
          <w:sz w:val="24"/>
          <w:szCs w:val="24"/>
        </w:rPr>
      </w:pPr>
    </w:p>
    <w:p w:rsidR="00D14E96" w:rsidRDefault="00B9159F" w:rsidP="009F2AA2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9F2AA2">
        <w:rPr>
          <w:sz w:val="24"/>
          <w:szCs w:val="24"/>
        </w:rPr>
        <w:t xml:space="preserve">Rada obce Albrechtice </w:t>
      </w:r>
    </w:p>
    <w:p w:rsidR="00D14E96" w:rsidRDefault="00D14E96" w:rsidP="009F2AA2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D14E96" w:rsidRDefault="00B9159F" w:rsidP="009F2AA2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9F2AA2">
        <w:rPr>
          <w:sz w:val="24"/>
          <w:szCs w:val="24"/>
        </w:rPr>
        <w:t xml:space="preserve">uložila </w:t>
      </w:r>
    </w:p>
    <w:p w:rsidR="00D14E96" w:rsidRDefault="00D14E96" w:rsidP="009F2AA2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B9159F" w:rsidRPr="009F2AA2" w:rsidRDefault="00B9159F" w:rsidP="009F2AA2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9F2AA2">
        <w:rPr>
          <w:sz w:val="24"/>
          <w:szCs w:val="24"/>
        </w:rPr>
        <w:t xml:space="preserve">zadat </w:t>
      </w:r>
      <w:proofErr w:type="gramStart"/>
      <w:r w:rsidRPr="009F2AA2">
        <w:rPr>
          <w:sz w:val="24"/>
          <w:szCs w:val="24"/>
        </w:rPr>
        <w:t>zpracování  projektové</w:t>
      </w:r>
      <w:proofErr w:type="gramEnd"/>
      <w:r w:rsidRPr="009F2AA2">
        <w:rPr>
          <w:sz w:val="24"/>
          <w:szCs w:val="24"/>
        </w:rPr>
        <w:t xml:space="preserve"> dokumentace  pro provádění stavby, která bude použita pro výběr zhotovitele stavby „Kanalizace a čerpací stanice obce Albrechtice – místní část </w:t>
      </w:r>
      <w:proofErr w:type="spellStart"/>
      <w:r w:rsidRPr="009F2AA2">
        <w:rPr>
          <w:sz w:val="24"/>
          <w:szCs w:val="24"/>
        </w:rPr>
        <w:t>Zámostí</w:t>
      </w:r>
      <w:proofErr w:type="spellEnd"/>
      <w:r w:rsidRPr="009F2AA2">
        <w:rPr>
          <w:sz w:val="24"/>
          <w:szCs w:val="24"/>
        </w:rPr>
        <w:t xml:space="preserve"> – I. Etapa – </w:t>
      </w:r>
      <w:proofErr w:type="spellStart"/>
      <w:r w:rsidRPr="009F2AA2">
        <w:rPr>
          <w:sz w:val="24"/>
          <w:szCs w:val="24"/>
        </w:rPr>
        <w:t>Zámostí</w:t>
      </w:r>
      <w:proofErr w:type="spellEnd"/>
      <w:r w:rsidRPr="009F2AA2">
        <w:rPr>
          <w:sz w:val="24"/>
          <w:szCs w:val="24"/>
        </w:rPr>
        <w:t xml:space="preserve"> sever“  společnosti IGEA s.r.o. se sídlem </w:t>
      </w:r>
      <w:r>
        <w:rPr>
          <w:sz w:val="24"/>
          <w:szCs w:val="24"/>
        </w:rPr>
        <w:t xml:space="preserve">Ostrav 1 702 95, </w:t>
      </w:r>
      <w:r w:rsidRPr="009F2AA2">
        <w:rPr>
          <w:sz w:val="24"/>
          <w:szCs w:val="24"/>
        </w:rPr>
        <w:t xml:space="preserve">Na </w:t>
      </w:r>
      <w:r>
        <w:rPr>
          <w:sz w:val="24"/>
          <w:szCs w:val="24"/>
        </w:rPr>
        <w:t>v</w:t>
      </w:r>
      <w:r w:rsidRPr="009F2AA2">
        <w:rPr>
          <w:sz w:val="24"/>
          <w:szCs w:val="24"/>
        </w:rPr>
        <w:t>alše</w:t>
      </w:r>
      <w:r>
        <w:rPr>
          <w:sz w:val="24"/>
          <w:szCs w:val="24"/>
        </w:rPr>
        <w:t xml:space="preserve"> 3, IČ: 465 80 514.</w:t>
      </w:r>
    </w:p>
    <w:p w:rsidR="00B9159F" w:rsidRDefault="00B9159F" w:rsidP="00163C79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28.2.2013</w:t>
      </w:r>
      <w:proofErr w:type="gramEnd"/>
      <w:r w:rsidRPr="000B303D">
        <w:rPr>
          <w:sz w:val="22"/>
          <w:szCs w:val="22"/>
        </w:rPr>
        <w:t>)</w:t>
      </w:r>
    </w:p>
    <w:p w:rsidR="00883561" w:rsidRDefault="00883561" w:rsidP="00883561">
      <w:pPr>
        <w:rPr>
          <w:sz w:val="22"/>
          <w:szCs w:val="22"/>
        </w:rPr>
      </w:pPr>
    </w:p>
    <w:p w:rsidR="00883561" w:rsidRDefault="00883561" w:rsidP="00883561">
      <w:pPr>
        <w:rPr>
          <w:sz w:val="22"/>
          <w:szCs w:val="22"/>
        </w:rPr>
      </w:pPr>
    </w:p>
    <w:p w:rsidR="00883561" w:rsidRPr="00883561" w:rsidRDefault="00883561" w:rsidP="00883561">
      <w:pPr>
        <w:rPr>
          <w:sz w:val="22"/>
          <w:szCs w:val="22"/>
        </w:rPr>
      </w:pPr>
      <w:r w:rsidRPr="00883561">
        <w:rPr>
          <w:sz w:val="24"/>
          <w:szCs w:val="24"/>
        </w:rPr>
        <w:t>16/52</w:t>
      </w:r>
      <w:r w:rsidRPr="00883561">
        <w:rPr>
          <w:sz w:val="24"/>
          <w:szCs w:val="24"/>
        </w:rPr>
        <w:tab/>
      </w:r>
      <w:r w:rsidRPr="00883561">
        <w:rPr>
          <w:sz w:val="24"/>
          <w:szCs w:val="24"/>
          <w:u w:val="single"/>
        </w:rPr>
        <w:t>Žádost o poskytnutí nebytového prostoru pro volnočasový klub Kumbál</w:t>
      </w:r>
    </w:p>
    <w:p w:rsidR="00883561" w:rsidRPr="0076002E" w:rsidRDefault="00883561" w:rsidP="00883561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08/46, 11/50)</w:t>
      </w:r>
    </w:p>
    <w:p w:rsidR="00883561" w:rsidRDefault="00883561" w:rsidP="00883561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Albrechtice:</w:t>
      </w:r>
    </w:p>
    <w:p w:rsidR="00883561" w:rsidRDefault="00883561" w:rsidP="00883561">
      <w:pPr>
        <w:pStyle w:val="Odstavecseseznamem"/>
        <w:ind w:left="644" w:firstLine="65"/>
        <w:jc w:val="both"/>
        <w:rPr>
          <w:sz w:val="24"/>
          <w:szCs w:val="24"/>
        </w:rPr>
      </w:pPr>
    </w:p>
    <w:p w:rsidR="00883561" w:rsidRDefault="00883561" w:rsidP="00883561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zrušila </w:t>
      </w:r>
    </w:p>
    <w:p w:rsidR="00883561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883561" w:rsidRPr="00883561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  <w:r w:rsidRPr="00883561">
        <w:rPr>
          <w:sz w:val="24"/>
          <w:szCs w:val="24"/>
        </w:rPr>
        <w:t xml:space="preserve">v usnesení Rady obce Albrechtice č. 50 ze dne 10.1.2013 bod 11/50 ve znění: „….souhlasila s výpůjčkou nebytového prostoru – místnosti </w:t>
      </w:r>
      <w:proofErr w:type="gramStart"/>
      <w:r w:rsidRPr="00883561">
        <w:rPr>
          <w:sz w:val="24"/>
          <w:szCs w:val="24"/>
        </w:rPr>
        <w:t>č.13</w:t>
      </w:r>
      <w:proofErr w:type="gramEnd"/>
      <w:r w:rsidRPr="00883561">
        <w:rPr>
          <w:sz w:val="24"/>
          <w:szCs w:val="24"/>
        </w:rPr>
        <w:t xml:space="preserve"> o výměře 21m</w:t>
      </w:r>
      <w:r w:rsidRPr="00883561">
        <w:rPr>
          <w:kern w:val="24"/>
          <w:sz w:val="24"/>
          <w:szCs w:val="24"/>
          <w:vertAlign w:val="superscript"/>
        </w:rPr>
        <w:t>2</w:t>
      </w:r>
      <w:r w:rsidRPr="00883561">
        <w:rPr>
          <w:sz w:val="24"/>
          <w:szCs w:val="24"/>
        </w:rPr>
        <w:t xml:space="preserve">  v budově </w:t>
      </w:r>
      <w:proofErr w:type="spellStart"/>
      <w:r w:rsidRPr="00883561">
        <w:rPr>
          <w:sz w:val="24"/>
          <w:szCs w:val="24"/>
        </w:rPr>
        <w:t>č.p</w:t>
      </w:r>
      <w:proofErr w:type="spellEnd"/>
      <w:r w:rsidRPr="00883561">
        <w:rPr>
          <w:sz w:val="24"/>
          <w:szCs w:val="24"/>
        </w:rPr>
        <w:t>. 501 na ul. Kostelní v Albrechticích k provozování činnosti klubu Kumbál v rámci „Projektu Evangelizačního centra M.I.S.E“ při Slezské církvi evangelické ve spolupráci s místní Slezskou církvi evangelickou v Albrechticích s účinností od 11.1. 2013 do 31.12.2013 s možností prodloužení…“</w:t>
      </w:r>
    </w:p>
    <w:p w:rsidR="00883561" w:rsidRDefault="00883561" w:rsidP="00883561">
      <w:pPr>
        <w:jc w:val="both"/>
        <w:rPr>
          <w:sz w:val="24"/>
          <w:szCs w:val="24"/>
        </w:rPr>
      </w:pPr>
    </w:p>
    <w:p w:rsidR="00883561" w:rsidRDefault="00883561" w:rsidP="00883561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883561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883561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záměr výpůjčky nebytových prostor – části budovy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501 na ul. Kostelní v Albrechticích – místnosti č. 10 o výměře 63,7m2 s příslušenstvím za účelem využití prostoru pouze pro volnočasové aktivity s mládeží</w:t>
      </w:r>
    </w:p>
    <w:p w:rsidR="00883561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D06D11" w:rsidRDefault="00D06D1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883561" w:rsidRDefault="00883561" w:rsidP="00883561">
      <w:pPr>
        <w:pStyle w:val="Odstavecseseznamem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883561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</w:p>
    <w:p w:rsidR="00883561" w:rsidRPr="007B7050" w:rsidRDefault="00883561" w:rsidP="00883561">
      <w:pPr>
        <w:pStyle w:val="Odstavecseseznamem"/>
        <w:ind w:left="14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zveřejnit záměr výpůjčky nebytových prostor dle bodu 2) ve </w:t>
      </w:r>
      <w:proofErr w:type="gramStart"/>
      <w:r>
        <w:rPr>
          <w:sz w:val="24"/>
          <w:szCs w:val="24"/>
        </w:rPr>
        <w:t>znění                               dle</w:t>
      </w:r>
      <w:proofErr w:type="gramEnd"/>
      <w:r>
        <w:rPr>
          <w:sz w:val="24"/>
          <w:szCs w:val="24"/>
        </w:rPr>
        <w:t xml:space="preserve"> písemné přílohy</w:t>
      </w:r>
    </w:p>
    <w:p w:rsidR="00883561" w:rsidRDefault="00883561" w:rsidP="00883561">
      <w:pPr>
        <w:pStyle w:val="Odstavecseseznamem"/>
        <w:suppressAutoHyphens w:val="0"/>
        <w:ind w:left="1429"/>
        <w:jc w:val="both"/>
        <w:rPr>
          <w:sz w:val="22"/>
          <w:szCs w:val="22"/>
        </w:rPr>
      </w:pPr>
    </w:p>
    <w:p w:rsidR="00883561" w:rsidRPr="00674C4F" w:rsidRDefault="00883561" w:rsidP="00883561">
      <w:pPr>
        <w:pStyle w:val="Odstavecseseznamem"/>
        <w:suppressAutoHyphens w:val="0"/>
        <w:ind w:left="1429"/>
        <w:jc w:val="both"/>
        <w:rPr>
          <w:sz w:val="22"/>
          <w:szCs w:val="22"/>
        </w:rPr>
      </w:pPr>
      <w:r w:rsidRPr="00674C4F">
        <w:rPr>
          <w:sz w:val="22"/>
          <w:szCs w:val="22"/>
        </w:rPr>
        <w:t>Hlasování:</w:t>
      </w:r>
    </w:p>
    <w:p w:rsidR="00883561" w:rsidRPr="000B303D" w:rsidRDefault="00883561" w:rsidP="00883561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 xml:space="preserve">Pro :   </w:t>
      </w:r>
      <w:r>
        <w:rPr>
          <w:sz w:val="22"/>
          <w:szCs w:val="22"/>
        </w:rPr>
        <w:t>5</w:t>
      </w:r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>Proti :    0</w:t>
      </w:r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  <w:t xml:space="preserve">Zdrželo </w:t>
      </w:r>
      <w:proofErr w:type="gramStart"/>
      <w:r w:rsidRPr="000B303D">
        <w:rPr>
          <w:sz w:val="22"/>
          <w:szCs w:val="22"/>
        </w:rPr>
        <w:t>se :   0</w:t>
      </w:r>
      <w:proofErr w:type="gramEnd"/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</w:p>
    <w:p w:rsidR="00883561" w:rsidRDefault="00883561" w:rsidP="00883561">
      <w:pPr>
        <w:pStyle w:val="Odstavecseseznamem"/>
        <w:ind w:left="2842" w:firstLine="703"/>
        <w:jc w:val="both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20.2.2013</w:t>
      </w:r>
      <w:proofErr w:type="gramEnd"/>
      <w:r>
        <w:rPr>
          <w:sz w:val="22"/>
          <w:szCs w:val="22"/>
        </w:rPr>
        <w:t>)</w:t>
      </w:r>
    </w:p>
    <w:p w:rsidR="00883561" w:rsidRDefault="00883561" w:rsidP="00883561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883561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883561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883561" w:rsidRDefault="00883561" w:rsidP="006C29A5">
      <w:pPr>
        <w:pStyle w:val="Odstavecseseznamem"/>
        <w:ind w:left="3055" w:firstLine="490"/>
        <w:rPr>
          <w:sz w:val="22"/>
          <w:szCs w:val="22"/>
        </w:rPr>
      </w:pPr>
    </w:p>
    <w:p w:rsidR="00B9159F" w:rsidRDefault="00B9159F" w:rsidP="00DD5FF2">
      <w:pPr>
        <w:pStyle w:val="Import1"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14.2.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B9159F" w:rsidRPr="00764677" w:rsidRDefault="00B9159F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B9159F" w:rsidRDefault="00B9159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B9159F" w:rsidRDefault="00B9159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83561" w:rsidRDefault="0088356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83561" w:rsidRDefault="0088356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83561" w:rsidRDefault="0088356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B9159F" w:rsidRPr="00764677" w:rsidRDefault="00B9159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B9159F" w:rsidRDefault="00B9159F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B9159F" w:rsidRDefault="00B9159F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B9159F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561" w:rsidRDefault="00883561">
      <w:r>
        <w:separator/>
      </w:r>
    </w:p>
  </w:endnote>
  <w:endnote w:type="continuationSeparator" w:id="1">
    <w:p w:rsidR="00883561" w:rsidRDefault="0088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561" w:rsidRDefault="00883561">
    <w:pPr>
      <w:pStyle w:val="Zpat"/>
    </w:pPr>
    <w:r>
      <w:tab/>
      <w:t xml:space="preserve">- </w:t>
    </w:r>
    <w:fldSimple w:instr=" PAGE ">
      <w:r w:rsidR="00D06D11">
        <w:rPr>
          <w:noProof/>
        </w:rPr>
        <w:t>9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561" w:rsidRDefault="00883561">
      <w:r>
        <w:separator/>
      </w:r>
    </w:p>
  </w:footnote>
  <w:footnote w:type="continuationSeparator" w:id="1">
    <w:p w:rsidR="00883561" w:rsidRDefault="00883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561" w:rsidRDefault="00883561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52</w:t>
    </w:r>
  </w:p>
  <w:p w:rsidR="00883561" w:rsidRDefault="00883561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14.2.2013</w:t>
    </w:r>
    <w:proofErr w:type="gramEnd"/>
  </w:p>
  <w:p w:rsidR="00883561" w:rsidRDefault="00883561"/>
  <w:p w:rsidR="00883561" w:rsidRDefault="008835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7865B9D"/>
    <w:multiLevelType w:val="hybridMultilevel"/>
    <w:tmpl w:val="2550E89E"/>
    <w:lvl w:ilvl="0" w:tplc="8E62A926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>
    <w:nsid w:val="093A2258"/>
    <w:multiLevelType w:val="hybridMultilevel"/>
    <w:tmpl w:val="6944BB8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6">
    <w:nsid w:val="196F5EEB"/>
    <w:multiLevelType w:val="hybridMultilevel"/>
    <w:tmpl w:val="552623D8"/>
    <w:lvl w:ilvl="0" w:tplc="04050011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7">
    <w:nsid w:val="2366310F"/>
    <w:multiLevelType w:val="hybridMultilevel"/>
    <w:tmpl w:val="30022E24"/>
    <w:lvl w:ilvl="0" w:tplc="A5C898D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0513BD"/>
    <w:multiLevelType w:val="hybridMultilevel"/>
    <w:tmpl w:val="D05A9BA0"/>
    <w:lvl w:ilvl="0" w:tplc="9C341B12">
      <w:start w:val="135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60F8"/>
    <w:multiLevelType w:val="hybridMultilevel"/>
    <w:tmpl w:val="1A04678A"/>
    <w:lvl w:ilvl="0" w:tplc="EE84D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0549BA"/>
    <w:multiLevelType w:val="hybridMultilevel"/>
    <w:tmpl w:val="5B5E8A8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C73F50"/>
    <w:multiLevelType w:val="hybridMultilevel"/>
    <w:tmpl w:val="FF0AE8E8"/>
    <w:lvl w:ilvl="0" w:tplc="7BC011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F540EC"/>
    <w:multiLevelType w:val="hybridMultilevel"/>
    <w:tmpl w:val="64C06FA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837CCB"/>
    <w:multiLevelType w:val="hybridMultilevel"/>
    <w:tmpl w:val="731EC0A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AD2618"/>
    <w:multiLevelType w:val="hybridMultilevel"/>
    <w:tmpl w:val="7E2CF3C4"/>
    <w:lvl w:ilvl="0" w:tplc="B406C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4448CB"/>
    <w:multiLevelType w:val="hybridMultilevel"/>
    <w:tmpl w:val="B44670BE"/>
    <w:lvl w:ilvl="0" w:tplc="0405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6">
    <w:nsid w:val="4A31710A"/>
    <w:multiLevelType w:val="hybridMultilevel"/>
    <w:tmpl w:val="AF88840E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17">
    <w:nsid w:val="4A5A2222"/>
    <w:multiLevelType w:val="hybridMultilevel"/>
    <w:tmpl w:val="B90E01CE"/>
    <w:lvl w:ilvl="0" w:tplc="D1680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044787"/>
    <w:multiLevelType w:val="hybridMultilevel"/>
    <w:tmpl w:val="981AAB70"/>
    <w:lvl w:ilvl="0" w:tplc="8FB450C0">
      <w:start w:val="1"/>
      <w:numFmt w:val="decimal"/>
      <w:lvlText w:val="%1)"/>
      <w:lvlJc w:val="left"/>
      <w:pPr>
        <w:ind w:left="127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995" w:hanging="360"/>
      </w:pPr>
    </w:lvl>
    <w:lvl w:ilvl="2" w:tplc="0405001B">
      <w:start w:val="1"/>
      <w:numFmt w:val="lowerRoman"/>
      <w:lvlText w:val="%3."/>
      <w:lvlJc w:val="right"/>
      <w:pPr>
        <w:ind w:left="2715" w:hanging="180"/>
      </w:pPr>
    </w:lvl>
    <w:lvl w:ilvl="3" w:tplc="0405000F">
      <w:start w:val="1"/>
      <w:numFmt w:val="decimal"/>
      <w:lvlText w:val="%4."/>
      <w:lvlJc w:val="left"/>
      <w:pPr>
        <w:ind w:left="3435" w:hanging="360"/>
      </w:pPr>
    </w:lvl>
    <w:lvl w:ilvl="4" w:tplc="04050019">
      <w:start w:val="1"/>
      <w:numFmt w:val="lowerLetter"/>
      <w:lvlText w:val="%5."/>
      <w:lvlJc w:val="left"/>
      <w:pPr>
        <w:ind w:left="4155" w:hanging="360"/>
      </w:pPr>
    </w:lvl>
    <w:lvl w:ilvl="5" w:tplc="0405001B">
      <w:start w:val="1"/>
      <w:numFmt w:val="lowerRoman"/>
      <w:lvlText w:val="%6."/>
      <w:lvlJc w:val="right"/>
      <w:pPr>
        <w:ind w:left="4875" w:hanging="180"/>
      </w:pPr>
    </w:lvl>
    <w:lvl w:ilvl="6" w:tplc="0405000F">
      <w:start w:val="1"/>
      <w:numFmt w:val="decimal"/>
      <w:lvlText w:val="%7."/>
      <w:lvlJc w:val="left"/>
      <w:pPr>
        <w:ind w:left="5595" w:hanging="360"/>
      </w:pPr>
    </w:lvl>
    <w:lvl w:ilvl="7" w:tplc="04050019">
      <w:start w:val="1"/>
      <w:numFmt w:val="lowerLetter"/>
      <w:lvlText w:val="%8."/>
      <w:lvlJc w:val="left"/>
      <w:pPr>
        <w:ind w:left="6315" w:hanging="360"/>
      </w:pPr>
    </w:lvl>
    <w:lvl w:ilvl="8" w:tplc="0405001B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51EE5FAD"/>
    <w:multiLevelType w:val="hybridMultilevel"/>
    <w:tmpl w:val="504E106E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20">
    <w:nsid w:val="53982AD4"/>
    <w:multiLevelType w:val="hybridMultilevel"/>
    <w:tmpl w:val="8B62C674"/>
    <w:lvl w:ilvl="0" w:tplc="3EC80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9177205"/>
    <w:multiLevelType w:val="hybridMultilevel"/>
    <w:tmpl w:val="5A2CAE58"/>
    <w:lvl w:ilvl="0" w:tplc="E8208F6E">
      <w:start w:val="1"/>
      <w:numFmt w:val="decimal"/>
      <w:lvlText w:val="%1)"/>
      <w:lvlJc w:val="left"/>
      <w:pPr>
        <w:ind w:left="147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5">
    <w:nsid w:val="6E9461C0"/>
    <w:multiLevelType w:val="hybridMultilevel"/>
    <w:tmpl w:val="DDD0F35C"/>
    <w:lvl w:ilvl="0" w:tplc="5F0CD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7">
    <w:nsid w:val="78122F9F"/>
    <w:multiLevelType w:val="hybridMultilevel"/>
    <w:tmpl w:val="E2C2E322"/>
    <w:lvl w:ilvl="0" w:tplc="36FEFBDA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8">
    <w:nsid w:val="78D83CEE"/>
    <w:multiLevelType w:val="hybridMultilevel"/>
    <w:tmpl w:val="18164AA2"/>
    <w:lvl w:ilvl="0" w:tplc="E7DC8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9"/>
  </w:num>
  <w:num w:numId="4">
    <w:abstractNumId w:val="22"/>
  </w:num>
  <w:num w:numId="5">
    <w:abstractNumId w:val="26"/>
  </w:num>
  <w:num w:numId="6">
    <w:abstractNumId w:val="21"/>
  </w:num>
  <w:num w:numId="7">
    <w:abstractNumId w:val="10"/>
  </w:num>
  <w:num w:numId="8">
    <w:abstractNumId w:val="16"/>
  </w:num>
  <w:num w:numId="9">
    <w:abstractNumId w:val="19"/>
  </w:num>
  <w:num w:numId="10">
    <w:abstractNumId w:val="18"/>
  </w:num>
  <w:num w:numId="11">
    <w:abstractNumId w:val="23"/>
  </w:num>
  <w:num w:numId="12">
    <w:abstractNumId w:val="13"/>
  </w:num>
  <w:num w:numId="13">
    <w:abstractNumId w:val="7"/>
  </w:num>
  <w:num w:numId="14">
    <w:abstractNumId w:val="27"/>
  </w:num>
  <w:num w:numId="15">
    <w:abstractNumId w:val="15"/>
  </w:num>
  <w:num w:numId="16">
    <w:abstractNumId w:val="3"/>
  </w:num>
  <w:num w:numId="17">
    <w:abstractNumId w:val="6"/>
  </w:num>
  <w:num w:numId="18">
    <w:abstractNumId w:val="12"/>
  </w:num>
  <w:num w:numId="19">
    <w:abstractNumId w:val="20"/>
  </w:num>
  <w:num w:numId="20">
    <w:abstractNumId w:val="11"/>
  </w:num>
  <w:num w:numId="21">
    <w:abstractNumId w:val="17"/>
  </w:num>
  <w:num w:numId="22">
    <w:abstractNumId w:val="9"/>
  </w:num>
  <w:num w:numId="23">
    <w:abstractNumId w:val="28"/>
  </w:num>
  <w:num w:numId="24">
    <w:abstractNumId w:val="8"/>
  </w:num>
  <w:num w:numId="25">
    <w:abstractNumId w:val="25"/>
  </w:num>
  <w:num w:numId="26">
    <w:abstractNumId w:val="14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61EE"/>
    <w:rsid w:val="00027245"/>
    <w:rsid w:val="000272B9"/>
    <w:rsid w:val="000276F4"/>
    <w:rsid w:val="00027F6C"/>
    <w:rsid w:val="000313E7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0B0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1B45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F0C"/>
    <w:rsid w:val="0016581C"/>
    <w:rsid w:val="0017189B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F19"/>
    <w:rsid w:val="001C4500"/>
    <w:rsid w:val="001C610C"/>
    <w:rsid w:val="001D0097"/>
    <w:rsid w:val="001D0312"/>
    <w:rsid w:val="001D0FF7"/>
    <w:rsid w:val="001D2C62"/>
    <w:rsid w:val="001D2FE8"/>
    <w:rsid w:val="001D38AC"/>
    <w:rsid w:val="001D4448"/>
    <w:rsid w:val="001D481D"/>
    <w:rsid w:val="001D5D86"/>
    <w:rsid w:val="001D6B04"/>
    <w:rsid w:val="001D6BF7"/>
    <w:rsid w:val="001D7BF5"/>
    <w:rsid w:val="001E07D2"/>
    <w:rsid w:val="001E0B45"/>
    <w:rsid w:val="001E10B2"/>
    <w:rsid w:val="001E1BD9"/>
    <w:rsid w:val="001E1FA0"/>
    <w:rsid w:val="001E26AE"/>
    <w:rsid w:val="001E2780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2EF"/>
    <w:rsid w:val="00211493"/>
    <w:rsid w:val="00216D78"/>
    <w:rsid w:val="00216F35"/>
    <w:rsid w:val="0022129A"/>
    <w:rsid w:val="00222E87"/>
    <w:rsid w:val="00224AF5"/>
    <w:rsid w:val="00224F58"/>
    <w:rsid w:val="002253E3"/>
    <w:rsid w:val="0023285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50A09"/>
    <w:rsid w:val="0025241A"/>
    <w:rsid w:val="002542BF"/>
    <w:rsid w:val="002543E0"/>
    <w:rsid w:val="0025725D"/>
    <w:rsid w:val="00257DD2"/>
    <w:rsid w:val="00260CED"/>
    <w:rsid w:val="002638CE"/>
    <w:rsid w:val="002648E4"/>
    <w:rsid w:val="00267161"/>
    <w:rsid w:val="002705EC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5836"/>
    <w:rsid w:val="00307428"/>
    <w:rsid w:val="003126C4"/>
    <w:rsid w:val="00313234"/>
    <w:rsid w:val="0031726D"/>
    <w:rsid w:val="00322AFF"/>
    <w:rsid w:val="00323142"/>
    <w:rsid w:val="00323574"/>
    <w:rsid w:val="00323F96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58DD"/>
    <w:rsid w:val="00387CFF"/>
    <w:rsid w:val="00390647"/>
    <w:rsid w:val="0039137C"/>
    <w:rsid w:val="0039356B"/>
    <w:rsid w:val="00393E69"/>
    <w:rsid w:val="00394272"/>
    <w:rsid w:val="00394E2E"/>
    <w:rsid w:val="00395DA9"/>
    <w:rsid w:val="003A1F1F"/>
    <w:rsid w:val="003A3103"/>
    <w:rsid w:val="003A37F2"/>
    <w:rsid w:val="003A45B9"/>
    <w:rsid w:val="003B0DE7"/>
    <w:rsid w:val="003B1CC9"/>
    <w:rsid w:val="003B2C49"/>
    <w:rsid w:val="003B34F1"/>
    <w:rsid w:val="003C0E13"/>
    <w:rsid w:val="003C0F59"/>
    <w:rsid w:val="003C1532"/>
    <w:rsid w:val="003C22F0"/>
    <w:rsid w:val="003C2FB9"/>
    <w:rsid w:val="003C3197"/>
    <w:rsid w:val="003C35C5"/>
    <w:rsid w:val="003C5AE2"/>
    <w:rsid w:val="003C5B83"/>
    <w:rsid w:val="003C6CE7"/>
    <w:rsid w:val="003C7A69"/>
    <w:rsid w:val="003C7D8E"/>
    <w:rsid w:val="003D17C9"/>
    <w:rsid w:val="003D24BD"/>
    <w:rsid w:val="003D2C99"/>
    <w:rsid w:val="003E09EA"/>
    <w:rsid w:val="003E156D"/>
    <w:rsid w:val="003E1E85"/>
    <w:rsid w:val="003E46EE"/>
    <w:rsid w:val="003E4947"/>
    <w:rsid w:val="003E58FD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4DAD"/>
    <w:rsid w:val="003F5FBB"/>
    <w:rsid w:val="004020FF"/>
    <w:rsid w:val="004030EB"/>
    <w:rsid w:val="004037E1"/>
    <w:rsid w:val="004058FF"/>
    <w:rsid w:val="00406E62"/>
    <w:rsid w:val="0041116A"/>
    <w:rsid w:val="00411B48"/>
    <w:rsid w:val="00413825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41F0"/>
    <w:rsid w:val="00464706"/>
    <w:rsid w:val="00464DEA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EED"/>
    <w:rsid w:val="00491321"/>
    <w:rsid w:val="00492166"/>
    <w:rsid w:val="00494577"/>
    <w:rsid w:val="004A2017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5A7"/>
    <w:rsid w:val="004D0941"/>
    <w:rsid w:val="004D1A8A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2ED2"/>
    <w:rsid w:val="00513FE3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2D42"/>
    <w:rsid w:val="005437F3"/>
    <w:rsid w:val="00544111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F1F"/>
    <w:rsid w:val="00573713"/>
    <w:rsid w:val="0057388D"/>
    <w:rsid w:val="00573BB0"/>
    <w:rsid w:val="00575B5D"/>
    <w:rsid w:val="00576947"/>
    <w:rsid w:val="00576E48"/>
    <w:rsid w:val="005771FF"/>
    <w:rsid w:val="005817FE"/>
    <w:rsid w:val="0058316F"/>
    <w:rsid w:val="00583C54"/>
    <w:rsid w:val="00585292"/>
    <w:rsid w:val="005863DB"/>
    <w:rsid w:val="00586681"/>
    <w:rsid w:val="00586B5B"/>
    <w:rsid w:val="00587596"/>
    <w:rsid w:val="005914A1"/>
    <w:rsid w:val="00594598"/>
    <w:rsid w:val="005A1AC0"/>
    <w:rsid w:val="005A1D2A"/>
    <w:rsid w:val="005B016E"/>
    <w:rsid w:val="005B1F5A"/>
    <w:rsid w:val="005B2AEE"/>
    <w:rsid w:val="005B3B96"/>
    <w:rsid w:val="005B5129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B4D"/>
    <w:rsid w:val="005D2C58"/>
    <w:rsid w:val="005D42A5"/>
    <w:rsid w:val="005D5416"/>
    <w:rsid w:val="005D5C65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FFE"/>
    <w:rsid w:val="005F41D7"/>
    <w:rsid w:val="005F461D"/>
    <w:rsid w:val="005F4D59"/>
    <w:rsid w:val="005F6EEB"/>
    <w:rsid w:val="005F7F57"/>
    <w:rsid w:val="00600446"/>
    <w:rsid w:val="00601274"/>
    <w:rsid w:val="00604336"/>
    <w:rsid w:val="0060498E"/>
    <w:rsid w:val="00610DAD"/>
    <w:rsid w:val="006125E5"/>
    <w:rsid w:val="00613450"/>
    <w:rsid w:val="00613EFD"/>
    <w:rsid w:val="00615BC7"/>
    <w:rsid w:val="00615BCE"/>
    <w:rsid w:val="00617C99"/>
    <w:rsid w:val="00617CA7"/>
    <w:rsid w:val="00620234"/>
    <w:rsid w:val="00626C20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4562B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49B6"/>
    <w:rsid w:val="006D595F"/>
    <w:rsid w:val="006D7F06"/>
    <w:rsid w:val="006E0C2C"/>
    <w:rsid w:val="006E4DDE"/>
    <w:rsid w:val="006E72E3"/>
    <w:rsid w:val="006F1AD6"/>
    <w:rsid w:val="006F21B1"/>
    <w:rsid w:val="006F2C0C"/>
    <w:rsid w:val="006F4E84"/>
    <w:rsid w:val="006F4F7C"/>
    <w:rsid w:val="006F5C41"/>
    <w:rsid w:val="006F741F"/>
    <w:rsid w:val="00706BB6"/>
    <w:rsid w:val="00706DFD"/>
    <w:rsid w:val="007071B4"/>
    <w:rsid w:val="0071227C"/>
    <w:rsid w:val="00712D50"/>
    <w:rsid w:val="007130A6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97B"/>
    <w:rsid w:val="00746CE9"/>
    <w:rsid w:val="00747CEC"/>
    <w:rsid w:val="00750E26"/>
    <w:rsid w:val="00750FFA"/>
    <w:rsid w:val="00753F60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32E3"/>
    <w:rsid w:val="007735EB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B0F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561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2192C"/>
    <w:rsid w:val="00921EAA"/>
    <w:rsid w:val="00923378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514"/>
    <w:rsid w:val="00973B80"/>
    <w:rsid w:val="00976F2E"/>
    <w:rsid w:val="009770D5"/>
    <w:rsid w:val="009778B2"/>
    <w:rsid w:val="00982651"/>
    <w:rsid w:val="00984323"/>
    <w:rsid w:val="009858EA"/>
    <w:rsid w:val="00985EAE"/>
    <w:rsid w:val="009861BF"/>
    <w:rsid w:val="0099039F"/>
    <w:rsid w:val="009969CE"/>
    <w:rsid w:val="009A20BB"/>
    <w:rsid w:val="009A24B5"/>
    <w:rsid w:val="009A3704"/>
    <w:rsid w:val="009A3D7C"/>
    <w:rsid w:val="009A42D0"/>
    <w:rsid w:val="009A42E7"/>
    <w:rsid w:val="009A53B4"/>
    <w:rsid w:val="009B0454"/>
    <w:rsid w:val="009B1C21"/>
    <w:rsid w:val="009B1E10"/>
    <w:rsid w:val="009B25B7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66F3"/>
    <w:rsid w:val="00A211D1"/>
    <w:rsid w:val="00A237C1"/>
    <w:rsid w:val="00A23971"/>
    <w:rsid w:val="00A248F7"/>
    <w:rsid w:val="00A263D5"/>
    <w:rsid w:val="00A276F0"/>
    <w:rsid w:val="00A30A6C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DE8"/>
    <w:rsid w:val="00A80E3B"/>
    <w:rsid w:val="00A82A37"/>
    <w:rsid w:val="00A82D43"/>
    <w:rsid w:val="00A85326"/>
    <w:rsid w:val="00A9323C"/>
    <w:rsid w:val="00A93638"/>
    <w:rsid w:val="00A96CE5"/>
    <w:rsid w:val="00AA2FF6"/>
    <w:rsid w:val="00AA56EB"/>
    <w:rsid w:val="00AA5E4D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747"/>
    <w:rsid w:val="00B41DD9"/>
    <w:rsid w:val="00B42519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D9"/>
    <w:rsid w:val="00B877AC"/>
    <w:rsid w:val="00B91414"/>
    <w:rsid w:val="00B9159F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7D0A"/>
    <w:rsid w:val="00C10F78"/>
    <w:rsid w:val="00C1311B"/>
    <w:rsid w:val="00C13AE8"/>
    <w:rsid w:val="00C17060"/>
    <w:rsid w:val="00C1756A"/>
    <w:rsid w:val="00C200C9"/>
    <w:rsid w:val="00C219FD"/>
    <w:rsid w:val="00C26FBB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D52"/>
    <w:rsid w:val="00C46716"/>
    <w:rsid w:val="00C46AA1"/>
    <w:rsid w:val="00C46C2B"/>
    <w:rsid w:val="00C47E88"/>
    <w:rsid w:val="00C5029E"/>
    <w:rsid w:val="00C5047E"/>
    <w:rsid w:val="00C51B56"/>
    <w:rsid w:val="00C51E42"/>
    <w:rsid w:val="00C531EB"/>
    <w:rsid w:val="00C618C5"/>
    <w:rsid w:val="00C61B65"/>
    <w:rsid w:val="00C67134"/>
    <w:rsid w:val="00C67711"/>
    <w:rsid w:val="00C70A32"/>
    <w:rsid w:val="00C71B38"/>
    <w:rsid w:val="00C726C4"/>
    <w:rsid w:val="00C7326A"/>
    <w:rsid w:val="00C74001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2E12"/>
    <w:rsid w:val="00CF3994"/>
    <w:rsid w:val="00CF7770"/>
    <w:rsid w:val="00D006B9"/>
    <w:rsid w:val="00D012E6"/>
    <w:rsid w:val="00D02F4A"/>
    <w:rsid w:val="00D02FD2"/>
    <w:rsid w:val="00D0684E"/>
    <w:rsid w:val="00D068C3"/>
    <w:rsid w:val="00D06D11"/>
    <w:rsid w:val="00D1004E"/>
    <w:rsid w:val="00D11763"/>
    <w:rsid w:val="00D120B2"/>
    <w:rsid w:val="00D14C89"/>
    <w:rsid w:val="00D14E96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B1E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7766"/>
    <w:rsid w:val="00E804E5"/>
    <w:rsid w:val="00E81019"/>
    <w:rsid w:val="00E81E74"/>
    <w:rsid w:val="00E82070"/>
    <w:rsid w:val="00E82950"/>
    <w:rsid w:val="00E83B3A"/>
    <w:rsid w:val="00E84C3B"/>
    <w:rsid w:val="00E90192"/>
    <w:rsid w:val="00E90EDE"/>
    <w:rsid w:val="00E9131D"/>
    <w:rsid w:val="00E91379"/>
    <w:rsid w:val="00E92684"/>
    <w:rsid w:val="00E92BF4"/>
    <w:rsid w:val="00E962CF"/>
    <w:rsid w:val="00EA02F8"/>
    <w:rsid w:val="00EA2AD7"/>
    <w:rsid w:val="00EA4921"/>
    <w:rsid w:val="00EA5026"/>
    <w:rsid w:val="00EA5856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3098"/>
    <w:rsid w:val="00F53EE0"/>
    <w:rsid w:val="00F5485A"/>
    <w:rsid w:val="00F56C76"/>
    <w:rsid w:val="00F57647"/>
    <w:rsid w:val="00F60AF5"/>
    <w:rsid w:val="00F6321C"/>
    <w:rsid w:val="00F634CA"/>
    <w:rsid w:val="00F6355A"/>
    <w:rsid w:val="00F63AF8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4DC"/>
    <w:rsid w:val="00F9486C"/>
    <w:rsid w:val="00F962B2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61"/>
    <w:rsid w:val="00FB459D"/>
    <w:rsid w:val="00FB6D18"/>
    <w:rsid w:val="00FB732A"/>
    <w:rsid w:val="00FB7427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14E7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2F1C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6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1585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4</cp:revision>
  <cp:lastPrinted>2013-02-18T13:24:00Z</cp:lastPrinted>
  <dcterms:created xsi:type="dcterms:W3CDTF">2013-02-18T13:24:00Z</dcterms:created>
  <dcterms:modified xsi:type="dcterms:W3CDTF">2013-02-21T11:36:00Z</dcterms:modified>
</cp:coreProperties>
</file>