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"/>
        <w:gridCol w:w="16"/>
        <w:gridCol w:w="10229"/>
        <w:gridCol w:w="11"/>
        <w:gridCol w:w="31"/>
      </w:tblGrid>
      <w:tr w:rsidR="0043403E" w14:paraId="2433B56B" w14:textId="77777777" w:rsidTr="0043403E">
        <w:trPr>
          <w:trHeight w:val="542"/>
        </w:trPr>
        <w:tc>
          <w:tcPr>
            <w:tcW w:w="94" w:type="dxa"/>
          </w:tcPr>
          <w:p w14:paraId="25EEC13D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C60987" w14:paraId="3DC56DCF" w14:textId="77777777">
              <w:trPr>
                <w:trHeight w:val="464"/>
              </w:trPr>
              <w:tc>
                <w:tcPr>
                  <w:tcW w:w="152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00D9" w14:textId="77777777" w:rsidR="00C60987" w:rsidRDefault="00C17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40"/>
                    </w:rPr>
                    <w:t>ČESKÁ REPUBLIKA - Státní pozemkový úřad</w:t>
                  </w:r>
                </w:p>
              </w:tc>
            </w:tr>
          </w:tbl>
          <w:p w14:paraId="5A126408" w14:textId="77777777" w:rsidR="00C60987" w:rsidRDefault="00C60987">
            <w:pPr>
              <w:spacing w:after="0" w:line="240" w:lineRule="auto"/>
            </w:pPr>
          </w:p>
        </w:tc>
        <w:tc>
          <w:tcPr>
            <w:tcW w:w="13" w:type="dxa"/>
          </w:tcPr>
          <w:p w14:paraId="6EF9BDEA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03" w:type="dxa"/>
          </w:tcPr>
          <w:p w14:paraId="7DF7BDA7" w14:textId="77777777" w:rsidR="00C60987" w:rsidRDefault="00C60987">
            <w:pPr>
              <w:pStyle w:val="EmptyCellLayoutStyle"/>
              <w:spacing w:after="0" w:line="240" w:lineRule="auto"/>
            </w:pPr>
          </w:p>
        </w:tc>
      </w:tr>
      <w:tr w:rsidR="00C60987" w14:paraId="2305335C" w14:textId="77777777">
        <w:trPr>
          <w:trHeight w:val="40"/>
        </w:trPr>
        <w:tc>
          <w:tcPr>
            <w:tcW w:w="94" w:type="dxa"/>
          </w:tcPr>
          <w:p w14:paraId="6EC38630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5DFFC1BE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5233" w:type="dxa"/>
          </w:tcPr>
          <w:p w14:paraId="37B87BDA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3" w:type="dxa"/>
          </w:tcPr>
          <w:p w14:paraId="3B742E44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03" w:type="dxa"/>
          </w:tcPr>
          <w:p w14:paraId="731FB8E6" w14:textId="77777777" w:rsidR="00C60987" w:rsidRDefault="00C60987">
            <w:pPr>
              <w:pStyle w:val="EmptyCellLayoutStyle"/>
              <w:spacing w:after="0" w:line="240" w:lineRule="auto"/>
            </w:pPr>
          </w:p>
        </w:tc>
      </w:tr>
      <w:tr w:rsidR="0043403E" w14:paraId="169D27CD" w14:textId="77777777" w:rsidTr="0043403E">
        <w:trPr>
          <w:trHeight w:val="359"/>
        </w:trPr>
        <w:tc>
          <w:tcPr>
            <w:tcW w:w="94" w:type="dxa"/>
          </w:tcPr>
          <w:p w14:paraId="1990282A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C60987" w14:paraId="1E829D8B" w14:textId="77777777">
              <w:trPr>
                <w:trHeight w:val="282"/>
              </w:trPr>
              <w:tc>
                <w:tcPr>
                  <w:tcW w:w="152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A1A2" w14:textId="77777777" w:rsidR="00C60987" w:rsidRDefault="00C17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Sídlo: Praha 3, Husinecká 1024/11a, PSČ 130 00 IČ: 01312774, DIČ: CZ01312774</w:t>
                  </w:r>
                </w:p>
              </w:tc>
            </w:tr>
          </w:tbl>
          <w:p w14:paraId="13E2A13C" w14:textId="77777777" w:rsidR="00C60987" w:rsidRDefault="00C60987">
            <w:pPr>
              <w:spacing w:after="0" w:line="240" w:lineRule="auto"/>
            </w:pPr>
          </w:p>
        </w:tc>
        <w:tc>
          <w:tcPr>
            <w:tcW w:w="13" w:type="dxa"/>
          </w:tcPr>
          <w:p w14:paraId="3836F7A7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03" w:type="dxa"/>
          </w:tcPr>
          <w:p w14:paraId="2FC7949D" w14:textId="77777777" w:rsidR="00C60987" w:rsidRDefault="00C60987">
            <w:pPr>
              <w:pStyle w:val="EmptyCellLayoutStyle"/>
              <w:spacing w:after="0" w:line="240" w:lineRule="auto"/>
            </w:pPr>
          </w:p>
        </w:tc>
      </w:tr>
      <w:tr w:rsidR="00C60987" w14:paraId="77B0A7E2" w14:textId="77777777">
        <w:trPr>
          <w:trHeight w:val="27"/>
        </w:trPr>
        <w:tc>
          <w:tcPr>
            <w:tcW w:w="94" w:type="dxa"/>
          </w:tcPr>
          <w:p w14:paraId="260C9201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4B4A027C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5233" w:type="dxa"/>
          </w:tcPr>
          <w:p w14:paraId="714E2BE1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3" w:type="dxa"/>
          </w:tcPr>
          <w:p w14:paraId="5EF658F6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03" w:type="dxa"/>
          </w:tcPr>
          <w:p w14:paraId="2BBFC9E2" w14:textId="77777777" w:rsidR="00C60987" w:rsidRDefault="00C60987">
            <w:pPr>
              <w:pStyle w:val="EmptyCellLayoutStyle"/>
              <w:spacing w:after="0" w:line="240" w:lineRule="auto"/>
            </w:pPr>
          </w:p>
        </w:tc>
      </w:tr>
      <w:tr w:rsidR="0043403E" w14:paraId="6F8272F4" w14:textId="77777777" w:rsidTr="0043403E">
        <w:trPr>
          <w:trHeight w:val="385"/>
        </w:trPr>
        <w:tc>
          <w:tcPr>
            <w:tcW w:w="94" w:type="dxa"/>
          </w:tcPr>
          <w:p w14:paraId="4F257F90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56"/>
            </w:tblGrid>
            <w:tr w:rsidR="00C60987" w14:paraId="281F0B34" w14:textId="77777777">
              <w:trPr>
                <w:trHeight w:val="307"/>
              </w:trPr>
              <w:tc>
                <w:tcPr>
                  <w:tcW w:w="152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97E5" w14:textId="77777777" w:rsidR="00C60987" w:rsidRDefault="00C17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8"/>
                    </w:rPr>
                    <w:t>Nabídka nemovitostí k pronájmu</w:t>
                  </w:r>
                </w:p>
              </w:tc>
            </w:tr>
          </w:tbl>
          <w:p w14:paraId="49FD89A8" w14:textId="77777777" w:rsidR="00C60987" w:rsidRDefault="00C60987">
            <w:pPr>
              <w:spacing w:after="0" w:line="240" w:lineRule="auto"/>
            </w:pPr>
          </w:p>
        </w:tc>
        <w:tc>
          <w:tcPr>
            <w:tcW w:w="103" w:type="dxa"/>
          </w:tcPr>
          <w:p w14:paraId="2B6F7FB1" w14:textId="77777777" w:rsidR="00C60987" w:rsidRDefault="00C60987">
            <w:pPr>
              <w:pStyle w:val="EmptyCellLayoutStyle"/>
              <w:spacing w:after="0" w:line="240" w:lineRule="auto"/>
            </w:pPr>
          </w:p>
        </w:tc>
      </w:tr>
      <w:tr w:rsidR="00C60987" w14:paraId="22E4B415" w14:textId="77777777">
        <w:trPr>
          <w:trHeight w:val="21"/>
        </w:trPr>
        <w:tc>
          <w:tcPr>
            <w:tcW w:w="94" w:type="dxa"/>
          </w:tcPr>
          <w:p w14:paraId="7A80E9AE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3E91BFE8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5233" w:type="dxa"/>
          </w:tcPr>
          <w:p w14:paraId="787BFF52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3" w:type="dxa"/>
          </w:tcPr>
          <w:p w14:paraId="47FED70A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03" w:type="dxa"/>
          </w:tcPr>
          <w:p w14:paraId="168C63FE" w14:textId="77777777" w:rsidR="00C60987" w:rsidRDefault="00C60987">
            <w:pPr>
              <w:pStyle w:val="EmptyCellLayoutStyle"/>
              <w:spacing w:after="0" w:line="240" w:lineRule="auto"/>
            </w:pPr>
          </w:p>
        </w:tc>
      </w:tr>
      <w:tr w:rsidR="0043403E" w14:paraId="1882F393" w14:textId="77777777" w:rsidTr="0043403E">
        <w:trPr>
          <w:trHeight w:val="340"/>
        </w:trPr>
        <w:tc>
          <w:tcPr>
            <w:tcW w:w="94" w:type="dxa"/>
          </w:tcPr>
          <w:p w14:paraId="3ADD54EF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56"/>
            </w:tblGrid>
            <w:tr w:rsidR="00C60987" w14:paraId="7D42FF4D" w14:textId="77777777">
              <w:trPr>
                <w:trHeight w:val="262"/>
              </w:trPr>
              <w:tc>
                <w:tcPr>
                  <w:tcW w:w="152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101D5B" w14:textId="77777777" w:rsidR="00C60987" w:rsidRDefault="00C17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Pracoviště Česká Lípa</w:t>
                  </w:r>
                </w:p>
              </w:tc>
            </w:tr>
          </w:tbl>
          <w:p w14:paraId="0E49259C" w14:textId="77777777" w:rsidR="00C60987" w:rsidRDefault="00C60987">
            <w:pPr>
              <w:spacing w:after="0" w:line="240" w:lineRule="auto"/>
            </w:pPr>
          </w:p>
        </w:tc>
        <w:tc>
          <w:tcPr>
            <w:tcW w:w="103" w:type="dxa"/>
          </w:tcPr>
          <w:p w14:paraId="306E74C8" w14:textId="77777777" w:rsidR="00C60987" w:rsidRDefault="00C60987">
            <w:pPr>
              <w:pStyle w:val="EmptyCellLayoutStyle"/>
              <w:spacing w:after="0" w:line="240" w:lineRule="auto"/>
            </w:pPr>
          </w:p>
        </w:tc>
      </w:tr>
      <w:tr w:rsidR="00C60987" w14:paraId="034EA509" w14:textId="77777777">
        <w:trPr>
          <w:trHeight w:val="35"/>
        </w:trPr>
        <w:tc>
          <w:tcPr>
            <w:tcW w:w="94" w:type="dxa"/>
          </w:tcPr>
          <w:p w14:paraId="72C71CD9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5BAAB7DA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5233" w:type="dxa"/>
          </w:tcPr>
          <w:p w14:paraId="3F5C0C53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3" w:type="dxa"/>
          </w:tcPr>
          <w:p w14:paraId="495195BB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03" w:type="dxa"/>
          </w:tcPr>
          <w:p w14:paraId="59EA0F02" w14:textId="77777777" w:rsidR="00C60987" w:rsidRDefault="00C60987">
            <w:pPr>
              <w:pStyle w:val="EmptyCellLayoutStyle"/>
              <w:spacing w:after="0" w:line="240" w:lineRule="auto"/>
            </w:pPr>
          </w:p>
        </w:tc>
      </w:tr>
      <w:tr w:rsidR="0043403E" w14:paraId="5F48F0C2" w14:textId="77777777" w:rsidTr="0043403E">
        <w:trPr>
          <w:trHeight w:val="340"/>
        </w:trPr>
        <w:tc>
          <w:tcPr>
            <w:tcW w:w="94" w:type="dxa"/>
          </w:tcPr>
          <w:p w14:paraId="7B1DED8F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56"/>
            </w:tblGrid>
            <w:tr w:rsidR="00C60987" w14:paraId="25CE8989" w14:textId="77777777">
              <w:trPr>
                <w:trHeight w:val="262"/>
              </w:trPr>
              <w:tc>
                <w:tcPr>
                  <w:tcW w:w="152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75FF" w14:textId="6C869520" w:rsidR="00C60987" w:rsidRDefault="00C176C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Dubická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2362/56, </w:t>
                  </w:r>
                  <w:r w:rsidR="0043403E">
                    <w:rPr>
                      <w:rFonts w:ascii="Arial" w:eastAsia="Arial" w:hAnsi="Arial"/>
                      <w:color w:val="000000"/>
                    </w:rPr>
                    <w:t xml:space="preserve">Česká </w:t>
                  </w:r>
                  <w:r>
                    <w:rPr>
                      <w:rFonts w:ascii="Arial" w:eastAsia="Arial" w:hAnsi="Arial"/>
                      <w:color w:val="000000"/>
                    </w:rPr>
                    <w:t>L</w:t>
                  </w:r>
                  <w:r w:rsidR="0043403E">
                    <w:rPr>
                      <w:rFonts w:ascii="Arial" w:eastAsia="Arial" w:hAnsi="Arial"/>
                      <w:color w:val="000000"/>
                    </w:rPr>
                    <w:t>ípa</w:t>
                  </w:r>
                  <w:r>
                    <w:rPr>
                      <w:rFonts w:ascii="Arial" w:eastAsia="Arial" w:hAnsi="Arial"/>
                      <w:color w:val="000000"/>
                    </w:rPr>
                    <w:t>, 4</w:t>
                  </w:r>
                  <w:r w:rsidR="0043403E">
                    <w:rPr>
                      <w:rFonts w:ascii="Arial" w:eastAsia="Arial" w:hAnsi="Arial"/>
                      <w:color w:val="000000"/>
                    </w:rPr>
                    <w:t>7</w:t>
                  </w:r>
                  <w:r>
                    <w:rPr>
                      <w:rFonts w:ascii="Arial" w:eastAsia="Arial" w:hAnsi="Arial"/>
                      <w:color w:val="000000"/>
                    </w:rPr>
                    <w:t>0</w:t>
                  </w:r>
                  <w:r w:rsidR="0043403E">
                    <w:rPr>
                      <w:rFonts w:ascii="Arial" w:eastAsia="Arial" w:hAnsi="Arial"/>
                      <w:color w:val="000000"/>
                    </w:rPr>
                    <w:t>01</w:t>
                  </w:r>
                </w:p>
              </w:tc>
            </w:tr>
          </w:tbl>
          <w:p w14:paraId="7F7F14B2" w14:textId="77777777" w:rsidR="00C60987" w:rsidRDefault="00C60987">
            <w:pPr>
              <w:spacing w:after="0" w:line="240" w:lineRule="auto"/>
            </w:pPr>
          </w:p>
        </w:tc>
        <w:tc>
          <w:tcPr>
            <w:tcW w:w="103" w:type="dxa"/>
          </w:tcPr>
          <w:p w14:paraId="382ADC0F" w14:textId="77777777" w:rsidR="00C60987" w:rsidRDefault="00C60987">
            <w:pPr>
              <w:pStyle w:val="EmptyCellLayoutStyle"/>
              <w:spacing w:after="0" w:line="240" w:lineRule="auto"/>
            </w:pPr>
          </w:p>
        </w:tc>
      </w:tr>
      <w:tr w:rsidR="00C60987" w14:paraId="2609D615" w14:textId="77777777">
        <w:trPr>
          <w:trHeight w:val="29"/>
        </w:trPr>
        <w:tc>
          <w:tcPr>
            <w:tcW w:w="94" w:type="dxa"/>
          </w:tcPr>
          <w:p w14:paraId="0C491CFE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6BE9FFEE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5233" w:type="dxa"/>
          </w:tcPr>
          <w:p w14:paraId="0B0C4E7E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3" w:type="dxa"/>
          </w:tcPr>
          <w:p w14:paraId="722BE327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03" w:type="dxa"/>
          </w:tcPr>
          <w:p w14:paraId="18B655E4" w14:textId="77777777" w:rsidR="00C60987" w:rsidRDefault="00C60987">
            <w:pPr>
              <w:pStyle w:val="EmptyCellLayoutStyle"/>
              <w:spacing w:after="0" w:line="240" w:lineRule="auto"/>
            </w:pPr>
          </w:p>
        </w:tc>
      </w:tr>
      <w:tr w:rsidR="0043403E" w14:paraId="79511739" w14:textId="77777777" w:rsidTr="0043403E">
        <w:trPr>
          <w:trHeight w:val="340"/>
        </w:trPr>
        <w:tc>
          <w:tcPr>
            <w:tcW w:w="94" w:type="dxa"/>
          </w:tcPr>
          <w:p w14:paraId="6266BDB1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56"/>
            </w:tblGrid>
            <w:tr w:rsidR="00C60987" w14:paraId="71BC25C3" w14:textId="77777777">
              <w:trPr>
                <w:trHeight w:val="262"/>
              </w:trPr>
              <w:tc>
                <w:tcPr>
                  <w:tcW w:w="1525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15E1" w14:textId="77777777" w:rsidR="00C60987" w:rsidRDefault="00C17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Nabídka nemovitostí k pronájmu k  04.02.2026 (kolo č. 90)</w:t>
                  </w:r>
                </w:p>
              </w:tc>
            </w:tr>
          </w:tbl>
          <w:p w14:paraId="5A019F8D" w14:textId="77777777" w:rsidR="00C60987" w:rsidRDefault="00C60987">
            <w:pPr>
              <w:spacing w:after="0" w:line="240" w:lineRule="auto"/>
            </w:pPr>
          </w:p>
        </w:tc>
        <w:tc>
          <w:tcPr>
            <w:tcW w:w="103" w:type="dxa"/>
          </w:tcPr>
          <w:p w14:paraId="30A9B352" w14:textId="77777777" w:rsidR="00C60987" w:rsidRDefault="00C60987">
            <w:pPr>
              <w:pStyle w:val="EmptyCellLayoutStyle"/>
              <w:spacing w:after="0" w:line="240" w:lineRule="auto"/>
            </w:pPr>
          </w:p>
        </w:tc>
      </w:tr>
      <w:tr w:rsidR="00C60987" w14:paraId="42ED84FB" w14:textId="77777777">
        <w:trPr>
          <w:trHeight w:val="116"/>
        </w:trPr>
        <w:tc>
          <w:tcPr>
            <w:tcW w:w="94" w:type="dxa"/>
          </w:tcPr>
          <w:p w14:paraId="36F4CCA9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685C390C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5233" w:type="dxa"/>
          </w:tcPr>
          <w:p w14:paraId="35057067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3" w:type="dxa"/>
          </w:tcPr>
          <w:p w14:paraId="2CB6009A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03" w:type="dxa"/>
          </w:tcPr>
          <w:p w14:paraId="5D41DDF9" w14:textId="77777777" w:rsidR="00C60987" w:rsidRDefault="00C60987">
            <w:pPr>
              <w:pStyle w:val="EmptyCellLayoutStyle"/>
              <w:spacing w:after="0" w:line="240" w:lineRule="auto"/>
            </w:pPr>
          </w:p>
        </w:tc>
      </w:tr>
      <w:tr w:rsidR="0043403E" w14:paraId="796A62E9" w14:textId="77777777" w:rsidTr="0043403E">
        <w:tc>
          <w:tcPr>
            <w:tcW w:w="94" w:type="dxa"/>
          </w:tcPr>
          <w:p w14:paraId="2D135DC3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5B00CDBE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5233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4"/>
              <w:gridCol w:w="1504"/>
              <w:gridCol w:w="1356"/>
              <w:gridCol w:w="998"/>
              <w:gridCol w:w="2383"/>
              <w:gridCol w:w="802"/>
              <w:gridCol w:w="882"/>
              <w:gridCol w:w="1051"/>
            </w:tblGrid>
            <w:tr w:rsidR="0043403E" w14:paraId="03405837" w14:textId="77777777" w:rsidTr="0043403E">
              <w:trPr>
                <w:trHeight w:val="244"/>
              </w:trPr>
              <w:tc>
                <w:tcPr>
                  <w:tcW w:w="208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8E1CBF0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Nabídka pozemků k pronájmu</w:t>
                  </w:r>
                </w:p>
              </w:tc>
              <w:tc>
                <w:tcPr>
                  <w:tcW w:w="202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BC93049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12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04E2F1F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42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272807F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DB83F83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11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06940FB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13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20EEC676" w14:textId="77777777" w:rsidR="00C60987" w:rsidRDefault="00C60987">
                  <w:pPr>
                    <w:spacing w:after="0" w:line="240" w:lineRule="auto"/>
                  </w:pPr>
                </w:p>
              </w:tc>
            </w:tr>
            <w:tr w:rsidR="00C60987" w14:paraId="7F5186DE" w14:textId="77777777">
              <w:trPr>
                <w:trHeight w:val="250"/>
              </w:trPr>
              <w:tc>
                <w:tcPr>
                  <w:tcW w:w="208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684E40F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Okres</w:t>
                  </w: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32E087D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Katastrální území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808899C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Parcelní číslo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A941C95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F196414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Druh pozemku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C215F4F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Podíl SPÚ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7521FE7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Pouze část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49EE8B1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Bez přístupu</w:t>
                  </w:r>
                </w:p>
              </w:tc>
            </w:tr>
            <w:tr w:rsidR="00C60987" w14:paraId="55C28814" w14:textId="77777777">
              <w:trPr>
                <w:trHeight w:val="214"/>
              </w:trPr>
              <w:tc>
                <w:tcPr>
                  <w:tcW w:w="2088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5AFF82B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Česká Lípa</w:t>
                  </w: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AD07DD5" w14:textId="77777777" w:rsidR="00C60987" w:rsidRDefault="00C176C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Arnultovice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u Nového Boru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B784A18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1527/2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0BF3BFB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229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36CEE0B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4F4D805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00FD7E3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AD9EF6A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7985B104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2EB478D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724AF5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5682CAC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965/20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8868A90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C7EAC7A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2AB88F4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9B1E12A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817F101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50CEF250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8E4D7BF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E358671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6735E8B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965/7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2FEA489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DFACB6C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95ADC28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DBCAFEB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AB5857D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263C9D73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E32C21A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C4D2D85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Blíževedly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7D82B7E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137/3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B097B6E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5D1120F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zahrada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0AEC742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C1EE17A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7BCEF7E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2E393B44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E71152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346355D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77A1EB4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1535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2F8CB23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373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D95DF33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9A06711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99ED237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CF3560E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2B4FAFD2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4A373E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DA304DD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1FE9437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434/10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E88B442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103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D781D3F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orná půda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406C87D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3462BA4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6051051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5ADB4AF3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B18CE34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1AB5C3B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Bohatice u Zákup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5FE3E3D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485/3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5A69F47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4391699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D24C114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60FD968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9144D03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10F54DBE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9D72478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D9EE16A" w14:textId="77777777" w:rsidR="00C60987" w:rsidRDefault="00C176C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Božíkov</w:t>
                  </w:r>
                  <w:proofErr w:type="spellEnd"/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33A86D6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1377/3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75385BA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A3DFD12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72286D6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29B9DC7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700B390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323BB4DF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DB42EDE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476C101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Brniště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AD732B6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99/4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CC12098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80C5511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C282BBE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C22E534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1BFB2D1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88ED010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796AAA7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A1D98C5" w14:textId="77777777" w:rsidR="00C60987" w:rsidRDefault="00C176C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Břevniště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pod Ralskem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C7A77B6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1/1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14F5929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7 382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C1C3DC8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27AEADC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090E585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1C1F2DC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080082A3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9D0F677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08C0859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729255C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1005/7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08B0AF9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123 862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130B00C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orná půda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3DEA20B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EFB1FC5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2FE7CA4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3731B49A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6A05FA4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181C170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9E6BBA2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1011/14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3B8F670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17 371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9D3168F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21526C4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07D1D99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AE53BBE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0F3CD1E0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8EA43DA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E39B5C0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6FE3907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188/5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1DE96D1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883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34C7829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7AAAB7E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981CF26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3F4BE7E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</w:tr>
            <w:tr w:rsidR="00C60987" w14:paraId="701A3D6E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B4C39A5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64C3C6B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5B6A7AA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223/5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B4B19F2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196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B2F360C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D396219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D7516BF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FF68A08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20264E56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9B38DB6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850568F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Česká Lípa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D1584D0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5702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D9509BD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126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9A359F9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ABF75C8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E1648B5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7F0136F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7AD6A714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897F7E1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90D6D3E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Česká Ves v Podještědí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324E321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1183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92A295B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449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1813CA9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orná půda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600E680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B97A4CD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39A2051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32BF1A92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7D49A96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23B2AC2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Doksy u Máchova jezera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2E42C25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1505/72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67E4ED9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594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6A3B8A4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orná půda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1EF554E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5A85033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5199D95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7EC5F67E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86B2AC7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2550907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3485198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2871/6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86F1E64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20 810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9EDCAED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28ED5D0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CAD8619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7FE3863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15CD0942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B8E3963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A3C36F2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Dolní Libchava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314D3A8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606/2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108A387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3766787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06E9F0E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ED89D0C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70DC1B4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74B6DF29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5E8EDE8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3FBE1AF" w14:textId="77777777" w:rsidR="00C60987" w:rsidRDefault="00C176C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Drchlava</w:t>
                  </w:r>
                  <w:proofErr w:type="spellEnd"/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10DA88C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135/1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40808FB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6 759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34D646B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B12318A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4035EB6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0555551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56009578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69C26D3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F8A3B1A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50A351B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139/1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3A40C6B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77D6D3D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1D4AD7B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71005F2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CC112F2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5CABB211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F730857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B13D317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Dubice u České Lípy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295D8F9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239/1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9B1841A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38 046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A25A366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0FA649C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0F2855E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2F3590A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84C54FB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1DB236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EEAB9A2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Dubnice pod Ralskem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DE035B2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2178/28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D78D031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ED7E289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B1A69A0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F530062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E428099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ED0E675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365147F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7D03AE1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A6FB569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2270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A8F57A8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3 956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822B20F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6159DC1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651A05A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48148C2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1902B31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F26083E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1172889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Hamr na Jezeře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07AECD6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422/44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6DC71C9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9 123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205EDA8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87B2FDE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8E8341C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F23F58E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</w:tr>
            <w:tr w:rsidR="00C60987" w14:paraId="50FCCFD4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2D5D223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FEB72AB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69AB79A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422/45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882729B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5 463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F7347C1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494675E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C4E5A16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4E2EF22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</w:tr>
            <w:tr w:rsidR="00C60987" w14:paraId="7966211B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DBDE81D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97E49D2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Heřmaničky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Dobranova</w:t>
                  </w:r>
                  <w:proofErr w:type="spellEnd"/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CE2DA5A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795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5DF7919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9359C16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8B1AFF7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3B86482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3F49789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57B5D709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E110DCE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F4B818F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Holany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EB6301B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1426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E603787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1 945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C3F06F7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8FB1229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2F4A654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E9DD30A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D6AB4DA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6075B25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3408358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Horky u Dubé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CFB85D6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708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84A256E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5 478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F8AB9C3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8054EA5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EA703DB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84BC252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</w:tr>
            <w:tr w:rsidR="00C60987" w14:paraId="2C997FAB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1A91312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E4D6764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A84369A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716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D2F9286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11 986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515240E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714ECDA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8CF30C7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F8F0400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39A426CE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7C38CC7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3FC76F9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76D0FA4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797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DFDD09C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1 422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D38B5D5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orná půda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3A478F5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7C11AE8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6321032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</w:tr>
            <w:tr w:rsidR="00C60987" w14:paraId="7F14AD8E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971821A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2991469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5B0C861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800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A03E89C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1 387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2FF8B6E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orná půda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094BDE0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544F5B8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193684A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</w:tr>
            <w:tr w:rsidR="00C60987" w14:paraId="15433759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7531626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985897F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2F890E0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807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4DA9CA5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1 033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1B8336C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29979AC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4DD813E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0B4057D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3973D018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EAF07E1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BCE3112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03D581B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822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C69D21B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1 875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2AE4EE5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4156F0C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552009E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5EE7E65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5D1C6F58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B02F5A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B978FDE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076FCF4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852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FD31D85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2 900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1203AFB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C83637C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78C5DA5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EF160D4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</w:tr>
            <w:tr w:rsidR="00C60987" w14:paraId="6C48F732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6E86401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C513675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Horní Libchava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2A2F3E8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2104/4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073D71D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710201E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0ACFBA9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73F574B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4048400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15BCF7CF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6403B77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9361947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Chlum u Dubé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B74727E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16/1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D58FA01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97BD4FA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EA641C7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B3649A8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CB48E1E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542E14B0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D7B6AB0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2B8950A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E3A75D4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2022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3C70DA5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66365A8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E3FBB78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E07B17B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83068B7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261FC6FF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6DC8679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51F7DF6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4303470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2103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8588002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228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633A5F8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zahrada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672DB61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F571299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A7142E3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3C9DC0F1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C21F7E2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E2F6B60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C370648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2109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5F8F224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1 290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A6E1DD5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D7B242F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827F491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FDE422E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720A8491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AFFBC7D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FEEC036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Chotovice u Nového Boru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5507EF4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287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C233E58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1 166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F1B786E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BE7F239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C443B84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0AC0361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</w:tr>
            <w:tr w:rsidR="00C60987" w14:paraId="09E6FCD9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88C90D6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39D136B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Jestřebí u České Lípy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BFEDA1F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336/4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B02A078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ED2E0D4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B07F890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BD77418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38D9702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56E83EB4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D7ED17E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537C59D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7A4CECF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377/1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89EAC93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148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A4F40EC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D7A5614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9452DE3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DFE113E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6D264B5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6BA6EA9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934191E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EB477EE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380/9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C69ABBF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857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CEE8065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4C0A3DF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D5B5B2F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4C5E440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4D469D51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06E5E87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52D34AA" w14:textId="77777777" w:rsidR="00C60987" w:rsidRDefault="00C176C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Jezvé</w:t>
                  </w:r>
                  <w:proofErr w:type="spellEnd"/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24A2C83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444/14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29A4D64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497F130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40C9294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160374C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3361815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42849F1D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90E1568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C57ED42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435B279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447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B0CC052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10 180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33AE713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5BFA336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3E52A41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992DF12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0E476B08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4D8F2C0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1E59A13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Korce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0549B27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50/1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8D0EF3F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2 519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2773A0D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2FAC95C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A0B9096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8B68CE0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</w:tr>
            <w:tr w:rsidR="00C60987" w14:paraId="3F4E3FCA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4E1DCE8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7E4A9AA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A4DC27D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740/3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42B0630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544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1990B93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75DB95A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19C9F52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098C1C3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</w:tr>
            <w:tr w:rsidR="00C60987" w14:paraId="3179F721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7F1FC14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96060FB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1757597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780/3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22D1E15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6 852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7E811FA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D067186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B3DE304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03AF947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</w:tr>
            <w:tr w:rsidR="00C60987" w14:paraId="28A111E0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F0A7AC4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0147982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Kravaře v Čechách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C8654EE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1432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8750D18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1 304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D843B71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4E94348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3C6E3D7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01FA246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C8FDE6B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6378BED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BFFDCD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1C8D4FE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1439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09FCB6D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3 068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D4BBC16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D7B7E45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5A7F495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75ED7F6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207A98BC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65497D8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65225BD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87EAF8F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1487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F21CA02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808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E4F6605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709CFF7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E7C2433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B85A0E8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777B437C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A421D78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5714EC5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6E7D507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1528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6E431F4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2 327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B5D3144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137A618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EEB9686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EFA682C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7926B52B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ED8F4A4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42E1682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7227EC0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1542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1655999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4 375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82B3838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D189D14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44ECEDA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E6238B7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14EE9CA4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D013A04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31B8DFD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322D0EB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179/20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9B58F15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53EC597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42EE4BC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609C096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F2E0E7D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200F7534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0FC0125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EC49971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73F7C4F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1798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990D112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3B16860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7FDCD44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EB891DA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9C04478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F876F41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C101BEB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10BB98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9DA0C06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1910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D0C05B0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367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1432407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7C9FA61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A975347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A627DF8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471EDD09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9C3FA7D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E6D5A37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42AAA6D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1979/1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3D8E526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1 044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2DBBC92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2DDF7BF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8761188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48B829F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72CA1BB5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61282DB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F32C435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99DE505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1981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967BA66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825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B669CC5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A98F081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84F74E1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B43CADB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456476CD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E95DB2D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60620E4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428B8FA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2003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94D02BE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1 803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A6F2E82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657F1E4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6E7884D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B64CEF5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2860CD5B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A2E8298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554DF2E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402B902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2051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7805EA3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7 412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2BB760B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CAC743C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EF425BE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758E547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2EDB0DE2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4B2D994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C51BB1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68411C9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2124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3AB4C85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4 927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DA377DD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33A2257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8444143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D88A97D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0FB3903B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4B0591E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C57885A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5169DDD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352/17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FB317D4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217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4A5F31D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D6C63DE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2402EA9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34B02B5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187B273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6B0DCEE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A188AD2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A929DF1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842/5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5C1DF93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9AAC6A4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7938348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12024D1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9314097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0C02C47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DD5DE90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0C80CAA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Kunratice u Cvikova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59A7AC6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2723/11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264CD6E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212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029CF96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F0D8EBF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62A2CBF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B0382DD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7C218137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76F9162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E294488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Kvítkov u České Lípy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036C669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197/1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0667C0B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2 304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6B179EE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19F6152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A657A07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2074651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2AACC919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C671B7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A962B4F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E081F36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340/3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8A22638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156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FA116BF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1F28683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01F235D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59C5D1C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3A3F6275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1AB9A53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F4C3E9C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Lhota u Dřevčic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B0AEC6B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244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D1CA78D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191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F54AE87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orná půda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EB856DF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0E97D16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87060D3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</w:tr>
            <w:tr w:rsidR="00C60987" w14:paraId="16B2956F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CB0FA3F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C7D1144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Litice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50C1108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AF623A4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FC22C37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zastavěná plocha a nádvoří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726E118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9962884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09D1EC7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6D10432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C1B6E55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36496C3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Luka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4F86F2F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1082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9CE4EB1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AADB65D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539F45D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B6060D0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B6EDAE9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163D0909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B9ACD33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CBF11F6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921150F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1226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531C2AF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1 571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1066C12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E6CC6BA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E10C5C2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47F6471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4AE7639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E906AC6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55CF2DD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9DDE653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1255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0D9B00D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299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A43E1E0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93D31A8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BA6C75B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83AD948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C7989E0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3FA4519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3398223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0423914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1271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7948F3C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2 089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947A88B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D19BBBC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F43C99B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699FC86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02D84176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DAB577B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147BBF7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802A1A3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1278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7FFB8D1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849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861FDA0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24B927B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83F4ABC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F22BDCD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3A4B923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D53F321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8A319B9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41EABCC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1372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7B15F91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1 796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AAC08D4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4DB8DFA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5E264F2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9476970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0E3F8E65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15F708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56D75DE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Lvová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34F724E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1185/1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9E0FE11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3 374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77FA2F3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69B16C6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6C5833E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248CF26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37F9D873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74664E6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299ABD7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Markvartice v Podještědí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C621A3D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1519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A958CC5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431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6465016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27B32C2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B57235B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8F41C99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113EC544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6F17678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85A8007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Mařenice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2EE93B7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1424/13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5A5A108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E1F89AB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vodní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AF15631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7844CF4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988D420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</w:tr>
            <w:tr w:rsidR="00C60987" w14:paraId="56F5DBC1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0227C13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5FEAB7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60591F0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1458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EBC4828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828E133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35443FC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2C0E7F3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D8F211A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F6513FD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0FC57E0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BC40144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Mimoň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9718631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2773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335BC46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F84A54B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zastavěná plocha a nádvoří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EC5FC3F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C6ADA19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A3DC96C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35F3ED96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3BCD65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E784E3B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85DF9DB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4334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8475140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712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304E67A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E0ADB8C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1953BD7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525607F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0B19CA6A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9EE5A4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80B0865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A4E1562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4488/3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09732D6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715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385F43D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4F7A05B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ACF79FC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487717D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5D7312DA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776FDAD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AEEC664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53DBD93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4643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C9E82AC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807EB41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orná půda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2D91698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D44BA55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0AD250D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3EA04BF6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2A718B4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F6B6D41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74B5BD6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4684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10EF916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1 010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6767A63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A42070C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2154FEB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6A7CE41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44139A3E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68EE69F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3323BD3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92DF43B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4686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2FF4877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2 486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68BA638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674738A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C811A4C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FDAB30C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46969CF8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F110FEB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C9C8A95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Noviny pod Ralskem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C7D324B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124/1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9FF61FB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1 200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55EA209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orná půda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A7B3AE4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48F0DF9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F17FECC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</w:tr>
            <w:tr w:rsidR="00C60987" w14:paraId="1DA4DB4A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B10AD2A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9CFDA47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5F5D492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677/12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2E8CBC5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2 652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7DDF92A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9ACADBA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091A0DE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DD55EDC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49BD32A4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87D76A8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03DDD87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Nový Bor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0685D5C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1989/32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ED259AD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6C73815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zahrada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3BF6FC0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22EBE5D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649D6AB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33028259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A4C9338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6B8BCC8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82F4528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2003/1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87CFD14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1 509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E05B12B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B6AB4B6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7A367C8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2D1504E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3AA4C882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24F6B27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BCE60FB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Nový Oldřichov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76B3E4C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693/2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841D488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495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083470A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749181D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A2EBCF8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E1444EC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3743D4F6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EACF499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C307577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Okna v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Podbezdězí</w:t>
                  </w:r>
                  <w:proofErr w:type="spellEnd"/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A170E93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114/42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1970E05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102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B01AFE1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AC53150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A01BD74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FCDDA7E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472558C0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04DBC41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13BF01F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37774F4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1252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8CEAE7A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4 112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C084AAC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vodní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52585D9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B8C95BF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B5997E7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1615AA98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ECAA3C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EFAD873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Pertoltice pod Ralskem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84E79B0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195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59F1A79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144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3C75D03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24819C1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310B68A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337932B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3C1EC4A7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83E581E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AC75B00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Petrovice v Lužických horách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CFB029C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901/1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4A0255D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868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EC64304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705CF50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4EF0841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11C7770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7116D2FD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36B00A8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B04DEA2" w14:textId="77777777" w:rsidR="00C60987" w:rsidRDefault="00C176C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Pihel</w:t>
                  </w:r>
                  <w:proofErr w:type="spellEnd"/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4DDD022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1018/11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C8675AE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D5D5913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12EDE9C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E1EBCB3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C39D115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22593D5E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3A9353D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D6C2C6A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9F0D4BF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1018/13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71E6EFD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594C450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73C1A2F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7C57749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D7DE8D0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3DE7A3FE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49415C4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013D924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47E2B39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763/1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74CE7D3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74 427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C665361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orná půda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C99A63F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D8BC263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5AD2169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5D3109A4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A8B21D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69EE5EA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8E7188C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st. 26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4A5AB32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108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2A56C10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zastavěná plocha a nádvoří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F2F85EB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D31559F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8AE9903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1A14B22D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D4BB4AA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C5EC0AA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Písečná 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Dobranova</w:t>
                  </w:r>
                  <w:proofErr w:type="spellEnd"/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A120A9A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25/2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12DB5C6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1A34245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F324D00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7C0BD42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8297905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11AD2D93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7041768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302A6F4" w14:textId="77777777" w:rsidR="00C60987" w:rsidRDefault="00C176C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Postřelná</w:t>
                  </w:r>
                  <w:proofErr w:type="spellEnd"/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7CBC4FD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429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F5122C2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6AF4843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D741FBC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AF250A0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D0C0874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75F52B29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BBA154D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CD00DF3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4B42176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844/11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D745ADA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3CE0C66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2BE8F87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3950C26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8001367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</w:tr>
            <w:tr w:rsidR="00C60987" w14:paraId="60A40E1F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985AE71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8820A47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Prácheň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FD12ED8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52/5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6FEE16D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B1AB49D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A8FD6B5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B2CB859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DA8D299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7B6FD17D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0BEB39A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EFCC37A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Skalice u České Lípy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1E429CA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969/26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923F7A2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162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3DFE61C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F8B74FF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41436A7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6815A3F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3C00FA1C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BC4A7DE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268A214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Skalka u Blíževedel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31E961B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744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7717687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1 448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6DD0863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89794A8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A2ED0F0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1127436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C261683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C87CA62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06BD81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44E8116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749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2BB1DCE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3 831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F73487E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4B0EFC0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2EA7AC1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8742E6F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5BF8BEFA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C3A96A8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EB25045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9BE4B78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753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46223B7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7 894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4011D9C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9D9ECDE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86102F2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CBAF93E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CAF4B8A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0C3559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0B824E1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36B921A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755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0D09210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6 548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C804681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01DA2C6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BFA4C96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C58FB59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7132A89A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BF1CE8B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68D6312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91E6256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829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DAF4AF1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9 123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8DAE741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0E66B13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2A6962A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BDB9011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124BD9BC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F7B0046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CC65FA9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Sloup v Čechách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150B542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1796/18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04656F4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582AE67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zahrada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1695E25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24D51D0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B485E06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0A8AF282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2ECB4B4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DDD01BB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2984073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895/28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5ED3A45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8E12F46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1DF71D7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41EFDAC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3F6B502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29C51BE3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F862478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831CEC3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9D5C70A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895/29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94186F3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1E2FA96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BB40BF6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53B8A12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82CCD19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55DE43EC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9CBAB36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573DEA0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930A02E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911/9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97DC872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97F9F0B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0055CD6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8C750B0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16F4CB2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26AAC75E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AE086EE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2A53C44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Sosnová u České Lípy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805D472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269/3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2B3E7CA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194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AD00A12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orná půda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A1F3EA2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BB2D4D9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69C5662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6C9FF0F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0AF2BDB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B3227B4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E2A189B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338/6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FFECD0D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D0D1DEE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B41DB66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88AAAC7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AC65C26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449D4B4F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E4AD9CF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892C19A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119FDE6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351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D2E28F0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EE54480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C8196A7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27D4854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B4C992D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E45E206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15EE832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0FE9F7B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Stráž pod Ralskem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338F8F2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1254/1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BB3056E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DE3F233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orná půda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CCF72EE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D78FD96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5A53743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0CD9F835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9FCF479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83B75D6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C246F35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1254/33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CCAFD47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2634909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orná půda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5F5B99C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EDE5943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3130CAD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18C654CA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113B4F1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C11480D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E05E265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1267/3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2CAF959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108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FCC9374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641893E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B3AE548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D7ABD8A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4A7C1781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BAF9464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9DC6CF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84DE347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1280/2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F14EB90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457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09DEC2D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orná půda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57A2D60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B2B8A1B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05DD333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1F4C4C6C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59E90C0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F23C3E7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A1F70ED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1322/2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33BFF40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FBC1B34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orná půda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E6C9BBE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79F999F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0D53B2F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718935C2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D1C969D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CCAD488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C485AE4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628/1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ED3D5D7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10 728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FBF5A12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AEF2A86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43F232F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5358703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18B8C090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7E0521B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3BAAEC0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Stružnice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BCEC688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110/4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6A30D85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1 959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84A9769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09F66CC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E3756CE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C0A0D9B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7AF1CA3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2C01235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D873015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64C4B47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312/2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7F0D5BC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D445934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21ED372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3A26EB1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97D5192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03F3AD3C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3EA87CF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768EDF0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Svor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F7CCC95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1576/1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1C1330A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4 544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BCFE857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211260E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6ED8F65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2A30B42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74627BD7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6498A80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E5310B7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3B50983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1576/5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33A8F94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965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8A2E1F5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BC32887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8F6A98B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9D325EB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1CA8EBCA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135CE49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8377EA5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402354A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3499/1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3C349CF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3 905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5F37E57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9429811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AD06A17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882CAC0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24795511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76A552A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551E93F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26E108C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3508/12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37D8B99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991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2614407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87B730C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2F9572C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291F539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2A37E561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DC130F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7811C25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Tachov u Doks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F21A72A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951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916A311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47A8E7B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CB8CD37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8A58A3B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1B4A558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71F543C8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D678DD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8B9FFAC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Trávník u Cvikova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2923FA7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627/4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FA0BF29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182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4D26B66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orná půda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76F0A4A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9EA7161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20C6E6E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06AC0593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93636FB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FE8279A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Velká Javorská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84438C7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12/3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C431179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112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4020701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zahrada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CD3861B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9CCA45C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ACA1C4A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509E43FA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05E7ED8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434DEEA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B58848F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257/1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DE23BB7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1 897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B19A630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2093695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67FE657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3B48D51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49A53ED3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2A2A8B5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52F0E42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942C009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294/4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0CDECBE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6FFF5D7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486F126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7DE39E9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3608A45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1735EA71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368029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8391256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08123CB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338/3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546DF36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AEE0ADC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9237782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0AC8B1E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661F663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556F393C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A6FA68E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8553D38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Velký Valtinov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91A90EA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569/1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B365FB7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402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002A8F3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1185854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E01777D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951E29A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14807862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6F3A66A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C43EE65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Vranov pod Ralskem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51D9A3F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393/1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BB3189C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0C3FB95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9972D9C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7BDB980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482443D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5868A823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F96FF20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EC638F3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Zahrádky u České Lípy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583C9AD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530/3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BDCAE03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351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C0CA3D2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orná půda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BF59D82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8A8657C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F4A1731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0F8C4ED4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20731F0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9139B42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037E8FF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530/4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BF27D6B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516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0C2323D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orná půda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50E02C4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58CB9F3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2C66138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02716D3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4B8D850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24F2F82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2DE5BC8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764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773BB0F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DDBF928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zahrada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AF241AF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ACE9B5B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32AE885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05375EBA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6A374B1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7C0948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20FAE6E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77/8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EA37731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0208CB5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BC2E9F9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F96D6B6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8B7FB7B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93EBF9D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839AC29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78E6947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Zákupy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D698E1A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1005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57D55F5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479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4578208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C242134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11ABFDB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A3EE0B1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3960EEED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749D7A8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6E317E7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118EAE2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2094/4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3F7C482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21 591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33A71FD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ovocný sad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433CAAF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1F351E6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E99B27C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1DC6632E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6BAD68F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8C60B55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0AD9E7C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2094/5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FA5D662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825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81E578C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F118FEB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FCB002B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9D22446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5A470A6D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ED795B4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F970ADC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088660D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2231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BBFC92D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505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795B5FE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orná půda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5738175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B3A111E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DAF546F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0BCEAF75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267EB36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7B75AE0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025F859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2272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BB55847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667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70895FF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ostatní plocha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F6F61BB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F0513C9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0D4B91F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1EFF0744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32DE323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26F8211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ADDA389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2495/3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3D7A50C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146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2E394F4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FD61514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2F38233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2D6A184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D591897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8C68C07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3F6B798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AEE0DE6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959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997F590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495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5B47A52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7C54992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6A43F33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6198D94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027B6292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E11510B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95ED3F5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5F64A59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986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48F2B32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1 270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3790876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zahrada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54674E7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AFF9A2E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ACAD5DD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4611D26B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2812213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F052519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Žandov u České Lípy</w:t>
                  </w: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36CF3AB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1087/6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5CCBAD1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128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A27B9A4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zahrada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109C0FD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E3D7FC8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85BD548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488DE828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4C2339B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94287E5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86413B7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1286/3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2551DD0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6656F3B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C690CE3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520543B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44C2757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B875669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7101F2D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088B042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6DE7C36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727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0501237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AD77F5B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83D8273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AC26D70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FED3E9A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5AF2754E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20AEA63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7CEB5B3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01D76C9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890/4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562BFEE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414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869EF2B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3091911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F136FDA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7B6CD66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1B8F12A9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28B1478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C9CFEFC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Žďár v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Podbezdězí</w:t>
                  </w:r>
                  <w:proofErr w:type="spellEnd"/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DEED6A6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1824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EAD74A0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3 124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F5FDB31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B68C211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CE9C2CB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EE2BD90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3C24DE45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ACB8C99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DDDB40E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D515B32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1855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5246C66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1 521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15F59BA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201F1C9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FA59537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E5A6016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  <w:tr w:rsidR="00C60987" w14:paraId="6958A4F6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D6FD255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5E4FBD7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Ždírec v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Podbezdězí</w:t>
                  </w:r>
                  <w:proofErr w:type="spellEnd"/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C9E55C6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1430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14D71B6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3 306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310126E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A9FF274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5254CF1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3059CAE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</w:tr>
            <w:tr w:rsidR="00C60987" w14:paraId="4113C79D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8BD64D6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4D215B2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A973117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1526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54340FB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4 201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020C02A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4378E313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FAC2540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A1DB774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</w:tr>
            <w:tr w:rsidR="00C60987" w14:paraId="44A8DE4B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EDDB025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9BB5AAE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3927384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1541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4667288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2 783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944B4AD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BD458EB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7C6403D0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3F3379A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Ano</w:t>
                  </w:r>
                </w:p>
              </w:tc>
            </w:tr>
            <w:tr w:rsidR="00C60987" w14:paraId="3AFE8443" w14:textId="77777777">
              <w:trPr>
                <w:trHeight w:val="214"/>
              </w:trPr>
              <w:tc>
                <w:tcPr>
                  <w:tcW w:w="2088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D64CACD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09" w:type="dxa"/>
                  <w:v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EC4CEFF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02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F45F324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KN 1777</w:t>
                  </w:r>
                </w:p>
              </w:tc>
              <w:tc>
                <w:tcPr>
                  <w:tcW w:w="127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98D7223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1 320</w:t>
                  </w:r>
                </w:p>
              </w:tc>
              <w:tc>
                <w:tcPr>
                  <w:tcW w:w="42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2607C30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trvalý travní porost</w:t>
                  </w:r>
                </w:p>
              </w:tc>
              <w:tc>
                <w:tcPr>
                  <w:tcW w:w="113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A88FE40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1/1</w:t>
                  </w:r>
                </w:p>
              </w:tc>
              <w:tc>
                <w:tcPr>
                  <w:tcW w:w="1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248EBBA9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  <w:tc>
                <w:tcPr>
                  <w:tcW w:w="13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2C21724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</w:t>
                  </w:r>
                </w:p>
              </w:tc>
            </w:tr>
          </w:tbl>
          <w:p w14:paraId="5124E36B" w14:textId="77777777" w:rsidR="00C60987" w:rsidRDefault="00C60987">
            <w:pPr>
              <w:spacing w:after="0" w:line="240" w:lineRule="auto"/>
            </w:pPr>
          </w:p>
        </w:tc>
        <w:tc>
          <w:tcPr>
            <w:tcW w:w="103" w:type="dxa"/>
          </w:tcPr>
          <w:p w14:paraId="0CF04A98" w14:textId="77777777" w:rsidR="00C60987" w:rsidRDefault="00C60987">
            <w:pPr>
              <w:pStyle w:val="EmptyCellLayoutStyle"/>
              <w:spacing w:after="0" w:line="240" w:lineRule="auto"/>
            </w:pPr>
          </w:p>
        </w:tc>
      </w:tr>
      <w:tr w:rsidR="00C60987" w14:paraId="00945800" w14:textId="77777777">
        <w:trPr>
          <w:trHeight w:val="155"/>
        </w:trPr>
        <w:tc>
          <w:tcPr>
            <w:tcW w:w="94" w:type="dxa"/>
          </w:tcPr>
          <w:p w14:paraId="01617F9B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146913A2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5233" w:type="dxa"/>
          </w:tcPr>
          <w:p w14:paraId="1E22FBC8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3" w:type="dxa"/>
          </w:tcPr>
          <w:p w14:paraId="3F21E30A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03" w:type="dxa"/>
          </w:tcPr>
          <w:p w14:paraId="120FBB62" w14:textId="77777777" w:rsidR="00C60987" w:rsidRDefault="00C60987">
            <w:pPr>
              <w:pStyle w:val="EmptyCellLayoutStyle"/>
              <w:spacing w:after="0" w:line="240" w:lineRule="auto"/>
            </w:pPr>
          </w:p>
        </w:tc>
      </w:tr>
      <w:tr w:rsidR="0043403E" w14:paraId="3146A33C" w14:textId="77777777" w:rsidTr="0043403E">
        <w:tc>
          <w:tcPr>
            <w:tcW w:w="94" w:type="dxa"/>
          </w:tcPr>
          <w:p w14:paraId="5600B0B8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28"/>
              <w:gridCol w:w="8908"/>
              <w:gridCol w:w="9"/>
            </w:tblGrid>
            <w:tr w:rsidR="0043403E" w14:paraId="317AF0C2" w14:textId="77777777" w:rsidTr="0043403E">
              <w:tc>
                <w:tcPr>
                  <w:tcW w:w="11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28"/>
                  </w:tblGrid>
                  <w:tr w:rsidR="00C60987" w14:paraId="543B4179" w14:textId="77777777">
                    <w:trPr>
                      <w:trHeight w:val="244"/>
                    </w:trPr>
                    <w:tc>
                      <w:tcPr>
                        <w:tcW w:w="1512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 w14:paraId="73886FF0" w14:textId="77777777" w:rsidR="00C60987" w:rsidRDefault="00C176CC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Nabídka budov/staveb k pronájmu na pozemcích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lastRenderedPageBreak/>
                          <w:t>jiného vlastníka</w:t>
                        </w:r>
                      </w:p>
                    </w:tc>
                  </w:tr>
                </w:tbl>
                <w:p w14:paraId="004B9F65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112" w:type="dxa"/>
                </w:tcPr>
                <w:p w14:paraId="4566876D" w14:textId="77777777" w:rsidR="00C60987" w:rsidRDefault="00C609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" w:type="dxa"/>
                </w:tcPr>
                <w:p w14:paraId="096637E5" w14:textId="77777777" w:rsidR="00C60987" w:rsidRDefault="00C6098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3403E" w14:paraId="2A75E24A" w14:textId="77777777" w:rsidTr="0043403E">
              <w:tc>
                <w:tcPr>
                  <w:tcW w:w="11" w:type="dxa"/>
                </w:tcPr>
                <w:p w14:paraId="54730E87" w14:textId="77777777" w:rsidR="00C60987" w:rsidRDefault="00C609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109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1"/>
                    <w:gridCol w:w="1321"/>
                    <w:gridCol w:w="1486"/>
                    <w:gridCol w:w="1819"/>
                    <w:gridCol w:w="1529"/>
                    <w:gridCol w:w="782"/>
                    <w:gridCol w:w="962"/>
                  </w:tblGrid>
                  <w:tr w:rsidR="00C60987" w14:paraId="4EB7C091" w14:textId="77777777">
                    <w:trPr>
                      <w:trHeight w:val="238"/>
                    </w:trPr>
                    <w:tc>
                      <w:tcPr>
                        <w:tcW w:w="208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19" w:type="dxa"/>
                        </w:tcMar>
                      </w:tcPr>
                      <w:p w14:paraId="5D0138E4" w14:textId="77777777" w:rsidR="00C60987" w:rsidRDefault="00C176CC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Okres</w:t>
                        </w:r>
                      </w:p>
                    </w:tc>
                    <w:tc>
                      <w:tcPr>
                        <w:tcW w:w="2009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19" w:type="dxa"/>
                        </w:tcMar>
                      </w:tcPr>
                      <w:p w14:paraId="12F07998" w14:textId="77777777" w:rsidR="00C60987" w:rsidRDefault="00C176CC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Katastrální území</w:t>
                        </w:r>
                      </w:p>
                    </w:tc>
                    <w:tc>
                      <w:tcPr>
                        <w:tcW w:w="2406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19" w:type="dxa"/>
                        </w:tcMar>
                      </w:tcPr>
                      <w:p w14:paraId="2E756BE0" w14:textId="77777777" w:rsidR="00C60987" w:rsidRDefault="00C176CC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Popis nemovitosti</w:t>
                        </w:r>
                      </w:p>
                    </w:tc>
                    <w:tc>
                      <w:tcPr>
                        <w:tcW w:w="2905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19" w:type="dxa"/>
                        </w:tcMar>
                      </w:tcPr>
                      <w:p w14:paraId="69B837EE" w14:textId="77777777" w:rsidR="00C60987" w:rsidRDefault="00C176CC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Informace k budově/stavbě</w:t>
                        </w:r>
                      </w:p>
                    </w:tc>
                    <w:tc>
                      <w:tcPr>
                        <w:tcW w:w="334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19" w:type="dxa"/>
                        </w:tcMar>
                      </w:tcPr>
                      <w:p w14:paraId="5B469135" w14:textId="77777777" w:rsidR="00C60987" w:rsidRDefault="00C176CC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Pozemky</w:t>
                        </w:r>
                      </w:p>
                    </w:tc>
                    <w:tc>
                      <w:tcPr>
                        <w:tcW w:w="118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19" w:type="dxa"/>
                        </w:tcMar>
                      </w:tcPr>
                      <w:p w14:paraId="3D3D7FBC" w14:textId="77777777" w:rsidR="00C60987" w:rsidRDefault="00C176CC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Pouze část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F5F5F5"/>
                        <w:tcMar>
                          <w:top w:w="39" w:type="dxa"/>
                          <w:left w:w="39" w:type="dxa"/>
                          <w:bottom w:w="39" w:type="dxa"/>
                          <w:right w:w="19" w:type="dxa"/>
                        </w:tcMar>
                      </w:tcPr>
                      <w:p w14:paraId="7B5A3532" w14:textId="77777777" w:rsidR="00C60987" w:rsidRDefault="00C176CC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>Bez přístupu</w:t>
                        </w:r>
                      </w:p>
                    </w:tc>
                  </w:tr>
                </w:tbl>
                <w:p w14:paraId="7A6348D3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17" w:type="dxa"/>
                </w:tcPr>
                <w:p w14:paraId="32CAD5B9" w14:textId="77777777" w:rsidR="00C60987" w:rsidRDefault="00C6098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077700AF" w14:textId="77777777" w:rsidR="00C60987" w:rsidRDefault="00C60987">
            <w:pPr>
              <w:spacing w:after="0" w:line="240" w:lineRule="auto"/>
            </w:pPr>
          </w:p>
        </w:tc>
        <w:tc>
          <w:tcPr>
            <w:tcW w:w="13" w:type="dxa"/>
          </w:tcPr>
          <w:p w14:paraId="79621FC7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03" w:type="dxa"/>
          </w:tcPr>
          <w:p w14:paraId="4469FE1E" w14:textId="77777777" w:rsidR="00C60987" w:rsidRDefault="00C60987">
            <w:pPr>
              <w:pStyle w:val="EmptyCellLayoutStyle"/>
              <w:spacing w:after="0" w:line="240" w:lineRule="auto"/>
            </w:pPr>
          </w:p>
        </w:tc>
      </w:tr>
      <w:tr w:rsidR="00C60987" w14:paraId="4D0C722C" w14:textId="77777777">
        <w:trPr>
          <w:trHeight w:val="164"/>
        </w:trPr>
        <w:tc>
          <w:tcPr>
            <w:tcW w:w="94" w:type="dxa"/>
          </w:tcPr>
          <w:p w14:paraId="7DF10292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21FC89B6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5233" w:type="dxa"/>
          </w:tcPr>
          <w:p w14:paraId="703BC988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3" w:type="dxa"/>
          </w:tcPr>
          <w:p w14:paraId="40AF4C02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03" w:type="dxa"/>
          </w:tcPr>
          <w:p w14:paraId="2003CE42" w14:textId="77777777" w:rsidR="00C60987" w:rsidRDefault="00C60987">
            <w:pPr>
              <w:pStyle w:val="EmptyCellLayoutStyle"/>
              <w:spacing w:after="0" w:line="240" w:lineRule="auto"/>
            </w:pPr>
          </w:p>
        </w:tc>
      </w:tr>
      <w:tr w:rsidR="0043403E" w14:paraId="74F29715" w14:textId="77777777" w:rsidTr="0043403E">
        <w:tc>
          <w:tcPr>
            <w:tcW w:w="94" w:type="dxa"/>
          </w:tcPr>
          <w:p w14:paraId="7184E4AA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12453011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5233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7"/>
              <w:gridCol w:w="1269"/>
              <w:gridCol w:w="1425"/>
              <w:gridCol w:w="773"/>
              <w:gridCol w:w="1014"/>
              <w:gridCol w:w="540"/>
              <w:gridCol w:w="1518"/>
              <w:gridCol w:w="1285"/>
              <w:gridCol w:w="629"/>
              <w:gridCol w:w="790"/>
            </w:tblGrid>
            <w:tr w:rsidR="0043403E" w14:paraId="71731428" w14:textId="77777777" w:rsidTr="0043403E">
              <w:trPr>
                <w:trHeight w:val="254"/>
              </w:trPr>
              <w:tc>
                <w:tcPr>
                  <w:tcW w:w="213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51BBA5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Nabídka souborů/celků nemovitostí</w:t>
                  </w:r>
                </w:p>
              </w:tc>
              <w:tc>
                <w:tcPr>
                  <w:tcW w:w="24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7C40F080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6257594E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C09FA73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35D9E3F2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19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030A9069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2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752C949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6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4E00D7C1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8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14:paraId="1161D69E" w14:textId="77777777" w:rsidR="00C60987" w:rsidRDefault="00C60987">
                  <w:pPr>
                    <w:spacing w:after="0" w:line="240" w:lineRule="auto"/>
                  </w:pPr>
                </w:p>
              </w:tc>
            </w:tr>
            <w:tr w:rsidR="00C60987" w14:paraId="1674A12F" w14:textId="77777777">
              <w:trPr>
                <w:trHeight w:val="658"/>
              </w:trPr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6D93B8A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Celek č.</w:t>
                  </w:r>
                </w:p>
                <w:p w14:paraId="36CE0476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   </w:t>
                  </w:r>
                  <w:r>
                    <w:rPr>
                      <w:rFonts w:ascii="Arial" w:eastAsia="Arial" w:hAnsi="Arial"/>
                      <w:color w:val="000000"/>
                    </w:rPr>
                    <w:t>Okres</w:t>
                  </w:r>
                </w:p>
              </w:tc>
              <w:tc>
                <w:tcPr>
                  <w:tcW w:w="19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88DE8DA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 celku</w:t>
                  </w:r>
                </w:p>
                <w:p w14:paraId="172ABFB3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Katastrální území</w:t>
                  </w:r>
                </w:p>
              </w:tc>
              <w:tc>
                <w:tcPr>
                  <w:tcW w:w="24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E08FAF6" w14:textId="77777777" w:rsidR="00C60987" w:rsidRDefault="00C60987">
                  <w:pPr>
                    <w:spacing w:after="0" w:line="240" w:lineRule="auto"/>
                  </w:pPr>
                </w:p>
                <w:p w14:paraId="19908D68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Popis nemovitosti</w:t>
                  </w:r>
                </w:p>
              </w:tc>
              <w:tc>
                <w:tcPr>
                  <w:tcW w:w="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598D80AF" w14:textId="77777777" w:rsidR="00C60987" w:rsidRDefault="00C60987">
                  <w:pPr>
                    <w:spacing w:after="0" w:line="240" w:lineRule="auto"/>
                  </w:pPr>
                </w:p>
                <w:p w14:paraId="248E925E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Výměra</w:t>
                  </w:r>
                </w:p>
              </w:tc>
              <w:tc>
                <w:tcPr>
                  <w:tcW w:w="14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0C91DCFE" w14:textId="77777777" w:rsidR="00C60987" w:rsidRDefault="00C60987">
                  <w:pPr>
                    <w:spacing w:after="0" w:line="240" w:lineRule="auto"/>
                  </w:pPr>
                </w:p>
                <w:p w14:paraId="52D7C2A1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Druh pozemku</w:t>
                  </w:r>
                </w:p>
              </w:tc>
              <w:tc>
                <w:tcPr>
                  <w:tcW w:w="61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A5289D5" w14:textId="77777777" w:rsidR="00C60987" w:rsidRDefault="00C60987">
                  <w:pPr>
                    <w:spacing w:after="0" w:line="240" w:lineRule="auto"/>
                  </w:pPr>
                </w:p>
                <w:p w14:paraId="0B7E8713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Podíl SPÚ</w:t>
                  </w:r>
                </w:p>
              </w:tc>
              <w:tc>
                <w:tcPr>
                  <w:tcW w:w="196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10109D73" w14:textId="77777777" w:rsidR="00C60987" w:rsidRDefault="00C60987">
                  <w:pPr>
                    <w:spacing w:after="0" w:line="240" w:lineRule="auto"/>
                  </w:pPr>
                </w:p>
                <w:p w14:paraId="68750B6F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Informace k budově/stavbě</w:t>
                  </w:r>
                </w:p>
              </w:tc>
              <w:tc>
                <w:tcPr>
                  <w:tcW w:w="24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6D44862D" w14:textId="77777777" w:rsidR="00C60987" w:rsidRDefault="00C60987">
                  <w:pPr>
                    <w:spacing w:after="0" w:line="240" w:lineRule="auto"/>
                  </w:pPr>
                </w:p>
                <w:p w14:paraId="78DC58EA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Pozemky</w:t>
                  </w:r>
                </w:p>
              </w:tc>
              <w:tc>
                <w:tcPr>
                  <w:tcW w:w="6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84C10DB" w14:textId="77777777" w:rsidR="00C60987" w:rsidRDefault="00C60987">
                  <w:pPr>
                    <w:spacing w:after="0" w:line="240" w:lineRule="auto"/>
                  </w:pPr>
                </w:p>
                <w:p w14:paraId="592F612C" w14:textId="77777777" w:rsidR="00C60987" w:rsidRDefault="00C176C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Pouze</w:t>
                  </w:r>
                </w:p>
                <w:p w14:paraId="09AFB6FF" w14:textId="77777777" w:rsidR="00C60987" w:rsidRDefault="00C17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část</w:t>
                  </w:r>
                </w:p>
              </w:tc>
              <w:tc>
                <w:tcPr>
                  <w:tcW w:w="816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single" w:sz="7" w:space="0" w:color="00000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19" w:type="dxa"/>
                  </w:tcMar>
                </w:tcPr>
                <w:p w14:paraId="350BF83B" w14:textId="77777777" w:rsidR="00C60987" w:rsidRDefault="00C60987">
                  <w:pPr>
                    <w:spacing w:after="0" w:line="240" w:lineRule="auto"/>
                  </w:pPr>
                </w:p>
                <w:p w14:paraId="273EADA0" w14:textId="77777777" w:rsidR="00C60987" w:rsidRDefault="00C176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Bez</w:t>
                  </w:r>
                </w:p>
                <w:p w14:paraId="2A97A3D3" w14:textId="77777777" w:rsidR="00C60987" w:rsidRDefault="00C176C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přístupu</w:t>
                  </w:r>
                </w:p>
              </w:tc>
            </w:tr>
          </w:tbl>
          <w:p w14:paraId="13583F26" w14:textId="77777777" w:rsidR="00C60987" w:rsidRDefault="00C60987">
            <w:pPr>
              <w:spacing w:after="0" w:line="240" w:lineRule="auto"/>
            </w:pPr>
          </w:p>
        </w:tc>
        <w:tc>
          <w:tcPr>
            <w:tcW w:w="103" w:type="dxa"/>
          </w:tcPr>
          <w:p w14:paraId="06794256" w14:textId="77777777" w:rsidR="00C60987" w:rsidRDefault="00C60987">
            <w:pPr>
              <w:pStyle w:val="EmptyCellLayoutStyle"/>
              <w:spacing w:after="0" w:line="240" w:lineRule="auto"/>
            </w:pPr>
          </w:p>
        </w:tc>
      </w:tr>
      <w:tr w:rsidR="00C60987" w14:paraId="3DC2227E" w14:textId="77777777">
        <w:trPr>
          <w:trHeight w:val="112"/>
        </w:trPr>
        <w:tc>
          <w:tcPr>
            <w:tcW w:w="94" w:type="dxa"/>
          </w:tcPr>
          <w:p w14:paraId="199B0987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6BC92E1F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5233" w:type="dxa"/>
          </w:tcPr>
          <w:p w14:paraId="1FFB504D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3" w:type="dxa"/>
          </w:tcPr>
          <w:p w14:paraId="07446953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03" w:type="dxa"/>
          </w:tcPr>
          <w:p w14:paraId="66895657" w14:textId="77777777" w:rsidR="00C60987" w:rsidRDefault="00C60987">
            <w:pPr>
              <w:pStyle w:val="EmptyCellLayoutStyle"/>
              <w:spacing w:after="0" w:line="240" w:lineRule="auto"/>
            </w:pPr>
          </w:p>
        </w:tc>
      </w:tr>
      <w:tr w:rsidR="0043403E" w14:paraId="73F962A3" w14:textId="77777777" w:rsidTr="0043403E">
        <w:tc>
          <w:tcPr>
            <w:tcW w:w="94" w:type="dxa"/>
          </w:tcPr>
          <w:p w14:paraId="5BB22246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8" w:type="dxa"/>
          </w:tcPr>
          <w:p w14:paraId="5BD9C3D9" w14:textId="77777777" w:rsidR="00C60987" w:rsidRDefault="00C60987">
            <w:pPr>
              <w:pStyle w:val="EmptyCellLayoutStyle"/>
              <w:spacing w:after="0" w:line="240" w:lineRule="auto"/>
            </w:pPr>
          </w:p>
        </w:tc>
        <w:tc>
          <w:tcPr>
            <w:tcW w:w="15233" w:type="dxa"/>
            <w:gridSpan w:val="2"/>
          </w:tcPr>
          <w:tbl>
            <w:tblPr>
              <w:tblW w:w="0" w:type="auto"/>
              <w:tblBorders>
                <w:top w:val="single" w:sz="7" w:space="0" w:color="C0C0C0"/>
                <w:left w:val="single" w:sz="7" w:space="0" w:color="C0C0C0"/>
                <w:bottom w:val="single" w:sz="7" w:space="0" w:color="C0C0C0"/>
                <w:right w:val="single" w:sz="7" w:space="0" w:color="C0C0C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"/>
              <w:gridCol w:w="10022"/>
              <w:gridCol w:w="93"/>
            </w:tblGrid>
            <w:tr w:rsidR="00C60987" w14:paraId="62516E8A" w14:textId="77777777">
              <w:trPr>
                <w:trHeight w:val="78"/>
              </w:trPr>
              <w:tc>
                <w:tcPr>
                  <w:tcW w:w="166" w:type="dxa"/>
                  <w:tcBorders>
                    <w:top w:val="single" w:sz="7" w:space="0" w:color="C0C0C0"/>
                    <w:left w:val="single" w:sz="7" w:space="0" w:color="C0C0C0"/>
                  </w:tcBorders>
                </w:tcPr>
                <w:p w14:paraId="4C3B55AA" w14:textId="77777777" w:rsidR="00C60987" w:rsidRDefault="00C609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936" w:type="dxa"/>
                  <w:tcBorders>
                    <w:top w:val="single" w:sz="7" w:space="0" w:color="C0C0C0"/>
                  </w:tcBorders>
                </w:tcPr>
                <w:p w14:paraId="1B5241F0" w14:textId="77777777" w:rsidR="00C60987" w:rsidRDefault="00C609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4" w:type="dxa"/>
                  <w:tcBorders>
                    <w:top w:val="single" w:sz="7" w:space="0" w:color="C0C0C0"/>
                    <w:right w:val="single" w:sz="7" w:space="0" w:color="C0C0C0"/>
                  </w:tcBorders>
                </w:tcPr>
                <w:p w14:paraId="3DB84C3C" w14:textId="77777777" w:rsidR="00C60987" w:rsidRDefault="00C6098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60987" w14:paraId="39EA989B" w14:textId="77777777">
              <w:trPr>
                <w:trHeight w:val="1261"/>
              </w:trPr>
              <w:tc>
                <w:tcPr>
                  <w:tcW w:w="166" w:type="dxa"/>
                  <w:tcBorders>
                    <w:left w:val="single" w:sz="7" w:space="0" w:color="C0C0C0"/>
                  </w:tcBorders>
                </w:tcPr>
                <w:p w14:paraId="690A8EAE" w14:textId="77777777" w:rsidR="00C60987" w:rsidRDefault="00C609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936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022"/>
                  </w:tblGrid>
                  <w:tr w:rsidR="00C60987" w14:paraId="772F87FE" w14:textId="77777777">
                    <w:trPr>
                      <w:trHeight w:val="1183"/>
                    </w:trPr>
                    <w:tc>
                      <w:tcPr>
                        <w:tcW w:w="149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55108E4A" w14:textId="3A7A5916" w:rsidR="00C60987" w:rsidRDefault="00C176CC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424242"/>
                          </w:rPr>
                          <w:t xml:space="preserve">Žádosti k dané nabídce musí být doručeny v termínu nejpozději do 30 kalendářních dní po datu zveřejnění na adresu: </w:t>
                        </w:r>
                        <w:proofErr w:type="spellStart"/>
                        <w:r>
                          <w:rPr>
                            <w:rFonts w:ascii="Segoe UI" w:eastAsia="Segoe UI" w:hAnsi="Segoe UI"/>
                            <w:b/>
                            <w:color w:val="424242"/>
                          </w:rPr>
                          <w:t>Dubická</w:t>
                        </w:r>
                        <w:proofErr w:type="spellEnd"/>
                        <w:r>
                          <w:rPr>
                            <w:rFonts w:ascii="Segoe UI" w:eastAsia="Segoe UI" w:hAnsi="Segoe UI"/>
                            <w:b/>
                            <w:color w:val="424242"/>
                          </w:rPr>
                          <w:t xml:space="preserve"> 2362/56, </w:t>
                        </w:r>
                        <w:r w:rsidR="0043403E" w:rsidRPr="0043403E">
                          <w:rPr>
                            <w:rFonts w:ascii="Arial" w:eastAsia="Arial" w:hAnsi="Arial"/>
                            <w:b/>
                            <w:bCs/>
                            <w:color w:val="000000"/>
                          </w:rPr>
                          <w:t>Česká Lípa, 47001</w:t>
                        </w:r>
                        <w:r>
                          <w:rPr>
                            <w:rFonts w:ascii="Segoe UI" w:eastAsia="Segoe UI" w:hAnsi="Segoe UI"/>
                            <w:b/>
                            <w:color w:val="424242"/>
                          </w:rPr>
                          <w:t>, písemně nebo prostřednictvím datové zprávy (ID DS: z49per3) nebo e-mailem, obojí včetně zaručeného elektronického podpisu. E-mail místně příslušného pracoviště naleznete na webu Státního pozemkového úřadu – www.spucr.cz. Aktuálnost tohoto seznamu je nutné po 30 dnech po datu jeho zveřejnění ověřit na webových stránkách Státního pozemkového úřadu (www.spucr.cz – AGENDY SPÚ/SPRÁVA NEMOVITOSTÍ/NABÍDKA NÁJMU a PACHTU NEPROPACHTOVANÝCH/ NEPRONAJATÝCH NEMOVITÝCH VĚCI).</w:t>
                        </w:r>
                      </w:p>
                    </w:tc>
                  </w:tr>
                </w:tbl>
                <w:p w14:paraId="758116AD" w14:textId="77777777" w:rsidR="00C60987" w:rsidRDefault="00C60987">
                  <w:pPr>
                    <w:spacing w:after="0" w:line="240" w:lineRule="auto"/>
                  </w:pPr>
                </w:p>
              </w:tc>
              <w:tc>
                <w:tcPr>
                  <w:tcW w:w="144" w:type="dxa"/>
                  <w:tcBorders>
                    <w:right w:val="single" w:sz="7" w:space="0" w:color="C0C0C0"/>
                  </w:tcBorders>
                </w:tcPr>
                <w:p w14:paraId="744FF157" w14:textId="77777777" w:rsidR="00C60987" w:rsidRDefault="00C6098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60987" w14:paraId="174CF77F" w14:textId="77777777">
              <w:trPr>
                <w:trHeight w:val="67"/>
              </w:trPr>
              <w:tc>
                <w:tcPr>
                  <w:tcW w:w="166" w:type="dxa"/>
                  <w:tcBorders>
                    <w:left w:val="single" w:sz="7" w:space="0" w:color="C0C0C0"/>
                    <w:bottom w:val="single" w:sz="7" w:space="0" w:color="C0C0C0"/>
                  </w:tcBorders>
                </w:tcPr>
                <w:p w14:paraId="77ED51D7" w14:textId="77777777" w:rsidR="00C60987" w:rsidRDefault="00C609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936" w:type="dxa"/>
                  <w:tcBorders>
                    <w:bottom w:val="single" w:sz="7" w:space="0" w:color="C0C0C0"/>
                  </w:tcBorders>
                </w:tcPr>
                <w:p w14:paraId="666995A5" w14:textId="77777777" w:rsidR="00C60987" w:rsidRDefault="00C6098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4" w:type="dxa"/>
                  <w:tcBorders>
                    <w:bottom w:val="single" w:sz="7" w:space="0" w:color="C0C0C0"/>
                    <w:right w:val="single" w:sz="7" w:space="0" w:color="C0C0C0"/>
                  </w:tcBorders>
                </w:tcPr>
                <w:p w14:paraId="7B9ED48C" w14:textId="77777777" w:rsidR="00C60987" w:rsidRDefault="00C6098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EBF87B1" w14:textId="77777777" w:rsidR="00C60987" w:rsidRDefault="00C60987">
            <w:pPr>
              <w:spacing w:after="0" w:line="240" w:lineRule="auto"/>
            </w:pPr>
          </w:p>
        </w:tc>
        <w:tc>
          <w:tcPr>
            <w:tcW w:w="103" w:type="dxa"/>
          </w:tcPr>
          <w:p w14:paraId="7B93E65C" w14:textId="77777777" w:rsidR="00C60987" w:rsidRDefault="00C60987">
            <w:pPr>
              <w:pStyle w:val="EmptyCellLayoutStyle"/>
              <w:spacing w:after="0" w:line="240" w:lineRule="auto"/>
            </w:pPr>
          </w:p>
        </w:tc>
      </w:tr>
    </w:tbl>
    <w:p w14:paraId="4149F3F0" w14:textId="7CAE791A" w:rsidR="00C60987" w:rsidRDefault="0043403E">
      <w:pPr>
        <w:spacing w:after="0" w:line="240" w:lineRule="auto"/>
        <w:rPr>
          <w:rFonts w:ascii="Segoe UI Black" w:hAnsi="Segoe UI Black"/>
        </w:rPr>
      </w:pPr>
      <w:r>
        <w:rPr>
          <w:rFonts w:ascii="Segoe UI Black" w:hAnsi="Segoe UI Black"/>
        </w:rPr>
        <w:tab/>
        <w:t>VYVĚŠENO:  04.02.2026</w:t>
      </w:r>
    </w:p>
    <w:p w14:paraId="071AC478" w14:textId="3EDD1019" w:rsidR="0043403E" w:rsidRDefault="0043403E" w:rsidP="0043403E">
      <w:pPr>
        <w:spacing w:after="0" w:line="240" w:lineRule="auto"/>
        <w:ind w:firstLine="708"/>
        <w:rPr>
          <w:rFonts w:ascii="Segoe UI Black" w:hAnsi="Segoe UI Black"/>
        </w:rPr>
      </w:pPr>
      <w:r>
        <w:rPr>
          <w:rFonts w:ascii="Segoe UI Black" w:hAnsi="Segoe UI Black"/>
        </w:rPr>
        <w:t xml:space="preserve">SEJMUTO:  </w:t>
      </w:r>
    </w:p>
    <w:p w14:paraId="6EE0954E" w14:textId="6B3D6D67" w:rsidR="0043403E" w:rsidRPr="0043403E" w:rsidRDefault="0043403E">
      <w:pPr>
        <w:spacing w:after="0" w:line="240" w:lineRule="auto"/>
        <w:rPr>
          <w:rFonts w:ascii="Segoe UI Black" w:hAnsi="Segoe UI Black"/>
        </w:rPr>
      </w:pPr>
      <w:r>
        <w:rPr>
          <w:rFonts w:ascii="Segoe UI Black" w:hAnsi="Segoe UI Black"/>
        </w:rPr>
        <w:tab/>
      </w:r>
    </w:p>
    <w:sectPr w:rsidR="0043403E" w:rsidRPr="0043403E" w:rsidSect="0043403E">
      <w:footerReference w:type="default" r:id="rId7"/>
      <w:pgSz w:w="11905" w:h="16837"/>
      <w:pgMar w:top="566" w:right="1023" w:bottom="566" w:left="566" w:header="0" w:footer="56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17A74" w14:textId="77777777" w:rsidR="00C176CC" w:rsidRDefault="00C176CC">
      <w:pPr>
        <w:spacing w:after="0" w:line="240" w:lineRule="auto"/>
      </w:pPr>
      <w:r>
        <w:separator/>
      </w:r>
    </w:p>
  </w:endnote>
  <w:endnote w:type="continuationSeparator" w:id="0">
    <w:p w14:paraId="68B6064E" w14:textId="77777777" w:rsidR="00C176CC" w:rsidRDefault="00C17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4"/>
      <w:gridCol w:w="3603"/>
      <w:gridCol w:w="4237"/>
      <w:gridCol w:w="2340"/>
      <w:gridCol w:w="52"/>
    </w:tblGrid>
    <w:tr w:rsidR="00C60987" w14:paraId="52CD3257" w14:textId="77777777">
      <w:tc>
        <w:tcPr>
          <w:tcW w:w="130" w:type="dxa"/>
        </w:tcPr>
        <w:p w14:paraId="21484D9B" w14:textId="77777777" w:rsidR="00C60987" w:rsidRDefault="00C60987">
          <w:pPr>
            <w:pStyle w:val="EmptyCellLayoutStyle"/>
            <w:spacing w:after="0" w:line="240" w:lineRule="auto"/>
          </w:pPr>
        </w:p>
      </w:tc>
      <w:tc>
        <w:tcPr>
          <w:tcW w:w="5122" w:type="dxa"/>
        </w:tcPr>
        <w:p w14:paraId="6DD5E954" w14:textId="77777777" w:rsidR="00C60987" w:rsidRDefault="00C60987">
          <w:pPr>
            <w:pStyle w:val="EmptyCellLayoutStyle"/>
            <w:spacing w:after="0" w:line="240" w:lineRule="auto"/>
          </w:pPr>
        </w:p>
      </w:tc>
      <w:tc>
        <w:tcPr>
          <w:tcW w:w="6782" w:type="dxa"/>
        </w:tcPr>
        <w:p w14:paraId="42653A4B" w14:textId="77777777" w:rsidR="00C60987" w:rsidRDefault="00C60987">
          <w:pPr>
            <w:pStyle w:val="EmptyCellLayoutStyle"/>
            <w:spacing w:after="0" w:line="240" w:lineRule="auto"/>
          </w:pPr>
        </w:p>
      </w:tc>
      <w:tc>
        <w:tcPr>
          <w:tcW w:w="3346" w:type="dxa"/>
        </w:tcPr>
        <w:p w14:paraId="407A35F9" w14:textId="77777777" w:rsidR="00C60987" w:rsidRDefault="00C60987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14:paraId="2B756C6C" w14:textId="77777777" w:rsidR="00C60987" w:rsidRDefault="00C60987">
          <w:pPr>
            <w:pStyle w:val="EmptyCellLayoutStyle"/>
            <w:spacing w:after="0" w:line="240" w:lineRule="auto"/>
          </w:pPr>
        </w:p>
      </w:tc>
    </w:tr>
    <w:tr w:rsidR="00C60987" w14:paraId="5E9C705B" w14:textId="77777777">
      <w:tc>
        <w:tcPr>
          <w:tcW w:w="130" w:type="dxa"/>
        </w:tcPr>
        <w:p w14:paraId="25111BE8" w14:textId="77777777" w:rsidR="00C60987" w:rsidRDefault="00C60987">
          <w:pPr>
            <w:pStyle w:val="EmptyCellLayoutStyle"/>
            <w:spacing w:after="0" w:line="240" w:lineRule="auto"/>
          </w:pPr>
        </w:p>
      </w:tc>
      <w:tc>
        <w:tcPr>
          <w:tcW w:w="5122" w:type="dxa"/>
          <w:tcBorders>
            <w:top w:val="single" w:sz="7" w:space="0" w:color="000000"/>
          </w:tcBorders>
        </w:tcPr>
        <w:p w14:paraId="1C686721" w14:textId="77777777" w:rsidR="00C60987" w:rsidRDefault="00C60987">
          <w:pPr>
            <w:pStyle w:val="EmptyCellLayoutStyle"/>
            <w:spacing w:after="0" w:line="240" w:lineRule="auto"/>
          </w:pPr>
        </w:p>
      </w:tc>
      <w:tc>
        <w:tcPr>
          <w:tcW w:w="6782" w:type="dxa"/>
          <w:tcBorders>
            <w:top w:val="single" w:sz="7" w:space="0" w:color="000000"/>
          </w:tcBorders>
        </w:tcPr>
        <w:p w14:paraId="6C491A47" w14:textId="77777777" w:rsidR="00C60987" w:rsidRDefault="00C60987">
          <w:pPr>
            <w:pStyle w:val="EmptyCellLayoutStyle"/>
            <w:spacing w:after="0" w:line="240" w:lineRule="auto"/>
          </w:pPr>
        </w:p>
      </w:tc>
      <w:tc>
        <w:tcPr>
          <w:tcW w:w="3346" w:type="dxa"/>
          <w:tcBorders>
            <w:top w:val="single" w:sz="7" w:space="0" w:color="000000"/>
          </w:tcBorders>
        </w:tcPr>
        <w:p w14:paraId="4B8205F6" w14:textId="77777777" w:rsidR="00C60987" w:rsidRDefault="00C60987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14:paraId="562B850F" w14:textId="77777777" w:rsidR="00C60987" w:rsidRDefault="00C60987">
          <w:pPr>
            <w:pStyle w:val="EmptyCellLayoutStyle"/>
            <w:spacing w:after="0" w:line="240" w:lineRule="auto"/>
          </w:pPr>
        </w:p>
      </w:tc>
    </w:tr>
    <w:tr w:rsidR="00C60987" w14:paraId="057FD189" w14:textId="77777777">
      <w:tc>
        <w:tcPr>
          <w:tcW w:w="130" w:type="dxa"/>
        </w:tcPr>
        <w:p w14:paraId="328F4015" w14:textId="77777777" w:rsidR="00C60987" w:rsidRDefault="00C60987">
          <w:pPr>
            <w:pStyle w:val="EmptyCellLayoutStyle"/>
            <w:spacing w:after="0" w:line="240" w:lineRule="auto"/>
          </w:pPr>
        </w:p>
      </w:tc>
      <w:tc>
        <w:tcPr>
          <w:tcW w:w="512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603"/>
          </w:tblGrid>
          <w:tr w:rsidR="00C60987" w14:paraId="00687F79" w14:textId="77777777">
            <w:trPr>
              <w:trHeight w:val="262"/>
            </w:trPr>
            <w:tc>
              <w:tcPr>
                <w:tcW w:w="512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C9A241F" w14:textId="77777777" w:rsidR="00C60987" w:rsidRDefault="00C176CC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</w:rPr>
                  <w:t>Tisk: 04.02.2026 6:57:16</w:t>
                </w:r>
              </w:p>
            </w:tc>
          </w:tr>
        </w:tbl>
        <w:p w14:paraId="43EF0000" w14:textId="77777777" w:rsidR="00C60987" w:rsidRDefault="00C60987">
          <w:pPr>
            <w:spacing w:after="0" w:line="240" w:lineRule="auto"/>
          </w:pPr>
        </w:p>
      </w:tc>
      <w:tc>
        <w:tcPr>
          <w:tcW w:w="6782" w:type="dxa"/>
        </w:tcPr>
        <w:p w14:paraId="42DFDEF0" w14:textId="77777777" w:rsidR="00C60987" w:rsidRDefault="00C60987">
          <w:pPr>
            <w:pStyle w:val="EmptyCellLayoutStyle"/>
            <w:spacing w:after="0" w:line="240" w:lineRule="auto"/>
          </w:pPr>
        </w:p>
      </w:tc>
      <w:tc>
        <w:tcPr>
          <w:tcW w:w="334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340"/>
          </w:tblGrid>
          <w:tr w:rsidR="00C60987" w14:paraId="22AF596B" w14:textId="77777777">
            <w:trPr>
              <w:trHeight w:val="262"/>
            </w:trPr>
            <w:tc>
              <w:tcPr>
                <w:tcW w:w="334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178645F" w14:textId="77777777" w:rsidR="00C60987" w:rsidRDefault="00C176C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t xml:space="preserve">Strana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>/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C062D98" w14:textId="77777777" w:rsidR="00C60987" w:rsidRDefault="00C60987">
          <w:pPr>
            <w:spacing w:after="0" w:line="240" w:lineRule="auto"/>
          </w:pPr>
        </w:p>
      </w:tc>
      <w:tc>
        <w:tcPr>
          <w:tcW w:w="80" w:type="dxa"/>
        </w:tcPr>
        <w:p w14:paraId="5410043F" w14:textId="77777777" w:rsidR="00C60987" w:rsidRDefault="00C60987">
          <w:pPr>
            <w:pStyle w:val="EmptyCellLayoutStyle"/>
            <w:spacing w:after="0" w:line="240" w:lineRule="auto"/>
          </w:pPr>
        </w:p>
      </w:tc>
    </w:tr>
    <w:tr w:rsidR="00C60987" w14:paraId="7C3E2F2D" w14:textId="77777777">
      <w:tc>
        <w:tcPr>
          <w:tcW w:w="130" w:type="dxa"/>
        </w:tcPr>
        <w:p w14:paraId="139636C9" w14:textId="77777777" w:rsidR="00C60987" w:rsidRDefault="00C60987">
          <w:pPr>
            <w:pStyle w:val="EmptyCellLayoutStyle"/>
            <w:spacing w:after="0" w:line="240" w:lineRule="auto"/>
          </w:pPr>
        </w:p>
      </w:tc>
      <w:tc>
        <w:tcPr>
          <w:tcW w:w="5122" w:type="dxa"/>
        </w:tcPr>
        <w:p w14:paraId="04C07179" w14:textId="77777777" w:rsidR="00C60987" w:rsidRDefault="00C60987">
          <w:pPr>
            <w:pStyle w:val="EmptyCellLayoutStyle"/>
            <w:spacing w:after="0" w:line="240" w:lineRule="auto"/>
          </w:pPr>
        </w:p>
      </w:tc>
      <w:tc>
        <w:tcPr>
          <w:tcW w:w="6782" w:type="dxa"/>
        </w:tcPr>
        <w:p w14:paraId="65CDE820" w14:textId="77777777" w:rsidR="00C60987" w:rsidRDefault="00C60987">
          <w:pPr>
            <w:pStyle w:val="EmptyCellLayoutStyle"/>
            <w:spacing w:after="0" w:line="240" w:lineRule="auto"/>
          </w:pPr>
        </w:p>
      </w:tc>
      <w:tc>
        <w:tcPr>
          <w:tcW w:w="3346" w:type="dxa"/>
        </w:tcPr>
        <w:p w14:paraId="274F042B" w14:textId="77777777" w:rsidR="00C60987" w:rsidRDefault="00C60987">
          <w:pPr>
            <w:pStyle w:val="EmptyCellLayoutStyle"/>
            <w:spacing w:after="0" w:line="240" w:lineRule="auto"/>
          </w:pPr>
        </w:p>
      </w:tc>
      <w:tc>
        <w:tcPr>
          <w:tcW w:w="80" w:type="dxa"/>
        </w:tcPr>
        <w:p w14:paraId="1D5FB8B8" w14:textId="77777777" w:rsidR="00C60987" w:rsidRDefault="00C6098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1D302" w14:textId="77777777" w:rsidR="00C176CC" w:rsidRDefault="00C176CC">
      <w:pPr>
        <w:spacing w:after="0" w:line="240" w:lineRule="auto"/>
      </w:pPr>
      <w:r>
        <w:separator/>
      </w:r>
    </w:p>
  </w:footnote>
  <w:footnote w:type="continuationSeparator" w:id="0">
    <w:p w14:paraId="144B0DA1" w14:textId="77777777" w:rsidR="00C176CC" w:rsidRDefault="00C17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38890966">
    <w:abstractNumId w:val="0"/>
  </w:num>
  <w:num w:numId="2" w16cid:durableId="514074383">
    <w:abstractNumId w:val="1"/>
  </w:num>
  <w:num w:numId="3" w16cid:durableId="29914533">
    <w:abstractNumId w:val="2"/>
  </w:num>
  <w:num w:numId="4" w16cid:durableId="677585289">
    <w:abstractNumId w:val="3"/>
  </w:num>
  <w:num w:numId="5" w16cid:durableId="319775361">
    <w:abstractNumId w:val="4"/>
  </w:num>
  <w:num w:numId="6" w16cid:durableId="302278928">
    <w:abstractNumId w:val="5"/>
  </w:num>
  <w:num w:numId="7" w16cid:durableId="1674184837">
    <w:abstractNumId w:val="6"/>
  </w:num>
  <w:num w:numId="8" w16cid:durableId="589198834">
    <w:abstractNumId w:val="7"/>
  </w:num>
  <w:num w:numId="9" w16cid:durableId="1067218823">
    <w:abstractNumId w:val="8"/>
  </w:num>
  <w:num w:numId="10" w16cid:durableId="753861104">
    <w:abstractNumId w:val="9"/>
  </w:num>
  <w:num w:numId="11" w16cid:durableId="1469198824">
    <w:abstractNumId w:val="10"/>
  </w:num>
  <w:num w:numId="12" w16cid:durableId="1995060182">
    <w:abstractNumId w:val="11"/>
  </w:num>
  <w:num w:numId="13" w16cid:durableId="336618195">
    <w:abstractNumId w:val="12"/>
  </w:num>
  <w:num w:numId="14" w16cid:durableId="1782913816">
    <w:abstractNumId w:val="13"/>
  </w:num>
  <w:num w:numId="15" w16cid:durableId="1718972011">
    <w:abstractNumId w:val="14"/>
  </w:num>
  <w:num w:numId="16" w16cid:durableId="1960914040">
    <w:abstractNumId w:val="15"/>
  </w:num>
  <w:num w:numId="17" w16cid:durableId="1116292565">
    <w:abstractNumId w:val="16"/>
  </w:num>
  <w:num w:numId="18" w16cid:durableId="1212114539">
    <w:abstractNumId w:val="17"/>
  </w:num>
  <w:num w:numId="19" w16cid:durableId="504131440">
    <w:abstractNumId w:val="18"/>
  </w:num>
  <w:num w:numId="20" w16cid:durableId="1283611167">
    <w:abstractNumId w:val="19"/>
  </w:num>
  <w:num w:numId="21" w16cid:durableId="210464729">
    <w:abstractNumId w:val="20"/>
  </w:num>
  <w:num w:numId="22" w16cid:durableId="2129622987">
    <w:abstractNumId w:val="21"/>
  </w:num>
  <w:num w:numId="23" w16cid:durableId="20226557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987"/>
    <w:rsid w:val="0043403E"/>
    <w:rsid w:val="00797411"/>
    <w:rsid w:val="00807A7C"/>
    <w:rsid w:val="00C176CC"/>
    <w:rsid w:val="00C258D6"/>
    <w:rsid w:val="00C60987"/>
    <w:rsid w:val="00C94147"/>
    <w:rsid w:val="00F9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4A16D"/>
  <w15:docId w15:val="{CB70C84D-1C70-4DA9-8AED-82CA4A88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1357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NAIS-NabidkyPronajmuPracoviste-Okres</vt:lpstr>
    </vt:vector>
  </TitlesOfParts>
  <Company>Státní pozemkový úřad</Company>
  <LinksUpToDate>false</LinksUpToDate>
  <CharactersWithSpaces>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NAIS-NabidkyPronajmuPracoviste-Okres</dc:title>
  <dc:creator>Jurčová Iveta Mgr.</dc:creator>
  <dc:description/>
  <cp:lastModifiedBy>Renata Lazárová</cp:lastModifiedBy>
  <cp:revision>2</cp:revision>
  <cp:lastPrinted>2026-02-06T05:48:00Z</cp:lastPrinted>
  <dcterms:created xsi:type="dcterms:W3CDTF">2026-02-06T05:48:00Z</dcterms:created>
  <dcterms:modified xsi:type="dcterms:W3CDTF">2026-02-06T05:48:00Z</dcterms:modified>
</cp:coreProperties>
</file>